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6F479C" w14:textId="77777777" w:rsidR="00000000" w:rsidRDefault="00000000">
      <w:pPr>
        <w:pStyle w:val="Heading1"/>
        <w:numPr>
          <w:ilvl w:val="0"/>
          <w:numId w:val="0"/>
        </w:numPr>
        <w:ind w:left="432"/>
      </w:pPr>
      <w:bookmarkStart w:id="0" w:name="__RefHeading__39_1739041507"/>
      <w:bookmarkStart w:id="1" w:name="__RefHeading__31_1739041507"/>
      <w:bookmarkEnd w:id="0"/>
      <w:bookmarkEnd w:id="1"/>
    </w:p>
    <w:p w14:paraId="781B23C8" w14:textId="77777777" w:rsidR="00000000" w:rsidRDefault="00000000">
      <w:pPr>
        <w:pStyle w:val="Heading1"/>
        <w:numPr>
          <w:ilvl w:val="0"/>
          <w:numId w:val="0"/>
        </w:numPr>
        <w:ind w:left="432" w:hanging="432"/>
      </w:pPr>
      <w:r>
        <w:t>GUMSHOE SRD CREATIVE COMMONS VERSION</w:t>
      </w:r>
    </w:p>
    <w:p w14:paraId="44389E7A" w14:textId="77777777" w:rsidR="00000000" w:rsidRDefault="00000000">
      <w:pPr>
        <w:pStyle w:val="Heading1"/>
      </w:pPr>
      <w:r>
        <w:t>Copyright Notice</w:t>
      </w:r>
    </w:p>
    <w:p w14:paraId="4B247AAC" w14:textId="77777777" w:rsidR="00000000" w:rsidRDefault="00000000">
      <w:r>
        <w:t>GUMSHOE SRD © 2024 Pelgrane Press.</w:t>
      </w:r>
    </w:p>
    <w:p w14:paraId="5182F5D8" w14:textId="77777777" w:rsidR="00000000" w:rsidRDefault="00000000">
      <w:r>
        <w:t>The GUMSHOE SRD is made available under a Creative Commons 3.0 Attribution Unported License (</w:t>
      </w:r>
      <w:hyperlink r:id="rId7" w:history="1">
        <w:r>
          <w:rPr>
            <w:rStyle w:val="Hyperlink"/>
          </w:rPr>
          <w:t>http://creativecommons.org/licenses/by/3.0/deed.en_US</w:t>
        </w:r>
      </w:hyperlink>
      <w:r>
        <w:t>).</w:t>
      </w:r>
    </w:p>
    <w:p w14:paraId="281E45BF" w14:textId="77777777" w:rsidR="00000000" w:rsidRDefault="00000000">
      <w:r>
        <w:t>The GUMSHOE SRD is an original work.</w:t>
      </w:r>
    </w:p>
    <w:p w14:paraId="2C6687E8" w14:textId="77777777" w:rsidR="00000000" w:rsidRDefault="00000000">
      <w:r>
        <w:t>"GUMSHOE" is a trademark of Pelgrane Press. Permission is granted to use this trademark in works produced under this license. You may not use the GUMSHOE trademark in any way that deliberately or inadvertently claims or suggests a relationship with or endorsement by Pelgrane Press or Robin D. Laws.</w:t>
      </w:r>
    </w:p>
    <w:p w14:paraId="747888C0" w14:textId="653AA028" w:rsidR="00000000" w:rsidRDefault="00000000">
      <w:r>
        <w:t>"The Esoterrorists", "Mutant City Blues", "Ashen Stars", "Fear Itself"</w:t>
      </w:r>
      <w:r w:rsidR="00056676">
        <w:t xml:space="preserve">, </w:t>
      </w:r>
      <w:r w:rsidR="00056676">
        <w:t>"</w:t>
      </w:r>
      <w:r>
        <w:t>TimeWatch,” "Trail of Cthulhu", "Nights Black Agents," “Cthulhu Confidential” and “The Yellow King Roleplaying Game” are trademarks of Pelgrane Press Ltd. This license does not grant permission to use these trademarks. You may not include them in your derivative works.</w:t>
      </w:r>
    </w:p>
    <w:p w14:paraId="4F2313CD" w14:textId="77777777" w:rsidR="00000000" w:rsidRDefault="00000000"/>
    <w:p w14:paraId="0FBB889A" w14:textId="77777777" w:rsidR="00000000" w:rsidRDefault="00000000">
      <w:r>
        <w:t xml:space="preserve">Find Pelgrane Press at </w:t>
      </w:r>
      <w:hyperlink r:id="rId8" w:history="1">
        <w:r>
          <w:rPr>
            <w:rStyle w:val="Hyperlink"/>
          </w:rPr>
          <w:t>http://www.pelgranepress.com</w:t>
        </w:r>
      </w:hyperlink>
      <w:r>
        <w:t>.</w:t>
      </w:r>
    </w:p>
    <w:p w14:paraId="2874295B" w14:textId="77777777" w:rsidR="00000000" w:rsidRDefault="00000000"/>
    <w:p w14:paraId="0B633E63" w14:textId="77777777" w:rsidR="00000000" w:rsidRDefault="00000000">
      <w:r>
        <w:t>To use the GUMSHOE SRD in your work, please use the following attribution language. This text must be placed in the same place you put your own copyright notice, and must be the same size as the rest of your copyright notice.</w:t>
      </w:r>
    </w:p>
    <w:p w14:paraId="795D0386" w14:textId="77777777" w:rsidR="00000000" w:rsidRDefault="00000000"/>
    <w:p w14:paraId="005D284A" w14:textId="0CDDF534" w:rsidR="00000000" w:rsidRDefault="00000000">
      <w:r>
        <w:t xml:space="preserve">"This work is based on the GUMSHOE SRD (found at </w:t>
      </w:r>
      <w:hyperlink r:id="rId9" w:history="1">
        <w:r w:rsidR="00056676" w:rsidRPr="00056676">
          <w:rPr>
            <w:rStyle w:val="Hyperlink"/>
          </w:rPr>
          <w:t>https://pelgranepress.com/2013/10/24/the-gumshoe-system-reference-document/</w:t>
        </w:r>
      </w:hyperlink>
      <w:r>
        <w:t>), a product of Pelgrane Press, developed, written, and edited by Robin D. Laws with additional material by Kenneth Hite and Kevin Kulp, and licensed for our use under the Creative Commons Attribution 3.0 Unported license (</w:t>
      </w:r>
      <w:hyperlink r:id="rId10" w:history="1">
        <w:r>
          <w:rPr>
            <w:rStyle w:val="Hyperlink"/>
          </w:rPr>
          <w:t>http://creativecommons.org/licenses/by/3.0/</w:t>
        </w:r>
      </w:hyperlink>
      <w:r>
        <w:t>)."</w:t>
      </w:r>
    </w:p>
    <w:p w14:paraId="10DF550F" w14:textId="77777777" w:rsidR="00000000" w:rsidRDefault="00000000"/>
    <w:p w14:paraId="62CEE070" w14:textId="77777777" w:rsidR="00000000" w:rsidRDefault="00000000">
      <w:r>
        <w:t xml:space="preserve">Permission is not granted to use the GUMSHOE logo. Contact </w:t>
      </w:r>
      <w:hyperlink r:id="rId11" w:history="1">
        <w:r>
          <w:rPr>
            <w:rStyle w:val="Hyperlink"/>
          </w:rPr>
          <w:t>support@pelgranepress.com</w:t>
        </w:r>
      </w:hyperlink>
      <w:r>
        <w:t xml:space="preserve"> if you want to use it.</w:t>
      </w:r>
    </w:p>
    <w:p w14:paraId="3585158A" w14:textId="77777777" w:rsidR="00000000" w:rsidRDefault="00000000"/>
    <w:p w14:paraId="4D982DEB" w14:textId="77777777" w:rsidR="00000000" w:rsidRDefault="00000000">
      <w:pPr>
        <w:pStyle w:val="Heading1"/>
      </w:pPr>
      <w:r>
        <w:t>Version History</w:t>
      </w:r>
    </w:p>
    <w:p w14:paraId="62266197" w14:textId="77777777" w:rsidR="00000000" w:rsidRDefault="00000000">
      <w:pPr>
        <w:pStyle w:val="Heading3"/>
      </w:pPr>
      <w:r>
        <w:t>Version 2</w:t>
      </w:r>
    </w:p>
    <w:p w14:paraId="757ADA29" w14:textId="77777777" w:rsidR="00000000" w:rsidRDefault="00000000">
      <w:r>
        <w:t>Updated to include TimeWatch RPG content.</w:t>
      </w:r>
    </w:p>
    <w:p w14:paraId="05103DDA" w14:textId="77777777" w:rsidR="00000000" w:rsidRDefault="00000000"/>
    <w:p w14:paraId="5B21777C" w14:textId="77777777" w:rsidR="00000000" w:rsidRDefault="00000000">
      <w:pPr>
        <w:pStyle w:val="Heading3"/>
      </w:pPr>
      <w:r>
        <w:t>Version 3</w:t>
      </w:r>
    </w:p>
    <w:p w14:paraId="2DF1BF18" w14:textId="77777777" w:rsidR="00000000" w:rsidRDefault="00000000">
      <w:r>
        <w:t>Updated to include The Yellow King Roleplaying Game, QuickShock, and GUMSHOE One-2-One content.</w:t>
      </w:r>
    </w:p>
    <w:p w14:paraId="2E3CB68A" w14:textId="77777777" w:rsidR="00000000" w:rsidRDefault="00000000"/>
    <w:p w14:paraId="6A339629" w14:textId="77777777" w:rsidR="00000000" w:rsidRDefault="00000000">
      <w:pPr>
        <w:pStyle w:val="Heading1"/>
        <w:pageBreakBefore/>
      </w:pPr>
      <w:bookmarkStart w:id="2" w:name="__RefHeading__465_1739041507"/>
      <w:bookmarkEnd w:id="2"/>
      <w:r>
        <w:lastRenderedPageBreak/>
        <w:t>Introduction</w:t>
      </w:r>
    </w:p>
    <w:p w14:paraId="58148E6A" w14:textId="77777777" w:rsidR="00000000" w:rsidRDefault="00000000">
      <w:r>
        <w:t xml:space="preserve">This standard reference document provides the GUMSHOE rules made available via the terms of the Open Gaming and Creative Commons-By Attribution licenses. It is a reference for game designers, and is not tuned to teach the game, or provide a playable game experience. If you’re looking for a playable game, seek out such Pelgrane Press titles as </w:t>
      </w:r>
      <w:r>
        <w:rPr>
          <w:i/>
        </w:rPr>
        <w:t>TimeWatch</w:t>
      </w:r>
      <w:r>
        <w:t xml:space="preserve">, </w:t>
      </w:r>
      <w:r>
        <w:rPr>
          <w:i/>
          <w:iCs/>
        </w:rPr>
        <w:t>The Esoterrorists</w:t>
      </w:r>
      <w:r>
        <w:t xml:space="preserve">, </w:t>
      </w:r>
      <w:r>
        <w:rPr>
          <w:i/>
          <w:iCs/>
        </w:rPr>
        <w:t>Trail of Cthulhu</w:t>
      </w:r>
      <w:r>
        <w:t xml:space="preserve">, </w:t>
      </w:r>
      <w:r>
        <w:rPr>
          <w:i/>
          <w:iCs/>
        </w:rPr>
        <w:t>Ashen Stars</w:t>
      </w:r>
      <w:r>
        <w:t xml:space="preserve">, </w:t>
      </w:r>
      <w:r>
        <w:rPr>
          <w:i/>
          <w:iCs/>
        </w:rPr>
        <w:t>Night’s Black Agents</w:t>
      </w:r>
      <w:r>
        <w:t xml:space="preserve">, </w:t>
      </w:r>
      <w:r>
        <w:rPr>
          <w:i/>
          <w:iCs/>
        </w:rPr>
        <w:t>Mutant City Blues</w:t>
      </w:r>
      <w:r>
        <w:t xml:space="preserve">, or </w:t>
      </w:r>
      <w:r>
        <w:rPr>
          <w:i/>
          <w:iCs/>
        </w:rPr>
        <w:t>Fear Itself</w:t>
      </w:r>
      <w:r>
        <w:t>. Or watch for games the users of this license will build with it.</w:t>
      </w:r>
    </w:p>
    <w:p w14:paraId="27A86B73" w14:textId="77777777" w:rsidR="00000000" w:rsidRDefault="00000000">
      <w:r>
        <w:t>Notes appearing in italics within square brackets provide guidance for designers basing their own games on these rules. Avoid unsought hilarity (and violation of the OGL) by remembering to cut them from your finished manuscript.</w:t>
      </w:r>
    </w:p>
    <w:p w14:paraId="032EE6AF" w14:textId="77777777" w:rsidR="00000000" w:rsidRDefault="00000000">
      <w:r>
        <w:t>This document provides text you can cut and paste into your games. It naturally assumes that you have acquired a fundamental understanding of GUMSHOE by reading and extensively playing at least one GUMSHOE game. When creating core rule books, you will want to interleave this text with examples of your own devising, which show new readers how the rules work, and, at the same time, convey the tone, spirit and entertainment value of your setting.</w:t>
      </w:r>
    </w:p>
    <w:p w14:paraId="39547B20" w14:textId="77777777" w:rsidR="00000000" w:rsidRDefault="00000000">
      <w:r>
        <w:t>This open license document does not grant rights to use the settings of Pelgrane’s GUMSHOE games. You might however use it as the basis for generic scenarios GMs can adapt to their horror, space opera, time travel, or spy thriller GUMSHOE worlds of choice.</w:t>
      </w:r>
    </w:p>
    <w:p w14:paraId="79045344" w14:textId="77777777" w:rsidR="00000000" w:rsidRDefault="00000000">
      <w:pPr>
        <w:pStyle w:val="Heading1"/>
      </w:pPr>
      <w:bookmarkStart w:id="3" w:name="__RefHeading__47_1739041507"/>
      <w:bookmarkEnd w:id="3"/>
      <w:r>
        <w:t>Your Character</w:t>
      </w:r>
    </w:p>
    <w:p w14:paraId="35FB43FA" w14:textId="77777777" w:rsidR="00000000" w:rsidRDefault="00000000">
      <w:r>
        <w:t xml:space="preserve">Create player characters by choosing your </w:t>
      </w:r>
      <w:r>
        <w:rPr>
          <w:b/>
        </w:rPr>
        <w:t xml:space="preserve">character concept, investigative abilities, </w:t>
      </w:r>
      <w:r>
        <w:t>and</w:t>
      </w:r>
      <w:r>
        <w:rPr>
          <w:b/>
        </w:rPr>
        <w:t xml:space="preserve"> general abilities.</w:t>
      </w:r>
    </w:p>
    <w:p w14:paraId="036B936F" w14:textId="77777777" w:rsidR="00000000" w:rsidRDefault="00000000">
      <w:r>
        <w:t>Investigative abilities allow you to find the information your character needs to move forward in a mystery-solving narrative, plus occasional additional benefits.</w:t>
      </w:r>
    </w:p>
    <w:p w14:paraId="5103B2FC" w14:textId="77777777" w:rsidR="00000000" w:rsidRDefault="00000000">
      <w:r>
        <w:t>General abilities help you survive while you’re gathering information and solving problems. You create characters by spending build points on your character’s abilities. Each ability has a numerical rating. Every rating point costs 1 build point to purchase.</w:t>
      </w:r>
    </w:p>
    <w:p w14:paraId="15F64717" w14:textId="77777777" w:rsidR="00000000" w:rsidRDefault="00000000">
      <w:r>
        <w:t>The GUMSHOE rules define your character by what he or she can accomplish in an investigative scenario. The component elements of each ability don’t matter in rules terms. The rules don’t care if your Forensic Accounting ability is one part native mental acuity to two parts training or vice versa, although you can mention them when describing your character to others. All that matters is how you solve cases, and overcome other obstacles arising from them.</w:t>
      </w:r>
    </w:p>
    <w:p w14:paraId="2411F328" w14:textId="77777777" w:rsidR="00000000" w:rsidRDefault="00000000">
      <w:pPr>
        <w:pStyle w:val="Heading3"/>
      </w:pPr>
      <w:bookmarkStart w:id="4" w:name="__RefHeading__49_1739041507"/>
      <w:bookmarkEnd w:id="4"/>
      <w:r>
        <w:t>Ratings and Pools</w:t>
      </w:r>
    </w:p>
    <w:p w14:paraId="5FAA090A" w14:textId="77777777" w:rsidR="00000000" w:rsidRDefault="00000000">
      <w:r>
        <w:t xml:space="preserve">The number you assign to each ability is called a </w:t>
      </w:r>
      <w:r>
        <w:rPr>
          <w:b/>
          <w:bCs/>
        </w:rPr>
        <w:t>rating</w:t>
      </w:r>
      <w:r>
        <w:t>. Although you may improve them gradually over time, ratings remain static over the course of the typical game session.</w:t>
      </w:r>
    </w:p>
    <w:p w14:paraId="1929B7BA" w14:textId="77777777" w:rsidR="00000000" w:rsidRDefault="00000000">
      <w:r>
        <w:t xml:space="preserve">For each ability your character has a </w:t>
      </w:r>
      <w:r>
        <w:rPr>
          <w:b/>
          <w:bCs/>
        </w:rPr>
        <w:t>pool</w:t>
      </w:r>
      <w:r>
        <w:t xml:space="preserve"> of points, which fluctuates over the course of each session. You begin each case, or scenario, with pool points equal to your rating. You might then immediately spend some of them during a prelude phase to the investigation itself. You will definitely spend points as you conduct the investigation. At times your pool may increase, </w:t>
      </w:r>
      <w:r>
        <w:lastRenderedPageBreak/>
        <w:t xml:space="preserve">sometimes </w:t>
      </w:r>
      <w:r>
        <w:rPr>
          <w:b/>
          <w:bCs/>
        </w:rPr>
        <w:t>refreshing</w:t>
      </w:r>
      <w:r>
        <w:t xml:space="preserve"> to equal its rating again.</w:t>
      </w:r>
    </w:p>
    <w:p w14:paraId="707A0E0B" w14:textId="77777777" w:rsidR="00000000" w:rsidRDefault="00000000">
      <w:r>
        <w:t>The distinction between ratings and pools is a crucial one; keep it in mind as you read and interpret the GUMSHOE rules.</w:t>
      </w:r>
    </w:p>
    <w:p w14:paraId="1579B409" w14:textId="77777777" w:rsidR="00000000" w:rsidRDefault="00000000">
      <w:pPr>
        <w:pStyle w:val="Heading2"/>
      </w:pPr>
      <w:bookmarkStart w:id="5" w:name="__RefHeading__53_1739041507"/>
      <w:bookmarkEnd w:id="5"/>
      <w:r>
        <w:t xml:space="preserve">Step One: Concept </w:t>
      </w:r>
    </w:p>
    <w:p w14:paraId="78FC7071" w14:textId="77777777" w:rsidR="00000000" w:rsidRDefault="00000000">
      <w:r>
        <w:rPr>
          <w:i/>
          <w:iCs/>
        </w:rPr>
        <w:t>[Describe the sorts of mystery-solving characters the players will play in your setting, and any preliminary creative decisions each player will make about her character.]</w:t>
      </w:r>
    </w:p>
    <w:p w14:paraId="0772A194" w14:textId="77777777" w:rsidR="00000000" w:rsidRDefault="00000000">
      <w:pPr>
        <w:rPr>
          <w:i/>
          <w:iCs/>
        </w:rPr>
      </w:pPr>
    </w:p>
    <w:p w14:paraId="53AD6E6D" w14:textId="77777777" w:rsidR="00000000" w:rsidRDefault="00000000">
      <w:pPr>
        <w:pStyle w:val="Heading3"/>
      </w:pPr>
      <w:r>
        <w:t>Stereotypes</w:t>
      </w:r>
    </w:p>
    <w:p w14:paraId="3F722643" w14:textId="77777777" w:rsidR="00000000" w:rsidRDefault="00000000">
      <w:r>
        <w:rPr>
          <w:i/>
          <w:iCs/>
        </w:rPr>
        <w:t>[In some games you may wish to guide players to choose genre-appropriate concepts by supplying a list of stereotypes as a starting point in character creation.]</w:t>
      </w:r>
    </w:p>
    <w:p w14:paraId="1932A9F0" w14:textId="77777777" w:rsidR="00000000" w:rsidRDefault="00000000">
      <w:pPr>
        <w:pStyle w:val="Heading4"/>
      </w:pPr>
      <w:r>
        <w:t>Sample Stereotype: Good Girl</w:t>
      </w:r>
    </w:p>
    <w:p w14:paraId="47AE2E9C" w14:textId="77777777" w:rsidR="00000000" w:rsidRDefault="00000000">
      <w:bookmarkStart w:id="6" w:name="docs-internal-guid-01e91b2f-b3de-9d85-b3"/>
      <w:bookmarkEnd w:id="6"/>
      <w:r>
        <w:t xml:space="preserve">The good girl is an ordinary young woman. If not chaste, she's more modest and circumspect about her sexuality than the other young women in the cast of characters. Smart and cautious, she becomes the ultimate prize of the shadowy forces stalking the group—often proving herself more determined to survive than those around her. </w:t>
      </w:r>
    </w:p>
    <w:p w14:paraId="003EE906" w14:textId="77777777" w:rsidR="00000000" w:rsidRDefault="00000000">
      <w:pPr>
        <w:pStyle w:val="BodyText"/>
      </w:pPr>
      <w:r>
        <w:rPr>
          <w:i/>
          <w:iCs/>
        </w:rPr>
        <w:t>[From Fear Itself]</w:t>
      </w:r>
    </w:p>
    <w:p w14:paraId="087E3033" w14:textId="77777777" w:rsidR="00000000" w:rsidRDefault="00000000">
      <w:pPr>
        <w:pStyle w:val="Heading3"/>
      </w:pPr>
      <w:r>
        <w:t>Packages</w:t>
      </w:r>
    </w:p>
    <w:p w14:paraId="6C0BBDA9" w14:textId="77777777" w:rsidR="00000000" w:rsidRDefault="00000000">
      <w:r>
        <w:rPr>
          <w:i/>
          <w:iCs/>
        </w:rPr>
        <w:t>[In some games you may choose to give additional mechanical heft to the stereotypes by turning them into Packages.]</w:t>
      </w:r>
    </w:p>
    <w:p w14:paraId="19780043" w14:textId="77777777" w:rsidR="00000000" w:rsidRDefault="00000000">
      <w:r>
        <w:t>Each package sets out minimum requirements in both Investigative and General abilities. Before spending any points elsewhere, make sure you have those covered.</w:t>
      </w:r>
    </w:p>
    <w:p w14:paraId="2BAEC90E" w14:textId="77777777" w:rsidR="00000000" w:rsidRDefault="00000000">
      <w:pPr>
        <w:pStyle w:val="Heading4"/>
      </w:pPr>
      <w:r>
        <w:t>Sample Package: Communications Officer (Hailer)</w:t>
      </w:r>
    </w:p>
    <w:p w14:paraId="6B63F932" w14:textId="77777777" w:rsidR="00000000" w:rsidRDefault="00000000">
      <w:r>
        <w:t>You establish, receive and route communications with other ships, planetary installations, and space stations. More than a glorified space receptionist, you serve as a combination of public relations frontperson and psychological warrior. You facilitate the decision-making process of the crew and convey its intentions to the outside world. In crisis situations, you keep vital information flowing to the stratco, so that the right decisions get made at lightning speed. During space combat, you launch hack attacks on the enemy’s computer system, while defending your own from penetration.</w:t>
      </w:r>
    </w:p>
    <w:p w14:paraId="755BEE91" w14:textId="77777777" w:rsidR="00000000" w:rsidRDefault="00000000">
      <w:r>
        <w:rPr>
          <w:b/>
          <w:bCs/>
        </w:rPr>
        <w:t>Investigative:</w:t>
      </w:r>
      <w:r>
        <w:t xml:space="preserve"> Linguistics 1, Flattery 1, Reassurance 1, Decryption 1, Data Retrieval 1</w:t>
      </w:r>
    </w:p>
    <w:p w14:paraId="62DC372C" w14:textId="77777777" w:rsidR="00000000" w:rsidRDefault="00000000">
      <w:r>
        <w:rPr>
          <w:b/>
          <w:bCs/>
        </w:rPr>
        <w:t>General</w:t>
      </w:r>
      <w:r>
        <w:t>: Communications Intercept 6, Sense Trouble 4</w:t>
      </w:r>
    </w:p>
    <w:p w14:paraId="353D6E9F" w14:textId="77777777" w:rsidR="00000000" w:rsidRDefault="00000000">
      <w:pPr>
        <w:ind w:firstLine="0"/>
      </w:pPr>
      <w:r>
        <w:rPr>
          <w:i/>
          <w:iCs/>
        </w:rPr>
        <w:t>[From Ashen Stars]</w:t>
      </w:r>
    </w:p>
    <w:p w14:paraId="10C9A939" w14:textId="77777777" w:rsidR="00000000" w:rsidRDefault="00000000">
      <w:pPr>
        <w:pStyle w:val="Heading3"/>
      </w:pPr>
      <w:r>
        <w:t>Occupations</w:t>
      </w:r>
    </w:p>
    <w:p w14:paraId="236DB2EB" w14:textId="77777777" w:rsidR="00000000" w:rsidRDefault="00000000">
      <w:r>
        <w:rPr>
          <w:i/>
          <w:iCs/>
        </w:rPr>
        <w:t xml:space="preserve">[A variant of the Package sub-system, the Occupation, appears in Trail of Cthulhu. Rather than </w:t>
      </w:r>
      <w:r>
        <w:rPr>
          <w:i/>
          <w:iCs/>
        </w:rPr>
        <w:lastRenderedPageBreak/>
        <w:t>providing minimums to qualify for a package, an Occupation provides key abilities at half-price, and often a Special mechanical benefit as well. Future Pelgrane GUMSHOE designs will likely stick to the faster, simpler ability minimum approach found in Packages.]</w:t>
      </w:r>
    </w:p>
    <w:p w14:paraId="4275B896" w14:textId="77777777" w:rsidR="00000000" w:rsidRDefault="00000000">
      <w:r>
        <w:t xml:space="preserve">You get two rating points in </w:t>
      </w:r>
      <w:r>
        <w:rPr>
          <w:b/>
          <w:bCs/>
        </w:rPr>
        <w:t>Occupational abilities</w:t>
      </w:r>
      <w:r>
        <w:t xml:space="preserve"> for every one build point you spend. For example, 12 rating points of Occupational abilities cost you 6 build points. Left over half-points are lost, so assign an even number points to Occupational abilities. </w:t>
      </w:r>
    </w:p>
    <w:p w14:paraId="39373CD1" w14:textId="77777777" w:rsidR="00000000" w:rsidRDefault="00000000">
      <w:pPr>
        <w:pStyle w:val="Heading3"/>
      </w:pPr>
      <w:r>
        <w:t>Sample Occupation: Private Investigator</w:t>
      </w:r>
    </w:p>
    <w:p w14:paraId="1724EE1A" w14:textId="77777777" w:rsidR="00000000" w:rsidRDefault="00000000">
      <w:r>
        <w:t>There are things that cops can’t do, and things that cops won’t do, and you’ll take money to do either. Sometimes you get dragged into something the cops want you out of, but you gotta stay in it to keep the cops honest. What keeps you honest? Now, that’s the real mystery, ain’t it?</w:t>
      </w:r>
    </w:p>
    <w:p w14:paraId="7ECF1C8E" w14:textId="77777777" w:rsidR="00000000" w:rsidRDefault="00000000">
      <w:r>
        <w:rPr>
          <w:b/>
        </w:rPr>
        <w:t xml:space="preserve">Occupational Abilities: </w:t>
      </w:r>
      <w:r>
        <w:t xml:space="preserve">Accounting, Disguise, Driving, Law, Locksmith, Photography, Assess Honesty, Reassurance, Scuffling, Shadowing. </w:t>
      </w:r>
    </w:p>
    <w:p w14:paraId="6A876DDE" w14:textId="77777777" w:rsidR="00000000" w:rsidRDefault="00000000">
      <w:r>
        <w:rPr>
          <w:b/>
        </w:rPr>
        <w:t>Special:</w:t>
      </w:r>
      <w:r>
        <w:t xml:space="preserve"> Private eyes with point pools in Disguise or Shadowing may spend points </w:t>
      </w:r>
      <w:r>
        <w:rPr>
          <w:i/>
        </w:rPr>
        <w:t>after</w:t>
      </w:r>
      <w:r>
        <w:t xml:space="preserve"> rolling the die for a test. For every 2 points you spend </w:t>
      </w:r>
      <w:r>
        <w:rPr>
          <w:i/>
        </w:rPr>
        <w:t>after</w:t>
      </w:r>
      <w:r>
        <w:t xml:space="preserve"> rolling the die, you increase the die result by 1. This </w:t>
      </w:r>
      <w:r>
        <w:rPr>
          <w:i/>
        </w:rPr>
        <w:t>only</w:t>
      </w:r>
      <w:r>
        <w:t xml:space="preserve"> applies if you are undistracted and not directly observed. It never applies during a contest. You must describe the thing that almost went wrong, and how you caught it barely in time or succeeded through sheer luck.</w:t>
      </w:r>
    </w:p>
    <w:p w14:paraId="688EC845" w14:textId="77777777" w:rsidR="00000000" w:rsidRDefault="00000000">
      <w:pPr>
        <w:ind w:firstLine="0"/>
      </w:pPr>
      <w:r>
        <w:rPr>
          <w:i/>
          <w:iCs/>
        </w:rPr>
        <w:t>[From Trail of Cthulhu]</w:t>
      </w:r>
    </w:p>
    <w:p w14:paraId="48A5EB1D" w14:textId="77777777" w:rsidR="00000000" w:rsidRDefault="00000000">
      <w:pPr>
        <w:pStyle w:val="Heading3"/>
      </w:pPr>
      <w:r>
        <w:t>Alternate Species</w:t>
      </w:r>
    </w:p>
    <w:p w14:paraId="20398E87" w14:textId="77777777" w:rsidR="00000000" w:rsidRDefault="00000000">
      <w:r>
        <w:rPr>
          <w:i/>
          <w:iCs/>
        </w:rPr>
        <w:t>[Most unusual characters in TimeWatch don’t require customized rules; a psychic uplifted dog, for instance, probably has paws instead of hands but the player can describe using their psychic powers to accomplish anything a human character could do. Some species, however, may benefit from customized rules. As you add benefit, include limiting factors to ensure the new species is ono par with a human character.]</w:t>
      </w:r>
    </w:p>
    <w:p w14:paraId="5B1DA676" w14:textId="77777777" w:rsidR="00000000" w:rsidRDefault="00000000">
      <w:pPr>
        <w:pStyle w:val="Heading4"/>
      </w:pPr>
      <w:r>
        <w:t>Sample Alternate Species: Disembodied Brain</w:t>
      </w:r>
    </w:p>
    <w:p w14:paraId="1B87D968" w14:textId="77777777" w:rsidR="00000000" w:rsidRDefault="00000000">
      <w:r>
        <w:t xml:space="preserve">When you care more about style than appearance, it’s hard to go wrong with playing a psychic or mechanically encased disembodied brain. Brains unencumbered by bodies are a classic way to showcase how far humankind may evolve in the far future. </w:t>
      </w:r>
    </w:p>
    <w:p w14:paraId="45AC2AC5" w14:textId="77777777" w:rsidR="00000000" w:rsidRDefault="00000000">
      <w:pPr>
        <w:pStyle w:val="ListParagraph"/>
        <w:widowControl/>
        <w:numPr>
          <w:ilvl w:val="0"/>
          <w:numId w:val="61"/>
        </w:numPr>
        <w:suppressAutoHyphens w:val="0"/>
        <w:spacing w:after="120" w:line="276" w:lineRule="auto"/>
        <w:contextualSpacing/>
      </w:pPr>
      <w:r>
        <w:t>Psychic disembodied brains can telekinetically manipulate anything they’d normally use their hands for. This only works at Point-Blank range (i.e., within normal arm’s reach). Similarly, brains in their own armored braincase have mechanical tentacles or arms to manipulate items near them.</w:t>
      </w:r>
    </w:p>
    <w:p w14:paraId="78F1A60C" w14:textId="77777777" w:rsidR="00000000" w:rsidRDefault="00000000">
      <w:pPr>
        <w:pStyle w:val="ListParagraph"/>
        <w:widowControl/>
        <w:numPr>
          <w:ilvl w:val="0"/>
          <w:numId w:val="61"/>
        </w:numPr>
        <w:suppressAutoHyphens w:val="0"/>
        <w:spacing w:after="120" w:line="276" w:lineRule="auto"/>
        <w:contextualSpacing/>
      </w:pPr>
      <w:r>
        <w:t>Since they don’t have legs, psychic disembodied brains hover about 2 meters off the ground and can maneuver at the pace of a fast walk. The Athletics General ability works normally, representing the brain’s ability for finely controlled movement and faster-than-normal hovering speed. Mechanically encased brains either hover or have spider legs attached to their braincase.</w:t>
      </w:r>
    </w:p>
    <w:p w14:paraId="697C1C6F" w14:textId="77777777" w:rsidR="00000000" w:rsidRDefault="00000000">
      <w:pPr>
        <w:pStyle w:val="ListParagraph"/>
        <w:widowControl/>
        <w:numPr>
          <w:ilvl w:val="0"/>
          <w:numId w:val="61"/>
        </w:numPr>
        <w:suppressAutoHyphens w:val="0"/>
        <w:spacing w:after="120" w:line="276" w:lineRule="auto"/>
        <w:contextualSpacing/>
      </w:pPr>
      <w:r>
        <w:lastRenderedPageBreak/>
        <w:t>Disguise — an important ability for a brain! — is typically achieved by projecting a hologram or mental construct. The Unobtrusiveness ability works similarly, with the brain clouding minds so that it cannot be seen.</w:t>
      </w:r>
    </w:p>
    <w:p w14:paraId="595BB4C0" w14:textId="77777777" w:rsidR="00000000" w:rsidRDefault="00000000">
      <w:pPr>
        <w:pStyle w:val="ListParagraph"/>
        <w:widowControl/>
        <w:numPr>
          <w:ilvl w:val="0"/>
          <w:numId w:val="61"/>
        </w:numPr>
        <w:suppressAutoHyphens w:val="0"/>
        <w:spacing w:after="120" w:line="276" w:lineRule="auto"/>
        <w:contextualSpacing/>
      </w:pPr>
      <w:r>
        <w:t>Agents who are actually disembodied brains should expect sudden horror and extremely negative reactions when they fail their Unobtrusiveness or Disguise rolls.</w:t>
      </w:r>
    </w:p>
    <w:p w14:paraId="2E320F34" w14:textId="77777777" w:rsidR="00000000" w:rsidRDefault="00000000">
      <w:pPr>
        <w:pStyle w:val="ListParagraph"/>
        <w:widowControl/>
        <w:numPr>
          <w:ilvl w:val="0"/>
          <w:numId w:val="61"/>
        </w:numPr>
        <w:suppressAutoHyphens w:val="0"/>
        <w:spacing w:after="120" w:line="276" w:lineRule="auto"/>
        <w:contextualSpacing/>
      </w:pPr>
      <w:r>
        <w:t>Want unique psychic or mind control effects? You can fake it with an Investigative spend. For example, spending a point of Intimidation allows you to describe how you’re using your psychic powers to mentally cow and break down your target; spending a Science! point allows you to imitate a super-science device for a scene.</w:t>
      </w:r>
    </w:p>
    <w:p w14:paraId="517E157B" w14:textId="77777777" w:rsidR="00000000" w:rsidRDefault="00000000">
      <w:pPr>
        <w:pStyle w:val="ListParagraph"/>
        <w:widowControl/>
        <w:numPr>
          <w:ilvl w:val="0"/>
          <w:numId w:val="61"/>
        </w:numPr>
        <w:suppressAutoHyphens w:val="0"/>
        <w:spacing w:after="120" w:line="276" w:lineRule="auto"/>
        <w:contextualSpacing/>
      </w:pPr>
      <w:r>
        <w:t>Similarly, Preparedness tests create effects directly instead of just producing objects that provide effects. For example, any player character could normally use Preparedness to acquire a jetpack that lets them fly for a scene. A psychic disembodied brain could use Preparedness to temporarily gain the ability to fully fly with no physical jetpack required. Same roll, same effect, slightly different description. A brain within its mechanical armored fishbowl could use Preparedness or Tinkering to temporarily create such a device from its own mechanical attachments.</w:t>
      </w:r>
    </w:p>
    <w:p w14:paraId="6D0AF67C" w14:textId="77777777" w:rsidR="00000000" w:rsidRDefault="00000000">
      <w:pPr>
        <w:pStyle w:val="ListParagraph"/>
        <w:widowControl/>
        <w:numPr>
          <w:ilvl w:val="0"/>
          <w:numId w:val="61"/>
        </w:numPr>
        <w:suppressAutoHyphens w:val="0"/>
        <w:spacing w:after="120" w:line="276" w:lineRule="auto"/>
        <w:contextualSpacing/>
      </w:pPr>
      <w:r>
        <w:t>Normal Scuffling or Shooting attacks for a psychic brain are described as purely mental psychic attacks; armor protects against them as per normal. A Preparedness or Tinkering test can supply different weapon effects for a scene, just as Preparedness or Tinkering would be used by a more traditional character to acquire or build a unique weapon.</w:t>
      </w:r>
    </w:p>
    <w:p w14:paraId="589ED4FA" w14:textId="77777777" w:rsidR="00000000" w:rsidRDefault="00000000">
      <w:pPr>
        <w:pStyle w:val="ListParagraph"/>
        <w:widowControl/>
        <w:numPr>
          <w:ilvl w:val="0"/>
          <w:numId w:val="61"/>
        </w:numPr>
        <w:suppressAutoHyphens w:val="0"/>
        <w:spacing w:after="120" w:line="276" w:lineRule="auto"/>
        <w:contextualSpacing/>
      </w:pPr>
      <w:r>
        <w:t>Most standard issue TimeWatch gear is assumed to be incorporated into the psychic brain’s normal abilities; for instance, language translation for a disembodied brain doesn’t need a device to function. The Armor 1 gained from TimeWatch armor can either be described as a hovering, physical damage-resistant braincase or as an invisible psychic shield, at the player’s preference. For mechanically encased brains, the crystalline fishbowl around the brain protects it like normal armor.</w:t>
      </w:r>
    </w:p>
    <w:p w14:paraId="605D643E" w14:textId="77777777" w:rsidR="00000000" w:rsidRDefault="00000000">
      <w:pPr>
        <w:numPr>
          <w:ilvl w:val="0"/>
          <w:numId w:val="61"/>
        </w:numPr>
      </w:pPr>
      <w:r>
        <w:t>Disembodied brains are considerably more vulnerable to Stun effects than most creatures. All Stun tests made by the brain have their Difficulty increased by 1; for example, shooting a brain with a PaciFist instigates a Stun 6 test instead of the normal Stun 5 test to remain conscious.</w:t>
      </w:r>
      <w:r>
        <w:rPr>
          <w:i/>
          <w:iCs/>
        </w:rPr>
        <w:t xml:space="preserve"> </w:t>
      </w:r>
    </w:p>
    <w:p w14:paraId="79DB8E2A" w14:textId="77777777" w:rsidR="00000000" w:rsidRDefault="00000000">
      <w:pPr>
        <w:ind w:left="792" w:firstLine="0"/>
      </w:pPr>
      <w:r>
        <w:rPr>
          <w:i/>
          <w:iCs/>
        </w:rPr>
        <w:t>[From TimeWatch]</w:t>
      </w:r>
    </w:p>
    <w:p w14:paraId="76E9D3D2" w14:textId="77777777" w:rsidR="00000000" w:rsidRDefault="00000000">
      <w:pPr>
        <w:ind w:firstLine="0"/>
        <w:rPr>
          <w:i/>
          <w:iCs/>
        </w:rPr>
      </w:pPr>
    </w:p>
    <w:p w14:paraId="03701528" w14:textId="77777777" w:rsidR="00000000" w:rsidRDefault="00000000">
      <w:pPr>
        <w:pStyle w:val="Heading2"/>
      </w:pPr>
      <w:bookmarkStart w:id="7" w:name="__RefHeading__55_1739041507"/>
      <w:bookmarkEnd w:id="7"/>
      <w:r>
        <w:t>Step Two: Assign Investigative Abilities</w:t>
      </w:r>
    </w:p>
    <w:p w14:paraId="7DE8485D" w14:textId="77777777" w:rsidR="00000000" w:rsidRDefault="00000000">
      <w:r>
        <w:t xml:space="preserve">Investigative abilities are central to any GUMSHOE character; they enable you to gather information and drive the plot forward. The number of points each player spends on </w:t>
      </w:r>
      <w:r>
        <w:lastRenderedPageBreak/>
        <w:t>investigative abilities varies according to the number of regularly attending players, according to the following table. The GM leads the group through the list of investigative build points, ensuring that each one of them is covered by at least one member of the group.</w:t>
      </w:r>
    </w:p>
    <w:p w14:paraId="532D17C3" w14:textId="77777777" w:rsidR="00000000" w:rsidRDefault="00000000">
      <w:r>
        <w:rPr>
          <w:i/>
          <w:iCs/>
        </w:rPr>
        <w:t>[Complete this chart with values based on the total number of investigative abilities you include in your game. That number is x. The final numbers don’t have to be dead on, so fudge them upwards if desired for a prettier-looking numerical progression.]</w:t>
      </w:r>
    </w:p>
    <w:p w14:paraId="03F576F9" w14:textId="77777777" w:rsidR="00000000" w:rsidRDefault="00000000">
      <w:pPr>
        <w:rPr>
          <w:i/>
          <w:iCs/>
        </w:rPr>
      </w:pPr>
    </w:p>
    <w:tbl>
      <w:tblPr>
        <w:tblW w:w="0" w:type="auto"/>
        <w:tblInd w:w="108" w:type="dxa"/>
        <w:tblLayout w:type="fixed"/>
        <w:tblLook w:val="0000" w:firstRow="0" w:lastRow="0" w:firstColumn="0" w:lastColumn="0" w:noHBand="0" w:noVBand="0"/>
      </w:tblPr>
      <w:tblGrid>
        <w:gridCol w:w="1776"/>
        <w:gridCol w:w="3716"/>
      </w:tblGrid>
      <w:tr w:rsidR="00000000" w14:paraId="4F092937" w14:textId="77777777">
        <w:tc>
          <w:tcPr>
            <w:tcW w:w="1776" w:type="dxa"/>
            <w:tcBorders>
              <w:top w:val="single" w:sz="4" w:space="0" w:color="000000"/>
              <w:left w:val="single" w:sz="4" w:space="0" w:color="000000"/>
              <w:bottom w:val="single" w:sz="4" w:space="0" w:color="000000"/>
            </w:tcBorders>
            <w:shd w:val="clear" w:color="auto" w:fill="auto"/>
          </w:tcPr>
          <w:p w14:paraId="7AE1EDD8" w14:textId="77777777" w:rsidR="00000000" w:rsidRDefault="00000000">
            <w:pPr>
              <w:snapToGrid w:val="0"/>
            </w:pPr>
            <w:r>
              <w:t># of players</w:t>
            </w:r>
          </w:p>
        </w:tc>
        <w:tc>
          <w:tcPr>
            <w:tcW w:w="3716" w:type="dxa"/>
            <w:tcBorders>
              <w:top w:val="single" w:sz="4" w:space="0" w:color="000000"/>
              <w:left w:val="single" w:sz="4" w:space="0" w:color="000000"/>
              <w:bottom w:val="single" w:sz="4" w:space="0" w:color="000000"/>
              <w:right w:val="single" w:sz="4" w:space="0" w:color="000000"/>
            </w:tcBorders>
            <w:shd w:val="clear" w:color="auto" w:fill="auto"/>
          </w:tcPr>
          <w:p w14:paraId="486E6AEF" w14:textId="77777777" w:rsidR="00000000" w:rsidRDefault="00000000">
            <w:pPr>
              <w:snapToGrid w:val="0"/>
            </w:pPr>
            <w:r>
              <w:t>Investigative Build Points</w:t>
            </w:r>
          </w:p>
        </w:tc>
      </w:tr>
      <w:tr w:rsidR="00000000" w14:paraId="3CA78198" w14:textId="77777777">
        <w:tc>
          <w:tcPr>
            <w:tcW w:w="1776" w:type="dxa"/>
            <w:tcBorders>
              <w:top w:val="single" w:sz="4" w:space="0" w:color="000000"/>
              <w:left w:val="single" w:sz="4" w:space="0" w:color="000000"/>
              <w:bottom w:val="single" w:sz="4" w:space="0" w:color="000000"/>
            </w:tcBorders>
            <w:shd w:val="clear" w:color="auto" w:fill="auto"/>
          </w:tcPr>
          <w:p w14:paraId="2D7F0D61" w14:textId="77777777" w:rsidR="00000000" w:rsidRDefault="00000000">
            <w:pPr>
              <w:snapToGrid w:val="0"/>
              <w:jc w:val="center"/>
            </w:pPr>
            <w:r>
              <w:t>2</w:t>
            </w:r>
          </w:p>
        </w:tc>
        <w:tc>
          <w:tcPr>
            <w:tcW w:w="3716" w:type="dxa"/>
            <w:tcBorders>
              <w:top w:val="single" w:sz="4" w:space="0" w:color="000000"/>
              <w:left w:val="single" w:sz="4" w:space="0" w:color="000000"/>
              <w:bottom w:val="single" w:sz="4" w:space="0" w:color="000000"/>
              <w:right w:val="single" w:sz="4" w:space="0" w:color="000000"/>
            </w:tcBorders>
            <w:shd w:val="clear" w:color="auto" w:fill="auto"/>
          </w:tcPr>
          <w:p w14:paraId="7E311960" w14:textId="77777777" w:rsidR="00000000" w:rsidRDefault="00000000">
            <w:pPr>
              <w:snapToGrid w:val="0"/>
              <w:jc w:val="center"/>
            </w:pPr>
            <w:r>
              <w:rPr>
                <w:i/>
                <w:iCs/>
              </w:rPr>
              <w:t>80% of x</w:t>
            </w:r>
          </w:p>
        </w:tc>
      </w:tr>
      <w:tr w:rsidR="00000000" w14:paraId="4326D186" w14:textId="77777777">
        <w:tc>
          <w:tcPr>
            <w:tcW w:w="1776" w:type="dxa"/>
            <w:tcBorders>
              <w:top w:val="single" w:sz="4" w:space="0" w:color="000000"/>
              <w:left w:val="single" w:sz="4" w:space="0" w:color="000000"/>
              <w:bottom w:val="single" w:sz="4" w:space="0" w:color="000000"/>
            </w:tcBorders>
            <w:shd w:val="clear" w:color="auto" w:fill="auto"/>
          </w:tcPr>
          <w:p w14:paraId="012378AB" w14:textId="77777777" w:rsidR="00000000" w:rsidRDefault="00000000">
            <w:pPr>
              <w:snapToGrid w:val="0"/>
              <w:jc w:val="center"/>
            </w:pPr>
            <w:r>
              <w:t>3</w:t>
            </w:r>
          </w:p>
        </w:tc>
        <w:tc>
          <w:tcPr>
            <w:tcW w:w="3716" w:type="dxa"/>
            <w:tcBorders>
              <w:top w:val="single" w:sz="4" w:space="0" w:color="000000"/>
              <w:left w:val="single" w:sz="4" w:space="0" w:color="000000"/>
              <w:bottom w:val="single" w:sz="4" w:space="0" w:color="000000"/>
              <w:right w:val="single" w:sz="4" w:space="0" w:color="000000"/>
            </w:tcBorders>
            <w:shd w:val="clear" w:color="auto" w:fill="auto"/>
          </w:tcPr>
          <w:p w14:paraId="48D8E06F" w14:textId="77777777" w:rsidR="00000000" w:rsidRDefault="00000000">
            <w:pPr>
              <w:snapToGrid w:val="0"/>
              <w:jc w:val="center"/>
            </w:pPr>
            <w:r>
              <w:rPr>
                <w:i/>
                <w:iCs/>
              </w:rPr>
              <w:t>60% of x</w:t>
            </w:r>
          </w:p>
        </w:tc>
      </w:tr>
      <w:tr w:rsidR="00000000" w14:paraId="044F24E7" w14:textId="77777777">
        <w:tc>
          <w:tcPr>
            <w:tcW w:w="1776" w:type="dxa"/>
            <w:tcBorders>
              <w:top w:val="single" w:sz="4" w:space="0" w:color="000000"/>
              <w:left w:val="single" w:sz="4" w:space="0" w:color="000000"/>
              <w:bottom w:val="single" w:sz="4" w:space="0" w:color="000000"/>
            </w:tcBorders>
            <w:shd w:val="clear" w:color="auto" w:fill="auto"/>
          </w:tcPr>
          <w:p w14:paraId="4340E6C2" w14:textId="77777777" w:rsidR="00000000" w:rsidRDefault="00000000">
            <w:pPr>
              <w:snapToGrid w:val="0"/>
              <w:jc w:val="center"/>
            </w:pPr>
            <w:r>
              <w:t>4</w:t>
            </w:r>
          </w:p>
        </w:tc>
        <w:tc>
          <w:tcPr>
            <w:tcW w:w="3716" w:type="dxa"/>
            <w:tcBorders>
              <w:top w:val="single" w:sz="4" w:space="0" w:color="000000"/>
              <w:left w:val="single" w:sz="4" w:space="0" w:color="000000"/>
              <w:bottom w:val="single" w:sz="4" w:space="0" w:color="000000"/>
              <w:right w:val="single" w:sz="4" w:space="0" w:color="000000"/>
            </w:tcBorders>
            <w:shd w:val="clear" w:color="auto" w:fill="auto"/>
          </w:tcPr>
          <w:p w14:paraId="2BE17B97" w14:textId="77777777" w:rsidR="00000000" w:rsidRDefault="00000000">
            <w:pPr>
              <w:snapToGrid w:val="0"/>
              <w:jc w:val="center"/>
            </w:pPr>
            <w:r>
              <w:rPr>
                <w:i/>
                <w:iCs/>
              </w:rPr>
              <w:t>55% of x</w:t>
            </w:r>
          </w:p>
        </w:tc>
      </w:tr>
      <w:tr w:rsidR="00000000" w14:paraId="26EE0F2D" w14:textId="77777777">
        <w:tc>
          <w:tcPr>
            <w:tcW w:w="1776" w:type="dxa"/>
            <w:tcBorders>
              <w:top w:val="single" w:sz="4" w:space="0" w:color="000000"/>
              <w:left w:val="single" w:sz="4" w:space="0" w:color="000000"/>
              <w:bottom w:val="single" w:sz="4" w:space="0" w:color="000000"/>
            </w:tcBorders>
            <w:shd w:val="clear" w:color="auto" w:fill="auto"/>
          </w:tcPr>
          <w:p w14:paraId="6B476B9C" w14:textId="77777777" w:rsidR="00000000" w:rsidRDefault="00000000">
            <w:pPr>
              <w:snapToGrid w:val="0"/>
              <w:jc w:val="center"/>
            </w:pPr>
            <w:r>
              <w:t>5+</w:t>
            </w:r>
          </w:p>
        </w:tc>
        <w:tc>
          <w:tcPr>
            <w:tcW w:w="3716" w:type="dxa"/>
            <w:tcBorders>
              <w:top w:val="single" w:sz="4" w:space="0" w:color="000000"/>
              <w:left w:val="single" w:sz="4" w:space="0" w:color="000000"/>
              <w:bottom w:val="single" w:sz="4" w:space="0" w:color="000000"/>
              <w:right w:val="single" w:sz="4" w:space="0" w:color="000000"/>
            </w:tcBorders>
            <w:shd w:val="clear" w:color="auto" w:fill="auto"/>
          </w:tcPr>
          <w:p w14:paraId="2DF83AA1" w14:textId="77777777" w:rsidR="00000000" w:rsidRDefault="00000000">
            <w:pPr>
              <w:snapToGrid w:val="0"/>
              <w:jc w:val="center"/>
            </w:pPr>
            <w:r>
              <w:rPr>
                <w:i/>
                <w:iCs/>
              </w:rPr>
              <w:t xml:space="preserve">50% of x </w:t>
            </w:r>
          </w:p>
        </w:tc>
      </w:tr>
    </w:tbl>
    <w:p w14:paraId="15C8FF47" w14:textId="77777777" w:rsidR="00000000" w:rsidRDefault="00000000"/>
    <w:p w14:paraId="5AF5F6AC" w14:textId="77777777" w:rsidR="00000000" w:rsidRDefault="00000000">
      <w:r>
        <w:t>Players who can only attend every now and then get the same number of investigative build points as everyone else, but are not counted toward the total when deciding how many points to allocate.</w:t>
      </w:r>
    </w:p>
    <w:p w14:paraId="290500F3" w14:textId="77777777" w:rsidR="00000000" w:rsidRDefault="00000000">
      <w:pPr>
        <w:pStyle w:val="Heading3"/>
      </w:pPr>
      <w:r>
        <w:t>Free Rating</w:t>
      </w:r>
    </w:p>
    <w:p w14:paraId="4002234C" w14:textId="77777777" w:rsidR="00000000" w:rsidRDefault="00000000">
      <w:r>
        <w:rPr>
          <w:i/>
          <w:iCs/>
        </w:rPr>
        <w:t>[If your setting concept assumes all characters will have a particular ability (like Cop Talk if everyone is a police officer), indicate what it is, and that everyone gets 1 rating point in it for free.]</w:t>
      </w:r>
    </w:p>
    <w:p w14:paraId="2D10FD37" w14:textId="77777777" w:rsidR="00000000" w:rsidRDefault="00000000">
      <w:pPr>
        <w:pStyle w:val="Heading3"/>
      </w:pPr>
      <w:bookmarkStart w:id="8" w:name="__RefHeading__57_1739041507"/>
      <w:bookmarkEnd w:id="8"/>
      <w:r>
        <w:t>What Good Are Investigative Ratings?</w:t>
      </w:r>
    </w:p>
    <w:p w14:paraId="7FCF0251" w14:textId="77777777" w:rsidR="00000000" w:rsidRDefault="00000000">
      <w:r>
        <w:t>Players used to the bumbling half-competence of their characters in other investigative game systems may be surprised to learn how effective even a single rating point is.</w:t>
      </w:r>
    </w:p>
    <w:p w14:paraId="4398C760" w14:textId="77777777" w:rsidR="00000000" w:rsidRDefault="00000000">
      <w:r>
        <w:t>Any rating in an investigative ability indicates a high degree of professional accomplishment or impressive natural talent. If you have an ability relevant to the task at hand, you automatically succeed in discovering any information or overcoming any obstacles necessary to propel you from the current scene further into the story.</w:t>
      </w:r>
    </w:p>
    <w:p w14:paraId="572581B8" w14:textId="77777777" w:rsidR="00000000" w:rsidRDefault="00000000">
      <w:r>
        <w:t xml:space="preserve">You may ask to spend points to gain </w:t>
      </w:r>
      <w:r>
        <w:rPr>
          <w:b/>
          <w:bCs/>
        </w:rPr>
        <w:t>special benefits</w:t>
      </w:r>
      <w:r>
        <w:t xml:space="preserve">. Sometimes the GM will offer you the chance to spend points. In other circumstances she may accept your suggestions of ways to gain special benefits. Use them wisely; spent points do not return until the next investigation begins. </w:t>
      </w:r>
    </w:p>
    <w:p w14:paraId="54EE537F" w14:textId="77777777" w:rsidR="00000000" w:rsidRDefault="00000000">
      <w:r>
        <w:rPr>
          <w:i/>
        </w:rPr>
        <w:t>[The power and versatility of special benefits may vary by game; for instance, special benefits in TimeWatch are generally more powerful than special benefits in Trail of Cthulhu.]</w:t>
      </w:r>
    </w:p>
    <w:p w14:paraId="56061F4E" w14:textId="77777777" w:rsidR="00000000" w:rsidRDefault="00000000">
      <w:r>
        <w:t>Once all of the abilities are covered, you are permitted, if you desire, to reserve any remaining build points to spend as situations arise during play. You may assign yourself additional abilities, or increase your ratings in the ones you’ve chosen, as seems appropriate to your character and the situations she finds herself in. When you choose to do this, you are not suddenly acquiring abilities on the spot, but simply revealing for the first time what the character has been able to do all along.</w:t>
      </w:r>
    </w:p>
    <w:p w14:paraId="43EBC9F4" w14:textId="77777777" w:rsidR="00000000" w:rsidRDefault="00000000">
      <w:r>
        <w:lastRenderedPageBreak/>
        <w:t>If you want, you can save build points from character creation to spend later. If your GM is running an ongoing series, you will accumulate additional build points during play.</w:t>
      </w:r>
    </w:p>
    <w:p w14:paraId="47AF6E95" w14:textId="77777777" w:rsidR="00000000" w:rsidRDefault="00000000">
      <w:pPr>
        <w:pStyle w:val="Heading4"/>
      </w:pPr>
      <w:r>
        <w:t>Investigative Benchmarks</w:t>
      </w:r>
    </w:p>
    <w:p w14:paraId="303214E9" w14:textId="77777777" w:rsidR="00000000" w:rsidRDefault="00000000">
      <w:r>
        <w:t>When choosing investigative abilities it is better to get a large number of abilities with fairly low ratings. Even a 1-point rating is worth having. You’ll rarely want to spend more than 3 or 4 points on any one investigative ability.</w:t>
      </w:r>
    </w:p>
    <w:p w14:paraId="0C58ECC3" w14:textId="77777777" w:rsidR="00000000" w:rsidRDefault="00000000">
      <w:r>
        <w:t>You must have an investigative ability at a rating of at least 1 to get useful information from it.</w:t>
      </w:r>
    </w:p>
    <w:p w14:paraId="4A7FBE92" w14:textId="77777777" w:rsidR="00000000" w:rsidRDefault="00000000">
      <w:pPr>
        <w:pStyle w:val="Heading2"/>
      </w:pPr>
      <w:bookmarkStart w:id="9" w:name="__RefHeading__59_1739041507"/>
      <w:bookmarkEnd w:id="9"/>
      <w:r>
        <w:t>Step 3: Assign General Abilities</w:t>
      </w:r>
    </w:p>
    <w:p w14:paraId="21BEB6B1" w14:textId="77777777" w:rsidR="00000000" w:rsidRDefault="00000000">
      <w:r>
        <w:t>Each player gets 60 points to spend on general abilities, regardless of group size. TimeWatch players instead get 50 points.</w:t>
      </w:r>
    </w:p>
    <w:p w14:paraId="2C735B00" w14:textId="77777777" w:rsidR="00000000" w:rsidRDefault="00000000">
      <w:r>
        <w:t>General abilities use different rules than investigative ones, which allow for possible failure. They help you survive while you investigating. When choosing general abilities, you’ll want to concentrate your points among a few abilities, giving your comparatively higher ratings than you want in the investigative category.</w:t>
      </w:r>
    </w:p>
    <w:p w14:paraId="6076D967" w14:textId="77777777" w:rsidR="00000000" w:rsidRDefault="00000000">
      <w:r>
        <w:rPr>
          <w:rFonts w:eastAsia="Constantia"/>
          <w:i/>
          <w:iCs/>
        </w:rPr>
        <w:t xml:space="preserve"> </w:t>
      </w:r>
      <w:r>
        <w:rPr>
          <w:i/>
          <w:iCs/>
        </w:rPr>
        <w:t>[To support 60 as the value for general build points, include approximately 12 broadly useful general abilities. Some games may also support specialized general abilities on top of the 12. You may wish to assign an additional build pool to another class of general abilities unique to your setting.]</w:t>
      </w:r>
    </w:p>
    <w:p w14:paraId="4A7F2C6B" w14:textId="77777777" w:rsidR="00000000" w:rsidRDefault="00000000">
      <w:r>
        <w:t xml:space="preserve">You start the game with 1 point </w:t>
      </w:r>
      <w:r>
        <w:rPr>
          <w:i/>
          <w:iCs/>
        </w:rPr>
        <w:t>[each]</w:t>
      </w:r>
      <w:r>
        <w:t xml:space="preserve"> in Health and </w:t>
      </w:r>
      <w:r>
        <w:rPr>
          <w:i/>
          <w:iCs/>
        </w:rPr>
        <w:t>[any other similar ablative ability required for the setting’s genre emulation, like Stability in most GUMSHOE horror games.]</w:t>
      </w:r>
    </w:p>
    <w:p w14:paraId="0BD7E336" w14:textId="77777777" w:rsidR="00000000" w:rsidRDefault="00000000">
      <w:r>
        <w:t>Although there is no set cap on abilities, the second highest rating must be at least half that of the highest rating.</w:t>
      </w:r>
    </w:p>
    <w:p w14:paraId="74343607" w14:textId="77777777" w:rsidR="00000000" w:rsidRDefault="00000000">
      <w:pPr>
        <w:pStyle w:val="Heading3"/>
      </w:pPr>
      <w:bookmarkStart w:id="10" w:name="__RefHeading__61_1739041507"/>
      <w:bookmarkEnd w:id="10"/>
      <w:r>
        <w:t>What Good are General Ratings?</w:t>
      </w:r>
    </w:p>
    <w:p w14:paraId="12099937" w14:textId="77777777" w:rsidR="00000000" w:rsidRDefault="00000000">
      <w:r>
        <w:t>General abilities use a different set of rules and are measured on a different scale than investigative abilities. The two ability sets are handled in different way because they fulfill distinct narrative functions. The rules governing general abilities introduce the possibility of failure into the game, creating suspense and uncertainty. Uncertain outcomes make scenes of physical action more exciting, but can stop a mystery story dead if applied to the collection of information. This division may seem aesthetically weird when you first encounter it, but as you grow used to the GUMSHOE system you’ll see that it works.</w:t>
      </w:r>
    </w:p>
    <w:p w14:paraId="15479166" w14:textId="77777777" w:rsidR="00000000" w:rsidRDefault="00000000">
      <w:r>
        <w:t>GUMSHOE focuses not on your character’s innate traits, but on what they can actually do in the course of a storyline. Why they can do it is up to each player. Your characters are as strong, fast, and good-looking as you want them to be.</w:t>
      </w:r>
    </w:p>
    <w:p w14:paraId="75A1B54B" w14:textId="77777777" w:rsidR="00000000" w:rsidRDefault="00000000">
      <w:pPr>
        <w:pStyle w:val="Heading4"/>
      </w:pPr>
      <w:r>
        <w:t>General Ability Benchmarks</w:t>
      </w:r>
    </w:p>
    <w:p w14:paraId="57B4E3C6" w14:textId="77777777" w:rsidR="00000000" w:rsidRDefault="00000000">
      <w:r>
        <w:t>A rating of 1-3 indicates that the ability is a sideline. 4-7 is solid but not off the charts. 8 or more suggests a dedicated bad-assery that will be immediately apparent to observers when they see you in action.</w:t>
      </w:r>
    </w:p>
    <w:p w14:paraId="51930190" w14:textId="77777777" w:rsidR="00000000" w:rsidRDefault="00000000">
      <w:pPr>
        <w:pStyle w:val="Heading4"/>
      </w:pPr>
      <w:r>
        <w:lastRenderedPageBreak/>
        <w:t>0-Rated General Abilities</w:t>
      </w:r>
    </w:p>
    <w:p w14:paraId="0FAFDAF7" w14:textId="77777777" w:rsidR="00000000" w:rsidRDefault="00000000">
      <w:pPr>
        <w:pStyle w:val="Simon"/>
      </w:pPr>
      <w:r>
        <w:rPr>
          <w:color w:val="000000"/>
        </w:rPr>
        <w:t>If you have a rating of 0 in a general ability, that is you have put no build points into it, you cannot make a test on that ability. That is not to say you can't do the thing at all; it's only if you want to attempt something requiring a roll that you will not succeed. You character might be able to drive, but with a Drive rating of 0 you will not be able to deal with a car chase or potential crash.</w:t>
      </w:r>
      <w:r>
        <w:rPr>
          <w:color w:val="000000"/>
        </w:rPr>
        <w:tab/>
      </w:r>
    </w:p>
    <w:p w14:paraId="686FED8D" w14:textId="77777777" w:rsidR="00000000" w:rsidRDefault="00000000">
      <w:pPr>
        <w:pStyle w:val="Heading2"/>
      </w:pPr>
      <w:bookmarkStart w:id="11" w:name="__RefHeading___Toc25338_1504658736"/>
      <w:bookmarkStart w:id="12" w:name="__RefHeading__63_1739041507"/>
      <w:bookmarkEnd w:id="11"/>
      <w:bookmarkEnd w:id="12"/>
      <w:r>
        <w:t>Investigative Abilities</w:t>
      </w:r>
    </w:p>
    <w:p w14:paraId="28F9206D" w14:textId="77777777" w:rsidR="00000000" w:rsidRDefault="00000000">
      <w:r>
        <w:t>The following abilities are the bread and butter of GUMSHOE characters.</w:t>
      </w:r>
    </w:p>
    <w:p w14:paraId="785DC624" w14:textId="77777777" w:rsidR="00000000" w:rsidRDefault="00000000">
      <w:r>
        <w:t>Ability descriptions consist of a brief general description, followed by examples of their use in an investigation. Creative players should be able to propose additional uses for their abilities as unexpected situations confront their characters.</w:t>
      </w:r>
    </w:p>
    <w:p w14:paraId="40875D65" w14:textId="77777777" w:rsidR="00000000" w:rsidRDefault="00000000">
      <w:r>
        <w:t>Certain specific actions may overlap between a couple of abilities. For example, you can enhance image resolution with either Data Retrieval or Photography.</w:t>
      </w:r>
    </w:p>
    <w:p w14:paraId="2416D185" w14:textId="77777777" w:rsidR="00000000" w:rsidRDefault="00000000">
      <w:r>
        <w:t>Some abilities, like Research, are broadly useful, and will crop up constantly. Others may be called for many times in the course of one scenario, and not at all in others. When building your character, strike a balance between the reliable workhouse abilities and their exotic, specialized counterparts.</w:t>
      </w:r>
    </w:p>
    <w:p w14:paraId="1A70AF63" w14:textId="77777777" w:rsidR="00000000" w:rsidRDefault="00000000">
      <w:r>
        <w:t>Investigative abilities are divided into the following sub-groups: Academic, Interpersonal, and Technical. The purpose of the sub-groups is to allow you to quickly find the best ability for the task during play, by scanning the most likely portion of the overall list.</w:t>
      </w:r>
    </w:p>
    <w:p w14:paraId="70053B29" w14:textId="77777777" w:rsidR="00000000" w:rsidRDefault="00000000">
      <w:r>
        <w:rPr>
          <w:i/>
          <w:iCs/>
        </w:rPr>
        <w:t>[Rewrite investigative ability descriptions and example bullet points as needed for your setting. Rename abilities for desired flavor. Create new abilities keyed to your setting. Include only abilities relevant to your setting in your game. Some investigative abilities tie into specific general abilities and vice versa; make sure you either include both relevant abilities, or drop the cross-references between them. Some abilities may subsume more specific abilities from other games; for instance, TimeWatch’s Science! includes under its aegis the abilities Astronomy, Botany, Chemistry, Natural History, and more. Where appropriate, include Sample Spends to show players what they might accomplish by spending one or more Investigative points</w:t>
      </w:r>
    </w:p>
    <w:p w14:paraId="13BB77B4" w14:textId="77777777" w:rsidR="00000000" w:rsidRDefault="00000000">
      <w:r>
        <w:rPr>
          <w:i/>
          <w:iCs/>
        </w:rPr>
        <w:t xml:space="preserve">Where you see the term spend/Push, use only the one fitting your chosen version of the rules, eliminating the other from your text. Pushes began with QuickShock, and are found on p. </w:t>
      </w:r>
      <w:r>
        <w:rPr>
          <w:i/>
          <w:iCs/>
        </w:rPr>
        <w:fldChar w:fldCharType="begin"/>
      </w:r>
      <w:r>
        <w:rPr>
          <w:i/>
          <w:iCs/>
        </w:rPr>
        <w:instrText xml:space="preserve"> PAGEREF __RefHeading___Toc20758_3109805471 \h </w:instrText>
      </w:r>
      <w:r>
        <w:rPr>
          <w:i/>
          <w:iCs/>
        </w:rPr>
      </w:r>
      <w:r>
        <w:rPr>
          <w:i/>
          <w:iCs/>
        </w:rPr>
        <w:fldChar w:fldCharType="separate"/>
      </w:r>
      <w:r>
        <w:rPr>
          <w:i/>
          <w:iCs/>
        </w:rPr>
        <w:t>102</w:t>
      </w:r>
      <w:r>
        <w:rPr>
          <w:i/>
          <w:iCs/>
        </w:rPr>
        <w:fldChar w:fldCharType="end"/>
      </w:r>
      <w:r>
        <w:rPr>
          <w:i/>
          <w:iCs/>
        </w:rPr>
        <w:t>. They work as a standalone rules element and can be imported into standard GUMSHOE if desired.]</w:t>
      </w:r>
    </w:p>
    <w:p w14:paraId="19EBE5C5" w14:textId="77777777" w:rsidR="00000000" w:rsidRDefault="00000000">
      <w:pPr>
        <w:pStyle w:val="Heading3"/>
      </w:pPr>
      <w:bookmarkStart w:id="13" w:name="__RefHeading__65_1739041507"/>
      <w:bookmarkEnd w:id="13"/>
      <w:r>
        <w:t>Anthropology (Academic)</w:t>
      </w:r>
    </w:p>
    <w:p w14:paraId="09DA84F2" w14:textId="77777777" w:rsidR="00000000" w:rsidRDefault="00000000">
      <w:r>
        <w:t>You are an expert in the study of human cultures, from the stone age to the Internet age.</w:t>
      </w:r>
    </w:p>
    <w:p w14:paraId="1F2AEB3E" w14:textId="77777777" w:rsidR="00000000" w:rsidRDefault="00000000">
      <w:r>
        <w:t>You can:</w:t>
      </w:r>
    </w:p>
    <w:p w14:paraId="4C8F6D42" w14:textId="77777777" w:rsidR="00000000" w:rsidRDefault="00000000">
      <w:pPr>
        <w:numPr>
          <w:ilvl w:val="0"/>
          <w:numId w:val="16"/>
        </w:numPr>
      </w:pPr>
      <w:r>
        <w:t>identify artifacts and rituals of living cultures</w:t>
      </w:r>
    </w:p>
    <w:p w14:paraId="355F5E9C" w14:textId="77777777" w:rsidR="00000000" w:rsidRDefault="00000000">
      <w:pPr>
        <w:numPr>
          <w:ilvl w:val="0"/>
          <w:numId w:val="16"/>
        </w:numPr>
      </w:pPr>
      <w:r>
        <w:t>describe the customs of a foreign group or local subculture</w:t>
      </w:r>
    </w:p>
    <w:p w14:paraId="26BD5426" w14:textId="77777777" w:rsidR="00000000" w:rsidRDefault="00000000">
      <w:pPr>
        <w:numPr>
          <w:ilvl w:val="0"/>
          <w:numId w:val="16"/>
        </w:numPr>
      </w:pPr>
      <w:r>
        <w:t>extrapolate the practices of an unknown culture from similar examples</w:t>
      </w:r>
    </w:p>
    <w:p w14:paraId="4852089A" w14:textId="77777777" w:rsidR="00000000" w:rsidRDefault="00000000">
      <w:pPr>
        <w:pStyle w:val="Heading3"/>
      </w:pPr>
      <w:bookmarkStart w:id="14" w:name="__RefHeading__67_1739041507"/>
      <w:bookmarkEnd w:id="14"/>
      <w:r>
        <w:lastRenderedPageBreak/>
        <w:t>Archaeology (Academic)</w:t>
      </w:r>
    </w:p>
    <w:p w14:paraId="0E20CAC6" w14:textId="77777777" w:rsidR="00000000" w:rsidRDefault="00000000">
      <w:r>
        <w:t>You excavate and study the structures and artifacts of historical cultures and civilizations. You can:</w:t>
      </w:r>
    </w:p>
    <w:p w14:paraId="1B0FC4B4" w14:textId="77777777" w:rsidR="00000000" w:rsidRDefault="00000000">
      <w:pPr>
        <w:numPr>
          <w:ilvl w:val="0"/>
          <w:numId w:val="9"/>
        </w:numPr>
      </w:pPr>
      <w:r>
        <w:t>tell how long something has been buried</w:t>
      </w:r>
    </w:p>
    <w:p w14:paraId="46F9FEC3" w14:textId="77777777" w:rsidR="00000000" w:rsidRDefault="00000000">
      <w:pPr>
        <w:numPr>
          <w:ilvl w:val="0"/>
          <w:numId w:val="9"/>
        </w:numPr>
      </w:pPr>
      <w:r>
        <w:t>identify artifacts by culture and usage</w:t>
      </w:r>
    </w:p>
    <w:p w14:paraId="7FAF62B7" w14:textId="77777777" w:rsidR="00000000" w:rsidRDefault="00000000">
      <w:pPr>
        <w:numPr>
          <w:ilvl w:val="0"/>
          <w:numId w:val="9"/>
        </w:numPr>
      </w:pPr>
      <w:r>
        <w:t>distinguish real artifacts from fakes</w:t>
      </w:r>
    </w:p>
    <w:p w14:paraId="066B0B8F" w14:textId="77777777" w:rsidR="00000000" w:rsidRDefault="00000000">
      <w:pPr>
        <w:numPr>
          <w:ilvl w:val="0"/>
          <w:numId w:val="9"/>
        </w:numPr>
      </w:pPr>
      <w:r>
        <w:t>navigate inside ruins and catacombs</w:t>
      </w:r>
    </w:p>
    <w:p w14:paraId="53A710D7" w14:textId="77777777" w:rsidR="00000000" w:rsidRDefault="00000000">
      <w:pPr>
        <w:numPr>
          <w:ilvl w:val="0"/>
          <w:numId w:val="9"/>
        </w:numPr>
      </w:pPr>
      <w:r>
        <w:t>describe the customs of ancient or historical cultures</w:t>
      </w:r>
    </w:p>
    <w:p w14:paraId="4B3DE22B" w14:textId="77777777" w:rsidR="00000000" w:rsidRDefault="00000000">
      <w:pPr>
        <w:numPr>
          <w:ilvl w:val="0"/>
          <w:numId w:val="9"/>
        </w:numPr>
      </w:pPr>
      <w:r>
        <w:t>spot well-disguised graves and underground hiding places</w:t>
      </w:r>
    </w:p>
    <w:p w14:paraId="201A7233" w14:textId="77777777" w:rsidR="00000000" w:rsidRDefault="00000000">
      <w:pPr>
        <w:pStyle w:val="Heading3"/>
      </w:pPr>
      <w:bookmarkStart w:id="15" w:name="__RefHeading__69_1739041507"/>
      <w:bookmarkEnd w:id="15"/>
      <w:r>
        <w:t>Architecture (Academic)</w:t>
      </w:r>
    </w:p>
    <w:p w14:paraId="319BDB8E" w14:textId="77777777" w:rsidR="00000000" w:rsidRDefault="00000000">
      <w:r>
        <w:t>You know how buildings are planned and constructed. You can:</w:t>
      </w:r>
    </w:p>
    <w:p w14:paraId="4342A5EF" w14:textId="77777777" w:rsidR="00000000" w:rsidRDefault="00000000">
      <w:pPr>
        <w:numPr>
          <w:ilvl w:val="0"/>
          <w:numId w:val="17"/>
        </w:numPr>
      </w:pPr>
      <w:r>
        <w:t>guess what lies around the corner while exploring an unknown structure</w:t>
      </w:r>
    </w:p>
    <w:p w14:paraId="6EE4A95F" w14:textId="77777777" w:rsidR="00000000" w:rsidRDefault="00000000">
      <w:pPr>
        <w:numPr>
          <w:ilvl w:val="0"/>
          <w:numId w:val="17"/>
        </w:numPr>
      </w:pPr>
      <w:r>
        <w:t>judge the relative strength of building materials</w:t>
      </w:r>
    </w:p>
    <w:p w14:paraId="5542A2C3" w14:textId="77777777" w:rsidR="00000000" w:rsidRDefault="00000000">
      <w:pPr>
        <w:numPr>
          <w:ilvl w:val="0"/>
          <w:numId w:val="17"/>
        </w:numPr>
      </w:pPr>
      <w:r>
        <w:t>identify a building’s age, architectural style, original use, and history of modifications</w:t>
      </w:r>
    </w:p>
    <w:p w14:paraId="786AF96A" w14:textId="77777777" w:rsidR="00000000" w:rsidRDefault="00000000">
      <w:pPr>
        <w:numPr>
          <w:ilvl w:val="0"/>
          <w:numId w:val="17"/>
        </w:numPr>
      </w:pPr>
      <w:r>
        <w:t>construct stable makeshift structures</w:t>
      </w:r>
    </w:p>
    <w:p w14:paraId="3AEF4AE6" w14:textId="77777777" w:rsidR="00000000" w:rsidRDefault="00000000">
      <w:pPr>
        <w:numPr>
          <w:ilvl w:val="0"/>
          <w:numId w:val="17"/>
        </w:numPr>
      </w:pPr>
      <w:r>
        <w:t>identify elements vital to a building’s structural integrity</w:t>
      </w:r>
    </w:p>
    <w:p w14:paraId="091928E8" w14:textId="77777777" w:rsidR="00000000" w:rsidRDefault="00000000">
      <w:pPr>
        <w:pStyle w:val="Heading3"/>
      </w:pPr>
      <w:bookmarkStart w:id="16" w:name="__RefHeading__71_1739041507"/>
      <w:bookmarkEnd w:id="16"/>
      <w:r>
        <w:t>Art History (Academic)</w:t>
      </w:r>
    </w:p>
    <w:p w14:paraId="25430D79" w14:textId="77777777" w:rsidR="00000000" w:rsidRDefault="00000000">
      <w:r>
        <w:t>You’re an expert on works of art from an aesthetic and technical point of view. You can:</w:t>
      </w:r>
    </w:p>
    <w:p w14:paraId="18688F7C" w14:textId="77777777" w:rsidR="00000000" w:rsidRDefault="00000000">
      <w:pPr>
        <w:numPr>
          <w:ilvl w:val="0"/>
          <w:numId w:val="29"/>
        </w:numPr>
      </w:pPr>
      <w:r>
        <w:t>distinguish real works from fakes</w:t>
      </w:r>
    </w:p>
    <w:p w14:paraId="7E55482F" w14:textId="77777777" w:rsidR="00000000" w:rsidRDefault="00000000">
      <w:pPr>
        <w:numPr>
          <w:ilvl w:val="0"/>
          <w:numId w:val="29"/>
        </w:numPr>
      </w:pPr>
      <w:r>
        <w:t>tell when something has been retouched or altered</w:t>
      </w:r>
    </w:p>
    <w:p w14:paraId="28BF1F7F" w14:textId="77777777" w:rsidR="00000000" w:rsidRDefault="00000000">
      <w:pPr>
        <w:numPr>
          <w:ilvl w:val="0"/>
          <w:numId w:val="29"/>
        </w:numPr>
      </w:pPr>
      <w:r>
        <w:t>identify the age of an object by style and materials</w:t>
      </w:r>
    </w:p>
    <w:p w14:paraId="47281EAF" w14:textId="77777777" w:rsidR="00000000" w:rsidRDefault="00000000">
      <w:pPr>
        <w:numPr>
          <w:ilvl w:val="0"/>
          <w:numId w:val="29"/>
        </w:numPr>
      </w:pPr>
      <w:r>
        <w:t>call to mind historical details on artists and those around them</w:t>
      </w:r>
    </w:p>
    <w:p w14:paraId="692DE75A" w14:textId="77777777" w:rsidR="00000000" w:rsidRDefault="00000000">
      <w:pPr>
        <w:pStyle w:val="Heading3"/>
      </w:pPr>
      <w:bookmarkStart w:id="17" w:name="__RefHeading__73_1739041507"/>
      <w:bookmarkEnd w:id="17"/>
      <w:r>
        <w:t>Astronomy (Technical)</w:t>
      </w:r>
    </w:p>
    <w:p w14:paraId="21116859" w14:textId="77777777" w:rsidR="00000000" w:rsidRDefault="00000000">
      <w:r>
        <w:t>You study celestial objects, including the stars, planets. You can:</w:t>
      </w:r>
    </w:p>
    <w:p w14:paraId="33DCF374" w14:textId="77777777" w:rsidR="00000000" w:rsidRDefault="00000000">
      <w:pPr>
        <w:numPr>
          <w:ilvl w:val="0"/>
          <w:numId w:val="10"/>
        </w:numPr>
      </w:pPr>
      <w:r>
        <w:t>decipher astrological texts</w:t>
      </w:r>
    </w:p>
    <w:p w14:paraId="3E7469CE" w14:textId="77777777" w:rsidR="00000000" w:rsidRDefault="00000000">
      <w:pPr>
        <w:numPr>
          <w:ilvl w:val="0"/>
          <w:numId w:val="10"/>
        </w:numPr>
      </w:pPr>
      <w:r>
        <w:t>plot the movement of constellations</w:t>
      </w:r>
    </w:p>
    <w:p w14:paraId="130BD450" w14:textId="77777777" w:rsidR="00000000" w:rsidRDefault="00000000">
      <w:pPr>
        <w:numPr>
          <w:ilvl w:val="0"/>
          <w:numId w:val="10"/>
        </w:numPr>
      </w:pPr>
      <w:r>
        <w:t>study and debunk UFO reports</w:t>
      </w:r>
    </w:p>
    <w:p w14:paraId="47DCB7AF" w14:textId="77777777" w:rsidR="00000000" w:rsidRDefault="00000000">
      <w:pPr>
        <w:pStyle w:val="Heading3"/>
      </w:pPr>
      <w:bookmarkStart w:id="18" w:name="__RefHeading__75_1739041507"/>
      <w:bookmarkEnd w:id="18"/>
      <w:r>
        <w:t>Authority (Interpersonal)</w:t>
      </w:r>
    </w:p>
    <w:p w14:paraId="797F9E5F" w14:textId="77777777" w:rsidR="00000000" w:rsidRDefault="00000000">
      <w:r>
        <w:t>You know how to present yourself as the person in charge, whether that’s a CEO, a government official, a military commander, or a police officer. You speak the lingo of soldiers and law enforcement authorities, and you know how to make people feel confident and relaxed in your presence. You can:</w:t>
      </w:r>
    </w:p>
    <w:p w14:paraId="2FEB8EA2" w14:textId="77777777" w:rsidR="00000000" w:rsidRDefault="00000000">
      <w:pPr>
        <w:pStyle w:val="ListParagraph"/>
        <w:widowControl/>
        <w:numPr>
          <w:ilvl w:val="0"/>
          <w:numId w:val="60"/>
        </w:numPr>
        <w:suppressAutoHyphens w:val="0"/>
        <w:spacing w:after="120" w:line="276" w:lineRule="auto"/>
        <w:contextualSpacing/>
      </w:pPr>
      <w:r>
        <w:lastRenderedPageBreak/>
        <w:t>command the attention of people who need problems solved</w:t>
      </w:r>
    </w:p>
    <w:p w14:paraId="7ACBBAE2" w14:textId="77777777" w:rsidR="00000000" w:rsidRDefault="00000000">
      <w:pPr>
        <w:pStyle w:val="ListParagraph"/>
        <w:widowControl/>
        <w:numPr>
          <w:ilvl w:val="0"/>
          <w:numId w:val="60"/>
        </w:numPr>
        <w:suppressAutoHyphens w:val="0"/>
        <w:spacing w:after="120" w:line="276" w:lineRule="auto"/>
        <w:contextualSpacing/>
      </w:pPr>
      <w:r>
        <w:t>impersonate a law enforcement officer</w:t>
      </w:r>
    </w:p>
    <w:p w14:paraId="74CD6EBA" w14:textId="77777777" w:rsidR="00000000" w:rsidRDefault="00000000">
      <w:pPr>
        <w:pStyle w:val="ListParagraph"/>
        <w:widowControl/>
        <w:numPr>
          <w:ilvl w:val="0"/>
          <w:numId w:val="60"/>
        </w:numPr>
        <w:suppressAutoHyphens w:val="0"/>
        <w:spacing w:after="120" w:line="276" w:lineRule="auto"/>
        <w:contextualSpacing/>
      </w:pPr>
      <w:r>
        <w:t>coolly ply cops and soldiers for confidential information</w:t>
      </w:r>
    </w:p>
    <w:p w14:paraId="081DD4E1" w14:textId="77777777" w:rsidR="00000000" w:rsidRDefault="00000000">
      <w:pPr>
        <w:pStyle w:val="ListParagraph"/>
        <w:widowControl/>
        <w:numPr>
          <w:ilvl w:val="0"/>
          <w:numId w:val="60"/>
        </w:numPr>
        <w:suppressAutoHyphens w:val="0"/>
        <w:spacing w:after="120" w:line="276" w:lineRule="auto"/>
        <w:contextualSpacing/>
      </w:pPr>
      <w:r>
        <w:t>fit in smoothly in any sort of military organization, with people assuming you’re a soldier or an officer</w:t>
      </w:r>
    </w:p>
    <w:p w14:paraId="7B7C603A" w14:textId="77777777" w:rsidR="00000000" w:rsidRDefault="00000000">
      <w:pPr>
        <w:pStyle w:val="ListParagraph"/>
        <w:widowControl/>
        <w:numPr>
          <w:ilvl w:val="0"/>
          <w:numId w:val="60"/>
        </w:numPr>
        <w:suppressAutoHyphens w:val="0"/>
        <w:spacing w:after="120" w:line="276" w:lineRule="auto"/>
        <w:contextualSpacing/>
      </w:pPr>
      <w:r>
        <w:t>get excused for minor infractions</w:t>
      </w:r>
    </w:p>
    <w:p w14:paraId="6D847C84" w14:textId="77777777" w:rsidR="00000000" w:rsidRDefault="00000000">
      <w:pPr>
        <w:pStyle w:val="Heading3"/>
      </w:pPr>
      <w:r>
        <w:t>Ballistics (Technical)</w:t>
      </w:r>
    </w:p>
    <w:p w14:paraId="0EA9C014" w14:textId="77777777" w:rsidR="00000000" w:rsidRDefault="00000000">
      <w:r>
        <w:t>You process evidence relating to the use of firearms. You can:</w:t>
      </w:r>
    </w:p>
    <w:p w14:paraId="213A76F1" w14:textId="77777777" w:rsidR="00000000" w:rsidRDefault="00000000">
      <w:pPr>
        <w:numPr>
          <w:ilvl w:val="0"/>
          <w:numId w:val="7"/>
        </w:numPr>
      </w:pPr>
      <w:r>
        <w:t>identify the caliber and type of a bullet or casing found at a crime scene</w:t>
      </w:r>
    </w:p>
    <w:p w14:paraId="5AF1AD74" w14:textId="77777777" w:rsidR="00000000" w:rsidRDefault="00000000">
      <w:pPr>
        <w:numPr>
          <w:ilvl w:val="0"/>
          <w:numId w:val="7"/>
        </w:numPr>
      </w:pPr>
      <w:r>
        <w:t>determine if a particular gun fired a given bullet</w:t>
      </w:r>
    </w:p>
    <w:p w14:paraId="049813EF" w14:textId="77777777" w:rsidR="00000000" w:rsidRDefault="00000000">
      <w:pPr>
        <w:pStyle w:val="Heading3"/>
      </w:pPr>
      <w:r>
        <w:t>Botany (Academic)</w:t>
      </w:r>
    </w:p>
    <w:p w14:paraId="594174AA" w14:textId="77777777" w:rsidR="00000000" w:rsidRDefault="00000000">
      <w:r>
        <w:t>You study plants and fungi and can:</w:t>
      </w:r>
    </w:p>
    <w:p w14:paraId="3F258A7B" w14:textId="77777777" w:rsidR="00000000" w:rsidRDefault="00000000">
      <w:pPr>
        <w:numPr>
          <w:ilvl w:val="0"/>
          <w:numId w:val="49"/>
        </w:numPr>
      </w:pPr>
      <w:r>
        <w:t>identify the likely environment in which a plant sample grew</w:t>
      </w:r>
    </w:p>
    <w:p w14:paraId="1E3E59AB" w14:textId="77777777" w:rsidR="00000000" w:rsidRDefault="00000000">
      <w:pPr>
        <w:numPr>
          <w:ilvl w:val="0"/>
          <w:numId w:val="49"/>
        </w:numPr>
      </w:pPr>
      <w:r>
        <w:t>identify plants which might be toxic, carnivorous, or otherwise dangerous</w:t>
      </w:r>
    </w:p>
    <w:p w14:paraId="5902A573" w14:textId="77777777" w:rsidR="00000000" w:rsidRDefault="00000000">
      <w:pPr>
        <w:numPr>
          <w:ilvl w:val="0"/>
          <w:numId w:val="49"/>
        </w:numPr>
      </w:pPr>
      <w:r>
        <w:t>spot the symptoms of plant-derived poisonings</w:t>
      </w:r>
    </w:p>
    <w:p w14:paraId="55920CAF" w14:textId="77777777" w:rsidR="00000000" w:rsidRDefault="00000000">
      <w:pPr>
        <w:pStyle w:val="Heading3"/>
      </w:pPr>
      <w:r>
        <w:t>Belle-Lettres (Academic)</w:t>
      </w:r>
    </w:p>
    <w:p w14:paraId="5EFD8298" w14:textId="77777777" w:rsidR="00000000" w:rsidRDefault="00000000">
      <w:r>
        <w:t>As an essayist and journalist, you know how to:</w:t>
      </w:r>
    </w:p>
    <w:p w14:paraId="3E87E613" w14:textId="77777777" w:rsidR="00000000" w:rsidRDefault="00000000">
      <w:pPr>
        <w:numPr>
          <w:ilvl w:val="0"/>
          <w:numId w:val="65"/>
        </w:numPr>
      </w:pPr>
      <w:r>
        <w:t>identify rich, powerful, and influential persons in your city</w:t>
      </w:r>
    </w:p>
    <w:p w14:paraId="7E922D1B" w14:textId="77777777" w:rsidR="00000000" w:rsidRDefault="00000000">
      <w:pPr>
        <w:numPr>
          <w:ilvl w:val="0"/>
          <w:numId w:val="65"/>
        </w:numPr>
      </w:pPr>
      <w:r>
        <w:t>recall their past exploits and associations, including those too scandalous to print</w:t>
      </w:r>
    </w:p>
    <w:p w14:paraId="48D96C94" w14:textId="77777777" w:rsidR="00000000" w:rsidRDefault="00000000">
      <w:pPr>
        <w:numPr>
          <w:ilvl w:val="0"/>
          <w:numId w:val="65"/>
        </w:numPr>
      </w:pPr>
      <w:r>
        <w:t>name their allies and enemies</w:t>
      </w:r>
    </w:p>
    <w:p w14:paraId="582748B3" w14:textId="77777777" w:rsidR="00000000" w:rsidRDefault="00000000">
      <w:pPr>
        <w:numPr>
          <w:ilvl w:val="0"/>
          <w:numId w:val="65"/>
        </w:numPr>
      </w:pPr>
      <w:r>
        <w:t>understand their political and philosophical leanings</w:t>
      </w:r>
    </w:p>
    <w:p w14:paraId="761CDA2F" w14:textId="77777777" w:rsidR="00000000" w:rsidRDefault="00000000">
      <w:pPr>
        <w:numPr>
          <w:ilvl w:val="0"/>
          <w:numId w:val="65"/>
        </w:numPr>
      </w:pPr>
      <w:r>
        <w:t>argue in a witty and tendentious style, in person or on the page</w:t>
      </w:r>
    </w:p>
    <w:p w14:paraId="4BEB3123" w14:textId="77777777" w:rsidR="00000000" w:rsidRDefault="00000000">
      <w:pPr>
        <w:numPr>
          <w:ilvl w:val="0"/>
          <w:numId w:val="65"/>
        </w:numPr>
      </w:pPr>
      <w:r>
        <w:t>navigate the city’s profusion of newspapers and journals, from the size of their readership to the quirks of their editors</w:t>
      </w:r>
    </w:p>
    <w:p w14:paraId="18C8F37E" w14:textId="77777777" w:rsidR="00000000" w:rsidRDefault="00000000">
      <w:pPr>
        <w:numPr>
          <w:ilvl w:val="0"/>
          <w:numId w:val="65"/>
        </w:numPr>
      </w:pPr>
      <w:r>
        <w:t>recall the gist of articles from local publications, no matter how obscure</w:t>
      </w:r>
    </w:p>
    <w:p w14:paraId="7031F233" w14:textId="77777777" w:rsidR="00000000" w:rsidRDefault="00000000">
      <w:r>
        <w:t>You can also treat this as an Interpersonal ability, prying information from otherwise reluctant witnesses by either promising them favorable coverage, or agreeing not to print what you know about them.</w:t>
      </w:r>
    </w:p>
    <w:p w14:paraId="47258F07" w14:textId="77777777" w:rsidR="00000000" w:rsidRDefault="00000000">
      <w:pPr>
        <w:pStyle w:val="Heading3"/>
      </w:pPr>
      <w:r>
        <w:t>Bonhomie (Interpersonal)</w:t>
      </w:r>
    </w:p>
    <w:p w14:paraId="06ECED2B" w14:textId="77777777" w:rsidR="00000000" w:rsidRDefault="00000000">
      <w:r>
        <w:t>Your sparkling personality delights people, making them want to please and impress you. Their desire to take you into their confidence may lead to indiscretions. Even if they later come to regret sharing secrets with you, they can’t help feeling that it was worth it. You were just too witty, beautiful, and magnetic to resist.</w:t>
      </w:r>
    </w:p>
    <w:p w14:paraId="4A533422" w14:textId="77777777" w:rsidR="00000000" w:rsidRDefault="00000000">
      <w:r>
        <w:lastRenderedPageBreak/>
        <w:t>People both aware of, and hostile to, your aims, can disregard your charm enough to withhold the information you seek. Even they won’t be able to stop themselves from liking you, which may soften their behavior toward you—especially if you make a Push.</w:t>
      </w:r>
    </w:p>
    <w:p w14:paraId="7503C7F4" w14:textId="77777777" w:rsidR="00000000" w:rsidRDefault="00000000">
      <w:pPr>
        <w:pStyle w:val="Heading3"/>
      </w:pPr>
      <w:bookmarkStart w:id="19" w:name="__RefHeading__77_1739041507"/>
      <w:bookmarkEnd w:id="19"/>
      <w:r>
        <w:t>Bullshit Detector (Interpersonal)</w:t>
      </w:r>
    </w:p>
    <w:p w14:paraId="2D1AC00C" w14:textId="77777777" w:rsidR="00000000" w:rsidRDefault="00000000">
      <w:r>
        <w:t>You can tell when some people are lying. You must usually be interacting with them or observing them from a close distance, but sometimes you can spot liars on television, too. Unfortunately, nearly everyone lies, especially when facing possible trouble from the authorities. Sometimes you can infer why they’re lying, but it’s hard to reliably discern motive or get at the facts they’re working to obscure. This sense doesn’t tell you what they’re lying about, specifically, or see through their lies to the truth.</w:t>
      </w:r>
    </w:p>
    <w:p w14:paraId="76464F1E" w14:textId="77777777" w:rsidR="00000000" w:rsidRDefault="00000000">
      <w:r>
        <w:t>Not all lies are verbal. You can tell when a person is attempting to project a false impression through body language.</w:t>
      </w:r>
    </w:p>
    <w:p w14:paraId="02562C09" w14:textId="77777777" w:rsidR="00000000" w:rsidRDefault="00000000">
      <w:r>
        <w:t>Certain individuals may be so adept at lying that they never set off your bullshit detector. Some people believe their own falsehoods. Psychopathic personality types lie reflexively and without shame, depriving you of the telltale tics and gestures you use to sense when a person is deceiving you. Sometimes you need leverage to get information out of people who you know are lying – re-interviewing suspects in the light of additional facts is a genre staple.</w:t>
      </w:r>
    </w:p>
    <w:p w14:paraId="3EE40BBE" w14:textId="77777777" w:rsidR="00000000" w:rsidRDefault="00000000">
      <w:pPr>
        <w:pStyle w:val="Heading3"/>
      </w:pPr>
      <w:bookmarkStart w:id="20" w:name="__RefHeading__79_1739041507"/>
      <w:bookmarkEnd w:id="20"/>
      <w:r>
        <w:t>Bureaucracy (Interpersonal)</w:t>
      </w:r>
    </w:p>
    <w:p w14:paraId="4DA353E3" w14:textId="77777777" w:rsidR="00000000" w:rsidRDefault="00000000">
      <w:r>
        <w:t>You know how to navigate a bureaucratic organization, whether it’s a governmental office or a large business concern. You know how to get what you want from it in an expeditious manner, and with a minimum of ruffled feathers. You can:</w:t>
      </w:r>
    </w:p>
    <w:p w14:paraId="0DD61079" w14:textId="77777777" w:rsidR="00000000" w:rsidRDefault="00000000">
      <w:pPr>
        <w:numPr>
          <w:ilvl w:val="0"/>
          <w:numId w:val="35"/>
        </w:numPr>
      </w:pPr>
      <w:r>
        <w:t>convince officials to provide sensitive information</w:t>
      </w:r>
    </w:p>
    <w:p w14:paraId="68429FBC" w14:textId="77777777" w:rsidR="00000000" w:rsidRDefault="00000000">
      <w:pPr>
        <w:numPr>
          <w:ilvl w:val="0"/>
          <w:numId w:val="35"/>
        </w:numPr>
      </w:pPr>
      <w:r>
        <w:t>gain credentials on false pretences</w:t>
      </w:r>
    </w:p>
    <w:p w14:paraId="5EF6EED3" w14:textId="77777777" w:rsidR="00000000" w:rsidRDefault="00000000">
      <w:pPr>
        <w:numPr>
          <w:ilvl w:val="0"/>
          <w:numId w:val="35"/>
        </w:numPr>
      </w:pPr>
      <w:r>
        <w:t>find the person who really knows what’s going on</w:t>
      </w:r>
    </w:p>
    <w:p w14:paraId="4234F456" w14:textId="77777777" w:rsidR="00000000" w:rsidRDefault="00000000">
      <w:pPr>
        <w:numPr>
          <w:ilvl w:val="0"/>
          <w:numId w:val="35"/>
        </w:numPr>
      </w:pPr>
      <w:r>
        <w:t>locate offices and files</w:t>
      </w:r>
    </w:p>
    <w:p w14:paraId="048E5F5D" w14:textId="77777777" w:rsidR="00000000" w:rsidRDefault="00000000">
      <w:pPr>
        <w:numPr>
          <w:ilvl w:val="0"/>
          <w:numId w:val="35"/>
        </w:numPr>
      </w:pPr>
      <w:r>
        <w:t>borrow equipment or supplies</w:t>
      </w:r>
    </w:p>
    <w:p w14:paraId="64ED1746" w14:textId="77777777" w:rsidR="00000000" w:rsidRDefault="00000000">
      <w:r>
        <w:t>Bureaucracy is not a catch-all information gathering ability. Bureaucrats wish to convey the impression that they are busy and harried, whether or not they actually are. Most take a profound, secret joy in directing inquiries elsewhere. When players attempt to use Bureaucracy to gain information more easily accessible via other abilities (such as Research), their contacts snidely advise them to do their own damn legwork.</w:t>
      </w:r>
    </w:p>
    <w:p w14:paraId="76A2C3E0" w14:textId="77777777" w:rsidR="00000000" w:rsidRDefault="00000000">
      <w:pPr>
        <w:pStyle w:val="Heading3"/>
      </w:pPr>
      <w:r>
        <w:t>Camping (Technical)</w:t>
      </w:r>
    </w:p>
    <w:p w14:paraId="5D415458" w14:textId="77777777" w:rsidR="00000000" w:rsidRDefault="00000000">
      <w:r>
        <w:t>You are familiar with working and living outdoors and in the wild. You might be a farmer, cowboy, or logger, or an amateur (or professional) fisher or hunter, or work for the Park Service. Perhaps you were merely an Eagle Scout, grew up in the back of nowhere, or served in a military unit with sufficient patrol experience “in country.” You can:</w:t>
      </w:r>
    </w:p>
    <w:p w14:paraId="2E4DAA6F" w14:textId="77777777" w:rsidR="00000000" w:rsidRDefault="00000000">
      <w:pPr>
        <w:numPr>
          <w:ilvl w:val="0"/>
          <w:numId w:val="47"/>
        </w:numPr>
      </w:pPr>
      <w:r>
        <w:t>tell when an animal is behaving strangely</w:t>
      </w:r>
    </w:p>
    <w:p w14:paraId="74901E77" w14:textId="77777777" w:rsidR="00000000" w:rsidRDefault="00000000">
      <w:pPr>
        <w:numPr>
          <w:ilvl w:val="0"/>
          <w:numId w:val="47"/>
        </w:numPr>
      </w:pPr>
      <w:r>
        <w:lastRenderedPageBreak/>
        <w:t>tell whether an animal or plant is natural to a given area</w:t>
      </w:r>
    </w:p>
    <w:p w14:paraId="57EDB9A2" w14:textId="77777777" w:rsidR="00000000" w:rsidRDefault="00000000">
      <w:pPr>
        <w:numPr>
          <w:ilvl w:val="0"/>
          <w:numId w:val="47"/>
        </w:numPr>
      </w:pPr>
      <w:r>
        <w:t>find edible plants, hunt, and fish</w:t>
      </w:r>
    </w:p>
    <w:p w14:paraId="55F7662C" w14:textId="77777777" w:rsidR="00000000" w:rsidRDefault="00000000">
      <w:pPr>
        <w:numPr>
          <w:ilvl w:val="0"/>
          <w:numId w:val="47"/>
        </w:numPr>
      </w:pPr>
      <w:r>
        <w:t>make fire and survive outdoors at night or in bad weather</w:t>
      </w:r>
    </w:p>
    <w:p w14:paraId="0F179C86" w14:textId="77777777" w:rsidR="00000000" w:rsidRDefault="00000000">
      <w:pPr>
        <w:numPr>
          <w:ilvl w:val="0"/>
          <w:numId w:val="47"/>
        </w:numPr>
      </w:pPr>
      <w:r>
        <w:t>navigate overland, albeit more easily with a compass and a map</w:t>
      </w:r>
    </w:p>
    <w:p w14:paraId="17DC81CC" w14:textId="77777777" w:rsidR="00000000" w:rsidRDefault="00000000">
      <w:pPr>
        <w:numPr>
          <w:ilvl w:val="0"/>
          <w:numId w:val="47"/>
        </w:numPr>
      </w:pPr>
      <w:r>
        <w:t>track people, animals, or vehicles across grass or through forests</w:t>
      </w:r>
    </w:p>
    <w:p w14:paraId="016C1CAC" w14:textId="77777777" w:rsidR="00000000" w:rsidRDefault="00000000">
      <w:pPr>
        <w:numPr>
          <w:ilvl w:val="0"/>
          <w:numId w:val="47"/>
        </w:numPr>
      </w:pPr>
      <w:r>
        <w:t>hunt with dogs, including tracking with bloodhounds, assuming you have friendly dogs available</w:t>
      </w:r>
    </w:p>
    <w:p w14:paraId="2B949062" w14:textId="77777777" w:rsidR="00000000" w:rsidRDefault="00000000">
      <w:pPr>
        <w:pStyle w:val="Heading3"/>
      </w:pPr>
      <w:bookmarkStart w:id="21" w:name="__RefHeading__81_1739041507"/>
      <w:bookmarkEnd w:id="21"/>
      <w:r>
        <w:t>Charm (Interpersonal)</w:t>
      </w:r>
    </w:p>
    <w:p w14:paraId="7D73C548" w14:textId="77777777" w:rsidR="00000000" w:rsidRDefault="00000000">
      <w:r>
        <w:t xml:space="preserve">You’re good at making people </w:t>
      </w:r>
      <w:r>
        <w:rPr>
          <w:i/>
        </w:rPr>
        <w:t>want</w:t>
      </w:r>
      <w:r>
        <w:t xml:space="preserve"> to help you, whether you utilize compliments, flattery, or flirting. You can get them to:</w:t>
      </w:r>
    </w:p>
    <w:p w14:paraId="5D646403" w14:textId="77777777" w:rsidR="00000000" w:rsidRDefault="00000000">
      <w:pPr>
        <w:pStyle w:val="ListParagraph"/>
        <w:widowControl/>
        <w:numPr>
          <w:ilvl w:val="0"/>
          <w:numId w:val="60"/>
        </w:numPr>
        <w:suppressAutoHyphens w:val="0"/>
        <w:spacing w:after="120" w:line="276" w:lineRule="auto"/>
        <w:contextualSpacing/>
      </w:pPr>
      <w:r>
        <w:t>reveal information</w:t>
      </w:r>
    </w:p>
    <w:p w14:paraId="6F5DAB44" w14:textId="77777777" w:rsidR="00000000" w:rsidRDefault="00000000">
      <w:pPr>
        <w:pStyle w:val="ListParagraph"/>
        <w:widowControl/>
        <w:numPr>
          <w:ilvl w:val="0"/>
          <w:numId w:val="60"/>
        </w:numPr>
        <w:suppressAutoHyphens w:val="0"/>
        <w:spacing w:after="120" w:line="276" w:lineRule="auto"/>
        <w:contextualSpacing/>
      </w:pPr>
      <w:r>
        <w:t>perform minor favors</w:t>
      </w:r>
    </w:p>
    <w:p w14:paraId="77804A48" w14:textId="77777777" w:rsidR="00000000" w:rsidRDefault="00000000">
      <w:pPr>
        <w:pStyle w:val="ListParagraph"/>
        <w:widowControl/>
        <w:numPr>
          <w:ilvl w:val="0"/>
          <w:numId w:val="60"/>
        </w:numPr>
        <w:suppressAutoHyphens w:val="0"/>
        <w:spacing w:after="120" w:line="276" w:lineRule="auto"/>
        <w:contextualSpacing/>
      </w:pPr>
      <w:r>
        <w:t>regard you as trustworthy</w:t>
      </w:r>
    </w:p>
    <w:p w14:paraId="0FAEB2A8" w14:textId="77777777" w:rsidR="00000000" w:rsidRDefault="00000000">
      <w:pPr>
        <w:pStyle w:val="ListParagraph"/>
        <w:widowControl/>
        <w:numPr>
          <w:ilvl w:val="0"/>
          <w:numId w:val="60"/>
        </w:numPr>
        <w:suppressAutoHyphens w:val="0"/>
        <w:spacing w:after="120" w:line="276" w:lineRule="auto"/>
        <w:contextualSpacing/>
      </w:pPr>
      <w:r>
        <w:t>become enamored with you</w:t>
      </w:r>
    </w:p>
    <w:p w14:paraId="3C088C4E" w14:textId="77777777" w:rsidR="00000000" w:rsidRDefault="00000000">
      <w:r>
        <w:rPr>
          <w:i/>
        </w:rPr>
        <w:t>[Charm combines Flattery and Flirting into one Ability, and shouldn’t be used in conjunction with them.]</w:t>
      </w:r>
    </w:p>
    <w:p w14:paraId="2EFB6BCC" w14:textId="77777777" w:rsidR="00000000" w:rsidRDefault="00000000">
      <w:pPr>
        <w:pStyle w:val="Heading3"/>
      </w:pPr>
      <w:r>
        <w:t>Chemistry (Technical)</w:t>
      </w:r>
    </w:p>
    <w:p w14:paraId="7E633451" w14:textId="77777777" w:rsidR="00000000" w:rsidRDefault="00000000">
      <w:r>
        <w:t>You’re trained in the analysis of chemical substances. You can:</w:t>
      </w:r>
    </w:p>
    <w:p w14:paraId="3EDB0502" w14:textId="77777777" w:rsidR="00000000" w:rsidRDefault="00000000">
      <w:pPr>
        <w:numPr>
          <w:ilvl w:val="0"/>
          <w:numId w:val="43"/>
        </w:numPr>
      </w:pPr>
      <w:r>
        <w:t>among a wide variety of other materials, identify drugs, pharmaceuticals, toxins, and viruses</w:t>
      </w:r>
    </w:p>
    <w:p w14:paraId="735BE1AF" w14:textId="77777777" w:rsidR="00000000" w:rsidRDefault="00000000">
      <w:pPr>
        <w:numPr>
          <w:ilvl w:val="0"/>
          <w:numId w:val="43"/>
        </w:numPr>
      </w:pPr>
      <w:r>
        <w:t>match samples of dirt or vegetation from a piece of evidence to a scene</w:t>
      </w:r>
    </w:p>
    <w:p w14:paraId="26EDED1D" w14:textId="77777777" w:rsidR="00000000" w:rsidRDefault="00000000">
      <w:pPr>
        <w:pStyle w:val="Heading3"/>
      </w:pPr>
      <w:r>
        <w:t>Craft (Technical)</w:t>
      </w:r>
    </w:p>
    <w:p w14:paraId="10AE32CD" w14:textId="77777777" w:rsidR="00000000" w:rsidRDefault="00000000">
      <w:r>
        <w:t>You can create useful physical objects, working with materials like wood, metal, jewelry, and so forth. Although the resulting cabinets, kettles, or rings may be beautiful, your focus is utility, not art. Like the Art ability, you may focus on one craft (blacksmithing, cabinetry, coopering, etc) or diversify into many; the same rules apply.</w:t>
      </w:r>
    </w:p>
    <w:p w14:paraId="05DF9DF8" w14:textId="77777777" w:rsidR="00000000" w:rsidRDefault="00000000">
      <w:r>
        <w:t>You may be able to use your Craft ability to specific investigative ends: discover a secret drawer in a desk if you are a cabinet-maker, and so forth.</w:t>
      </w:r>
    </w:p>
    <w:p w14:paraId="6EBBEF1C" w14:textId="77777777" w:rsidR="00000000" w:rsidRDefault="00000000">
      <w:pPr>
        <w:pStyle w:val="Heading3"/>
      </w:pPr>
      <w:r>
        <w:t>Comparative Religion (Academic)</w:t>
      </w:r>
    </w:p>
    <w:p w14:paraId="3AD0F1F8" w14:textId="77777777" w:rsidR="00000000" w:rsidRDefault="00000000">
      <w:r>
        <w:t>You study religions in their various forms, both ancient and modern. You can:</w:t>
      </w:r>
    </w:p>
    <w:p w14:paraId="7CDF870A" w14:textId="77777777" w:rsidR="00000000" w:rsidRDefault="00000000">
      <w:pPr>
        <w:numPr>
          <w:ilvl w:val="0"/>
          <w:numId w:val="48"/>
        </w:numPr>
      </w:pPr>
      <w:r>
        <w:t>supply information about religious practices and beliefs</w:t>
      </w:r>
    </w:p>
    <w:p w14:paraId="264C8392" w14:textId="77777777" w:rsidR="00000000" w:rsidRDefault="00000000">
      <w:pPr>
        <w:numPr>
          <w:ilvl w:val="0"/>
          <w:numId w:val="48"/>
        </w:numPr>
      </w:pPr>
      <w:r>
        <w:t>quote relevant tags from the major scriptures</w:t>
      </w:r>
    </w:p>
    <w:p w14:paraId="6060321B" w14:textId="77777777" w:rsidR="00000000" w:rsidRDefault="00000000">
      <w:pPr>
        <w:numPr>
          <w:ilvl w:val="0"/>
          <w:numId w:val="48"/>
        </w:numPr>
      </w:pPr>
      <w:r>
        <w:t>recognize the names and attributes of various saints, gods, and other figures of religious worship and veneration</w:t>
      </w:r>
    </w:p>
    <w:p w14:paraId="656F2D3E" w14:textId="77777777" w:rsidR="00000000" w:rsidRDefault="00000000">
      <w:pPr>
        <w:numPr>
          <w:ilvl w:val="0"/>
          <w:numId w:val="48"/>
        </w:numPr>
      </w:pPr>
      <w:r>
        <w:lastRenderedPageBreak/>
        <w:t>identify whether a given religious practice or ritual is orthodox or heretical</w:t>
      </w:r>
    </w:p>
    <w:p w14:paraId="752791E4" w14:textId="77777777" w:rsidR="00000000" w:rsidRDefault="00000000">
      <w:pPr>
        <w:numPr>
          <w:ilvl w:val="0"/>
          <w:numId w:val="48"/>
        </w:numPr>
      </w:pPr>
      <w:r>
        <w:t>fake (or in some traditions, officiate at) a religious ceremony</w:t>
      </w:r>
    </w:p>
    <w:p w14:paraId="0A14C706" w14:textId="77777777" w:rsidR="00000000" w:rsidRDefault="00000000">
      <w:pPr>
        <w:pStyle w:val="Heading3"/>
      </w:pPr>
      <w:bookmarkStart w:id="22" w:name="__RefHeading__83_1739041507"/>
      <w:bookmarkEnd w:id="22"/>
      <w:r>
        <w:t>Cop Talk (Interpersonal)</w:t>
      </w:r>
    </w:p>
    <w:p w14:paraId="5A23F9EF" w14:textId="77777777" w:rsidR="00000000" w:rsidRDefault="00000000">
      <w:r>
        <w:t>You know how to speak the lingo of police officers, and to make them feel confident and relaxed in your presence. You may be a current or former cop, or simply the kind of person they immediately identify as a solid, trustworthy citizen. You can:</w:t>
      </w:r>
    </w:p>
    <w:p w14:paraId="31382DFA" w14:textId="77777777" w:rsidR="00000000" w:rsidRDefault="00000000">
      <w:pPr>
        <w:numPr>
          <w:ilvl w:val="0"/>
          <w:numId w:val="30"/>
        </w:numPr>
      </w:pPr>
      <w:r>
        <w:t>coolly ply cops for confidential information</w:t>
      </w:r>
    </w:p>
    <w:p w14:paraId="534895BA" w14:textId="77777777" w:rsidR="00000000" w:rsidRDefault="00000000">
      <w:pPr>
        <w:numPr>
          <w:ilvl w:val="0"/>
          <w:numId w:val="30"/>
        </w:numPr>
      </w:pPr>
      <w:r>
        <w:t>get excused for minor infractions</w:t>
      </w:r>
    </w:p>
    <w:p w14:paraId="22A4EC78" w14:textId="77777777" w:rsidR="00000000" w:rsidRDefault="00000000">
      <w:pPr>
        <w:numPr>
          <w:ilvl w:val="0"/>
          <w:numId w:val="30"/>
        </w:numPr>
      </w:pPr>
      <w:r>
        <w:t>imply that you are a colleague, authorized to participate in their cases</w:t>
      </w:r>
    </w:p>
    <w:p w14:paraId="2C1080A6" w14:textId="77777777" w:rsidR="00000000" w:rsidRDefault="00000000">
      <w:pPr>
        <w:pStyle w:val="Heading3"/>
        <w:tabs>
          <w:tab w:val="left" w:pos="720"/>
        </w:tabs>
      </w:pPr>
      <w:r>
        <w:t>Counterinsurgency (Technical)</w:t>
      </w:r>
    </w:p>
    <w:p w14:paraId="10243DF8" w14:textId="77777777" w:rsidR="00000000" w:rsidRDefault="00000000">
      <w:r>
        <w:t>As a former insurgent yourself, you can now turn the tables and read scenes of sabotage and terrorism for clues leading to the perpetrators. That’s helpful, because these days the rebels are Castaignite dead-enders who want to bring back the old dictatorship.</w:t>
      </w:r>
    </w:p>
    <w:p w14:paraId="596A0884" w14:textId="77777777" w:rsidR="00000000" w:rsidRDefault="00000000">
      <w:r>
        <w:t>You can:</w:t>
      </w:r>
    </w:p>
    <w:p w14:paraId="53D59D59" w14:textId="77777777" w:rsidR="00000000" w:rsidRDefault="00000000">
      <w:pPr>
        <w:numPr>
          <w:ilvl w:val="0"/>
          <w:numId w:val="78"/>
        </w:numPr>
      </w:pPr>
      <w:r>
        <w:t>identify the munitions or weaponry used to stage an attack</w:t>
      </w:r>
    </w:p>
    <w:p w14:paraId="450240AA" w14:textId="77777777" w:rsidR="00000000" w:rsidRDefault="00000000">
      <w:pPr>
        <w:numPr>
          <w:ilvl w:val="0"/>
          <w:numId w:val="78"/>
        </w:numPr>
      </w:pPr>
      <w:r>
        <w:t>tell whether a gun has been recently fired</w:t>
      </w:r>
    </w:p>
    <w:p w14:paraId="027791BA" w14:textId="77777777" w:rsidR="00000000" w:rsidRDefault="00000000">
      <w:pPr>
        <w:numPr>
          <w:ilvl w:val="0"/>
          <w:numId w:val="78"/>
        </w:numPr>
      </w:pPr>
      <w:r>
        <w:t>find hidden weapons and bombs</w:t>
      </w:r>
    </w:p>
    <w:p w14:paraId="401E497D" w14:textId="77777777" w:rsidR="00000000" w:rsidRDefault="00000000">
      <w:pPr>
        <w:numPr>
          <w:ilvl w:val="0"/>
          <w:numId w:val="78"/>
        </w:numPr>
      </w:pPr>
      <w:r>
        <w:t>spot the best places to lie in wait, with or without a sniper rifle</w:t>
      </w:r>
    </w:p>
    <w:p w14:paraId="64F60DBD" w14:textId="77777777" w:rsidR="00000000" w:rsidRDefault="00000000">
      <w:pPr>
        <w:numPr>
          <w:ilvl w:val="0"/>
          <w:numId w:val="78"/>
        </w:numPr>
      </w:pPr>
      <w:r>
        <w:t>look at a location, see how you would attack it, and describe both how the assault would go down and what you’d do to stop it</w:t>
      </w:r>
    </w:p>
    <w:p w14:paraId="4E79E786" w14:textId="77777777" w:rsidR="00000000" w:rsidRDefault="00000000">
      <w:pPr>
        <w:numPr>
          <w:ilvl w:val="0"/>
          <w:numId w:val="78"/>
        </w:numPr>
      </w:pPr>
      <w:r>
        <w:t>spot supposedly casual onlookers who are in fact sizing up the area, just like you are</w:t>
      </w:r>
    </w:p>
    <w:p w14:paraId="35B3CDAE" w14:textId="77777777" w:rsidR="00000000" w:rsidRDefault="00000000">
      <w:r>
        <w:t>On a spend/Push, gain a favor from a fellow member of the movement.</w:t>
      </w:r>
    </w:p>
    <w:p w14:paraId="4DE6696C" w14:textId="77777777" w:rsidR="00000000" w:rsidRDefault="00000000">
      <w:pPr>
        <w:pStyle w:val="Heading3"/>
      </w:pPr>
      <w:bookmarkStart w:id="23" w:name="__RefHeading__85_1739041507"/>
      <w:bookmarkEnd w:id="23"/>
      <w:r>
        <w:t>Cryptography (Technical)</w:t>
      </w:r>
    </w:p>
    <w:p w14:paraId="1B672C94" w14:textId="77777777" w:rsidR="00000000" w:rsidRDefault="00000000">
      <w:r>
        <w:t>You’re an expert in the making and breaking of codes, from the simple ciphers of old-school espionage tradecraft to the supercomputer algorithms of the present day.</w:t>
      </w:r>
    </w:p>
    <w:p w14:paraId="6025E329" w14:textId="77777777" w:rsidR="00000000" w:rsidRDefault="00000000">
      <w:pPr>
        <w:pStyle w:val="Heading3"/>
      </w:pPr>
      <w:r>
        <w:t>Culture (Academic)</w:t>
      </w:r>
    </w:p>
    <w:p w14:paraId="28887AFB" w14:textId="77777777" w:rsidR="00000000" w:rsidRDefault="00000000">
      <w:r>
        <w:t>As a general follower of the arts, your knowledge fills in the gaps between other characters’ more form-specific awareness of the city’s cultural scene. You know the people, trends, and venues of such art forms as:</w:t>
      </w:r>
    </w:p>
    <w:p w14:paraId="16E2B5EB" w14:textId="77777777" w:rsidR="00000000" w:rsidRDefault="00000000">
      <w:pPr>
        <w:numPr>
          <w:ilvl w:val="0"/>
          <w:numId w:val="63"/>
        </w:numPr>
      </w:pPr>
      <w:r>
        <w:t>dance</w:t>
      </w:r>
    </w:p>
    <w:p w14:paraId="1269BDD5" w14:textId="77777777" w:rsidR="00000000" w:rsidRDefault="00000000">
      <w:pPr>
        <w:numPr>
          <w:ilvl w:val="0"/>
          <w:numId w:val="63"/>
        </w:numPr>
      </w:pPr>
      <w:r>
        <w:t>music</w:t>
      </w:r>
    </w:p>
    <w:p w14:paraId="7DA45676" w14:textId="77777777" w:rsidR="00000000" w:rsidRDefault="00000000">
      <w:pPr>
        <w:numPr>
          <w:ilvl w:val="0"/>
          <w:numId w:val="63"/>
        </w:numPr>
      </w:pPr>
      <w:r>
        <w:t>drama</w:t>
      </w:r>
    </w:p>
    <w:p w14:paraId="2495F504" w14:textId="77777777" w:rsidR="00000000" w:rsidRDefault="00000000">
      <w:pPr>
        <w:numPr>
          <w:ilvl w:val="0"/>
          <w:numId w:val="63"/>
        </w:numPr>
      </w:pPr>
      <w:r>
        <w:t>opera</w:t>
      </w:r>
    </w:p>
    <w:p w14:paraId="27E54F94" w14:textId="77777777" w:rsidR="00000000" w:rsidRDefault="00000000">
      <w:pPr>
        <w:numPr>
          <w:ilvl w:val="0"/>
          <w:numId w:val="63"/>
        </w:numPr>
      </w:pPr>
      <w:r>
        <w:lastRenderedPageBreak/>
        <w:t>music hall</w:t>
      </w:r>
    </w:p>
    <w:p w14:paraId="232AB24A" w14:textId="77777777" w:rsidR="00000000" w:rsidRDefault="00000000">
      <w:pPr>
        <w:numPr>
          <w:ilvl w:val="0"/>
          <w:numId w:val="63"/>
        </w:numPr>
      </w:pPr>
      <w:r>
        <w:t>ceramics</w:t>
      </w:r>
    </w:p>
    <w:p w14:paraId="38068C56" w14:textId="77777777" w:rsidR="00000000" w:rsidRDefault="00000000">
      <w:pPr>
        <w:numPr>
          <w:ilvl w:val="0"/>
          <w:numId w:val="63"/>
        </w:numPr>
      </w:pPr>
      <w:r>
        <w:t>calligraphy</w:t>
      </w:r>
    </w:p>
    <w:p w14:paraId="6E4295B5" w14:textId="77777777" w:rsidR="00000000" w:rsidRDefault="00000000">
      <w:pPr>
        <w:numPr>
          <w:ilvl w:val="0"/>
          <w:numId w:val="63"/>
        </w:numPr>
      </w:pPr>
      <w:r>
        <w:t>stage magic</w:t>
      </w:r>
    </w:p>
    <w:p w14:paraId="0B763220" w14:textId="77777777" w:rsidR="00000000" w:rsidRDefault="00000000">
      <w:pPr>
        <w:numPr>
          <w:ilvl w:val="0"/>
          <w:numId w:val="63"/>
        </w:numPr>
      </w:pPr>
      <w:r>
        <w:t>clowning, mime, and circus performance</w:t>
      </w:r>
    </w:p>
    <w:p w14:paraId="506DA25B" w14:textId="77777777" w:rsidR="00000000" w:rsidRDefault="00000000">
      <w:pPr>
        <w:numPr>
          <w:ilvl w:val="0"/>
          <w:numId w:val="63"/>
        </w:numPr>
      </w:pPr>
      <w:r>
        <w:t>(if applicable to your period) cinema</w:t>
      </w:r>
    </w:p>
    <w:p w14:paraId="18FA67C2" w14:textId="77777777" w:rsidR="00000000" w:rsidRDefault="00000000">
      <w:pPr>
        <w:pStyle w:val="Heading3"/>
      </w:pPr>
      <w:bookmarkStart w:id="24" w:name="__RefHeading__87_1739041507"/>
      <w:bookmarkEnd w:id="24"/>
      <w:r>
        <w:t>Data Retrieval (Technical)</w:t>
      </w:r>
    </w:p>
    <w:p w14:paraId="596B4A21" w14:textId="77777777" w:rsidR="00000000" w:rsidRDefault="00000000">
      <w:r>
        <w:t>You use computer and electronic technology to retrieve and enhance information on hard drives and other media. You can:</w:t>
      </w:r>
    </w:p>
    <w:p w14:paraId="0407A6DD" w14:textId="77777777" w:rsidR="00000000" w:rsidRDefault="00000000">
      <w:pPr>
        <w:numPr>
          <w:ilvl w:val="0"/>
          <w:numId w:val="26"/>
        </w:numPr>
      </w:pPr>
      <w:r>
        <w:t>recover hidden, erased or corrupted computer files</w:t>
      </w:r>
    </w:p>
    <w:p w14:paraId="34991BB7" w14:textId="77777777" w:rsidR="00000000" w:rsidRDefault="00000000">
      <w:pPr>
        <w:numPr>
          <w:ilvl w:val="0"/>
          <w:numId w:val="26"/>
        </w:numPr>
      </w:pPr>
      <w:r>
        <w:t>increase the clarity of audio recordings, zeroing in on desired elements</w:t>
      </w:r>
    </w:p>
    <w:p w14:paraId="70C9147E" w14:textId="77777777" w:rsidR="00000000" w:rsidRDefault="00000000">
      <w:pPr>
        <w:numPr>
          <w:ilvl w:val="0"/>
          <w:numId w:val="26"/>
        </w:numPr>
      </w:pPr>
      <w:r>
        <w:t>miraculously find detailed, high-resolution images within a blurry video image or blurry JPEG</w:t>
      </w:r>
    </w:p>
    <w:p w14:paraId="6D241DE2" w14:textId="77777777" w:rsidR="00000000" w:rsidRDefault="00000000">
      <w:pPr>
        <w:pStyle w:val="Heading3"/>
      </w:pPr>
      <w:bookmarkStart w:id="25" w:name="__RefHeading__89_1739041507"/>
      <w:bookmarkEnd w:id="25"/>
      <w:r>
        <w:t>Document Analysis (Technical)</w:t>
      </w:r>
    </w:p>
    <w:p w14:paraId="1D9B4789" w14:textId="77777777" w:rsidR="00000000" w:rsidRDefault="00000000">
      <w:r>
        <w:t>You’re an expert in the study of physical documents. You can:</w:t>
      </w:r>
    </w:p>
    <w:p w14:paraId="691423EA" w14:textId="77777777" w:rsidR="00000000" w:rsidRDefault="00000000">
      <w:pPr>
        <w:pStyle w:val="Bullet1"/>
      </w:pPr>
      <w:r>
        <w:t>determine a document’s approximate age</w:t>
      </w:r>
    </w:p>
    <w:p w14:paraId="44B2BD58" w14:textId="77777777" w:rsidR="00000000" w:rsidRDefault="00000000">
      <w:pPr>
        <w:numPr>
          <w:ilvl w:val="0"/>
          <w:numId w:val="32"/>
        </w:numPr>
      </w:pPr>
      <w:r>
        <w:t>identify the manufacturer of paper used in a document</w:t>
      </w:r>
    </w:p>
    <w:p w14:paraId="1816C40B" w14:textId="77777777" w:rsidR="00000000" w:rsidRDefault="00000000">
      <w:pPr>
        <w:numPr>
          <w:ilvl w:val="0"/>
          <w:numId w:val="32"/>
        </w:numPr>
      </w:pPr>
      <w:r>
        <w:t>tell forged documents from the real thing</w:t>
      </w:r>
    </w:p>
    <w:p w14:paraId="3C6BA320" w14:textId="77777777" w:rsidR="00000000" w:rsidRDefault="00000000">
      <w:pPr>
        <w:numPr>
          <w:ilvl w:val="0"/>
          <w:numId w:val="32"/>
        </w:numPr>
      </w:pPr>
      <w:r>
        <w:t>identify distinctive handwriting</w:t>
      </w:r>
    </w:p>
    <w:p w14:paraId="085DE742" w14:textId="77777777" w:rsidR="00000000" w:rsidRDefault="00000000">
      <w:pPr>
        <w:numPr>
          <w:ilvl w:val="0"/>
          <w:numId w:val="32"/>
        </w:numPr>
      </w:pPr>
      <w:r>
        <w:t>match typed documents to the typewriters that produced them</w:t>
      </w:r>
    </w:p>
    <w:p w14:paraId="157D8048" w14:textId="77777777" w:rsidR="00000000" w:rsidRDefault="00000000">
      <w:pPr>
        <w:numPr>
          <w:ilvl w:val="0"/>
          <w:numId w:val="32"/>
        </w:numPr>
      </w:pPr>
      <w:r>
        <w:t>find fingerprints on paper</w:t>
      </w:r>
    </w:p>
    <w:p w14:paraId="0AAF1191" w14:textId="77777777" w:rsidR="00000000" w:rsidRDefault="00000000">
      <w:pPr>
        <w:pStyle w:val="Heading3"/>
      </w:pPr>
      <w:bookmarkStart w:id="26" w:name="__RefHeading__91_1739041507"/>
      <w:bookmarkEnd w:id="26"/>
      <w:r>
        <w:t>Electronic Surveillance (Technical)</w:t>
      </w:r>
    </w:p>
    <w:p w14:paraId="79419F1F" w14:textId="77777777" w:rsidR="00000000" w:rsidRDefault="00000000">
      <w:r>
        <w:t>You’re adept at the use of sound recording equipment to gather evidence. You can:</w:t>
      </w:r>
    </w:p>
    <w:p w14:paraId="658251FC" w14:textId="77777777" w:rsidR="00000000" w:rsidRDefault="00000000">
      <w:pPr>
        <w:numPr>
          <w:ilvl w:val="0"/>
          <w:numId w:val="45"/>
        </w:numPr>
      </w:pPr>
      <w:r>
        <w:t>trace phone calls</w:t>
      </w:r>
    </w:p>
    <w:p w14:paraId="539015C6" w14:textId="77777777" w:rsidR="00000000" w:rsidRDefault="00000000">
      <w:pPr>
        <w:numPr>
          <w:ilvl w:val="0"/>
          <w:numId w:val="45"/>
        </w:numPr>
      </w:pPr>
      <w:r>
        <w:t>plant secret listening devices</w:t>
      </w:r>
    </w:p>
    <w:p w14:paraId="59A035FA" w14:textId="77777777" w:rsidR="00000000" w:rsidRDefault="00000000">
      <w:pPr>
        <w:numPr>
          <w:ilvl w:val="0"/>
          <w:numId w:val="45"/>
        </w:numPr>
      </w:pPr>
      <w:r>
        <w:t>locate secret listening devices planted by others</w:t>
      </w:r>
    </w:p>
    <w:p w14:paraId="7243AAFB" w14:textId="77777777" w:rsidR="00000000" w:rsidRDefault="00000000">
      <w:pPr>
        <w:numPr>
          <w:ilvl w:val="0"/>
          <w:numId w:val="45"/>
        </w:numPr>
      </w:pPr>
      <w:r>
        <w:t>make high-quality audio recordings</w:t>
      </w:r>
    </w:p>
    <w:p w14:paraId="2903665B" w14:textId="77777777" w:rsidR="00000000" w:rsidRDefault="00000000">
      <w:pPr>
        <w:numPr>
          <w:ilvl w:val="0"/>
          <w:numId w:val="45"/>
        </w:numPr>
      </w:pPr>
      <w:r>
        <w:t>enhance the quality of audio recordings, isolating chosen sounds</w:t>
      </w:r>
    </w:p>
    <w:p w14:paraId="027A7E9D" w14:textId="77777777" w:rsidR="00000000" w:rsidRDefault="00000000">
      <w:pPr>
        <w:pStyle w:val="Heading3"/>
      </w:pPr>
      <w:bookmarkStart w:id="27" w:name="__RefHeading__93_1739041507"/>
      <w:bookmarkEnd w:id="27"/>
      <w:r>
        <w:t>Evidence Collection (Technical)</w:t>
      </w:r>
    </w:p>
    <w:p w14:paraId="30580070" w14:textId="77777777" w:rsidR="00000000" w:rsidRDefault="00000000">
      <w:r>
        <w:t>You’re adept at finding, bagging and tagging important clues. You can:</w:t>
      </w:r>
    </w:p>
    <w:p w14:paraId="3B159365" w14:textId="77777777" w:rsidR="00000000" w:rsidRDefault="00000000">
      <w:pPr>
        <w:numPr>
          <w:ilvl w:val="0"/>
          <w:numId w:val="25"/>
        </w:numPr>
      </w:pPr>
      <w:r>
        <w:t>spot objects of interest at a crime scene or other investigation site</w:t>
      </w:r>
    </w:p>
    <w:p w14:paraId="45C457D7" w14:textId="77777777" w:rsidR="00000000" w:rsidRDefault="00000000">
      <w:pPr>
        <w:numPr>
          <w:ilvl w:val="0"/>
          <w:numId w:val="25"/>
        </w:numPr>
      </w:pPr>
      <w:r>
        <w:t xml:space="preserve">note relationships between objects at a crime scene, reconstructing sequences of </w:t>
      </w:r>
      <w:r>
        <w:lastRenderedPageBreak/>
        <w:t>events</w:t>
      </w:r>
    </w:p>
    <w:p w14:paraId="186ABE41" w14:textId="77777777" w:rsidR="00000000" w:rsidRDefault="00000000">
      <w:pPr>
        <w:numPr>
          <w:ilvl w:val="0"/>
          <w:numId w:val="25"/>
        </w:numPr>
      </w:pPr>
      <w:r>
        <w:t>store objects for forensic analysis without contaminating your samples</w:t>
      </w:r>
    </w:p>
    <w:p w14:paraId="521193B6" w14:textId="77777777" w:rsidR="00000000" w:rsidRDefault="00000000">
      <w:pPr>
        <w:pStyle w:val="Heading3"/>
      </w:pPr>
      <w:bookmarkStart w:id="28" w:name="__RefHeading__95_1739041507"/>
      <w:bookmarkEnd w:id="28"/>
      <w:r>
        <w:t>Explosive Devices (Technical)</w:t>
      </w:r>
    </w:p>
    <w:p w14:paraId="075C8DA1" w14:textId="77777777" w:rsidR="00000000" w:rsidRDefault="00000000">
      <w:r>
        <w:t>You’re an expert in bombs and booby-traps. You can:</w:t>
      </w:r>
    </w:p>
    <w:p w14:paraId="04B20B2B" w14:textId="77777777" w:rsidR="00000000" w:rsidRDefault="00000000">
      <w:pPr>
        <w:numPr>
          <w:ilvl w:val="0"/>
          <w:numId w:val="37"/>
        </w:numPr>
      </w:pPr>
      <w:r>
        <w:t>defuse bombs and traps</w:t>
      </w:r>
    </w:p>
    <w:p w14:paraId="3D633482" w14:textId="77777777" w:rsidR="00000000" w:rsidRDefault="00000000">
      <w:pPr>
        <w:numPr>
          <w:ilvl w:val="0"/>
          <w:numId w:val="37"/>
        </w:numPr>
      </w:pPr>
      <w:r>
        <w:t>reconstruct exploded bombs, determining their materials, manufacture, and the sophistication of the bomb-maker</w:t>
      </w:r>
    </w:p>
    <w:p w14:paraId="21E2286F" w14:textId="77777777" w:rsidR="00000000" w:rsidRDefault="00000000">
      <w:pPr>
        <w:numPr>
          <w:ilvl w:val="0"/>
          <w:numId w:val="37"/>
        </w:numPr>
      </w:pPr>
      <w:r>
        <w:t>safely construct and detonate explosive devices of your own</w:t>
      </w:r>
    </w:p>
    <w:p w14:paraId="7C35EF8E" w14:textId="77777777" w:rsidR="00000000" w:rsidRDefault="00000000">
      <w:pPr>
        <w:pStyle w:val="Heading3"/>
      </w:pPr>
      <w:r>
        <w:t>Fashion (Academic)</w:t>
      </w:r>
    </w:p>
    <w:p w14:paraId="3C34147F" w14:textId="77777777" w:rsidR="00000000" w:rsidRDefault="00000000">
      <w:r>
        <w:t>Being conversant with all aspects of the garment trade, from high to low, you can:</w:t>
      </w:r>
    </w:p>
    <w:p w14:paraId="350313FE" w14:textId="77777777" w:rsidR="00000000" w:rsidRDefault="00000000">
      <w:pPr>
        <w:numPr>
          <w:ilvl w:val="0"/>
          <w:numId w:val="66"/>
        </w:numPr>
      </w:pPr>
      <w:r>
        <w:t>evaluate a garment’s workmanship</w:t>
      </w:r>
    </w:p>
    <w:p w14:paraId="5222D888" w14:textId="77777777" w:rsidR="00000000" w:rsidRDefault="00000000">
      <w:pPr>
        <w:numPr>
          <w:ilvl w:val="0"/>
          <w:numId w:val="66"/>
        </w:numPr>
      </w:pPr>
      <w:r>
        <w:t>use technical terms of the clothing trade</w:t>
      </w:r>
    </w:p>
    <w:p w14:paraId="1DD9AA68" w14:textId="77777777" w:rsidR="00000000" w:rsidRDefault="00000000">
      <w:pPr>
        <w:numPr>
          <w:ilvl w:val="0"/>
          <w:numId w:val="66"/>
        </w:numPr>
      </w:pPr>
      <w:r>
        <w:t>identify the designer of a particular high-end garment</w:t>
      </w:r>
    </w:p>
    <w:p w14:paraId="426B18D2" w14:textId="77777777" w:rsidR="00000000" w:rsidRDefault="00000000">
      <w:pPr>
        <w:numPr>
          <w:ilvl w:val="0"/>
          <w:numId w:val="66"/>
        </w:numPr>
      </w:pPr>
      <w:r>
        <w:t>read clothing labels, no matter how obscure, tracing items to their makers</w:t>
      </w:r>
    </w:p>
    <w:p w14:paraId="21A3FD3E" w14:textId="77777777" w:rsidR="00000000" w:rsidRDefault="00000000">
      <w:pPr>
        <w:numPr>
          <w:ilvl w:val="0"/>
          <w:numId w:val="66"/>
        </w:numPr>
      </w:pPr>
      <w:r>
        <w:t>tell from its style how old a garment is</w:t>
      </w:r>
    </w:p>
    <w:p w14:paraId="2B36FBE8" w14:textId="77777777" w:rsidR="00000000" w:rsidRDefault="00000000">
      <w:pPr>
        <w:numPr>
          <w:ilvl w:val="0"/>
          <w:numId w:val="66"/>
        </w:numPr>
      </w:pPr>
      <w:r>
        <w:t>spot the differences between an authentic piece from a noted couturier and an imitation</w:t>
      </w:r>
    </w:p>
    <w:p w14:paraId="776AB896" w14:textId="77777777" w:rsidR="00000000" w:rsidRDefault="00000000">
      <w:pPr>
        <w:numPr>
          <w:ilvl w:val="0"/>
          <w:numId w:val="66"/>
        </w:numPr>
      </w:pPr>
      <w:r>
        <w:t>identify the source and type of toiletry items</w:t>
      </w:r>
    </w:p>
    <w:p w14:paraId="5438535E" w14:textId="77777777" w:rsidR="00000000" w:rsidRDefault="00000000">
      <w:pPr>
        <w:numPr>
          <w:ilvl w:val="0"/>
          <w:numId w:val="66"/>
        </w:numPr>
      </w:pPr>
      <w:r>
        <w:t>combine clothing items for maximum effect</w:t>
      </w:r>
    </w:p>
    <w:p w14:paraId="0FE3272D" w14:textId="77777777" w:rsidR="00000000" w:rsidRDefault="00000000">
      <w:pPr>
        <w:numPr>
          <w:ilvl w:val="0"/>
          <w:numId w:val="66"/>
        </w:numPr>
      </w:pPr>
      <w:r>
        <w:t>apply makeup and style hair</w:t>
      </w:r>
    </w:p>
    <w:p w14:paraId="18629DA6" w14:textId="77777777" w:rsidR="00000000" w:rsidRDefault="00000000">
      <w:pPr>
        <w:numPr>
          <w:ilvl w:val="0"/>
          <w:numId w:val="66"/>
        </w:numPr>
      </w:pPr>
      <w:r>
        <w:t>elicit information from workers in the fashion industry, from top designers to harried seamstresses</w:t>
      </w:r>
    </w:p>
    <w:p w14:paraId="1A46BAE7" w14:textId="77777777" w:rsidR="00000000" w:rsidRDefault="00000000">
      <w:pPr>
        <w:pStyle w:val="Heading3"/>
      </w:pPr>
      <w:r>
        <w:t>Farming (Technical)</w:t>
      </w:r>
    </w:p>
    <w:p w14:paraId="267D0257" w14:textId="77777777" w:rsidR="00000000" w:rsidRDefault="00000000">
      <w:r>
        <w:t>Your knowledge of agriculture starts with the practical and may extend to the theoretical. Possible uses while investigating mysteries include:</w:t>
      </w:r>
    </w:p>
    <w:p w14:paraId="24CF95F4" w14:textId="77777777" w:rsidR="00000000" w:rsidRDefault="00000000">
      <w:pPr>
        <w:numPr>
          <w:ilvl w:val="0"/>
          <w:numId w:val="72"/>
        </w:numPr>
        <w:tabs>
          <w:tab w:val="left" w:pos="0"/>
        </w:tabs>
      </w:pPr>
      <w:r>
        <w:t>distinguishing between normal and abnormal domestic animal behavior</w:t>
      </w:r>
    </w:p>
    <w:p w14:paraId="4AB87D05" w14:textId="77777777" w:rsidR="00000000" w:rsidRDefault="00000000">
      <w:pPr>
        <w:numPr>
          <w:ilvl w:val="0"/>
          <w:numId w:val="72"/>
        </w:numPr>
        <w:tabs>
          <w:tab w:val="left" w:pos="0"/>
        </w:tabs>
      </w:pPr>
      <w:r>
        <w:t>telling which dangerous farm implement caused those wounds</w:t>
      </w:r>
    </w:p>
    <w:p w14:paraId="22A0F851" w14:textId="77777777" w:rsidR="00000000" w:rsidRDefault="00000000">
      <w:pPr>
        <w:numPr>
          <w:ilvl w:val="0"/>
          <w:numId w:val="72"/>
        </w:numPr>
        <w:tabs>
          <w:tab w:val="left" w:pos="0"/>
        </w:tabs>
      </w:pPr>
      <w:r>
        <w:t>identifying the source of crop damage, if natural, or aver that crops have been damaged by no ordinary cause</w:t>
      </w:r>
    </w:p>
    <w:p w14:paraId="14630A8E" w14:textId="77777777" w:rsidR="00000000" w:rsidRDefault="00000000">
      <w:pPr>
        <w:numPr>
          <w:ilvl w:val="0"/>
          <w:numId w:val="72"/>
        </w:numPr>
        <w:tabs>
          <w:tab w:val="left" w:pos="0"/>
        </w:tabs>
      </w:pPr>
      <w:r>
        <w:t>predicting upcoming weather</w:t>
      </w:r>
    </w:p>
    <w:p w14:paraId="369895DF" w14:textId="77777777" w:rsidR="00000000" w:rsidRDefault="00000000">
      <w:pPr>
        <w:numPr>
          <w:ilvl w:val="0"/>
          <w:numId w:val="72"/>
        </w:numPr>
        <w:tabs>
          <w:tab w:val="left" w:pos="0"/>
        </w:tabs>
      </w:pPr>
      <w:r>
        <w:t>recounting the superstitions, wives’ tales, and folkways of a rural community</w:t>
      </w:r>
    </w:p>
    <w:p w14:paraId="16BA4CE7" w14:textId="77777777" w:rsidR="00000000" w:rsidRDefault="00000000">
      <w:r>
        <w:t>Make a spend/Push to find a hidden food cache, refreshing your Scrounging pool.</w:t>
      </w:r>
    </w:p>
    <w:p w14:paraId="0424F8F0" w14:textId="77777777" w:rsidR="00000000" w:rsidRDefault="00000000">
      <w:pPr>
        <w:pStyle w:val="Heading3"/>
      </w:pPr>
      <w:bookmarkStart w:id="29" w:name="__RefHeading__97_1739041507"/>
      <w:bookmarkEnd w:id="29"/>
      <w:r>
        <w:t>Fingerprinting (Technical)</w:t>
      </w:r>
    </w:p>
    <w:p w14:paraId="196EB973" w14:textId="77777777" w:rsidR="00000000" w:rsidRDefault="00000000">
      <w:r>
        <w:t xml:space="preserve">You’re an expert in finding, transferring and matching fingerprints. This includes expertise in </w:t>
      </w:r>
      <w:r>
        <w:lastRenderedPageBreak/>
        <w:t>the computer software used to compare sample fingerprints against large databases of criminal defendants and government personnel.</w:t>
      </w:r>
    </w:p>
    <w:p w14:paraId="47CD3556" w14:textId="77777777" w:rsidR="00000000" w:rsidRDefault="00000000">
      <w:pPr>
        <w:pStyle w:val="Heading3"/>
      </w:pPr>
      <w:bookmarkStart w:id="30" w:name="__RefHeading__99_1739041507"/>
      <w:bookmarkEnd w:id="30"/>
      <w:r>
        <w:t>Flattery (Interpersonal)</w:t>
      </w:r>
    </w:p>
    <w:p w14:paraId="268405CD" w14:textId="77777777" w:rsidR="00000000" w:rsidRDefault="00000000">
      <w:r>
        <w:t>You’re good at getting people to help you by complimenting them, as subtly or blatantly as they prefer. You can get them to:</w:t>
      </w:r>
    </w:p>
    <w:p w14:paraId="31DF4FFB" w14:textId="77777777" w:rsidR="00000000" w:rsidRDefault="00000000">
      <w:pPr>
        <w:numPr>
          <w:ilvl w:val="0"/>
          <w:numId w:val="14"/>
        </w:numPr>
      </w:pPr>
      <w:r>
        <w:t>reveal information</w:t>
      </w:r>
    </w:p>
    <w:p w14:paraId="5F0C2719" w14:textId="77777777" w:rsidR="00000000" w:rsidRDefault="00000000">
      <w:pPr>
        <w:numPr>
          <w:ilvl w:val="0"/>
          <w:numId w:val="14"/>
        </w:numPr>
      </w:pPr>
      <w:r>
        <w:t>perform minor favors</w:t>
      </w:r>
    </w:p>
    <w:p w14:paraId="7044DEE5" w14:textId="77777777" w:rsidR="00000000" w:rsidRDefault="00000000">
      <w:pPr>
        <w:numPr>
          <w:ilvl w:val="0"/>
          <w:numId w:val="14"/>
        </w:numPr>
      </w:pPr>
      <w:r>
        <w:t>regard you as trustworthy.</w:t>
      </w:r>
    </w:p>
    <w:p w14:paraId="1D27D7DA" w14:textId="77777777" w:rsidR="00000000" w:rsidRDefault="00000000">
      <w:pPr>
        <w:pStyle w:val="Heading3"/>
      </w:pPr>
      <w:bookmarkStart w:id="31" w:name="__RefHeading__101_1739041507"/>
      <w:bookmarkEnd w:id="31"/>
      <w:r>
        <w:t>Flirting (Interpersonal)</w:t>
      </w:r>
    </w:p>
    <w:p w14:paraId="1C9085F6" w14:textId="77777777" w:rsidR="00000000" w:rsidRDefault="00000000">
      <w:r>
        <w:t>You’re adept at winning cooperation from people who find you sexually attractive. You can get them to:</w:t>
      </w:r>
    </w:p>
    <w:p w14:paraId="6F6FF7F2" w14:textId="77777777" w:rsidR="00000000" w:rsidRDefault="00000000">
      <w:pPr>
        <w:numPr>
          <w:ilvl w:val="0"/>
          <w:numId w:val="14"/>
        </w:numPr>
      </w:pPr>
      <w:r>
        <w:t>reveal information</w:t>
      </w:r>
    </w:p>
    <w:p w14:paraId="3587E6FE" w14:textId="77777777" w:rsidR="00000000" w:rsidRDefault="00000000">
      <w:pPr>
        <w:numPr>
          <w:ilvl w:val="0"/>
          <w:numId w:val="14"/>
        </w:numPr>
      </w:pPr>
      <w:r>
        <w:t>help you in small ways</w:t>
      </w:r>
    </w:p>
    <w:p w14:paraId="39B55D4A" w14:textId="77777777" w:rsidR="00000000" w:rsidRDefault="00000000">
      <w:pPr>
        <w:numPr>
          <w:ilvl w:val="0"/>
          <w:numId w:val="14"/>
        </w:numPr>
      </w:pPr>
      <w:r>
        <w:t>date you</w:t>
      </w:r>
    </w:p>
    <w:p w14:paraId="7DC8B081" w14:textId="77777777" w:rsidR="00000000" w:rsidRDefault="00000000">
      <w:r>
        <w:t>It’s up to you whether a high rating in Flirting means that you are physically alluring, or simply exude a sexual magnetism unrelated to your looks.</w:t>
      </w:r>
    </w:p>
    <w:p w14:paraId="17282FCA" w14:textId="77777777" w:rsidR="00000000" w:rsidRDefault="00000000">
      <w:pPr>
        <w:pStyle w:val="Heading3"/>
      </w:pPr>
      <w:bookmarkStart w:id="32" w:name="__RefHeading__103_1739041507"/>
      <w:bookmarkEnd w:id="32"/>
      <w:r>
        <w:t>Forensic Accounting (Academic)</w:t>
      </w:r>
    </w:p>
    <w:p w14:paraId="7BBE13A6" w14:textId="77777777" w:rsidR="00000000" w:rsidRDefault="00000000">
      <w:r>
        <w:t>You comb through financial data looking for irregularities. In the words made famous during Woodward and Bernstein’s investigation of the Watergate scandal, you know how to “follow the money.” You can:</w:t>
      </w:r>
    </w:p>
    <w:p w14:paraId="4604BB25" w14:textId="77777777" w:rsidR="00000000" w:rsidRDefault="00000000">
      <w:pPr>
        <w:numPr>
          <w:ilvl w:val="0"/>
          <w:numId w:val="8"/>
        </w:numPr>
      </w:pPr>
      <w:r>
        <w:t>tell legitimate businesses from criminal enterprises</w:t>
      </w:r>
    </w:p>
    <w:p w14:paraId="3E8C4D63" w14:textId="77777777" w:rsidR="00000000" w:rsidRDefault="00000000">
      <w:pPr>
        <w:numPr>
          <w:ilvl w:val="0"/>
          <w:numId w:val="8"/>
        </w:numPr>
      </w:pPr>
      <w:r>
        <w:t>spot the telltale signs of embezzlement</w:t>
      </w:r>
    </w:p>
    <w:p w14:paraId="2781ABBA" w14:textId="77777777" w:rsidR="00000000" w:rsidRDefault="00000000">
      <w:pPr>
        <w:numPr>
          <w:ilvl w:val="0"/>
          <w:numId w:val="8"/>
        </w:numPr>
      </w:pPr>
      <w:r>
        <w:t>track payments to their source</w:t>
      </w:r>
    </w:p>
    <w:p w14:paraId="34A5D377" w14:textId="77777777" w:rsidR="00000000" w:rsidRDefault="00000000">
      <w:pPr>
        <w:pStyle w:val="Heading3"/>
      </w:pPr>
      <w:bookmarkStart w:id="33" w:name="__RefHeading__105_1739041507"/>
      <w:bookmarkEnd w:id="33"/>
      <w:r>
        <w:t>Forensic Anthropology (Technical)</w:t>
      </w:r>
    </w:p>
    <w:p w14:paraId="58AE4E5A" w14:textId="77777777" w:rsidR="00000000" w:rsidRDefault="00000000">
      <w:r>
        <w:t>You perform autopsies on deceased subjects to determine their cause of death. In the case of death by foul play, your examination can identify:</w:t>
      </w:r>
    </w:p>
    <w:p w14:paraId="3200AF88" w14:textId="77777777" w:rsidR="00000000" w:rsidRDefault="00000000">
      <w:pPr>
        <w:numPr>
          <w:ilvl w:val="0"/>
          <w:numId w:val="23"/>
        </w:numPr>
      </w:pPr>
      <w:r>
        <w:t>the nature of the weapon or weapons used</w:t>
      </w:r>
    </w:p>
    <w:p w14:paraId="5F5AD044" w14:textId="77777777" w:rsidR="00000000" w:rsidRDefault="00000000">
      <w:pPr>
        <w:numPr>
          <w:ilvl w:val="0"/>
          <w:numId w:val="23"/>
        </w:numPr>
      </w:pPr>
      <w:r>
        <w:t>the presence of intoxicants or other foreign substances in the bloodstream</w:t>
      </w:r>
    </w:p>
    <w:p w14:paraId="39F4B511" w14:textId="77777777" w:rsidR="00000000" w:rsidRDefault="00000000">
      <w:pPr>
        <w:numPr>
          <w:ilvl w:val="0"/>
          <w:numId w:val="23"/>
        </w:numPr>
      </w:pPr>
      <w:r>
        <w:t>the contents of the victim’s last meal</w:t>
      </w:r>
    </w:p>
    <w:p w14:paraId="7BD32A62" w14:textId="77777777" w:rsidR="00000000" w:rsidRDefault="00000000">
      <w:r>
        <w:t>In many cases, you can reconstruct the sequence of events leading to the victim’s death from the arrangement of wounds on the body.</w:t>
      </w:r>
    </w:p>
    <w:p w14:paraId="6F0DF04E" w14:textId="77777777" w:rsidR="00000000" w:rsidRDefault="00000000">
      <w:r>
        <w:t>You also perform DNA analysis on samples found at crime scenes, matching them to samples provided by suspects.</w:t>
      </w:r>
    </w:p>
    <w:p w14:paraId="04C8C02C" w14:textId="77777777" w:rsidR="00000000" w:rsidRDefault="00000000">
      <w:pPr>
        <w:pStyle w:val="Heading3"/>
      </w:pPr>
      <w:bookmarkStart w:id="34" w:name="__RefHeading__107_1739041507"/>
      <w:bookmarkEnd w:id="34"/>
      <w:r>
        <w:lastRenderedPageBreak/>
        <w:t>Forensic Entomology (Technical)</w:t>
      </w:r>
    </w:p>
    <w:p w14:paraId="248117C0" w14:textId="77777777" w:rsidR="00000000" w:rsidRDefault="00000000">
      <w:r>
        <w:t>You specialize in the relationship between corpses and the legions of insects who dine on them. By studying eggs and larvae in a decomposing corpse you can:</w:t>
      </w:r>
    </w:p>
    <w:p w14:paraId="0778EA55" w14:textId="77777777" w:rsidR="00000000" w:rsidRDefault="00000000">
      <w:pPr>
        <w:numPr>
          <w:ilvl w:val="0"/>
          <w:numId w:val="42"/>
        </w:numPr>
      </w:pPr>
      <w:r>
        <w:t>determine approximate time of death</w:t>
      </w:r>
    </w:p>
    <w:p w14:paraId="44C28097" w14:textId="77777777" w:rsidR="00000000" w:rsidRDefault="00000000">
      <w:pPr>
        <w:numPr>
          <w:ilvl w:val="0"/>
          <w:numId w:val="42"/>
        </w:numPr>
      </w:pPr>
      <w:r>
        <w:t>identify a crime scene, in the case of a dumped body</w:t>
      </w:r>
    </w:p>
    <w:p w14:paraId="74CC0628" w14:textId="77777777" w:rsidR="00000000" w:rsidRDefault="00000000">
      <w:pPr>
        <w:pStyle w:val="Heading3"/>
      </w:pPr>
      <w:bookmarkStart w:id="35" w:name="__RefHeading__109_1739041507"/>
      <w:bookmarkEnd w:id="35"/>
      <w:r>
        <w:t>Forensic Psychology (Academic)</w:t>
      </w:r>
    </w:p>
    <w:p w14:paraId="52151C8C" w14:textId="77777777" w:rsidR="00000000" w:rsidRDefault="00000000">
      <w:r>
        <w:t>You apply psychological insight to the solving of criminal cases. From the details of a crime scene, you can, based on past case studies of similar offenses, assemble a profile detailing the perpetrator’s likely personal history, age, habits and attitudes.</w:t>
      </w:r>
    </w:p>
    <w:p w14:paraId="0EF515FB" w14:textId="77777777" w:rsidR="00000000" w:rsidRDefault="00000000">
      <w:r>
        <w:t>You can also glean useful information from simple observation of certain individual, especially as they react to pressure.</w:t>
      </w:r>
    </w:p>
    <w:p w14:paraId="6B58FFF8" w14:textId="77777777" w:rsidR="00000000" w:rsidRDefault="00000000">
      <w:pPr>
        <w:pStyle w:val="Heading3"/>
      </w:pPr>
      <w:r>
        <w:t>Forgery (Technical)</w:t>
      </w:r>
    </w:p>
    <w:p w14:paraId="5060B95D" w14:textId="77777777" w:rsidR="00000000" w:rsidRDefault="00000000">
      <w:r>
        <w:t>You fake documents, art, and identification. Given time, originals (or good copies), suitable materials, and work space, you can:</w:t>
      </w:r>
    </w:p>
    <w:p w14:paraId="29B410C2" w14:textId="77777777" w:rsidR="00000000" w:rsidRDefault="00000000">
      <w:pPr>
        <w:pStyle w:val="ListParagraph"/>
        <w:widowControl/>
        <w:numPr>
          <w:ilvl w:val="0"/>
          <w:numId w:val="60"/>
        </w:numPr>
        <w:suppressAutoHyphens w:val="0"/>
        <w:spacing w:after="120" w:line="276" w:lineRule="auto"/>
        <w:contextualSpacing/>
      </w:pPr>
      <w:r>
        <w:t>create a false identification, license, traveling paper, or other government credential</w:t>
      </w:r>
    </w:p>
    <w:p w14:paraId="7BF3B27F" w14:textId="77777777" w:rsidR="00000000" w:rsidRDefault="00000000">
      <w:pPr>
        <w:pStyle w:val="ListParagraph"/>
        <w:widowControl/>
        <w:numPr>
          <w:ilvl w:val="0"/>
          <w:numId w:val="60"/>
        </w:numPr>
        <w:suppressAutoHyphens w:val="0"/>
        <w:spacing w:after="120" w:line="276" w:lineRule="auto"/>
        <w:contextualSpacing/>
      </w:pPr>
      <w:r>
        <w:t>quickly create digital records and a false Internet history</w:t>
      </w:r>
    </w:p>
    <w:p w14:paraId="4F13B20A" w14:textId="77777777" w:rsidR="00000000" w:rsidRDefault="00000000">
      <w:pPr>
        <w:pStyle w:val="ListParagraph"/>
        <w:widowControl/>
        <w:numPr>
          <w:ilvl w:val="0"/>
          <w:numId w:val="60"/>
        </w:numPr>
        <w:suppressAutoHyphens w:val="0"/>
        <w:spacing w:after="120" w:line="276" w:lineRule="auto"/>
        <w:contextualSpacing/>
      </w:pPr>
      <w:r>
        <w:t>forge handwriting with a sample to work from</w:t>
      </w:r>
    </w:p>
    <w:p w14:paraId="41A205DF" w14:textId="77777777" w:rsidR="00000000" w:rsidRDefault="00000000">
      <w:pPr>
        <w:pStyle w:val="ListParagraph"/>
        <w:widowControl/>
        <w:numPr>
          <w:ilvl w:val="0"/>
          <w:numId w:val="60"/>
        </w:numPr>
        <w:suppressAutoHyphens w:val="0"/>
        <w:spacing w:after="120" w:line="276" w:lineRule="auto"/>
        <w:contextualSpacing/>
      </w:pPr>
      <w:r>
        <w:t>fake a book, pamphlet, newspaper, or other published work</w:t>
      </w:r>
    </w:p>
    <w:p w14:paraId="7FC8067D" w14:textId="77777777" w:rsidR="00000000" w:rsidRDefault="00000000">
      <w:pPr>
        <w:pStyle w:val="ListParagraph"/>
        <w:widowControl/>
        <w:numPr>
          <w:ilvl w:val="0"/>
          <w:numId w:val="60"/>
        </w:numPr>
        <w:suppressAutoHyphens w:val="0"/>
        <w:spacing w:after="120" w:line="276" w:lineRule="auto"/>
        <w:contextualSpacing/>
      </w:pPr>
      <w:r>
        <w:t>forge a sculpture, painting, or other objet d’art</w:t>
      </w:r>
    </w:p>
    <w:p w14:paraId="37ADD861" w14:textId="77777777" w:rsidR="00000000" w:rsidRDefault="00000000">
      <w:pPr>
        <w:pStyle w:val="ListParagraph"/>
        <w:widowControl/>
        <w:numPr>
          <w:ilvl w:val="0"/>
          <w:numId w:val="60"/>
        </w:numPr>
        <w:suppressAutoHyphens w:val="0"/>
        <w:spacing w:after="120" w:line="276" w:lineRule="auto"/>
        <w:contextualSpacing/>
      </w:pPr>
      <w:r>
        <w:t xml:space="preserve">artificially age paper and ink </w:t>
      </w:r>
    </w:p>
    <w:p w14:paraId="2352DB87" w14:textId="77777777" w:rsidR="00000000" w:rsidRDefault="00000000">
      <w:pPr>
        <w:pStyle w:val="ListParagraph"/>
        <w:widowControl/>
        <w:numPr>
          <w:ilvl w:val="0"/>
          <w:numId w:val="60"/>
        </w:numPr>
        <w:suppressAutoHyphens w:val="0"/>
        <w:spacing w:after="120" w:line="276" w:lineRule="auto"/>
        <w:contextualSpacing/>
      </w:pPr>
      <w:r>
        <w:t>spot forgeries, and make intelligent deductions about the forger</w:t>
      </w:r>
    </w:p>
    <w:p w14:paraId="3CBC9F29" w14:textId="77777777" w:rsidR="00000000" w:rsidRDefault="00000000">
      <w:pPr>
        <w:pStyle w:val="ListParagraph"/>
        <w:widowControl/>
        <w:numPr>
          <w:ilvl w:val="0"/>
          <w:numId w:val="60"/>
        </w:numPr>
        <w:suppressAutoHyphens w:val="0"/>
        <w:spacing w:after="120" w:line="276" w:lineRule="auto"/>
        <w:contextualSpacing/>
      </w:pPr>
      <w:r>
        <w:t>undetectably open and reseal a sealed envelope, document, pouch, or other “soft” container</w:t>
      </w:r>
    </w:p>
    <w:p w14:paraId="2B32CEEC" w14:textId="77777777" w:rsidR="00000000" w:rsidRDefault="00000000">
      <w:pPr>
        <w:pStyle w:val="ListParagraph"/>
        <w:widowControl/>
        <w:numPr>
          <w:ilvl w:val="0"/>
          <w:numId w:val="60"/>
        </w:numPr>
        <w:suppressAutoHyphens w:val="0"/>
        <w:spacing w:after="120" w:line="276" w:lineRule="auto"/>
        <w:contextualSpacing/>
      </w:pPr>
      <w:r>
        <w:t>create an attractive, if somewhat uninspired, work of art on a subject of your choosing</w:t>
      </w:r>
    </w:p>
    <w:p w14:paraId="57390435" w14:textId="77777777" w:rsidR="00000000" w:rsidRDefault="00000000">
      <w:r>
        <w:t>Forgery is also useful for larger, detail-oriented investigative work. You can also use Forgery to construct a fake crime scene, or to clean up an actual crime scene so as to make it look as if no crime occurred. After secretly searching a room, the visual memory you gain from Forgery will tell you if you’ve accidentally left any item out of place.</w:t>
      </w:r>
    </w:p>
    <w:p w14:paraId="4163423D" w14:textId="77777777" w:rsidR="00000000" w:rsidRDefault="00000000">
      <w:pPr>
        <w:pStyle w:val="Heading3"/>
      </w:pPr>
      <w:r>
        <w:t>Geology (Academic)</w:t>
      </w:r>
    </w:p>
    <w:p w14:paraId="17F107F6" w14:textId="77777777" w:rsidR="00000000" w:rsidRDefault="00000000">
      <w:r>
        <w:t>You are an expert on rocks, soils, minerals, and the primordial history of the Earth. You can:</w:t>
      </w:r>
    </w:p>
    <w:p w14:paraId="14CB2E21" w14:textId="77777777" w:rsidR="00000000" w:rsidRDefault="00000000">
      <w:pPr>
        <w:numPr>
          <w:ilvl w:val="0"/>
          <w:numId w:val="46"/>
        </w:numPr>
      </w:pPr>
      <w:r>
        <w:t>analyze soil samples, crystals, minerals, and so forth</w:t>
      </w:r>
    </w:p>
    <w:p w14:paraId="51B55F96" w14:textId="77777777" w:rsidR="00000000" w:rsidRDefault="00000000">
      <w:pPr>
        <w:numPr>
          <w:ilvl w:val="0"/>
          <w:numId w:val="46"/>
        </w:numPr>
      </w:pPr>
      <w:r>
        <w:t>determine the age of a rock stratum</w:t>
      </w:r>
    </w:p>
    <w:p w14:paraId="3620CECA" w14:textId="77777777" w:rsidR="00000000" w:rsidRDefault="00000000">
      <w:pPr>
        <w:numPr>
          <w:ilvl w:val="0"/>
          <w:numId w:val="46"/>
        </w:numPr>
      </w:pPr>
      <w:r>
        <w:t>date and identify fossils</w:t>
      </w:r>
    </w:p>
    <w:p w14:paraId="23A9F84C" w14:textId="77777777" w:rsidR="00000000" w:rsidRDefault="00000000">
      <w:pPr>
        <w:numPr>
          <w:ilvl w:val="0"/>
          <w:numId w:val="46"/>
        </w:numPr>
      </w:pPr>
      <w:r>
        <w:t>evaluate soil for agriculture or industry</w:t>
      </w:r>
    </w:p>
    <w:p w14:paraId="4AA73814" w14:textId="77777777" w:rsidR="00000000" w:rsidRDefault="00000000">
      <w:pPr>
        <w:numPr>
          <w:ilvl w:val="0"/>
          <w:numId w:val="46"/>
        </w:numPr>
      </w:pPr>
      <w:r>
        <w:lastRenderedPageBreak/>
        <w:t>identify promising sites for oil or water wells, mines, etc</w:t>
      </w:r>
    </w:p>
    <w:p w14:paraId="0C1F2126" w14:textId="77777777" w:rsidR="00000000" w:rsidRDefault="00000000">
      <w:pPr>
        <w:numPr>
          <w:ilvl w:val="0"/>
          <w:numId w:val="46"/>
        </w:numPr>
      </w:pPr>
      <w:r>
        <w:t>anticipate volcanism, seismic events, avalanches, and other earth phenomena</w:t>
      </w:r>
    </w:p>
    <w:p w14:paraId="21476607" w14:textId="77777777" w:rsidR="00000000" w:rsidRDefault="00000000">
      <w:pPr>
        <w:pStyle w:val="Heading3"/>
      </w:pPr>
      <w:r>
        <w:t>Hacking (Technical)</w:t>
      </w:r>
    </w:p>
    <w:p w14:paraId="4B21EF5D" w14:textId="77777777" w:rsidR="00000000" w:rsidRDefault="00000000">
      <w:r>
        <w:t xml:space="preserve">You use computer and electronic technology to retrieve and enhance information on computers and other information devices, from punch cards to future-tech. </w:t>
      </w:r>
    </w:p>
    <w:p w14:paraId="6FE88DF0" w14:textId="77777777" w:rsidR="00000000" w:rsidRDefault="00000000">
      <w:r>
        <w:t>You’re also an expert in math, logic, and the making and breaking of codes. Given time and computing power, you can unravel everything from simple ciphers to the supercomputer algorithms of the future. You can:</w:t>
      </w:r>
    </w:p>
    <w:p w14:paraId="479A1125" w14:textId="77777777" w:rsidR="00000000" w:rsidRDefault="00000000">
      <w:pPr>
        <w:pStyle w:val="ListParagraph"/>
        <w:widowControl/>
        <w:numPr>
          <w:ilvl w:val="0"/>
          <w:numId w:val="60"/>
        </w:numPr>
        <w:suppressAutoHyphens w:val="0"/>
        <w:spacing w:after="120" w:line="276" w:lineRule="auto"/>
        <w:contextualSpacing/>
      </w:pPr>
      <w:r>
        <w:t>hack into secure computer systems to gather clues</w:t>
      </w:r>
    </w:p>
    <w:p w14:paraId="7C909413" w14:textId="77777777" w:rsidR="00000000" w:rsidRDefault="00000000">
      <w:pPr>
        <w:pStyle w:val="ListParagraph"/>
        <w:widowControl/>
        <w:numPr>
          <w:ilvl w:val="0"/>
          <w:numId w:val="60"/>
        </w:numPr>
        <w:suppressAutoHyphens w:val="0"/>
        <w:spacing w:after="120" w:line="276" w:lineRule="auto"/>
        <w:contextualSpacing/>
      </w:pPr>
      <w:r>
        <w:t>recover hidden, erased, or corrupted computer files</w:t>
      </w:r>
    </w:p>
    <w:p w14:paraId="518DA2B9" w14:textId="77777777" w:rsidR="00000000" w:rsidRDefault="00000000">
      <w:pPr>
        <w:pStyle w:val="ListParagraph"/>
        <w:widowControl/>
        <w:numPr>
          <w:ilvl w:val="0"/>
          <w:numId w:val="60"/>
        </w:numPr>
        <w:suppressAutoHyphens w:val="0"/>
        <w:spacing w:after="120" w:line="276" w:lineRule="auto"/>
        <w:contextualSpacing/>
      </w:pPr>
      <w:r>
        <w:t>increase the clarity of audio or video recordings, zeroing in on desired elements</w:t>
      </w:r>
    </w:p>
    <w:p w14:paraId="41A87CEE" w14:textId="77777777" w:rsidR="00000000" w:rsidRDefault="00000000">
      <w:pPr>
        <w:pStyle w:val="ListParagraph"/>
        <w:widowControl/>
        <w:numPr>
          <w:ilvl w:val="0"/>
          <w:numId w:val="60"/>
        </w:numPr>
        <w:suppressAutoHyphens w:val="0"/>
        <w:spacing w:after="120" w:line="276" w:lineRule="auto"/>
        <w:contextualSpacing/>
      </w:pPr>
      <w:r>
        <w:t>break codes in any language you can read</w:t>
      </w:r>
    </w:p>
    <w:p w14:paraId="77CD9B9C" w14:textId="77777777" w:rsidR="00000000" w:rsidRDefault="00000000">
      <w:pPr>
        <w:pStyle w:val="ListParagraph"/>
        <w:widowControl/>
        <w:numPr>
          <w:ilvl w:val="0"/>
          <w:numId w:val="60"/>
        </w:numPr>
        <w:suppressAutoHyphens w:val="0"/>
        <w:spacing w:after="120" w:line="276" w:lineRule="auto"/>
        <w:contextualSpacing/>
      </w:pPr>
      <w:r>
        <w:t>deduce logic puzzles and calculate complex mathematical formulas</w:t>
      </w:r>
    </w:p>
    <w:p w14:paraId="25D7B81E" w14:textId="77777777" w:rsidR="00000000" w:rsidRDefault="00000000">
      <w:pPr>
        <w:pStyle w:val="ListParagraph"/>
        <w:widowControl/>
        <w:numPr>
          <w:ilvl w:val="0"/>
          <w:numId w:val="60"/>
        </w:numPr>
        <w:suppressAutoHyphens w:val="0"/>
        <w:spacing w:after="120" w:line="276" w:lineRule="auto"/>
        <w:contextualSpacing/>
      </w:pPr>
      <w:r>
        <w:t>use Burglary to break into particularly high-tech security systems</w:t>
      </w:r>
    </w:p>
    <w:p w14:paraId="5FBF27E5" w14:textId="77777777" w:rsidR="00000000" w:rsidRDefault="00000000">
      <w:pPr>
        <w:pStyle w:val="ListParagraph"/>
        <w:widowControl/>
        <w:numPr>
          <w:ilvl w:val="0"/>
          <w:numId w:val="60"/>
        </w:numPr>
        <w:suppressAutoHyphens w:val="0"/>
        <w:spacing w:after="120" w:line="276" w:lineRule="auto"/>
        <w:contextualSpacing/>
      </w:pPr>
      <w:r>
        <w:t>use Tinkering as a computer skill, should a Hacking-related General ability test be needed for any reason (such as active opposition by an opposed hacker)</w:t>
      </w:r>
    </w:p>
    <w:p w14:paraId="436A6398" w14:textId="77777777" w:rsidR="00000000" w:rsidRDefault="00000000">
      <w:pPr>
        <w:pStyle w:val="Heading3"/>
      </w:pPr>
      <w:r>
        <w:t>High Society (Interpersonal)</w:t>
      </w:r>
    </w:p>
    <w:p w14:paraId="637B8B2B" w14:textId="77777777" w:rsidR="00000000" w:rsidRDefault="00000000">
      <w:r>
        <w:t>You know how to hang with the rich and famous, and how to chat them up without getting security called. You are comfortable with “old money” aristocracy, with the Davos elite, with the televised chattering classes, and with the crassest of nouveau riche vulgarians and celebutantes. Yachts, Gulfstreams, and three-star restaurants are your seeming natural habitat. You can:</w:t>
      </w:r>
    </w:p>
    <w:p w14:paraId="1596DF5E" w14:textId="77777777" w:rsidR="00000000" w:rsidRDefault="00000000">
      <w:pPr>
        <w:numPr>
          <w:ilvl w:val="0"/>
          <w:numId w:val="46"/>
        </w:numPr>
        <w:ind w:left="0" w:firstLine="0"/>
      </w:pPr>
      <w:r>
        <w:t>dress fashionably for any occasion</w:t>
      </w:r>
    </w:p>
    <w:p w14:paraId="5803DE75" w14:textId="77777777" w:rsidR="00000000" w:rsidRDefault="00000000">
      <w:pPr>
        <w:numPr>
          <w:ilvl w:val="0"/>
          <w:numId w:val="46"/>
        </w:numPr>
        <w:ind w:left="0" w:firstLine="0"/>
      </w:pPr>
      <w:r>
        <w:t>get past the velvet rope at exclusive clubs and parties, or past the concierge at a four-star hotel</w:t>
      </w:r>
    </w:p>
    <w:p w14:paraId="277A0905" w14:textId="77777777" w:rsidR="00000000" w:rsidRDefault="00000000">
      <w:pPr>
        <w:numPr>
          <w:ilvl w:val="0"/>
          <w:numId w:val="46"/>
        </w:numPr>
        <w:ind w:left="0" w:firstLine="0"/>
      </w:pPr>
      <w:r>
        <w:t>drop brand names, allude to current trends, and generally blend in culturally with rich scenesters of all types</w:t>
      </w:r>
    </w:p>
    <w:p w14:paraId="0FB8C87B" w14:textId="77777777" w:rsidR="00000000" w:rsidRDefault="00000000">
      <w:pPr>
        <w:numPr>
          <w:ilvl w:val="0"/>
          <w:numId w:val="46"/>
        </w:numPr>
        <w:ind w:left="0" w:firstLine="0"/>
      </w:pPr>
      <w:r>
        <w:t>identify the best wine, liquor, food, jewelry, and other luxury goods</w:t>
      </w:r>
    </w:p>
    <w:p w14:paraId="3EEFCAFC" w14:textId="77777777" w:rsidR="00000000" w:rsidRDefault="00000000">
      <w:pPr>
        <w:numPr>
          <w:ilvl w:val="0"/>
          <w:numId w:val="46"/>
        </w:numPr>
        <w:ind w:left="0" w:firstLine="0"/>
      </w:pPr>
      <w:r>
        <w:t>successfully schmooze for an introduction to, e.g., a celebrity, elected official, or financier</w:t>
      </w:r>
    </w:p>
    <w:p w14:paraId="104AF726" w14:textId="77777777" w:rsidR="00000000" w:rsidRDefault="00000000">
      <w:pPr>
        <w:numPr>
          <w:ilvl w:val="0"/>
          <w:numId w:val="46"/>
        </w:numPr>
        <w:ind w:left="0" w:firstLine="0"/>
      </w:pPr>
      <w:r>
        <w:t>recall specific or relevant gossip or news about the tastes, lifestyles, or sordid behavior of a rich or famous person</w:t>
      </w:r>
    </w:p>
    <w:p w14:paraId="26F818DD" w14:textId="77777777" w:rsidR="00000000" w:rsidRDefault="00000000">
      <w:pPr>
        <w:numPr>
          <w:ilvl w:val="0"/>
          <w:numId w:val="46"/>
        </w:numPr>
        <w:ind w:left="0" w:firstLine="0"/>
      </w:pPr>
      <w:r>
        <w:t>know where and when the best parties, most culturally important openings, or other gala events in any city are due to happen</w:t>
      </w:r>
    </w:p>
    <w:p w14:paraId="16DEA8A2" w14:textId="77777777" w:rsidR="00000000" w:rsidRDefault="00000000">
      <w:pPr>
        <w:numPr>
          <w:ilvl w:val="0"/>
          <w:numId w:val="46"/>
        </w:numPr>
        <w:ind w:left="0" w:firstLine="0"/>
      </w:pPr>
      <w:r>
        <w:t>score drugs or otherwise find the seamy side (if any) of high-society functions, happening nightclubs, etc.</w:t>
      </w:r>
    </w:p>
    <w:p w14:paraId="76F81A3A" w14:textId="77777777" w:rsidR="00000000" w:rsidRDefault="00000000">
      <w:pPr>
        <w:numPr>
          <w:ilvl w:val="0"/>
          <w:numId w:val="46"/>
        </w:numPr>
        <w:ind w:left="0" w:firstLine="0"/>
      </w:pPr>
      <w:r>
        <w:t>interact with the rich and famous as an accepted equal</w:t>
      </w:r>
    </w:p>
    <w:p w14:paraId="271318EF" w14:textId="77777777" w:rsidR="00000000" w:rsidRDefault="00000000">
      <w:r>
        <w:t xml:space="preserve">Note that this ability does not necessarily convey any actual wealth or fame. The Director can, </w:t>
      </w:r>
      <w:r>
        <w:lastRenderedPageBreak/>
        <w:t>if she wishes, allow an agent to use family connections or a liberated Company slush fund to explain it.</w:t>
      </w:r>
    </w:p>
    <w:p w14:paraId="22B05807" w14:textId="77777777" w:rsidR="00000000" w:rsidRDefault="00000000">
      <w:pPr>
        <w:pStyle w:val="Heading3"/>
      </w:pPr>
      <w:bookmarkStart w:id="36" w:name="__RefHeading__111_1739041507"/>
      <w:bookmarkEnd w:id="36"/>
      <w:r>
        <w:t>History (Academic)</w:t>
      </w:r>
    </w:p>
    <w:p w14:paraId="622DB7CB" w14:textId="77777777" w:rsidR="00000000" w:rsidRDefault="00000000">
      <w:r>
        <w:t>You’re an expert in recorded human history, with an emphasis on its political, military, and economic and technological developments. You can:</w:t>
      </w:r>
    </w:p>
    <w:p w14:paraId="0EF0C9E1" w14:textId="77777777" w:rsidR="00000000" w:rsidRDefault="00000000">
      <w:pPr>
        <w:numPr>
          <w:ilvl w:val="0"/>
          <w:numId w:val="12"/>
        </w:numPr>
      </w:pPr>
      <w:r>
        <w:t>recognize obscure historical allusions</w:t>
      </w:r>
    </w:p>
    <w:p w14:paraId="467D7C21" w14:textId="77777777" w:rsidR="00000000" w:rsidRDefault="00000000">
      <w:pPr>
        <w:numPr>
          <w:ilvl w:val="0"/>
          <w:numId w:val="12"/>
        </w:numPr>
      </w:pPr>
      <w:r>
        <w:t>recall capsule biographies of famous historical figures</w:t>
      </w:r>
    </w:p>
    <w:p w14:paraId="570FCB17" w14:textId="77777777" w:rsidR="00000000" w:rsidRDefault="00000000">
      <w:pPr>
        <w:numPr>
          <w:ilvl w:val="0"/>
          <w:numId w:val="12"/>
        </w:numPr>
      </w:pPr>
      <w:r>
        <w:t>tell where and when an object made during historical times was fashioned</w:t>
      </w:r>
    </w:p>
    <w:p w14:paraId="13EF07AD" w14:textId="77777777" w:rsidR="00000000" w:rsidRDefault="00000000">
      <w:pPr>
        <w:numPr>
          <w:ilvl w:val="0"/>
          <w:numId w:val="12"/>
        </w:numPr>
      </w:pPr>
      <w:r>
        <w:t>identify the period of an article of dress or costume</w:t>
      </w:r>
    </w:p>
    <w:p w14:paraId="540634EA" w14:textId="77777777" w:rsidR="00000000" w:rsidRDefault="00000000">
      <w:r>
        <w:rPr>
          <w:i/>
        </w:rPr>
        <w:t>[For TimeWatch, History may be split into Ancient, Contemporary and Future abilities.]</w:t>
      </w:r>
    </w:p>
    <w:p w14:paraId="0D28D046" w14:textId="77777777" w:rsidR="00000000" w:rsidRDefault="00000000">
      <w:pPr>
        <w:pStyle w:val="Heading4"/>
        <w:tabs>
          <w:tab w:val="left" w:pos="0"/>
        </w:tabs>
      </w:pPr>
      <w:r>
        <w:t>Hunting (Technical)</w:t>
      </w:r>
    </w:p>
    <w:p w14:paraId="71CACA0B" w14:textId="77777777" w:rsidR="00000000" w:rsidRDefault="00000000">
      <w:r>
        <w:t>As an experienced hunter, you know not only how to find, kill, and prepare edible game, but also how to:</w:t>
      </w:r>
    </w:p>
    <w:p w14:paraId="0BB6062E" w14:textId="77777777" w:rsidR="00000000" w:rsidRDefault="00000000">
      <w:pPr>
        <w:numPr>
          <w:ilvl w:val="0"/>
          <w:numId w:val="73"/>
        </w:numPr>
        <w:tabs>
          <w:tab w:val="left" w:pos="0"/>
        </w:tabs>
      </w:pPr>
      <w:r>
        <w:t>follow a track in the wilderness</w:t>
      </w:r>
    </w:p>
    <w:p w14:paraId="6117C1B0" w14:textId="77777777" w:rsidR="00000000" w:rsidRDefault="00000000">
      <w:pPr>
        <w:numPr>
          <w:ilvl w:val="0"/>
          <w:numId w:val="73"/>
        </w:numPr>
        <w:tabs>
          <w:tab w:val="left" w:pos="0"/>
        </w:tabs>
      </w:pPr>
      <w:r>
        <w:t>find your way out of the woods when lost</w:t>
      </w:r>
    </w:p>
    <w:p w14:paraId="676E78DE" w14:textId="77777777" w:rsidR="00000000" w:rsidRDefault="00000000">
      <w:pPr>
        <w:numPr>
          <w:ilvl w:val="0"/>
          <w:numId w:val="73"/>
        </w:numPr>
        <w:tabs>
          <w:tab w:val="left" w:pos="0"/>
        </w:tabs>
      </w:pPr>
      <w:r>
        <w:t>understand the behavior of wild animals</w:t>
      </w:r>
    </w:p>
    <w:p w14:paraId="141FC720" w14:textId="77777777" w:rsidR="00000000" w:rsidRDefault="00000000">
      <w:pPr>
        <w:numPr>
          <w:ilvl w:val="0"/>
          <w:numId w:val="73"/>
        </w:numPr>
        <w:tabs>
          <w:tab w:val="left" w:pos="0"/>
        </w:tabs>
      </w:pPr>
      <w:r>
        <w:t>tell which creature a bone, hank of fur, or feather came from</w:t>
      </w:r>
    </w:p>
    <w:p w14:paraId="2226CE60" w14:textId="77777777" w:rsidR="00000000" w:rsidRDefault="00000000">
      <w:pPr>
        <w:numPr>
          <w:ilvl w:val="0"/>
          <w:numId w:val="73"/>
        </w:numPr>
        <w:tabs>
          <w:tab w:val="left" w:pos="0"/>
        </w:tabs>
      </w:pPr>
      <w:r>
        <w:t>tell whether other people have been in a wild area, and how long ago they passed by</w:t>
      </w:r>
    </w:p>
    <w:p w14:paraId="45C7F1BF" w14:textId="77777777" w:rsidR="00000000" w:rsidRDefault="00000000">
      <w:pPr>
        <w:pStyle w:val="BodyText"/>
      </w:pPr>
      <w:r>
        <w:t>On a spend/Push you can:</w:t>
      </w:r>
    </w:p>
    <w:p w14:paraId="2292010F" w14:textId="77777777" w:rsidR="00000000" w:rsidRDefault="00000000">
      <w:pPr>
        <w:pStyle w:val="BodyText"/>
        <w:numPr>
          <w:ilvl w:val="0"/>
          <w:numId w:val="74"/>
        </w:numPr>
      </w:pPr>
      <w:r>
        <w:t>put hunters at ease or gain assistance from them</w:t>
      </w:r>
    </w:p>
    <w:p w14:paraId="563F59AA" w14:textId="77777777" w:rsidR="00000000" w:rsidRDefault="00000000">
      <w:pPr>
        <w:pStyle w:val="BodyText"/>
        <w:numPr>
          <w:ilvl w:val="0"/>
          <w:numId w:val="74"/>
        </w:numPr>
      </w:pPr>
      <w:r>
        <w:t>bag a game animal of your choice (must be native to the area), refreshing your Scrounging pool.</w:t>
      </w:r>
    </w:p>
    <w:p w14:paraId="575FB7F5" w14:textId="77777777" w:rsidR="00000000" w:rsidRDefault="00000000">
      <w:pPr>
        <w:pStyle w:val="Heading3"/>
      </w:pPr>
      <w:bookmarkStart w:id="37" w:name="__RefHeading__113_1739041507"/>
      <w:bookmarkEnd w:id="37"/>
      <w:r>
        <w:t>Impersonate (Interpersonal)</w:t>
      </w:r>
    </w:p>
    <w:p w14:paraId="0E210CBF" w14:textId="77777777" w:rsidR="00000000" w:rsidRDefault="00000000">
      <w:r>
        <w:t>You’re good at posing as another person, whether briefly misrepresenting yourself during a phone call or spending long periods undercover in a fictional identity.</w:t>
      </w:r>
    </w:p>
    <w:p w14:paraId="24F2AD97" w14:textId="77777777" w:rsidR="00000000" w:rsidRDefault="00000000">
      <w:r>
        <w:t>Successfully disguising yourself as an actual person known to those you’re interacting with is extraordinarily difficult. Brief voice-only mimicry requires a spend of at least 1.</w:t>
      </w:r>
    </w:p>
    <w:p w14:paraId="0CFA4829" w14:textId="77777777" w:rsidR="00000000" w:rsidRDefault="00000000">
      <w:r>
        <w:t>Face-to-face impersonation requires a spend of at least 2 to 3 points for every five minutes of sustained contact between you and the object of your impersonation. Especially wary or intelligent subjects cost more to hoodwink than dull-witted walk-on characters.</w:t>
      </w:r>
    </w:p>
    <w:p w14:paraId="78AEF940" w14:textId="77777777" w:rsidR="00000000" w:rsidRDefault="00000000">
      <w:pPr>
        <w:pStyle w:val="Heading3"/>
      </w:pPr>
      <w:r>
        <w:t>Inspiration (Interpersonal)</w:t>
      </w:r>
    </w:p>
    <w:p w14:paraId="6B9CFA78" w14:textId="77777777" w:rsidR="00000000" w:rsidRDefault="00000000">
      <w:pPr>
        <w:ind w:firstLine="0"/>
      </w:pPr>
      <w:r>
        <w:t>You convince reluctant witnesses to supply information by appealing to their better selves. After a few moments of interaction you intuitively sense the positive values they hold dearest, then invoke them in a brief but stirring speech.</w:t>
      </w:r>
    </w:p>
    <w:p w14:paraId="0041AEEE" w14:textId="77777777" w:rsidR="00000000" w:rsidRDefault="00000000">
      <w:pPr>
        <w:pStyle w:val="Heading3"/>
      </w:pPr>
      <w:bookmarkStart w:id="38" w:name="__RefHeading__115_1739041507"/>
      <w:bookmarkEnd w:id="38"/>
      <w:r>
        <w:lastRenderedPageBreak/>
        <w:t>Interrogation (Interpersonal)</w:t>
      </w:r>
    </w:p>
    <w:p w14:paraId="72E09223" w14:textId="77777777" w:rsidR="00000000" w:rsidRDefault="00000000">
      <w:r>
        <w:t>You’re trained in extracting information from suspects and witnesses in the context of a formal police-style interview. This must take place in an official setting, where the subject is confined or feels under threat of confinement, and recognizes your authority (whether real or feigned.)</w:t>
      </w:r>
    </w:p>
    <w:p w14:paraId="2C5332F7" w14:textId="77777777" w:rsidR="00000000" w:rsidRDefault="00000000">
      <w:pPr>
        <w:pStyle w:val="Heading3"/>
      </w:pPr>
      <w:bookmarkStart w:id="39" w:name="__RefHeading__117_1739041507"/>
      <w:bookmarkEnd w:id="39"/>
      <w:r>
        <w:t>Intimidation (Interpersonal)</w:t>
      </w:r>
    </w:p>
    <w:p w14:paraId="0ED70553" w14:textId="77777777" w:rsidR="00000000" w:rsidRDefault="00000000">
      <w:r>
        <w:t>You elicit cooperation from suspects by seeming physically imposing, invading their personal space, and adopting a psychologically commanding manner. Intimidation may involve implied or direct threats of physical violence but is just as often an act of mental dominance. You can:</w:t>
      </w:r>
    </w:p>
    <w:p w14:paraId="69F40197" w14:textId="77777777" w:rsidR="00000000" w:rsidRDefault="00000000">
      <w:pPr>
        <w:numPr>
          <w:ilvl w:val="0"/>
          <w:numId w:val="34"/>
        </w:numPr>
      </w:pPr>
      <w:r>
        <w:t>gain information</w:t>
      </w:r>
    </w:p>
    <w:p w14:paraId="50EDDFC9" w14:textId="77777777" w:rsidR="00000000" w:rsidRDefault="00000000">
      <w:pPr>
        <w:numPr>
          <w:ilvl w:val="0"/>
          <w:numId w:val="34"/>
        </w:numPr>
      </w:pPr>
      <w:r>
        <w:t>inspire the subject to leave the area</w:t>
      </w:r>
    </w:p>
    <w:p w14:paraId="50AF0B5E" w14:textId="77777777" w:rsidR="00000000" w:rsidRDefault="00000000">
      <w:pPr>
        <w:numPr>
          <w:ilvl w:val="0"/>
          <w:numId w:val="34"/>
        </w:numPr>
      </w:pPr>
      <w:r>
        <w:t>quell a subject’s desire to attempt violence against you or others</w:t>
      </w:r>
    </w:p>
    <w:p w14:paraId="6653FDD2" w14:textId="77777777" w:rsidR="00000000" w:rsidRDefault="00000000">
      <w:pPr>
        <w:pStyle w:val="Heading3"/>
      </w:pPr>
      <w:r>
        <w:t>Intuition (Technical)</w:t>
      </w:r>
    </w:p>
    <w:p w14:paraId="3F3D57FA" w14:textId="77777777" w:rsidR="00000000" w:rsidRDefault="00000000">
      <w:r>
        <w:t>Your acute attention to inexpressible details in your environment allows you to make instinctive leaps of logic you can’t entirely explain. You can sense when a person or place has been touched by eerie influence.</w:t>
      </w:r>
    </w:p>
    <w:p w14:paraId="2F64E0DF" w14:textId="77777777" w:rsidR="00000000" w:rsidRDefault="00000000">
      <w:r>
        <w:t>On first meeting, you can sense strangers’ motivations and guess at the dramatic events that drive them. This happens only when you know nothing about them beforehand.</w:t>
      </w:r>
    </w:p>
    <w:p w14:paraId="4C1396B0" w14:textId="77777777" w:rsidR="00000000" w:rsidRDefault="00000000">
      <w:r>
        <w:t>Occasionally you spot, unbidden, a surprising and enlightening connection between two apparently disconnected elements of a place you’re seeing for the first time. For example:</w:t>
      </w:r>
    </w:p>
    <w:p w14:paraId="2688C950" w14:textId="77777777" w:rsidR="00000000" w:rsidRDefault="00000000">
      <w:pPr>
        <w:numPr>
          <w:ilvl w:val="0"/>
          <w:numId w:val="67"/>
        </w:numPr>
      </w:pPr>
      <w:r>
        <w:t>when entering a château, you might suddenly and correctly guess that an item is hidden amid the ashes of its fireplace</w:t>
      </w:r>
    </w:p>
    <w:p w14:paraId="689FC0B3" w14:textId="77777777" w:rsidR="00000000" w:rsidRDefault="00000000">
      <w:pPr>
        <w:numPr>
          <w:ilvl w:val="0"/>
          <w:numId w:val="67"/>
        </w:numPr>
      </w:pPr>
      <w:r>
        <w:t>in an asylum, you might realize that a withdrawn patient is having an affair with the chief administrator</w:t>
      </w:r>
    </w:p>
    <w:p w14:paraId="53B08D89" w14:textId="77777777" w:rsidR="00000000" w:rsidRDefault="00000000">
      <w:pPr>
        <w:numPr>
          <w:ilvl w:val="0"/>
          <w:numId w:val="67"/>
        </w:numPr>
      </w:pPr>
      <w:r>
        <w:t>in a roadside tavern, you might intuit that the smell of meat simmering from the kitchen comes from human flesh</w:t>
      </w:r>
    </w:p>
    <w:p w14:paraId="373299EF" w14:textId="77777777" w:rsidR="00000000" w:rsidRDefault="00000000">
      <w:r>
        <w:t>When you first read this description, you may worry that it’s too powerful. There’s a catch, though! Intuition is a most capricious quality: it works only when it suits the GM’s purposes in moving the story forward. Otherwise, you and the rest of the group have to rely on practical abilities, not hunches.</w:t>
      </w:r>
    </w:p>
    <w:p w14:paraId="2B484582" w14:textId="77777777" w:rsidR="00000000" w:rsidRDefault="00000000">
      <w:pPr>
        <w:pStyle w:val="Heading3"/>
      </w:pPr>
      <w:bookmarkStart w:id="40" w:name="__RefHeading__119_1739041507"/>
      <w:bookmarkEnd w:id="40"/>
      <w:r>
        <w:t>Languages (Academic)</w:t>
      </w:r>
    </w:p>
    <w:p w14:paraId="0E9F6458" w14:textId="77777777" w:rsidR="00000000" w:rsidRDefault="00000000">
      <w:r>
        <w:t>For each rating point in Languages, you are verbally fluent and literate in one language other than your native tongue. You may specify these when you create your character, or choose opportunistically in the course of play, revealing that you just happen to speak Javanese when circumstances require it. You are not learning the language spontaneously but revealing a hitherto unmentioned fact about your character. You may elect to be literate in an ancient language which is no longer spoken.</w:t>
      </w:r>
    </w:p>
    <w:p w14:paraId="13D94ED3" w14:textId="77777777" w:rsidR="00000000" w:rsidRDefault="00000000">
      <w:pPr>
        <w:pStyle w:val="Heading3"/>
      </w:pPr>
      <w:r>
        <w:lastRenderedPageBreak/>
        <w:t>Leadership (Interpersonal)</w:t>
      </w:r>
    </w:p>
    <w:p w14:paraId="12B1B9BD" w14:textId="77777777" w:rsidR="00000000" w:rsidRDefault="00000000">
      <w:pPr>
        <w:pStyle w:val="BodyText"/>
      </w:pPr>
      <w:r>
        <w:t xml:space="preserve">Gain information from others who are your inferiors in the military hierarchy, and from others, civilians included, who crave or respect formal assertions of authority. </w:t>
      </w:r>
    </w:p>
    <w:p w14:paraId="472F4D45" w14:textId="77777777" w:rsidR="00000000" w:rsidRDefault="00000000">
      <w:pPr>
        <w:pStyle w:val="BodyText"/>
      </w:pPr>
      <w:r>
        <w:t>Make a spend/Push to impel soldiers lower than you, in your chain of command, to execute an order not only diligently but to the absolute tiptop of their ability.</w:t>
      </w:r>
    </w:p>
    <w:p w14:paraId="7CB42016" w14:textId="77777777" w:rsidR="00000000" w:rsidRDefault="00000000">
      <w:pPr>
        <w:pStyle w:val="BodyText"/>
      </w:pPr>
      <w:r>
        <w:t>Make a spend/Push to gain calm and cooperation from civilians who desire order or clear direction.</w:t>
      </w:r>
    </w:p>
    <w:p w14:paraId="253FEBE6" w14:textId="77777777" w:rsidR="00000000" w:rsidRDefault="00000000">
      <w:pPr>
        <w:pStyle w:val="BodyText"/>
      </w:pPr>
      <w:r>
        <w:t>Make a spend/Push to impress a superior with your ability to command your inferiors, gaining recognition or assistance.</w:t>
      </w:r>
    </w:p>
    <w:p w14:paraId="20498C6E" w14:textId="77777777" w:rsidR="00000000" w:rsidRDefault="00000000">
      <w:pPr>
        <w:pStyle w:val="Heading3"/>
      </w:pPr>
      <w:bookmarkStart w:id="41" w:name="__RefHeading__121_1739041507"/>
      <w:bookmarkEnd w:id="41"/>
      <w:r>
        <w:t>Law (Academic)</w:t>
      </w:r>
    </w:p>
    <w:p w14:paraId="409D2271" w14:textId="77777777" w:rsidR="00000000" w:rsidRDefault="00000000">
      <w:r>
        <w:t>You are familiar with the criminal and civil laws of your home jurisdiction, and broadly acquainted with foreign legal systems. At a rating of 2 or more, you are a bar-certified attorney. You can:</w:t>
      </w:r>
    </w:p>
    <w:p w14:paraId="673F11A7" w14:textId="77777777" w:rsidR="00000000" w:rsidRDefault="00000000">
      <w:pPr>
        <w:numPr>
          <w:ilvl w:val="0"/>
          <w:numId w:val="40"/>
        </w:numPr>
      </w:pPr>
      <w:r>
        <w:t>assess the legal risks attendant on any course of action</w:t>
      </w:r>
    </w:p>
    <w:p w14:paraId="7995343E" w14:textId="77777777" w:rsidR="00000000" w:rsidRDefault="00000000">
      <w:pPr>
        <w:numPr>
          <w:ilvl w:val="0"/>
          <w:numId w:val="40"/>
        </w:numPr>
      </w:pPr>
      <w:r>
        <w:t>understand lawyerly jargon</w:t>
      </w:r>
    </w:p>
    <w:p w14:paraId="6C022309" w14:textId="77777777" w:rsidR="00000000" w:rsidRDefault="00000000">
      <w:pPr>
        <w:numPr>
          <w:ilvl w:val="0"/>
          <w:numId w:val="40"/>
        </w:numPr>
      </w:pPr>
      <w:r>
        <w:t>argue with police and prosecutors</w:t>
      </w:r>
    </w:p>
    <w:p w14:paraId="2906FB7E" w14:textId="77777777" w:rsidR="00000000" w:rsidRDefault="00000000">
      <w:pPr>
        <w:pStyle w:val="Heading3"/>
      </w:pPr>
      <w:bookmarkStart w:id="42" w:name="__RefHeading__123_1739041507"/>
      <w:bookmarkEnd w:id="42"/>
      <w:r>
        <w:t>Linguistics (Academic)</w:t>
      </w:r>
    </w:p>
    <w:p w14:paraId="0BEAE7EB" w14:textId="77777777" w:rsidR="00000000" w:rsidRDefault="00000000">
      <w:r>
        <w:t>You are an expert in the principles and structures underlying languages. You can probably speak other Languages, but that is a separate ability that must be purchased separately. You can:</w:t>
      </w:r>
    </w:p>
    <w:p w14:paraId="4DCFDF5D" w14:textId="77777777" w:rsidR="00000000" w:rsidRDefault="00000000">
      <w:pPr>
        <w:numPr>
          <w:ilvl w:val="0"/>
          <w:numId w:val="27"/>
        </w:numPr>
      </w:pPr>
      <w:r>
        <w:t>given a large enough sample of text, decipher the basic meaning of an unknown language</w:t>
      </w:r>
    </w:p>
    <w:p w14:paraId="3AB8C715" w14:textId="77777777" w:rsidR="00000000" w:rsidRDefault="00000000">
      <w:pPr>
        <w:numPr>
          <w:ilvl w:val="0"/>
          <w:numId w:val="27"/>
        </w:numPr>
      </w:pPr>
      <w:r>
        <w:t>identify the languages most similar to an unknown language</w:t>
      </w:r>
    </w:p>
    <w:p w14:paraId="5DBA315E" w14:textId="77777777" w:rsidR="00000000" w:rsidRDefault="00000000">
      <w:pPr>
        <w:numPr>
          <w:ilvl w:val="0"/>
          <w:numId w:val="27"/>
        </w:numPr>
      </w:pPr>
      <w:r>
        <w:t>identify artificial, alien and made-up languages</w:t>
      </w:r>
    </w:p>
    <w:p w14:paraId="4B04BA97" w14:textId="77777777" w:rsidR="00000000" w:rsidRDefault="00000000">
      <w:pPr>
        <w:pStyle w:val="Heading3"/>
      </w:pPr>
      <w:r>
        <w:t>Locksmith (Technical)</w:t>
      </w:r>
    </w:p>
    <w:p w14:paraId="0F770BB9" w14:textId="77777777" w:rsidR="00000000" w:rsidRDefault="00000000">
      <w:r>
        <w:t>You can open doors and locks, and disarm alarms, without benefit of the key. (You can also find convenient windows to jimmy or coal-cellar doors to force, if need be.) Many locks require specialized tools, possession of which without a locksmith’s license is a criminal offense in most jurisdictions. Very complex or tricky locks may require spends to open them speedily, to avoid noise or damage, or to relock afterward.</w:t>
      </w:r>
    </w:p>
    <w:p w14:paraId="65097C04" w14:textId="77777777" w:rsidR="00000000" w:rsidRDefault="00000000">
      <w:r>
        <w:t>Using Locksmith is, in other words, a way to gather clues. A lock that won’t open is like a witness that won’t talk or a bloodstain you can’t find: antithetical to mystery-solving, investigative-adventure design. Only safes, bank vaults, and the like – locks that exist to drive drama or conflict, rather than locks which merely hold clues — require actual tests against Difficulty.</w:t>
      </w:r>
    </w:p>
    <w:p w14:paraId="37E78E0E" w14:textId="77777777" w:rsidR="00000000" w:rsidRDefault="00000000">
      <w:pPr>
        <w:pStyle w:val="Heading3"/>
      </w:pPr>
      <w:bookmarkStart w:id="43" w:name="__RefHeading__125_1739041507"/>
      <w:bookmarkEnd w:id="43"/>
      <w:r>
        <w:lastRenderedPageBreak/>
        <w:t>Medical Expertise (Technical)</w:t>
      </w:r>
    </w:p>
    <w:p w14:paraId="49417871" w14:textId="77777777" w:rsidR="00000000" w:rsidRDefault="00000000">
      <w:r>
        <w:t>You are trained in carrying out medical examinations of living human subjects, performing autopsies on the deceased, and forming diagnoses based on your findings. With 2 or more points of Medical Expertise you are likely a trained and certified doctor. You can:</w:t>
      </w:r>
    </w:p>
    <w:p w14:paraId="6FB65A38" w14:textId="77777777" w:rsidR="00000000" w:rsidRDefault="00000000">
      <w:pPr>
        <w:pStyle w:val="ListParagraph"/>
        <w:widowControl/>
        <w:numPr>
          <w:ilvl w:val="0"/>
          <w:numId w:val="60"/>
        </w:numPr>
        <w:suppressAutoHyphens w:val="0"/>
        <w:spacing w:after="120" w:line="276" w:lineRule="auto"/>
        <w:contextualSpacing/>
      </w:pPr>
      <w:r>
        <w:t>establish a person’s general level of health</w:t>
      </w:r>
    </w:p>
    <w:p w14:paraId="41B00803" w14:textId="77777777" w:rsidR="00000000" w:rsidRDefault="00000000">
      <w:pPr>
        <w:pStyle w:val="ListParagraph"/>
        <w:widowControl/>
        <w:numPr>
          <w:ilvl w:val="0"/>
          <w:numId w:val="60"/>
        </w:numPr>
        <w:suppressAutoHyphens w:val="0"/>
        <w:spacing w:after="120" w:line="276" w:lineRule="auto"/>
        <w:contextualSpacing/>
      </w:pPr>
      <w:r>
        <w:t>prescribe treatment for a treatable condition</w:t>
      </w:r>
    </w:p>
    <w:p w14:paraId="193023B3" w14:textId="77777777" w:rsidR="00000000" w:rsidRDefault="00000000">
      <w:pPr>
        <w:pStyle w:val="ListParagraph"/>
        <w:widowControl/>
        <w:numPr>
          <w:ilvl w:val="0"/>
          <w:numId w:val="60"/>
        </w:numPr>
        <w:suppressAutoHyphens w:val="0"/>
        <w:spacing w:after="120" w:line="276" w:lineRule="auto"/>
        <w:contextualSpacing/>
      </w:pPr>
      <w:r>
        <w:t>perform autopsies</w:t>
      </w:r>
    </w:p>
    <w:p w14:paraId="66D63DE0" w14:textId="77777777" w:rsidR="00000000" w:rsidRDefault="00000000">
      <w:pPr>
        <w:pStyle w:val="ListParagraph"/>
        <w:widowControl/>
        <w:numPr>
          <w:ilvl w:val="0"/>
          <w:numId w:val="60"/>
        </w:numPr>
        <w:suppressAutoHyphens w:val="0"/>
        <w:spacing w:after="120" w:line="276" w:lineRule="auto"/>
        <w:contextualSpacing/>
      </w:pPr>
      <w:r>
        <w:t>diagnose probable causes of addiction, disease, sickness, injury, poisoning, or death</w:t>
      </w:r>
    </w:p>
    <w:p w14:paraId="4410AEE3" w14:textId="77777777" w:rsidR="00000000" w:rsidRDefault="00000000">
      <w:pPr>
        <w:pStyle w:val="ListParagraph"/>
        <w:widowControl/>
        <w:numPr>
          <w:ilvl w:val="0"/>
          <w:numId w:val="60"/>
        </w:numPr>
        <w:suppressAutoHyphens w:val="0"/>
        <w:spacing w:after="120" w:line="276" w:lineRule="auto"/>
        <w:contextualSpacing/>
      </w:pPr>
      <w:r>
        <w:t>tell if a subject is a shape-shifted nonhuman</w:t>
      </w:r>
    </w:p>
    <w:p w14:paraId="4F12259D" w14:textId="77777777" w:rsidR="00000000" w:rsidRDefault="00000000">
      <w:pPr>
        <w:pStyle w:val="ListParagraph"/>
        <w:widowControl/>
        <w:numPr>
          <w:ilvl w:val="0"/>
          <w:numId w:val="60"/>
        </w:numPr>
        <w:suppressAutoHyphens w:val="0"/>
        <w:spacing w:after="120" w:line="276" w:lineRule="auto"/>
        <w:contextualSpacing/>
      </w:pPr>
      <w:r>
        <w:t>perform DNA analysis on subjects, identifying their likely relatives</w:t>
      </w:r>
    </w:p>
    <w:p w14:paraId="0639C823" w14:textId="77777777" w:rsidR="00000000" w:rsidRDefault="00000000">
      <w:pPr>
        <w:pStyle w:val="ListParagraph"/>
        <w:widowControl/>
        <w:numPr>
          <w:ilvl w:val="0"/>
          <w:numId w:val="60"/>
        </w:numPr>
        <w:suppressAutoHyphens w:val="0"/>
        <w:spacing w:after="120" w:line="276" w:lineRule="auto"/>
        <w:contextualSpacing/>
      </w:pPr>
      <w:r>
        <w:t xml:space="preserve">interact with medical professionals as a peer, understanding medical jargon and practices from throughout history </w:t>
      </w:r>
    </w:p>
    <w:p w14:paraId="71BFA0DB" w14:textId="77777777" w:rsidR="00000000" w:rsidRDefault="00000000">
      <w:pPr>
        <w:pStyle w:val="Heading3"/>
      </w:pPr>
      <w:r>
        <w:t>Military History (Academic)</w:t>
      </w:r>
    </w:p>
    <w:p w14:paraId="5F8AEFF6" w14:textId="77777777" w:rsidR="00000000" w:rsidRDefault="00000000">
      <w:r>
        <w:t>Having studied wars and warfare, you can:</w:t>
      </w:r>
    </w:p>
    <w:p w14:paraId="70249AB0" w14:textId="77777777" w:rsidR="00000000" w:rsidRDefault="00000000">
      <w:pPr>
        <w:numPr>
          <w:ilvl w:val="0"/>
          <w:numId w:val="68"/>
        </w:numPr>
      </w:pPr>
      <w:r>
        <w:t>inspect weapons, identifying their approximate age, condition, country of origin, and manufacturer, specifying whether they were made for civilian or military use</w:t>
      </w:r>
    </w:p>
    <w:p w14:paraId="474F4879" w14:textId="77777777" w:rsidR="00000000" w:rsidRDefault="00000000">
      <w:pPr>
        <w:numPr>
          <w:ilvl w:val="0"/>
          <w:numId w:val="68"/>
        </w:numPr>
      </w:pPr>
      <w:r>
        <w:t>identify battlefields, reconstructing the engagements fought there</w:t>
      </w:r>
    </w:p>
    <w:p w14:paraId="479C3195" w14:textId="77777777" w:rsidR="00000000" w:rsidRDefault="00000000">
      <w:pPr>
        <w:numPr>
          <w:ilvl w:val="0"/>
          <w:numId w:val="68"/>
        </w:numPr>
      </w:pPr>
      <w:r>
        <w:t>recall famous battles and the tactics that determined their victors</w:t>
      </w:r>
    </w:p>
    <w:p w14:paraId="4E2702FC" w14:textId="77777777" w:rsidR="00000000" w:rsidRDefault="00000000">
      <w:pPr>
        <w:numPr>
          <w:ilvl w:val="0"/>
          <w:numId w:val="68"/>
        </w:numPr>
      </w:pPr>
      <w:r>
        <w:t>tell the rank and specialty of a soldier, past or present, from their uniform</w:t>
      </w:r>
    </w:p>
    <w:p w14:paraId="49AA5FED" w14:textId="77777777" w:rsidR="00000000" w:rsidRDefault="00000000">
      <w:pPr>
        <w:pStyle w:val="Heading3"/>
      </w:pPr>
      <w:r>
        <w:t>Military Tactics (Academic)</w:t>
      </w:r>
    </w:p>
    <w:p w14:paraId="282EF3E5" w14:textId="77777777" w:rsidR="00000000" w:rsidRDefault="00000000">
      <w:r>
        <w:t>You are a student of warfare, probably trained as such in a military academy or through hard experience on a battlefield. This expertise includes a knowledge of military history, strategy, and tactics, and the weapons, technologies, and engineering techniques of the battlefield. You can:</w:t>
      </w:r>
    </w:p>
    <w:p w14:paraId="2C4F6824" w14:textId="77777777" w:rsidR="00000000" w:rsidRDefault="00000000">
      <w:pPr>
        <w:pStyle w:val="ListParagraph"/>
        <w:widowControl/>
        <w:numPr>
          <w:ilvl w:val="0"/>
          <w:numId w:val="60"/>
        </w:numPr>
        <w:suppressAutoHyphens w:val="0"/>
        <w:spacing w:after="120" w:line="276" w:lineRule="auto"/>
        <w:contextualSpacing/>
      </w:pPr>
      <w:r>
        <w:t>identify an unknown military or paramilitary force by examining the weapons, uniforms, or insignia they use</w:t>
      </w:r>
    </w:p>
    <w:p w14:paraId="7D5AFFA5" w14:textId="77777777" w:rsidR="00000000" w:rsidRDefault="00000000">
      <w:pPr>
        <w:pStyle w:val="ListParagraph"/>
        <w:widowControl/>
        <w:numPr>
          <w:ilvl w:val="0"/>
          <w:numId w:val="60"/>
        </w:numPr>
        <w:suppressAutoHyphens w:val="0"/>
        <w:spacing w:after="120" w:line="276" w:lineRule="auto"/>
        <w:contextualSpacing/>
      </w:pPr>
      <w:r>
        <w:t>deduce a soldier’s training and assignment history from his demeanor and use of slang and jargon</w:t>
      </w:r>
    </w:p>
    <w:p w14:paraId="270E6397" w14:textId="77777777" w:rsidR="00000000" w:rsidRDefault="00000000">
      <w:pPr>
        <w:pStyle w:val="ListParagraph"/>
        <w:widowControl/>
        <w:numPr>
          <w:ilvl w:val="0"/>
          <w:numId w:val="60"/>
        </w:numPr>
        <w:suppressAutoHyphens w:val="0"/>
        <w:spacing w:after="120" w:line="276" w:lineRule="auto"/>
        <w:contextualSpacing/>
      </w:pPr>
      <w:r>
        <w:t>spot weaknesses in an enemy’s fortifications or tactics</w:t>
      </w:r>
    </w:p>
    <w:p w14:paraId="6E0F5B10" w14:textId="77777777" w:rsidR="00000000" w:rsidRDefault="00000000">
      <w:pPr>
        <w:pStyle w:val="ListParagraph"/>
        <w:widowControl/>
        <w:numPr>
          <w:ilvl w:val="0"/>
          <w:numId w:val="60"/>
        </w:numPr>
        <w:suppressAutoHyphens w:val="0"/>
        <w:spacing w:after="120" w:line="276" w:lineRule="auto"/>
        <w:contextualSpacing/>
      </w:pPr>
      <w:r>
        <w:t>know the key turning point of a historical battle</w:t>
      </w:r>
    </w:p>
    <w:p w14:paraId="5E257264" w14:textId="77777777" w:rsidR="00000000" w:rsidRDefault="00000000">
      <w:pPr>
        <w:pStyle w:val="ListParagraph"/>
        <w:widowControl/>
        <w:numPr>
          <w:ilvl w:val="0"/>
          <w:numId w:val="60"/>
        </w:numPr>
        <w:suppressAutoHyphens w:val="0"/>
        <w:spacing w:after="120" w:line="276" w:lineRule="auto"/>
        <w:contextualSpacing/>
      </w:pPr>
      <w:r>
        <w:t>deduce whether a battle is being won through the use of anachronistic technology or tactics</w:t>
      </w:r>
    </w:p>
    <w:p w14:paraId="5DA250A6" w14:textId="77777777" w:rsidR="00000000" w:rsidRDefault="00000000">
      <w:pPr>
        <w:pStyle w:val="ListParagraph"/>
        <w:widowControl/>
        <w:numPr>
          <w:ilvl w:val="0"/>
          <w:numId w:val="60"/>
        </w:numPr>
        <w:suppressAutoHyphens w:val="0"/>
        <w:spacing w:after="120" w:line="276" w:lineRule="auto"/>
        <w:contextualSpacing/>
      </w:pPr>
      <w:r>
        <w:t>analyze the effectiveness of an enemy’s battle tactics</w:t>
      </w:r>
    </w:p>
    <w:p w14:paraId="36FCE6D8" w14:textId="77777777" w:rsidR="00000000" w:rsidRDefault="00000000">
      <w:pPr>
        <w:pStyle w:val="ListParagraph"/>
        <w:widowControl/>
        <w:numPr>
          <w:ilvl w:val="0"/>
          <w:numId w:val="60"/>
        </w:numPr>
        <w:suppressAutoHyphens w:val="0"/>
        <w:spacing w:after="120" w:line="276" w:lineRule="auto"/>
        <w:contextualSpacing/>
      </w:pPr>
      <w:r>
        <w:t>examine traces of a hand-to-hand skirmish and recreate the fight</w:t>
      </w:r>
    </w:p>
    <w:p w14:paraId="1F30AD95" w14:textId="77777777" w:rsidR="00000000" w:rsidRDefault="00000000">
      <w:pPr>
        <w:pStyle w:val="Heading3"/>
      </w:pPr>
      <w:r>
        <w:lastRenderedPageBreak/>
        <w:t>Natural History (Academic)</w:t>
      </w:r>
    </w:p>
    <w:p w14:paraId="2980010D" w14:textId="77777777" w:rsidR="00000000" w:rsidRDefault="00000000">
      <w:r>
        <w:t>You study the evolution, behavior, and biology of plants and animals. You can:</w:t>
      </w:r>
    </w:p>
    <w:p w14:paraId="2EB513FC" w14:textId="77777777" w:rsidR="00000000" w:rsidRDefault="00000000">
      <w:pPr>
        <w:numPr>
          <w:ilvl w:val="0"/>
          <w:numId w:val="21"/>
        </w:numPr>
      </w:pPr>
      <w:r>
        <w:t>tell when an animal is behaving strangely</w:t>
      </w:r>
    </w:p>
    <w:p w14:paraId="73CC703A" w14:textId="77777777" w:rsidR="00000000" w:rsidRDefault="00000000">
      <w:pPr>
        <w:numPr>
          <w:ilvl w:val="0"/>
          <w:numId w:val="21"/>
        </w:numPr>
      </w:pPr>
      <w:r>
        <w:t>tell whether an animal or plant is natural to a given area</w:t>
      </w:r>
    </w:p>
    <w:p w14:paraId="04FA5E6E" w14:textId="77777777" w:rsidR="00000000" w:rsidRDefault="00000000">
      <w:pPr>
        <w:numPr>
          <w:ilvl w:val="0"/>
          <w:numId w:val="21"/>
        </w:numPr>
      </w:pPr>
      <w:r>
        <w:t>identify an animal from samples of its hair, blood, bones or other tissue</w:t>
      </w:r>
    </w:p>
    <w:p w14:paraId="14055118" w14:textId="77777777" w:rsidR="00000000" w:rsidRDefault="00000000">
      <w:pPr>
        <w:numPr>
          <w:ilvl w:val="0"/>
          <w:numId w:val="21"/>
        </w:numPr>
      </w:pPr>
      <w:r>
        <w:t>identify a plant from a small sample</w:t>
      </w:r>
    </w:p>
    <w:p w14:paraId="2B04C2DD" w14:textId="77777777" w:rsidR="00000000" w:rsidRDefault="00000000">
      <w:pPr>
        <w:pStyle w:val="Heading3"/>
      </w:pPr>
      <w:bookmarkStart w:id="44" w:name="__RefHeading__127_1739041507"/>
      <w:bookmarkEnd w:id="44"/>
      <w:r>
        <w:t>Negotiation (Interpersonal)</w:t>
      </w:r>
    </w:p>
    <w:p w14:paraId="70B45426" w14:textId="77777777" w:rsidR="00000000" w:rsidRDefault="00000000">
      <w:r>
        <w:t>You are an expert in making deals with others, convincing them that the best arrangement for you is also the best for them. You can:</w:t>
      </w:r>
    </w:p>
    <w:p w14:paraId="510D3B07" w14:textId="77777777" w:rsidR="00000000" w:rsidRDefault="00000000">
      <w:pPr>
        <w:numPr>
          <w:ilvl w:val="0"/>
          <w:numId w:val="18"/>
        </w:numPr>
      </w:pPr>
      <w:r>
        <w:t>haggle for goods and services</w:t>
      </w:r>
    </w:p>
    <w:p w14:paraId="039E53E3" w14:textId="77777777" w:rsidR="00000000" w:rsidRDefault="00000000">
      <w:pPr>
        <w:numPr>
          <w:ilvl w:val="0"/>
          <w:numId w:val="18"/>
        </w:numPr>
      </w:pPr>
      <w:r>
        <w:t>mediate hostage situations</w:t>
      </w:r>
    </w:p>
    <w:p w14:paraId="6C04E4DC" w14:textId="77777777" w:rsidR="00000000" w:rsidRDefault="00000000">
      <w:pPr>
        <w:numPr>
          <w:ilvl w:val="0"/>
          <w:numId w:val="18"/>
        </w:numPr>
      </w:pPr>
      <w:r>
        <w:t>swap favors or information with others</w:t>
      </w:r>
    </w:p>
    <w:p w14:paraId="12CCAB02" w14:textId="77777777" w:rsidR="00000000" w:rsidRDefault="00000000">
      <w:pPr>
        <w:pStyle w:val="Heading3"/>
      </w:pPr>
      <w:bookmarkStart w:id="45" w:name="__RefHeading__129_1739041507"/>
      <w:bookmarkEnd w:id="45"/>
      <w:r>
        <w:t>Notice (Technical)</w:t>
      </w:r>
    </w:p>
    <w:p w14:paraId="50C93288" w14:textId="77777777" w:rsidR="00000000" w:rsidRDefault="00000000">
      <w:r>
        <w:t>You are adept at noticing subtle details and finding important clues. This is the generic ability for spotting a hidden clue or a disguised imposter, maintaining general situational awareness, or noticing a nonthreatening visual anomaly. You can:</w:t>
      </w:r>
    </w:p>
    <w:p w14:paraId="51A47E32" w14:textId="77777777" w:rsidR="00000000" w:rsidRDefault="00000000">
      <w:pPr>
        <w:pStyle w:val="ListParagraph"/>
        <w:widowControl/>
        <w:numPr>
          <w:ilvl w:val="0"/>
          <w:numId w:val="60"/>
        </w:numPr>
        <w:suppressAutoHyphens w:val="0"/>
        <w:spacing w:after="120" w:line="276" w:lineRule="auto"/>
        <w:contextualSpacing/>
      </w:pPr>
      <w:r>
        <w:t>spot hidden objects and objects of interest at an investigation site</w:t>
      </w:r>
    </w:p>
    <w:p w14:paraId="2E8A287F" w14:textId="77777777" w:rsidR="00000000" w:rsidRDefault="00000000">
      <w:pPr>
        <w:pStyle w:val="ListParagraph"/>
        <w:widowControl/>
        <w:numPr>
          <w:ilvl w:val="0"/>
          <w:numId w:val="60"/>
        </w:numPr>
        <w:suppressAutoHyphens w:val="0"/>
        <w:spacing w:after="120" w:line="276" w:lineRule="auto"/>
        <w:contextualSpacing/>
      </w:pPr>
      <w:r>
        <w:t>notice subtle errors in a disguise</w:t>
      </w:r>
    </w:p>
    <w:p w14:paraId="05404BEF" w14:textId="77777777" w:rsidR="00000000" w:rsidRDefault="00000000">
      <w:pPr>
        <w:pStyle w:val="ListParagraph"/>
        <w:widowControl/>
        <w:numPr>
          <w:ilvl w:val="0"/>
          <w:numId w:val="60"/>
        </w:numPr>
        <w:suppressAutoHyphens w:val="0"/>
        <w:spacing w:after="120" w:line="276" w:lineRule="auto"/>
        <w:contextualSpacing/>
      </w:pPr>
      <w:r>
        <w:t>case a location to spot guards, cameras, multiple entrances, potential security response, and the like</w:t>
      </w:r>
    </w:p>
    <w:p w14:paraId="0EADC15B" w14:textId="77777777" w:rsidR="00000000" w:rsidRDefault="00000000">
      <w:pPr>
        <w:pStyle w:val="ListParagraph"/>
        <w:widowControl/>
        <w:numPr>
          <w:ilvl w:val="0"/>
          <w:numId w:val="60"/>
        </w:numPr>
        <w:suppressAutoHyphens w:val="0"/>
        <w:spacing w:after="120" w:line="276" w:lineRule="auto"/>
        <w:contextualSpacing/>
      </w:pPr>
      <w:r>
        <w:t>notice signs of a previous search of the location</w:t>
      </w:r>
    </w:p>
    <w:p w14:paraId="3ADF7602" w14:textId="77777777" w:rsidR="00000000" w:rsidRDefault="00000000">
      <w:pPr>
        <w:pStyle w:val="ListParagraph"/>
        <w:widowControl/>
        <w:numPr>
          <w:ilvl w:val="0"/>
          <w:numId w:val="60"/>
        </w:numPr>
        <w:suppressAutoHyphens w:val="0"/>
        <w:spacing w:after="120" w:line="276" w:lineRule="auto"/>
        <w:contextualSpacing/>
      </w:pPr>
      <w:r>
        <w:t>find anachronistic technology that is currently in use, or signs of future tech that has recently been used in a location</w:t>
      </w:r>
    </w:p>
    <w:p w14:paraId="29BEFC2D" w14:textId="77777777" w:rsidR="00000000" w:rsidRDefault="00000000">
      <w:pPr>
        <w:pStyle w:val="ListParagraph"/>
        <w:widowControl/>
        <w:numPr>
          <w:ilvl w:val="0"/>
          <w:numId w:val="60"/>
        </w:numPr>
        <w:suppressAutoHyphens w:val="0"/>
        <w:spacing w:after="120" w:line="276" w:lineRule="auto"/>
        <w:contextualSpacing/>
      </w:pPr>
      <w:r>
        <w:t>note relationships between objects at a crime scene, reconstructing sequences of events</w:t>
      </w:r>
    </w:p>
    <w:p w14:paraId="1EDD0ED6" w14:textId="77777777" w:rsidR="00000000" w:rsidRDefault="00000000">
      <w:pPr>
        <w:pStyle w:val="ListParagraph"/>
        <w:widowControl/>
        <w:numPr>
          <w:ilvl w:val="0"/>
          <w:numId w:val="60"/>
        </w:numPr>
        <w:suppressAutoHyphens w:val="0"/>
        <w:spacing w:after="120" w:line="276" w:lineRule="auto"/>
        <w:contextualSpacing/>
      </w:pPr>
      <w:r>
        <w:t>cold read someone, analyzing their body language and behavior to draw conclusions about them</w:t>
      </w:r>
    </w:p>
    <w:p w14:paraId="218EDBF8" w14:textId="77777777" w:rsidR="00000000" w:rsidRDefault="00000000">
      <w:pPr>
        <w:pStyle w:val="Heading3"/>
      </w:pPr>
      <w:r>
        <w:t>Occult Studies (Academic)</w:t>
      </w:r>
    </w:p>
    <w:p w14:paraId="009983BA" w14:textId="77777777" w:rsidR="00000000" w:rsidRDefault="00000000">
      <w:r>
        <w:t>You’re an expert in the historical study of magic, superstition, and hermetic practice from the stone age to the present. From Satanists to the Golden Dawn, you know the dates, the places, the controversies, and the telling anecdotes. You can:</w:t>
      </w:r>
    </w:p>
    <w:p w14:paraId="1C5F26C0" w14:textId="77777777" w:rsidR="00000000" w:rsidRDefault="00000000">
      <w:pPr>
        <w:numPr>
          <w:ilvl w:val="0"/>
          <w:numId w:val="33"/>
        </w:numPr>
      </w:pPr>
      <w:r>
        <w:t>identify the cultural traditions informing a ritual from examining its physical aftermath</w:t>
      </w:r>
    </w:p>
    <w:p w14:paraId="095E65BA" w14:textId="77777777" w:rsidR="00000000" w:rsidRDefault="00000000">
      <w:pPr>
        <w:numPr>
          <w:ilvl w:val="0"/>
          <w:numId w:val="33"/>
        </w:numPr>
      </w:pPr>
      <w:r>
        <w:t>supply historical facts concerning various occult traditions</w:t>
      </w:r>
    </w:p>
    <w:p w14:paraId="0571449D" w14:textId="77777777" w:rsidR="00000000" w:rsidRDefault="00000000">
      <w:pPr>
        <w:numPr>
          <w:ilvl w:val="0"/>
          <w:numId w:val="33"/>
        </w:numPr>
      </w:pPr>
      <w:r>
        <w:lastRenderedPageBreak/>
        <w:t>guess the intended effect of a ritual from its physical aftermath</w:t>
      </w:r>
    </w:p>
    <w:p w14:paraId="6561E10F" w14:textId="77777777" w:rsidR="00000000" w:rsidRDefault="00000000">
      <w:pPr>
        <w:numPr>
          <w:ilvl w:val="0"/>
          <w:numId w:val="33"/>
        </w:numPr>
      </w:pPr>
      <w:r>
        <w:t xml:space="preserve">identify occult activities as the work of informed practitioners, teenage posers, or </w:t>
      </w:r>
      <w:r>
        <w:rPr>
          <w:i/>
          <w:iCs/>
        </w:rPr>
        <w:t>bona fide</w:t>
      </w:r>
      <w:r>
        <w:t xml:space="preserve"> Esoterrorists</w:t>
      </w:r>
    </w:p>
    <w:p w14:paraId="7703F079" w14:textId="77777777" w:rsidR="00000000" w:rsidRDefault="00000000">
      <w:r>
        <w:t>Your knowledge of the occult is that of a detached, even disapproving, outsider. This ability does not allow you to work magic or summon supernatural entities. Doing either of these things is bad, the work of Esoterrorists. It weakens the fabric of reality and warps the practitioner’s psyche. You can, at best, fake your way through a ritual while attempting to pass yourself off as a believer. Even in this situation, your actions do not evoke supernatural effects. Your covertly hostile presence may, in fact, be enough to prevent an Esoterror ritual from achieving efficacy.</w:t>
      </w:r>
    </w:p>
    <w:p w14:paraId="6D2D4964" w14:textId="77777777" w:rsidR="00000000" w:rsidRDefault="00000000">
      <w:r>
        <w:t>As mentioned earlier, all characters built for the Esoterrorist setting get Occult Studies 1 for free.</w:t>
      </w:r>
    </w:p>
    <w:p w14:paraId="7D656FD8" w14:textId="77777777" w:rsidR="00000000" w:rsidRDefault="00000000">
      <w:pPr>
        <w:pStyle w:val="Heading3"/>
      </w:pPr>
      <w:r>
        <w:t>Oral History (Interpersonal)</w:t>
      </w:r>
    </w:p>
    <w:p w14:paraId="3780AEAD" w14:textId="77777777" w:rsidR="00000000" w:rsidRDefault="00000000">
      <w:pPr>
        <w:ind w:firstLine="0"/>
      </w:pPr>
      <w:r>
        <w:t>You can find sources willing to talk, win their confidence, and gather (usually lengthy) oral testimony about historical events, local traditions, folklore, family legend, or gossip. This is an excellent way to do research in illiterate or semi-literate societies, and in rural or small-town communities in general. This ability also covers taking shorthand notes or making recordings without spooking your sources.</w:t>
      </w:r>
    </w:p>
    <w:p w14:paraId="5EB9EA67" w14:textId="77777777" w:rsidR="00000000" w:rsidRDefault="00000000">
      <w:bookmarkStart w:id="46" w:name="__RefHeading__131_1739041507"/>
      <w:bookmarkEnd w:id="46"/>
    </w:p>
    <w:p w14:paraId="1D625D2B" w14:textId="77777777" w:rsidR="00000000" w:rsidRDefault="00000000">
      <w:r>
        <w:t xml:space="preserve">Against an armored enemy during a fight, spending 1 or more points of Notice might allow you to target unarmored portions of their body for several rounds, ignoring part or all of their armor when calculating damage. </w:t>
      </w:r>
    </w:p>
    <w:p w14:paraId="619CF5BD" w14:textId="77777777" w:rsidR="00000000" w:rsidRDefault="00000000">
      <w:pPr>
        <w:pStyle w:val="Heading3"/>
      </w:pPr>
      <w:r>
        <w:t>Outdoor Survival (Technical)</w:t>
      </w:r>
    </w:p>
    <w:p w14:paraId="5D8C3990" w14:textId="77777777" w:rsidR="00000000" w:rsidRDefault="00000000">
      <w:r>
        <w:t>You have lived and worked outdoors and in the wild, possibly during a rural upbringing or isolated military service. You can:</w:t>
      </w:r>
    </w:p>
    <w:p w14:paraId="67892459" w14:textId="77777777" w:rsidR="00000000" w:rsidRDefault="00000000">
      <w:pPr>
        <w:pStyle w:val="ListParagraph"/>
        <w:widowControl/>
        <w:numPr>
          <w:ilvl w:val="0"/>
          <w:numId w:val="60"/>
        </w:numPr>
        <w:suppressAutoHyphens w:val="0"/>
        <w:spacing w:after="120" w:line="276" w:lineRule="auto"/>
        <w:contextualSpacing/>
      </w:pPr>
      <w:r>
        <w:t>accurately determine the weather for the next day</w:t>
      </w:r>
    </w:p>
    <w:p w14:paraId="13445EC6" w14:textId="77777777" w:rsidR="00000000" w:rsidRDefault="00000000">
      <w:pPr>
        <w:pStyle w:val="ListParagraph"/>
        <w:widowControl/>
        <w:numPr>
          <w:ilvl w:val="0"/>
          <w:numId w:val="60"/>
        </w:numPr>
        <w:suppressAutoHyphens w:val="0"/>
        <w:spacing w:after="120" w:line="276" w:lineRule="auto"/>
        <w:contextualSpacing/>
      </w:pPr>
      <w:r>
        <w:t>tell when an animal is acting strangely</w:t>
      </w:r>
    </w:p>
    <w:p w14:paraId="40F48FBF" w14:textId="77777777" w:rsidR="00000000" w:rsidRDefault="00000000">
      <w:pPr>
        <w:pStyle w:val="ListParagraph"/>
        <w:widowControl/>
        <w:numPr>
          <w:ilvl w:val="0"/>
          <w:numId w:val="60"/>
        </w:numPr>
        <w:suppressAutoHyphens w:val="0"/>
        <w:spacing w:after="120" w:line="276" w:lineRule="auto"/>
        <w:contextualSpacing/>
      </w:pPr>
      <w:r>
        <w:t>tell whether an animal or plant is natural to a given area and time</w:t>
      </w:r>
    </w:p>
    <w:p w14:paraId="013B669C" w14:textId="77777777" w:rsidR="00000000" w:rsidRDefault="00000000">
      <w:pPr>
        <w:pStyle w:val="ListParagraph"/>
        <w:widowControl/>
        <w:numPr>
          <w:ilvl w:val="0"/>
          <w:numId w:val="60"/>
        </w:numPr>
        <w:suppressAutoHyphens w:val="0"/>
        <w:spacing w:after="120" w:line="276" w:lineRule="auto"/>
        <w:contextualSpacing/>
      </w:pPr>
      <w:r>
        <w:t>hunt, fish, and find edible plants</w:t>
      </w:r>
    </w:p>
    <w:p w14:paraId="5EDC2871" w14:textId="77777777" w:rsidR="00000000" w:rsidRDefault="00000000">
      <w:pPr>
        <w:pStyle w:val="ListParagraph"/>
        <w:widowControl/>
        <w:numPr>
          <w:ilvl w:val="0"/>
          <w:numId w:val="60"/>
        </w:numPr>
        <w:suppressAutoHyphens w:val="0"/>
        <w:spacing w:after="120" w:line="276" w:lineRule="auto"/>
        <w:contextualSpacing/>
      </w:pPr>
      <w:r>
        <w:t>ride a horse (using Athletics to determine how well)</w:t>
      </w:r>
    </w:p>
    <w:p w14:paraId="3F08529D" w14:textId="77777777" w:rsidR="00000000" w:rsidRDefault="00000000">
      <w:pPr>
        <w:pStyle w:val="ListParagraph"/>
        <w:widowControl/>
        <w:numPr>
          <w:ilvl w:val="0"/>
          <w:numId w:val="60"/>
        </w:numPr>
        <w:suppressAutoHyphens w:val="0"/>
        <w:spacing w:after="120" w:line="276" w:lineRule="auto"/>
        <w:contextualSpacing/>
      </w:pPr>
      <w:r>
        <w:t>make fire and survive outdoors at night or in bad weather</w:t>
      </w:r>
    </w:p>
    <w:p w14:paraId="3D5634FD" w14:textId="77777777" w:rsidR="00000000" w:rsidRDefault="00000000">
      <w:pPr>
        <w:pStyle w:val="ListParagraph"/>
        <w:widowControl/>
        <w:numPr>
          <w:ilvl w:val="0"/>
          <w:numId w:val="60"/>
        </w:numPr>
        <w:suppressAutoHyphens w:val="0"/>
        <w:spacing w:after="120" w:line="276" w:lineRule="auto"/>
        <w:contextualSpacing/>
      </w:pPr>
      <w:r>
        <w:t>navigate overland</w:t>
      </w:r>
    </w:p>
    <w:p w14:paraId="2F3BB397" w14:textId="77777777" w:rsidR="00000000" w:rsidRDefault="00000000">
      <w:pPr>
        <w:pStyle w:val="ListParagraph"/>
        <w:widowControl/>
        <w:numPr>
          <w:ilvl w:val="0"/>
          <w:numId w:val="60"/>
        </w:numPr>
        <w:suppressAutoHyphens w:val="0"/>
        <w:spacing w:after="120" w:line="276" w:lineRule="auto"/>
        <w:contextualSpacing/>
      </w:pPr>
      <w:r>
        <w:t>track people, animals, or vehicles across grass or through forests</w:t>
      </w:r>
    </w:p>
    <w:p w14:paraId="20656DFE" w14:textId="77777777" w:rsidR="00000000" w:rsidRDefault="00000000">
      <w:pPr>
        <w:pStyle w:val="Heading3"/>
      </w:pPr>
      <w:r>
        <w:t>Painting (Technical)</w:t>
      </w:r>
    </w:p>
    <w:p w14:paraId="6E395D59" w14:textId="77777777" w:rsidR="00000000" w:rsidRDefault="00000000">
      <w:r>
        <w:t>As a fine art painter of some promise, you can:</w:t>
      </w:r>
    </w:p>
    <w:p w14:paraId="29BF0264" w14:textId="77777777" w:rsidR="00000000" w:rsidRDefault="00000000">
      <w:pPr>
        <w:numPr>
          <w:ilvl w:val="0"/>
          <w:numId w:val="69"/>
        </w:numPr>
      </w:pPr>
      <w:r>
        <w:t>make quick sketches to retain the key details of a scene</w:t>
      </w:r>
    </w:p>
    <w:p w14:paraId="1FCB6EE7" w14:textId="77777777" w:rsidR="00000000" w:rsidRDefault="00000000">
      <w:pPr>
        <w:numPr>
          <w:ilvl w:val="0"/>
          <w:numId w:val="69"/>
        </w:numPr>
      </w:pPr>
      <w:r>
        <w:t xml:space="preserve">remember and distinguish faces and postures of individuals you see in person, no matter </w:t>
      </w:r>
      <w:r>
        <w:lastRenderedPageBreak/>
        <w:t>how briefly</w:t>
      </w:r>
    </w:p>
    <w:p w14:paraId="5A6A4CB6" w14:textId="77777777" w:rsidR="00000000" w:rsidRDefault="00000000">
      <w:pPr>
        <w:numPr>
          <w:ilvl w:val="0"/>
          <w:numId w:val="69"/>
        </w:numPr>
      </w:pPr>
      <w:r>
        <w:t>detect unnatural elements in a landscape, for example, a real-life error of perspective suggesting its corruption by alien physics</w:t>
      </w:r>
    </w:p>
    <w:p w14:paraId="3B0DD62F" w14:textId="77777777" w:rsidR="00000000" w:rsidRDefault="00000000">
      <w:pPr>
        <w:numPr>
          <w:ilvl w:val="0"/>
          <w:numId w:val="69"/>
        </w:numPr>
      </w:pPr>
      <w:r>
        <w:t>tell forgeries from genuine works</w:t>
      </w:r>
    </w:p>
    <w:p w14:paraId="1CDE8A6A" w14:textId="77777777" w:rsidR="00000000" w:rsidRDefault="00000000">
      <w:pPr>
        <w:numPr>
          <w:ilvl w:val="0"/>
          <w:numId w:val="69"/>
        </w:numPr>
      </w:pPr>
      <w:r>
        <w:t>determine whether two pictures were produced by the same hand</w:t>
      </w:r>
    </w:p>
    <w:p w14:paraId="2070C6F9" w14:textId="77777777" w:rsidR="00000000" w:rsidRDefault="00000000">
      <w:r>
        <w:t>Making a noteworthy painting requires a spend/Push.</w:t>
      </w:r>
    </w:p>
    <w:p w14:paraId="218DF65B" w14:textId="77777777" w:rsidR="00000000" w:rsidRDefault="00000000">
      <w:pPr>
        <w:pStyle w:val="Heading3"/>
      </w:pPr>
      <w:r>
        <w:t>Pathology (Academic)</w:t>
      </w:r>
    </w:p>
    <w:p w14:paraId="5E30C7DD" w14:textId="77777777" w:rsidR="00000000" w:rsidRDefault="00000000">
      <w:r>
        <w:t>You are trained in carrying out medical examinations of living human subjects and forming diagnoses based on your findings. You can</w:t>
      </w:r>
    </w:p>
    <w:p w14:paraId="10705C14" w14:textId="77777777" w:rsidR="00000000" w:rsidRDefault="00000000">
      <w:pPr>
        <w:numPr>
          <w:ilvl w:val="0"/>
          <w:numId w:val="20"/>
        </w:numPr>
        <w:overflowPunct w:val="0"/>
        <w:autoSpaceDE w:val="0"/>
        <w:spacing w:before="100" w:after="100"/>
      </w:pPr>
      <w:r>
        <w:t>diagnose probable causes of sickness or injury</w:t>
      </w:r>
    </w:p>
    <w:p w14:paraId="4189293B" w14:textId="77777777" w:rsidR="00000000" w:rsidRDefault="00000000">
      <w:pPr>
        <w:numPr>
          <w:ilvl w:val="0"/>
          <w:numId w:val="20"/>
        </w:numPr>
        <w:overflowPunct w:val="0"/>
        <w:autoSpaceDE w:val="0"/>
        <w:spacing w:before="100" w:after="100"/>
      </w:pPr>
      <w:r>
        <w:t>identify the extent and cause of an unconscious person's trauma</w:t>
      </w:r>
    </w:p>
    <w:p w14:paraId="45FF9E97" w14:textId="77777777" w:rsidR="00000000" w:rsidRDefault="00000000">
      <w:pPr>
        <w:numPr>
          <w:ilvl w:val="0"/>
          <w:numId w:val="20"/>
        </w:numPr>
        <w:overflowPunct w:val="0"/>
        <w:autoSpaceDE w:val="0"/>
        <w:spacing w:before="100" w:after="100"/>
      </w:pPr>
      <w:r>
        <w:t>detect when a person is suffering from a physically debilitating condition such as drug addiction, pregnancy or malnutrition</w:t>
      </w:r>
    </w:p>
    <w:p w14:paraId="7A73DEBE" w14:textId="77777777" w:rsidR="00000000" w:rsidRDefault="00000000">
      <w:pPr>
        <w:numPr>
          <w:ilvl w:val="0"/>
          <w:numId w:val="20"/>
        </w:numPr>
        <w:overflowPunct w:val="0"/>
        <w:autoSpaceDE w:val="0"/>
        <w:spacing w:before="100" w:after="100"/>
      </w:pPr>
      <w:r>
        <w:t>establish a person's general level of health</w:t>
      </w:r>
    </w:p>
    <w:p w14:paraId="4A3521B3" w14:textId="77777777" w:rsidR="00000000" w:rsidRDefault="00000000">
      <w:pPr>
        <w:numPr>
          <w:ilvl w:val="0"/>
          <w:numId w:val="20"/>
        </w:numPr>
        <w:overflowPunct w:val="0"/>
        <w:autoSpaceDE w:val="0"/>
        <w:spacing w:before="100" w:after="100"/>
      </w:pPr>
      <w:r>
        <w:t>identify medical abnormalities</w:t>
      </w:r>
    </w:p>
    <w:p w14:paraId="735AA179" w14:textId="77777777" w:rsidR="00000000" w:rsidRDefault="00000000">
      <w:r>
        <w:t xml:space="preserve">If you have 8 or more points in </w:t>
      </w:r>
      <w:r>
        <w:rPr>
          <w:b/>
        </w:rPr>
        <w:t>Medic</w:t>
      </w:r>
      <w:r>
        <w:t xml:space="preserve"> you get </w:t>
      </w:r>
      <w:r>
        <w:rPr>
          <w:b/>
        </w:rPr>
        <w:t>Pathology</w:t>
      </w:r>
      <w:r>
        <w:t xml:space="preserve"> 1 for free.</w:t>
      </w:r>
    </w:p>
    <w:p w14:paraId="76F189CD" w14:textId="77777777" w:rsidR="00000000" w:rsidRDefault="00000000">
      <w:pPr>
        <w:pStyle w:val="Heading3"/>
        <w:tabs>
          <w:tab w:val="left" w:pos="720"/>
        </w:tabs>
      </w:pPr>
      <w:r>
        <w:t>People Person (Interpersonal)</w:t>
      </w:r>
    </w:p>
    <w:p w14:paraId="2B407E93" w14:textId="77777777" w:rsidR="00000000" w:rsidRDefault="00000000">
      <w:r>
        <w:t>“Hey, I think my sister works with your aunt!”</w:t>
      </w:r>
    </w:p>
    <w:p w14:paraId="6444A60A" w14:textId="77777777" w:rsidR="00000000" w:rsidRDefault="00000000">
      <w:r>
        <w:t>You can make a new acquaintance from any walk of life feel like your new best friend. You chat with folks, learn their stories, and file them in your ever-expanding memory vault. You foster a comfort level that leads them to talk without even realizing that they’ve let their guard down. You can:</w:t>
      </w:r>
    </w:p>
    <w:p w14:paraId="38A2C944" w14:textId="77777777" w:rsidR="00000000" w:rsidRDefault="00000000">
      <w:pPr>
        <w:numPr>
          <w:ilvl w:val="0"/>
          <w:numId w:val="79"/>
        </w:numPr>
      </w:pPr>
      <w:r>
        <w:t>recall gossip and details about prominent but non-famous people, including details of their careers, romantic lives, and connections to the old regime or People’s Congress</w:t>
      </w:r>
    </w:p>
    <w:p w14:paraId="5810044D" w14:textId="77777777" w:rsidR="00000000" w:rsidRDefault="00000000">
      <w:pPr>
        <w:numPr>
          <w:ilvl w:val="0"/>
          <w:numId w:val="79"/>
        </w:numPr>
      </w:pPr>
      <w:r>
        <w:t>deduce details of a person’s biography from the way they speak, dress, and hold themselves</w:t>
      </w:r>
    </w:p>
    <w:p w14:paraId="7981EC90" w14:textId="77777777" w:rsidR="00000000" w:rsidRDefault="00000000">
      <w:pPr>
        <w:numPr>
          <w:ilvl w:val="0"/>
          <w:numId w:val="79"/>
        </w:numPr>
      </w:pPr>
      <w:r>
        <w:t>reliably intuit whether an otherwise unknown individual you’re meeting in person for the first time fought for or against the Castaignes, or sat the revolution out</w:t>
      </w:r>
    </w:p>
    <w:p w14:paraId="085D546A" w14:textId="77777777" w:rsidR="00000000" w:rsidRDefault="00000000">
      <w:pPr>
        <w:numPr>
          <w:ilvl w:val="0"/>
          <w:numId w:val="79"/>
        </w:numPr>
      </w:pPr>
      <w:r>
        <w:t>observe a group of people and see who hates who, who’s sleeping with who, and who wishes they were sleeping with who</w:t>
      </w:r>
    </w:p>
    <w:p w14:paraId="7F7C22F9" w14:textId="77777777" w:rsidR="00000000" w:rsidRDefault="00000000">
      <w:pPr>
        <w:numPr>
          <w:ilvl w:val="0"/>
          <w:numId w:val="79"/>
        </w:numPr>
      </w:pPr>
      <w:r>
        <w:t>divine the nature of a person’s ambitions from innocuous small talk</w:t>
      </w:r>
    </w:p>
    <w:p w14:paraId="58569AB3" w14:textId="77777777" w:rsidR="00000000" w:rsidRDefault="00000000">
      <w:r>
        <w:t>On a spend/Push, get practical assistance, rather than information, from someone you just met.</w:t>
      </w:r>
    </w:p>
    <w:p w14:paraId="0D79A2C4" w14:textId="77777777" w:rsidR="00000000" w:rsidRDefault="00000000">
      <w:pPr>
        <w:pStyle w:val="Heading3"/>
      </w:pPr>
      <w:bookmarkStart w:id="47" w:name="__RefHeading__133_1739041507"/>
      <w:bookmarkEnd w:id="47"/>
      <w:r>
        <w:lastRenderedPageBreak/>
        <w:t>Photography (Technical)</w:t>
      </w:r>
    </w:p>
    <w:p w14:paraId="0E65F599" w14:textId="77777777" w:rsidR="00000000" w:rsidRDefault="00000000">
      <w:r>
        <w:t>You’re proficient in the use of cameras, including still and video photography. You can:</w:t>
      </w:r>
    </w:p>
    <w:p w14:paraId="788BB17D" w14:textId="77777777" w:rsidR="00000000" w:rsidRDefault="00000000">
      <w:pPr>
        <w:numPr>
          <w:ilvl w:val="0"/>
          <w:numId w:val="39"/>
        </w:numPr>
      </w:pPr>
      <w:r>
        <w:t>take useful visual records of crime scenes</w:t>
      </w:r>
    </w:p>
    <w:p w14:paraId="2225107B" w14:textId="77777777" w:rsidR="00000000" w:rsidRDefault="00000000">
      <w:pPr>
        <w:numPr>
          <w:ilvl w:val="0"/>
          <w:numId w:val="39"/>
        </w:numPr>
      </w:pPr>
      <w:r>
        <w:t>spot manual retouching or digital manipulation in a photographic or video image</w:t>
      </w:r>
    </w:p>
    <w:p w14:paraId="02F61322" w14:textId="77777777" w:rsidR="00000000" w:rsidRDefault="00000000">
      <w:pPr>
        <w:numPr>
          <w:ilvl w:val="0"/>
          <w:numId w:val="39"/>
        </w:numPr>
      </w:pPr>
      <w:r>
        <w:t>realistically retouch and manipulate images</w:t>
      </w:r>
    </w:p>
    <w:p w14:paraId="3548A7AA" w14:textId="77777777" w:rsidR="00000000" w:rsidRDefault="00000000">
      <w:pPr>
        <w:pStyle w:val="Heading3"/>
      </w:pPr>
      <w:r>
        <w:t>Poetry (Academic)</w:t>
      </w:r>
    </w:p>
    <w:p w14:paraId="3F54F3F6" w14:textId="77777777" w:rsidR="00000000" w:rsidRDefault="00000000">
      <w:r>
        <w:t>You study poetry, and write your own. You can recall a variety of historical facts about any culture or era that gave birth to poetry of any kind, from the Sumerians to today. You know Paris’ poets, understanding their rivalries and alliances, and can successfully pass yourself off as an aficionado of any school. You can rattle off the requirements of any form, from the quatrain to the sonnet.</w:t>
      </w:r>
    </w:p>
    <w:p w14:paraId="391FEE9F" w14:textId="77777777" w:rsidR="00000000" w:rsidRDefault="00000000">
      <w:r>
        <w:t xml:space="preserve">An improvised poem may induce cooperation from anyone who appreciates the form. This costs you nothing when you seek information. Other favors require a spend/Push. </w:t>
      </w:r>
    </w:p>
    <w:p w14:paraId="191223D4" w14:textId="77777777" w:rsidR="00000000" w:rsidRDefault="00000000">
      <w:r>
        <w:t>To write a memorable poem, make a spend/Push.</w:t>
      </w:r>
    </w:p>
    <w:p w14:paraId="67F53C3A" w14:textId="77777777" w:rsidR="00000000" w:rsidRDefault="00000000">
      <w:pPr>
        <w:pStyle w:val="Heading4"/>
        <w:tabs>
          <w:tab w:val="left" w:pos="0"/>
        </w:tabs>
      </w:pPr>
      <w:r>
        <w:t>Political Science (Academic)</w:t>
      </w:r>
    </w:p>
    <w:p w14:paraId="46147076" w14:textId="77777777" w:rsidR="00000000" w:rsidRDefault="00000000">
      <w:r>
        <w:t>You study the relationships between nations, and between competing branches and factions of government. You can:</w:t>
      </w:r>
    </w:p>
    <w:p w14:paraId="192B2E38" w14:textId="77777777" w:rsidR="00000000" w:rsidRDefault="00000000">
      <w:pPr>
        <w:numPr>
          <w:ilvl w:val="0"/>
          <w:numId w:val="75"/>
        </w:numPr>
        <w:tabs>
          <w:tab w:val="left" w:pos="0"/>
        </w:tabs>
      </w:pPr>
      <w:r>
        <w:t>impress visiting civilian dignitaries, gaining their trust and the disclosures that come with it</w:t>
      </w:r>
    </w:p>
    <w:p w14:paraId="2898DB88" w14:textId="77777777" w:rsidR="00000000" w:rsidRDefault="00000000">
      <w:pPr>
        <w:numPr>
          <w:ilvl w:val="0"/>
          <w:numId w:val="75"/>
        </w:numPr>
        <w:tabs>
          <w:tab w:val="left" w:pos="0"/>
        </w:tabs>
      </w:pPr>
      <w:r>
        <w:t>tell whether a civilian leader is honest or dishonest, competent or incompetent</w:t>
      </w:r>
    </w:p>
    <w:p w14:paraId="0B2ACB4C" w14:textId="77777777" w:rsidR="00000000" w:rsidRDefault="00000000">
      <w:pPr>
        <w:numPr>
          <w:ilvl w:val="0"/>
          <w:numId w:val="75"/>
        </w:numPr>
        <w:tabs>
          <w:tab w:val="left" w:pos="0"/>
        </w:tabs>
      </w:pPr>
      <w:r>
        <w:t>ease disputes between your forces and their allies, or between contending groups from two different allied forces</w:t>
      </w:r>
    </w:p>
    <w:p w14:paraId="03C5E2C1" w14:textId="77777777" w:rsidR="00000000" w:rsidRDefault="00000000">
      <w:pPr>
        <w:numPr>
          <w:ilvl w:val="0"/>
          <w:numId w:val="75"/>
        </w:numPr>
        <w:tabs>
          <w:tab w:val="left" w:pos="0"/>
        </w:tabs>
      </w:pPr>
      <w:r>
        <w:t>gauge the mood of civilians toward the military</w:t>
      </w:r>
    </w:p>
    <w:p w14:paraId="5998A5CF" w14:textId="77777777" w:rsidR="00000000" w:rsidRDefault="00000000">
      <w:pPr>
        <w:numPr>
          <w:ilvl w:val="0"/>
          <w:numId w:val="75"/>
        </w:numPr>
        <w:tabs>
          <w:tab w:val="left" w:pos="0"/>
        </w:tabs>
      </w:pPr>
      <w:r>
        <w:t>enter a village and tell who’s really in charge (which may or may not be the mayor or other official who is supposed to be running things)</w:t>
      </w:r>
    </w:p>
    <w:p w14:paraId="501DC9AB" w14:textId="77777777" w:rsidR="00000000" w:rsidRDefault="00000000">
      <w:pPr>
        <w:numPr>
          <w:ilvl w:val="0"/>
          <w:numId w:val="75"/>
        </w:numPr>
        <w:tabs>
          <w:tab w:val="left" w:pos="0"/>
        </w:tabs>
      </w:pPr>
      <w:r>
        <w:t>predict the reactions of a village, town, or city to a proposed action</w:t>
      </w:r>
    </w:p>
    <w:p w14:paraId="21CE8C4D" w14:textId="77777777" w:rsidR="00000000" w:rsidRDefault="00000000">
      <w:pPr>
        <w:numPr>
          <w:ilvl w:val="0"/>
          <w:numId w:val="75"/>
        </w:numPr>
        <w:tabs>
          <w:tab w:val="left" w:pos="0"/>
        </w:tabs>
      </w:pPr>
      <w:r>
        <w:t>tell when a population’s behavior has gone somehow awry</w:t>
      </w:r>
    </w:p>
    <w:p w14:paraId="0BE91E06" w14:textId="77777777" w:rsidR="00000000" w:rsidRDefault="00000000">
      <w:pPr>
        <w:pStyle w:val="Heading3"/>
      </w:pPr>
      <w:bookmarkStart w:id="48" w:name="__RefHeading__135_1739041507"/>
      <w:bookmarkEnd w:id="48"/>
      <w:r>
        <w:t>Reassurance (Interpersonal)</w:t>
      </w:r>
    </w:p>
    <w:p w14:paraId="09317A90" w14:textId="77777777" w:rsidR="00000000" w:rsidRDefault="00000000">
      <w:r>
        <w:t>You get people to do what you want by putting them at ease. You can:</w:t>
      </w:r>
    </w:p>
    <w:p w14:paraId="4A37AA7F" w14:textId="77777777" w:rsidR="00000000" w:rsidRDefault="00000000">
      <w:pPr>
        <w:numPr>
          <w:ilvl w:val="0"/>
          <w:numId w:val="6"/>
        </w:numPr>
      </w:pPr>
      <w:r>
        <w:t>elicit information and minor favors</w:t>
      </w:r>
    </w:p>
    <w:p w14:paraId="5494AF37" w14:textId="77777777" w:rsidR="00000000" w:rsidRDefault="00000000">
      <w:pPr>
        <w:numPr>
          <w:ilvl w:val="0"/>
          <w:numId w:val="6"/>
        </w:numPr>
      </w:pPr>
      <w:r>
        <w:t>allay fear or panic in others</w:t>
      </w:r>
    </w:p>
    <w:p w14:paraId="6712AC17" w14:textId="77777777" w:rsidR="00000000" w:rsidRDefault="00000000">
      <w:pPr>
        <w:numPr>
          <w:ilvl w:val="0"/>
          <w:numId w:val="6"/>
        </w:numPr>
      </w:pPr>
      <w:r>
        <w:t>instill a sense of calm during a crisis</w:t>
      </w:r>
    </w:p>
    <w:p w14:paraId="5260E9C3" w14:textId="77777777" w:rsidR="00000000" w:rsidRDefault="00000000">
      <w:pPr>
        <w:pStyle w:val="Heading3"/>
      </w:pPr>
      <w:bookmarkStart w:id="49" w:name="__RefHeading__137_1739041507"/>
      <w:bookmarkEnd w:id="49"/>
      <w:r>
        <w:t>Research (Academic)</w:t>
      </w:r>
    </w:p>
    <w:p w14:paraId="6AF4BDE5" w14:textId="77777777" w:rsidR="00000000" w:rsidRDefault="00000000">
      <w:r>
        <w:t xml:space="preserve">You know how to find factual information from books, records, and official sources. You’re as </w:t>
      </w:r>
      <w:r>
        <w:lastRenderedPageBreak/>
        <w:t>comfortable with a card catalog and fiche reader as with an Internet search engine. The contacts file on your personal digital assistant brims with phone numbers of exotic and useful contacts.</w:t>
      </w:r>
    </w:p>
    <w:p w14:paraId="4A25F526" w14:textId="77777777" w:rsidR="00000000" w:rsidRDefault="00000000">
      <w:pPr>
        <w:pStyle w:val="Heading3"/>
      </w:pPr>
      <w:r>
        <w:t>Respect (Interpersonal)</w:t>
      </w:r>
    </w:p>
    <w:p w14:paraId="2D3A8F7E" w14:textId="77777777" w:rsidR="00000000" w:rsidRDefault="00000000">
      <w:r>
        <w:t>Your knowledge of social rituals allows you to gain information and favors with a culturally appropriate show of respect for a subject. This ability applies to subjects who consider themselves figures of authority, or who hold real or imagined power over you. By showing respect, you preserve your status as well as the subject’s.</w:t>
      </w:r>
    </w:p>
    <w:p w14:paraId="3A9FA2B3" w14:textId="77777777" w:rsidR="00000000" w:rsidRDefault="00000000">
      <w:pPr>
        <w:pStyle w:val="Heading3"/>
      </w:pPr>
      <w:r>
        <w:t>Salt of the Earth (Interpersonal)</w:t>
      </w:r>
    </w:p>
    <w:p w14:paraId="19318346" w14:textId="77777777" w:rsidR="00000000" w:rsidRDefault="00000000">
      <w:r>
        <w:t>As a farmer or other humble laborer, you get along well with peasants and other ordinary folk. You can:</w:t>
      </w:r>
    </w:p>
    <w:p w14:paraId="1B85CA88" w14:textId="77777777" w:rsidR="00000000" w:rsidRDefault="00000000">
      <w:pPr>
        <w:numPr>
          <w:ilvl w:val="0"/>
          <w:numId w:val="76"/>
        </w:numPr>
        <w:tabs>
          <w:tab w:val="left" w:pos="0"/>
        </w:tabs>
      </w:pPr>
      <w:r>
        <w:t>gain their trust, getting them to reveal information they wouldn’t share with a bourgeois or high-hat</w:t>
      </w:r>
    </w:p>
    <w:p w14:paraId="76B77C6C" w14:textId="77777777" w:rsidR="00000000" w:rsidRDefault="00000000">
      <w:pPr>
        <w:numPr>
          <w:ilvl w:val="0"/>
          <w:numId w:val="76"/>
        </w:numPr>
        <w:tabs>
          <w:tab w:val="left" w:pos="0"/>
        </w:tabs>
      </w:pPr>
      <w:r>
        <w:t>tell whether a manual task has been done well or poorly</w:t>
      </w:r>
    </w:p>
    <w:p w14:paraId="782D4433" w14:textId="77777777" w:rsidR="00000000" w:rsidRDefault="00000000">
      <w:pPr>
        <w:numPr>
          <w:ilvl w:val="0"/>
          <w:numId w:val="76"/>
        </w:numPr>
        <w:tabs>
          <w:tab w:val="left" w:pos="0"/>
        </w:tabs>
      </w:pPr>
      <w:r>
        <w:t>at a glance, tell whether a peasant is hardworking or lazy, clever or dimwitted, guileless or treacherous</w:t>
      </w:r>
    </w:p>
    <w:p w14:paraId="7B9E5A3A" w14:textId="77777777" w:rsidR="00000000" w:rsidRDefault="00000000">
      <w:pPr>
        <w:numPr>
          <w:ilvl w:val="0"/>
          <w:numId w:val="76"/>
        </w:numPr>
        <w:tabs>
          <w:tab w:val="left" w:pos="0"/>
        </w:tabs>
      </w:pPr>
      <w:r>
        <w:t>understand the limits of rural civilian cooperation</w:t>
      </w:r>
    </w:p>
    <w:p w14:paraId="04F84D19" w14:textId="77777777" w:rsidR="00000000" w:rsidRDefault="00000000">
      <w:pPr>
        <w:pStyle w:val="Heading3"/>
      </w:pPr>
      <w:bookmarkStart w:id="50" w:name="__RefHeading__139_1739041507"/>
      <w:bookmarkEnd w:id="50"/>
      <w:r>
        <w:t>Science! (Technical)</w:t>
      </w:r>
    </w:p>
    <w:p w14:paraId="44B26C75" w14:textId="77777777" w:rsidR="00000000" w:rsidRDefault="00000000">
      <w:r>
        <w:t xml:space="preserve">You’re a scientific and engineering expert, knowledgeable about astronomy, biology, chemistry, physics, and other forms of science. If you have 1 or more points in this ability you may use the General ability Tinkering to fix advanced, high-tech machinery that the GM might otherwise not let you repair. </w:t>
      </w:r>
    </w:p>
    <w:p w14:paraId="0BF79D13" w14:textId="77777777" w:rsidR="00000000" w:rsidRDefault="00000000">
      <w:r>
        <w:t>This ability does not cover chronal mechanics, which fall under the ability Timecraft. Computer-related knowledge falls under the ability Hacking.</w:t>
      </w:r>
    </w:p>
    <w:p w14:paraId="355189D7" w14:textId="77777777" w:rsidR="00000000" w:rsidRDefault="00000000">
      <w:r>
        <w:t>You can:</w:t>
      </w:r>
    </w:p>
    <w:p w14:paraId="1421CFD4" w14:textId="77777777" w:rsidR="00000000" w:rsidRDefault="00000000">
      <w:pPr>
        <w:pStyle w:val="ListParagraph"/>
        <w:widowControl/>
        <w:numPr>
          <w:ilvl w:val="0"/>
          <w:numId w:val="60"/>
        </w:numPr>
        <w:suppressAutoHyphens w:val="0"/>
        <w:spacing w:after="120" w:line="276" w:lineRule="auto"/>
        <w:contextualSpacing/>
      </w:pPr>
      <w:r>
        <w:t>quickly develop theories and conclusions about scientific phenomena</w:t>
      </w:r>
    </w:p>
    <w:p w14:paraId="702EBFDF" w14:textId="77777777" w:rsidR="00000000" w:rsidRDefault="00000000">
      <w:pPr>
        <w:pStyle w:val="ListParagraph"/>
        <w:widowControl/>
        <w:numPr>
          <w:ilvl w:val="0"/>
          <w:numId w:val="60"/>
        </w:numPr>
        <w:suppressAutoHyphens w:val="0"/>
        <w:spacing w:after="120" w:line="276" w:lineRule="auto"/>
        <w:contextualSpacing/>
      </w:pPr>
      <w:r>
        <w:t>make rapid mathematical calculations and determine orbital mechanics</w:t>
      </w:r>
    </w:p>
    <w:p w14:paraId="4C83AF45" w14:textId="77777777" w:rsidR="00000000" w:rsidRDefault="00000000">
      <w:pPr>
        <w:pStyle w:val="ListParagraph"/>
        <w:widowControl/>
        <w:numPr>
          <w:ilvl w:val="0"/>
          <w:numId w:val="60"/>
        </w:numPr>
        <w:suppressAutoHyphens w:val="0"/>
        <w:spacing w:after="120" w:line="276" w:lineRule="auto"/>
        <w:contextualSpacing/>
      </w:pPr>
      <w:r>
        <w:t>identify drugs and synthesize most chemical compounds if given an adequate laboratory</w:t>
      </w:r>
    </w:p>
    <w:p w14:paraId="72E7BB36" w14:textId="77777777" w:rsidR="00000000" w:rsidRDefault="00000000">
      <w:pPr>
        <w:pStyle w:val="ListParagraph"/>
        <w:widowControl/>
        <w:numPr>
          <w:ilvl w:val="0"/>
          <w:numId w:val="60"/>
        </w:numPr>
        <w:suppressAutoHyphens w:val="0"/>
        <w:spacing w:after="120" w:line="276" w:lineRule="auto"/>
        <w:contextualSpacing/>
      </w:pPr>
      <w:r>
        <w:t>determine the usage of mysterious scientific equipment or control panels in an unfamiliar ship or laboratory</w:t>
      </w:r>
    </w:p>
    <w:p w14:paraId="3F05FBF5" w14:textId="77777777" w:rsidR="00000000" w:rsidRDefault="00000000">
      <w:pPr>
        <w:pStyle w:val="Heading3"/>
      </w:pPr>
      <w:r>
        <w:t>Sculpture (Technical)</w:t>
      </w:r>
    </w:p>
    <w:p w14:paraId="639FAADC" w14:textId="77777777" w:rsidR="00000000" w:rsidRDefault="00000000">
      <w:r>
        <w:t>As a sculptor of some promise, you know the history and practice of the form. You can:</w:t>
      </w:r>
    </w:p>
    <w:p w14:paraId="7F6AB759" w14:textId="77777777" w:rsidR="00000000" w:rsidRDefault="00000000">
      <w:pPr>
        <w:numPr>
          <w:ilvl w:val="0"/>
          <w:numId w:val="70"/>
        </w:numPr>
      </w:pPr>
      <w:r>
        <w:t>identify the era and culture of archaeological sculptures and objects</w:t>
      </w:r>
    </w:p>
    <w:p w14:paraId="3C08D415" w14:textId="77777777" w:rsidR="00000000" w:rsidRDefault="00000000">
      <w:pPr>
        <w:numPr>
          <w:ilvl w:val="0"/>
          <w:numId w:val="70"/>
        </w:numPr>
      </w:pPr>
      <w:r>
        <w:t>look at a work and name its maker, if he is a known figure, no matter how obscure</w:t>
      </w:r>
    </w:p>
    <w:p w14:paraId="39BD021F" w14:textId="77777777" w:rsidR="00000000" w:rsidRDefault="00000000">
      <w:pPr>
        <w:numPr>
          <w:ilvl w:val="0"/>
          <w:numId w:val="70"/>
        </w:numPr>
      </w:pPr>
      <w:r>
        <w:lastRenderedPageBreak/>
        <w:t>tell a fake from the genuine item</w:t>
      </w:r>
    </w:p>
    <w:p w14:paraId="23072698" w14:textId="77777777" w:rsidR="00000000" w:rsidRDefault="00000000">
      <w:pPr>
        <w:numPr>
          <w:ilvl w:val="0"/>
          <w:numId w:val="70"/>
        </w:numPr>
      </w:pPr>
      <w:r>
        <w:t>discourse on metallurgy</w:t>
      </w:r>
    </w:p>
    <w:p w14:paraId="64606C0F" w14:textId="77777777" w:rsidR="00000000" w:rsidRDefault="00000000">
      <w:pPr>
        <w:numPr>
          <w:ilvl w:val="0"/>
          <w:numId w:val="70"/>
        </w:numPr>
      </w:pPr>
      <w:r>
        <w:t>distinguish various sorts of clay from one another</w:t>
      </w:r>
    </w:p>
    <w:p w14:paraId="621E694B" w14:textId="77777777" w:rsidR="00000000" w:rsidRDefault="00000000">
      <w:pPr>
        <w:numPr>
          <w:ilvl w:val="0"/>
          <w:numId w:val="70"/>
        </w:numPr>
      </w:pPr>
      <w:r>
        <w:t>calculate how much weight a floor can support</w:t>
      </w:r>
    </w:p>
    <w:p w14:paraId="43BA4706" w14:textId="77777777" w:rsidR="00000000" w:rsidRDefault="00000000">
      <w:r>
        <w:t>To create a memorable work, make a spend/Push.</w:t>
      </w:r>
    </w:p>
    <w:p w14:paraId="5C4396C8" w14:textId="77777777" w:rsidR="00000000" w:rsidRDefault="00000000">
      <w:pPr>
        <w:pStyle w:val="Heading3"/>
      </w:pPr>
      <w:r>
        <w:t>Society (Interpersonal)</w:t>
      </w:r>
    </w:p>
    <w:p w14:paraId="27FC5C30" w14:textId="77777777" w:rsidR="00000000" w:rsidRDefault="00000000">
      <w:r>
        <w:t xml:space="preserve">Accustomed to traveling in polite society, you understand the etiquette and mores of the ruling class and </w:t>
      </w:r>
      <w:r>
        <w:rPr>
          <w:rStyle w:val="Emphasis"/>
        </w:rPr>
        <w:t>haute bourgeoisie</w:t>
      </w:r>
      <w:r>
        <w:t>. You gain cooperation and information from persons of good standing by winning their trust, as one who knows how to behave and exercise discretion. You know where these people live and how to gain entrance to their parlors to talk to them without arousing suspicion. Regular study of the society pages keeps you up to date on all of the latest betrothals, marriages, births, and business arrangements. On a spend/Push, you can gain non-informational favors from society types.</w:t>
      </w:r>
    </w:p>
    <w:p w14:paraId="176955A3" w14:textId="77777777" w:rsidR="00000000" w:rsidRDefault="00000000">
      <w:pPr>
        <w:pStyle w:val="Heading3"/>
      </w:pPr>
      <w:r>
        <w:t>Spying (Technical)</w:t>
      </w:r>
    </w:p>
    <w:p w14:paraId="3F070A88" w14:textId="77777777" w:rsidR="00000000" w:rsidRDefault="00000000">
      <w:r>
        <w:t>You’re adept with the art of spying, including spycraft, countersigns, safe houses, electronic surveillance, and the use of surreptitious photographic and sound-recording equipment. Using either your tether or contemporary technology, you can:</w:t>
      </w:r>
    </w:p>
    <w:p w14:paraId="0C2BE5B7" w14:textId="77777777" w:rsidR="00000000" w:rsidRDefault="00000000">
      <w:pPr>
        <w:pStyle w:val="ListParagraph"/>
        <w:widowControl/>
        <w:numPr>
          <w:ilvl w:val="0"/>
          <w:numId w:val="60"/>
        </w:numPr>
        <w:suppressAutoHyphens w:val="0"/>
        <w:spacing w:after="120" w:line="276" w:lineRule="auto"/>
        <w:contextualSpacing/>
      </w:pPr>
      <w:r>
        <w:t>trace phone calls</w:t>
      </w:r>
    </w:p>
    <w:p w14:paraId="0B185CF3" w14:textId="77777777" w:rsidR="00000000" w:rsidRDefault="00000000">
      <w:pPr>
        <w:pStyle w:val="ListParagraph"/>
        <w:widowControl/>
        <w:numPr>
          <w:ilvl w:val="0"/>
          <w:numId w:val="60"/>
        </w:numPr>
        <w:suppressAutoHyphens w:val="0"/>
        <w:spacing w:after="120" w:line="276" w:lineRule="auto"/>
        <w:contextualSpacing/>
      </w:pPr>
      <w:r>
        <w:t>hijack security cameras</w:t>
      </w:r>
    </w:p>
    <w:p w14:paraId="40B283FC" w14:textId="77777777" w:rsidR="00000000" w:rsidRDefault="00000000">
      <w:pPr>
        <w:pStyle w:val="ListParagraph"/>
        <w:widowControl/>
        <w:numPr>
          <w:ilvl w:val="0"/>
          <w:numId w:val="60"/>
        </w:numPr>
        <w:suppressAutoHyphens w:val="0"/>
        <w:spacing w:after="120" w:line="276" w:lineRule="auto"/>
        <w:contextualSpacing/>
      </w:pPr>
      <w:r>
        <w:t>plant secret listening devices, and locate devices planted by others</w:t>
      </w:r>
    </w:p>
    <w:p w14:paraId="1B7E2CBF" w14:textId="77777777" w:rsidR="00000000" w:rsidRDefault="00000000">
      <w:pPr>
        <w:pStyle w:val="ListParagraph"/>
        <w:widowControl/>
        <w:numPr>
          <w:ilvl w:val="0"/>
          <w:numId w:val="60"/>
        </w:numPr>
        <w:suppressAutoHyphens w:val="0"/>
        <w:spacing w:after="120" w:line="276" w:lineRule="auto"/>
        <w:contextualSpacing/>
      </w:pPr>
      <w:r>
        <w:t>make and enhance high-quality visual records and audio recordings</w:t>
      </w:r>
    </w:p>
    <w:p w14:paraId="528758D4" w14:textId="77777777" w:rsidR="00000000" w:rsidRDefault="00000000">
      <w:pPr>
        <w:pStyle w:val="ListParagraph"/>
        <w:widowControl/>
        <w:numPr>
          <w:ilvl w:val="0"/>
          <w:numId w:val="60"/>
        </w:numPr>
        <w:suppressAutoHyphens w:val="0"/>
        <w:spacing w:after="120" w:line="276" w:lineRule="auto"/>
        <w:contextualSpacing/>
      </w:pPr>
      <w:r>
        <w:t>realistically manipulate audio, photographs, or video images</w:t>
      </w:r>
    </w:p>
    <w:p w14:paraId="2D6794C2" w14:textId="77777777" w:rsidR="00000000" w:rsidRDefault="00000000">
      <w:pPr>
        <w:pStyle w:val="ListParagraph"/>
        <w:widowControl/>
        <w:numPr>
          <w:ilvl w:val="0"/>
          <w:numId w:val="60"/>
        </w:numPr>
        <w:suppressAutoHyphens w:val="0"/>
        <w:spacing w:after="120" w:line="276" w:lineRule="auto"/>
        <w:contextualSpacing/>
      </w:pPr>
      <w:r>
        <w:t>ensure with some certainty that you are not being spied upon</w:t>
      </w:r>
    </w:p>
    <w:p w14:paraId="79C2A4D9" w14:textId="77777777" w:rsidR="00000000" w:rsidRDefault="00000000">
      <w:pPr>
        <w:pStyle w:val="ListParagraph"/>
        <w:widowControl/>
        <w:numPr>
          <w:ilvl w:val="0"/>
          <w:numId w:val="60"/>
        </w:numPr>
        <w:suppressAutoHyphens w:val="0"/>
        <w:spacing w:after="120" w:line="276" w:lineRule="auto"/>
        <w:contextualSpacing/>
      </w:pPr>
      <w:r>
        <w:t>pass as a spy, whether to someone looking to hire a spy or to an actual agent in the intelligence community</w:t>
      </w:r>
    </w:p>
    <w:p w14:paraId="3B3B18E3" w14:textId="77777777" w:rsidR="00000000" w:rsidRDefault="00000000">
      <w:pPr>
        <w:pStyle w:val="Heading3"/>
      </w:pPr>
      <w:r>
        <w:t>Streetwise (Interpersonal)</w:t>
      </w:r>
    </w:p>
    <w:p w14:paraId="65368046" w14:textId="77777777" w:rsidR="00000000" w:rsidRDefault="00000000">
      <w:r>
        <w:t>You know how to behave among crooks, gang-bangers, druggies, hookers and other habitués of the criminal underworld. You can:</w:t>
      </w:r>
    </w:p>
    <w:p w14:paraId="76E3E607" w14:textId="77777777" w:rsidR="00000000" w:rsidRDefault="00000000">
      <w:pPr>
        <w:numPr>
          <w:ilvl w:val="0"/>
          <w:numId w:val="31"/>
        </w:numPr>
      </w:pPr>
      <w:r>
        <w:t>deploy criminal etiquette to avoid fights and conflicts</w:t>
      </w:r>
    </w:p>
    <w:p w14:paraId="1FFC8A43" w14:textId="77777777" w:rsidR="00000000" w:rsidRDefault="00000000">
      <w:pPr>
        <w:numPr>
          <w:ilvl w:val="0"/>
          <w:numId w:val="31"/>
        </w:numPr>
      </w:pPr>
      <w:r>
        <w:t>identify unsafe locations and dangerous people</w:t>
      </w:r>
    </w:p>
    <w:p w14:paraId="3650FF96" w14:textId="77777777" w:rsidR="00000000" w:rsidRDefault="00000000">
      <w:pPr>
        <w:numPr>
          <w:ilvl w:val="0"/>
          <w:numId w:val="31"/>
        </w:numPr>
      </w:pPr>
      <w:r>
        <w:t>gather underworld rumors</w:t>
      </w:r>
    </w:p>
    <w:p w14:paraId="5C69EFC3" w14:textId="77777777" w:rsidR="00000000" w:rsidRDefault="00000000">
      <w:pPr>
        <w:pStyle w:val="Heading3"/>
      </w:pPr>
      <w:r>
        <w:t>Taunt (Interpersonal)</w:t>
      </w:r>
    </w:p>
    <w:p w14:paraId="671FF69C" w14:textId="77777777" w:rsidR="00000000" w:rsidRDefault="00000000">
      <w:r>
        <w:t xml:space="preserve">You are an expert at infuriating others, driving them to such fury that they let their secrets slip. This may be accomplished through sarcasm, disdain, mocking, insults, or public humiliation. </w:t>
      </w:r>
    </w:p>
    <w:p w14:paraId="5044B8A8" w14:textId="77777777" w:rsidR="00000000" w:rsidRDefault="00000000">
      <w:r>
        <w:lastRenderedPageBreak/>
        <w:t>However you manage it, you know how to make people angry enough to talk before thinking, and you know how to steer the conversation once you do. You can:</w:t>
      </w:r>
    </w:p>
    <w:p w14:paraId="776CD3C7" w14:textId="77777777" w:rsidR="00000000" w:rsidRDefault="00000000">
      <w:pPr>
        <w:pStyle w:val="ListParagraph"/>
        <w:widowControl/>
        <w:numPr>
          <w:ilvl w:val="0"/>
          <w:numId w:val="60"/>
        </w:numPr>
        <w:suppressAutoHyphens w:val="0"/>
        <w:spacing w:after="120" w:line="276" w:lineRule="auto"/>
        <w:contextualSpacing/>
      </w:pPr>
      <w:r>
        <w:t>gain clues by making a subject too angry to think straight</w:t>
      </w:r>
    </w:p>
    <w:p w14:paraId="250575D3" w14:textId="77777777" w:rsidR="00000000" w:rsidRDefault="00000000">
      <w:pPr>
        <w:pStyle w:val="ListParagraph"/>
        <w:widowControl/>
        <w:numPr>
          <w:ilvl w:val="0"/>
          <w:numId w:val="60"/>
        </w:numPr>
        <w:suppressAutoHyphens w:val="0"/>
        <w:spacing w:after="120" w:line="276" w:lineRule="auto"/>
        <w:contextualSpacing/>
      </w:pPr>
      <w:r>
        <w:t>drive an antagonist into a furious monologue</w:t>
      </w:r>
    </w:p>
    <w:p w14:paraId="5D85F54B" w14:textId="77777777" w:rsidR="00000000" w:rsidRDefault="00000000">
      <w:pPr>
        <w:pStyle w:val="ListParagraph"/>
        <w:widowControl/>
        <w:numPr>
          <w:ilvl w:val="0"/>
          <w:numId w:val="60"/>
        </w:numPr>
        <w:suppressAutoHyphens w:val="0"/>
        <w:spacing w:after="120" w:line="276" w:lineRule="auto"/>
        <w:contextualSpacing/>
      </w:pPr>
      <w:r>
        <w:t>know when a threat is sincere, and when it’s just posturing</w:t>
      </w:r>
    </w:p>
    <w:p w14:paraId="77202FAF" w14:textId="77777777" w:rsidR="00000000" w:rsidRDefault="00000000">
      <w:pPr>
        <w:pStyle w:val="ListParagraph"/>
        <w:widowControl/>
        <w:numPr>
          <w:ilvl w:val="0"/>
          <w:numId w:val="60"/>
        </w:numPr>
        <w:suppressAutoHyphens w:val="0"/>
        <w:spacing w:after="120" w:line="276" w:lineRule="auto"/>
        <w:contextualSpacing/>
      </w:pPr>
      <w:r>
        <w:t>cause a supporting character to boast about her plans while insulting or threatening you in return</w:t>
      </w:r>
    </w:p>
    <w:p w14:paraId="28D24CEE" w14:textId="77777777" w:rsidR="00000000" w:rsidRDefault="00000000">
      <w:pPr>
        <w:pStyle w:val="ListParagraph"/>
        <w:widowControl/>
        <w:numPr>
          <w:ilvl w:val="0"/>
          <w:numId w:val="60"/>
        </w:numPr>
        <w:suppressAutoHyphens w:val="0"/>
        <w:spacing w:after="120" w:line="276" w:lineRule="auto"/>
        <w:contextualSpacing/>
      </w:pPr>
      <w:r>
        <w:t>make a subject desire to attempt violence against you or others</w:t>
      </w:r>
    </w:p>
    <w:p w14:paraId="26DDFFC8" w14:textId="77777777" w:rsidR="00000000" w:rsidRDefault="00000000">
      <w:pPr>
        <w:pStyle w:val="Heading3"/>
      </w:pPr>
      <w:r>
        <w:t>Terrain (Technical)</w:t>
      </w:r>
    </w:p>
    <w:p w14:paraId="2DAA73C6" w14:textId="77777777" w:rsidR="00000000" w:rsidRDefault="00000000">
      <w:r>
        <w:t>You understand geography from a warrior’s point of view. You can:</w:t>
      </w:r>
    </w:p>
    <w:p w14:paraId="7F283DC8" w14:textId="77777777" w:rsidR="00000000" w:rsidRDefault="00000000">
      <w:pPr>
        <w:numPr>
          <w:ilvl w:val="0"/>
          <w:numId w:val="77"/>
        </w:numPr>
        <w:tabs>
          <w:tab w:val="left" w:pos="0"/>
        </w:tabs>
      </w:pPr>
      <w:r>
        <w:t>read maps</w:t>
      </w:r>
    </w:p>
    <w:p w14:paraId="45D70D1A" w14:textId="77777777" w:rsidR="00000000" w:rsidRDefault="00000000">
      <w:pPr>
        <w:numPr>
          <w:ilvl w:val="0"/>
          <w:numId w:val="77"/>
        </w:numPr>
        <w:tabs>
          <w:tab w:val="left" w:pos="0"/>
        </w:tabs>
      </w:pPr>
      <w:r>
        <w:t>point out anomalies and mistakes on maps</w:t>
      </w:r>
    </w:p>
    <w:p w14:paraId="661E8A91" w14:textId="77777777" w:rsidR="00000000" w:rsidRDefault="00000000">
      <w:pPr>
        <w:numPr>
          <w:ilvl w:val="0"/>
          <w:numId w:val="77"/>
        </w:numPr>
        <w:tabs>
          <w:tab w:val="left" w:pos="0"/>
        </w:tabs>
      </w:pPr>
      <w:r>
        <w:t>spot the best available sniper position</w:t>
      </w:r>
    </w:p>
    <w:p w14:paraId="3CB6BAA3" w14:textId="77777777" w:rsidR="00000000" w:rsidRDefault="00000000">
      <w:pPr>
        <w:numPr>
          <w:ilvl w:val="0"/>
          <w:numId w:val="77"/>
        </w:numPr>
        <w:tabs>
          <w:tab w:val="left" w:pos="0"/>
        </w:tabs>
      </w:pPr>
      <w:r>
        <w:t>distinguish readily defensible positions from those the enemy will easily overrun</w:t>
      </w:r>
    </w:p>
    <w:p w14:paraId="4922D083" w14:textId="77777777" w:rsidR="00000000" w:rsidRDefault="00000000">
      <w:pPr>
        <w:numPr>
          <w:ilvl w:val="0"/>
          <w:numId w:val="77"/>
        </w:numPr>
        <w:tabs>
          <w:tab w:val="left" w:pos="0"/>
        </w:tabs>
      </w:pPr>
      <w:r>
        <w:t>find good places to hide—which are also likely spots to be ambushed from</w:t>
      </w:r>
    </w:p>
    <w:p w14:paraId="57A60E80" w14:textId="77777777" w:rsidR="00000000" w:rsidRDefault="00000000">
      <w:pPr>
        <w:numPr>
          <w:ilvl w:val="0"/>
          <w:numId w:val="77"/>
        </w:numPr>
        <w:tabs>
          <w:tab w:val="left" w:pos="0"/>
        </w:tabs>
      </w:pPr>
      <w:r>
        <w:t>tell when something bizarre has affected the landscape</w:t>
      </w:r>
    </w:p>
    <w:p w14:paraId="18872755" w14:textId="77777777" w:rsidR="00000000" w:rsidRDefault="00000000">
      <w:pPr>
        <w:numPr>
          <w:ilvl w:val="0"/>
          <w:numId w:val="77"/>
        </w:numPr>
        <w:tabs>
          <w:tab w:val="left" w:pos="0"/>
        </w:tabs>
      </w:pPr>
      <w:r>
        <w:t>predict lighting conditions in a given location at various times of day under various degrees of cloud cover</w:t>
      </w:r>
    </w:p>
    <w:p w14:paraId="13FCB1C3" w14:textId="77777777" w:rsidR="00000000" w:rsidRDefault="00000000">
      <w:pPr>
        <w:numPr>
          <w:ilvl w:val="0"/>
          <w:numId w:val="77"/>
        </w:numPr>
        <w:tabs>
          <w:tab w:val="left" w:pos="0"/>
        </w:tabs>
      </w:pPr>
      <w:r>
        <w:t>rattle off the current lunar phase without resorting to an almanac</w:t>
      </w:r>
    </w:p>
    <w:p w14:paraId="603C3D0F" w14:textId="77777777" w:rsidR="00000000" w:rsidRDefault="00000000">
      <w:pPr>
        <w:numPr>
          <w:ilvl w:val="0"/>
          <w:numId w:val="77"/>
        </w:numPr>
        <w:tabs>
          <w:tab w:val="left" w:pos="0"/>
        </w:tabs>
      </w:pPr>
      <w:r>
        <w:t>orient yourself without a compass</w:t>
      </w:r>
    </w:p>
    <w:p w14:paraId="01FF63A3" w14:textId="77777777" w:rsidR="00000000" w:rsidRDefault="00000000">
      <w:pPr>
        <w:pStyle w:val="Heading3"/>
      </w:pPr>
      <w:bookmarkStart w:id="51" w:name="__RefHeading__141_1739041507"/>
      <w:bookmarkEnd w:id="51"/>
      <w:r>
        <w:t>Textual Analysis (Academic)</w:t>
      </w:r>
    </w:p>
    <w:p w14:paraId="3D9E0901" w14:textId="77777777" w:rsidR="00000000" w:rsidRDefault="00000000">
      <w:r>
        <w:t>By studying the content of texts (as opposed to their physical characteristics of documents) you can draw reliable inferences about their authorship. You can:</w:t>
      </w:r>
    </w:p>
    <w:p w14:paraId="72CC4C52" w14:textId="77777777" w:rsidR="00000000" w:rsidRDefault="00000000">
      <w:pPr>
        <w:numPr>
          <w:ilvl w:val="0"/>
          <w:numId w:val="13"/>
        </w:numPr>
      </w:pPr>
      <w:r>
        <w:t>determine if an anonymous text is the work of a known author, based on samples of his work</w:t>
      </w:r>
    </w:p>
    <w:p w14:paraId="2298D848" w14:textId="77777777" w:rsidR="00000000" w:rsidRDefault="00000000">
      <w:pPr>
        <w:numPr>
          <w:ilvl w:val="0"/>
          <w:numId w:val="13"/>
        </w:numPr>
      </w:pPr>
      <w:r>
        <w:t>determine the era in which a text was written</w:t>
      </w:r>
    </w:p>
    <w:p w14:paraId="5CAE0A9C" w14:textId="77777777" w:rsidR="00000000" w:rsidRDefault="00000000">
      <w:pPr>
        <w:numPr>
          <w:ilvl w:val="0"/>
          <w:numId w:val="13"/>
        </w:numPr>
      </w:pPr>
      <w:r>
        <w:t>identify the writer’s region, and level of education</w:t>
      </w:r>
    </w:p>
    <w:p w14:paraId="1BD9F551" w14:textId="77777777" w:rsidR="00000000" w:rsidRDefault="00000000">
      <w:pPr>
        <w:numPr>
          <w:ilvl w:val="0"/>
          <w:numId w:val="13"/>
        </w:numPr>
      </w:pPr>
      <w:r>
        <w:t>tell a real work by an author from a false one</w:t>
      </w:r>
    </w:p>
    <w:p w14:paraId="13A4D475" w14:textId="77777777" w:rsidR="00000000" w:rsidRDefault="00000000">
      <w:pPr>
        <w:pStyle w:val="Heading3"/>
      </w:pPr>
      <w:r>
        <w:t>Tradecraft (Interpersonal)</w:t>
      </w:r>
    </w:p>
    <w:p w14:paraId="3577508A" w14:textId="77777777" w:rsidR="00000000" w:rsidRDefault="00000000">
      <w:pPr>
        <w:ind w:firstLine="0"/>
      </w:pPr>
      <w:r>
        <w:t>You know how to utilize the techniques of conventional espionage agents, and how to talk to them if you must hold a meet. You can:</w:t>
      </w:r>
    </w:p>
    <w:p w14:paraId="3D599546" w14:textId="77777777" w:rsidR="00000000" w:rsidRDefault="00000000">
      <w:pPr>
        <w:numPr>
          <w:ilvl w:val="0"/>
          <w:numId w:val="50"/>
        </w:numPr>
      </w:pPr>
      <w:r>
        <w:t>set up and check a dead drop</w:t>
      </w:r>
    </w:p>
    <w:p w14:paraId="30C081C9" w14:textId="77777777" w:rsidR="00000000" w:rsidRDefault="00000000">
      <w:pPr>
        <w:numPr>
          <w:ilvl w:val="0"/>
          <w:numId w:val="50"/>
        </w:numPr>
      </w:pPr>
      <w:r>
        <w:t>spot or conduct a brush pass or car toss</w:t>
      </w:r>
    </w:p>
    <w:p w14:paraId="643FD050" w14:textId="77777777" w:rsidR="00000000" w:rsidRDefault="00000000">
      <w:pPr>
        <w:numPr>
          <w:ilvl w:val="0"/>
          <w:numId w:val="50"/>
        </w:numPr>
      </w:pPr>
      <w:r>
        <w:t xml:space="preserve">determine which agency trained a covert operative by examining his tradecraft, </w:t>
      </w:r>
      <w:r>
        <w:lastRenderedPageBreak/>
        <w:t>surveillance methods, etc.</w:t>
      </w:r>
    </w:p>
    <w:p w14:paraId="7F277429" w14:textId="77777777" w:rsidR="00000000" w:rsidRDefault="00000000">
      <w:pPr>
        <w:numPr>
          <w:ilvl w:val="0"/>
          <w:numId w:val="50"/>
        </w:numPr>
      </w:pPr>
      <w:r>
        <w:t>identify good places for recognition signs, cleaning passes, etc.</w:t>
      </w:r>
    </w:p>
    <w:p w14:paraId="27A046B3" w14:textId="77777777" w:rsidR="00000000" w:rsidRDefault="00000000">
      <w:pPr>
        <w:numPr>
          <w:ilvl w:val="0"/>
          <w:numId w:val="50"/>
        </w:numPr>
      </w:pPr>
      <w:r>
        <w:t>recall notorious or relevant episodes of spying, covert ops, etc.</w:t>
      </w:r>
    </w:p>
    <w:p w14:paraId="4AC519F8" w14:textId="77777777" w:rsidR="00000000" w:rsidRDefault="00000000">
      <w:pPr>
        <w:numPr>
          <w:ilvl w:val="0"/>
          <w:numId w:val="50"/>
        </w:numPr>
      </w:pPr>
      <w:r>
        <w:t>gather rumors in the covert ops world</w:t>
      </w:r>
    </w:p>
    <w:p w14:paraId="068209E0" w14:textId="77777777" w:rsidR="00000000" w:rsidRDefault="00000000">
      <w:pPr>
        <w:numPr>
          <w:ilvl w:val="0"/>
          <w:numId w:val="50"/>
        </w:numPr>
      </w:pPr>
      <w:r>
        <w:t>make contact with operatives without scaring them off</w:t>
      </w:r>
    </w:p>
    <w:p w14:paraId="45C1947E" w14:textId="77777777" w:rsidR="00000000" w:rsidRDefault="00000000">
      <w:pPr>
        <w:numPr>
          <w:ilvl w:val="0"/>
          <w:numId w:val="50"/>
        </w:numPr>
      </w:pPr>
      <w:r>
        <w:t>convey information or threats elliptically without tipping off eavesdroppers</w:t>
      </w:r>
    </w:p>
    <w:p w14:paraId="2E6A6F81" w14:textId="77777777" w:rsidR="00000000" w:rsidRDefault="00000000">
      <w:pPr>
        <w:pStyle w:val="Heading3"/>
      </w:pPr>
      <w:r>
        <w:t>Traffic Analysis (Technical)</w:t>
      </w:r>
    </w:p>
    <w:p w14:paraId="44447783" w14:textId="77777777" w:rsidR="00000000" w:rsidRDefault="00000000">
      <w:r>
        <w:t>You know how to boil down a mass of data — probably raw signals intel, a tranche of phone records, or possibly a whole lot of surveillance tapes — and extract its meaning and patterns. Given the data, you can:</w:t>
      </w:r>
    </w:p>
    <w:p w14:paraId="11A9B9A7" w14:textId="77777777" w:rsidR="00000000" w:rsidRDefault="00000000">
      <w:pPr>
        <w:numPr>
          <w:ilvl w:val="0"/>
          <w:numId w:val="11"/>
        </w:numPr>
      </w:pPr>
      <w:r>
        <w:t>determine which numbers in a set of phone records are calling who, when, about what</w:t>
      </w:r>
    </w:p>
    <w:p w14:paraId="37440613" w14:textId="77777777" w:rsidR="00000000" w:rsidRDefault="00000000">
      <w:pPr>
        <w:numPr>
          <w:ilvl w:val="0"/>
          <w:numId w:val="11"/>
        </w:numPr>
      </w:pPr>
      <w:r>
        <w:t>determine which cars in a city’s traffic pattern are driving where, when, and how long they’re staying there</w:t>
      </w:r>
    </w:p>
    <w:p w14:paraId="47A9C88A" w14:textId="77777777" w:rsidR="00000000" w:rsidRDefault="00000000">
      <w:pPr>
        <w:numPr>
          <w:ilvl w:val="0"/>
          <w:numId w:val="11"/>
        </w:numPr>
      </w:pPr>
      <w:r>
        <w:t>find patterns in the data flow, e.g., more murders in August, or the same museum guard on duty during all the incidents</w:t>
      </w:r>
    </w:p>
    <w:p w14:paraId="577F3477" w14:textId="77777777" w:rsidR="00000000" w:rsidRDefault="00000000">
      <w:pPr>
        <w:numPr>
          <w:ilvl w:val="0"/>
          <w:numId w:val="11"/>
        </w:numPr>
      </w:pPr>
      <w:r>
        <w:t>work out the daily (and weekly, monthly, etc.) routine of an office, military base, museum, etc. and answer questions like: When is payroll made? Who takes delivery of parcels? When does the cleaning staff arrive?</w:t>
      </w:r>
    </w:p>
    <w:p w14:paraId="460CAD5F" w14:textId="77777777" w:rsidR="00000000" w:rsidRDefault="00000000">
      <w:pPr>
        <w:numPr>
          <w:ilvl w:val="0"/>
          <w:numId w:val="11"/>
        </w:numPr>
      </w:pPr>
      <w:r>
        <w:t>find anomalies in the data flow, e.g., missing records or “dogs that didn’t bark”</w:t>
      </w:r>
    </w:p>
    <w:p w14:paraId="6F63DDD1" w14:textId="77777777" w:rsidR="00000000" w:rsidRDefault="00000000">
      <w:pPr>
        <w:numPr>
          <w:ilvl w:val="0"/>
          <w:numId w:val="11"/>
        </w:numPr>
      </w:pPr>
      <w:r>
        <w:t>find weak spots in security that follows a regular pattern</w:t>
      </w:r>
    </w:p>
    <w:p w14:paraId="65417FA1" w14:textId="77777777" w:rsidR="00000000" w:rsidRDefault="00000000">
      <w:pPr>
        <w:numPr>
          <w:ilvl w:val="0"/>
          <w:numId w:val="11"/>
        </w:numPr>
      </w:pPr>
      <w:r>
        <w:t>identify the source of information (or disinformation) by tracking its route through the system</w:t>
      </w:r>
    </w:p>
    <w:p w14:paraId="1CCA2220" w14:textId="77777777" w:rsidR="00000000" w:rsidRDefault="00000000">
      <w:pPr>
        <w:numPr>
          <w:ilvl w:val="0"/>
          <w:numId w:val="11"/>
        </w:numPr>
      </w:pPr>
      <w:r>
        <w:t>assemble a communications or organizational picture of a social network such as a criminal conspiracy, academic email list, or division of border guards</w:t>
      </w:r>
    </w:p>
    <w:p w14:paraId="118BE8EA" w14:textId="77777777" w:rsidR="00000000" w:rsidRDefault="00000000">
      <w:pPr>
        <w:pStyle w:val="Heading3"/>
      </w:pPr>
      <w:bookmarkStart w:id="52" w:name="__RefHeading__143_1739041507"/>
      <w:bookmarkEnd w:id="52"/>
      <w:r>
        <w:t>Trivia (Academic)</w:t>
      </w:r>
    </w:p>
    <w:p w14:paraId="3F7310D4" w14:textId="77777777" w:rsidR="00000000" w:rsidRDefault="00000000">
      <w:r>
        <w:t>You’re a font of apparently useless information that would stand you in good stead as a contestant on a quiz show. You’re especially good in the following spheres of interest:</w:t>
      </w:r>
    </w:p>
    <w:p w14:paraId="3C597B38" w14:textId="77777777" w:rsidR="00000000" w:rsidRDefault="00000000">
      <w:pPr>
        <w:numPr>
          <w:ilvl w:val="0"/>
          <w:numId w:val="41"/>
        </w:numPr>
      </w:pPr>
      <w:r>
        <w:t>celebrities and entertainment</w:t>
      </w:r>
    </w:p>
    <w:p w14:paraId="4FD8E3E4" w14:textId="77777777" w:rsidR="00000000" w:rsidRDefault="00000000">
      <w:pPr>
        <w:numPr>
          <w:ilvl w:val="0"/>
          <w:numId w:val="41"/>
        </w:numPr>
      </w:pPr>
      <w:r>
        <w:t>sports records and statistics</w:t>
      </w:r>
    </w:p>
    <w:p w14:paraId="4EAB85C8" w14:textId="77777777" w:rsidR="00000000" w:rsidRDefault="00000000">
      <w:pPr>
        <w:numPr>
          <w:ilvl w:val="0"/>
          <w:numId w:val="41"/>
        </w:numPr>
      </w:pPr>
      <w:r>
        <w:t>geography</w:t>
      </w:r>
    </w:p>
    <w:p w14:paraId="25382F56" w14:textId="77777777" w:rsidR="00000000" w:rsidRDefault="00000000">
      <w:pPr>
        <w:numPr>
          <w:ilvl w:val="0"/>
          <w:numId w:val="41"/>
        </w:numPr>
      </w:pPr>
      <w:r>
        <w:t>arts and letters</w:t>
      </w:r>
    </w:p>
    <w:p w14:paraId="777CBC5F" w14:textId="77777777" w:rsidR="00000000" w:rsidRDefault="00000000">
      <w:pPr>
        <w:numPr>
          <w:ilvl w:val="0"/>
          <w:numId w:val="41"/>
        </w:numPr>
      </w:pPr>
      <w:r>
        <w:t>names in the news</w:t>
      </w:r>
    </w:p>
    <w:p w14:paraId="07538951" w14:textId="77777777" w:rsidR="00000000" w:rsidRDefault="00000000">
      <w:r>
        <w:t>This catch-all ability also allows you to know any obscure fact not covered by another GUMSHOE ability. (In moments of improvisatory desperation, your GM may allow you to overlap with abilities which none of the players at the current session possess, or which no one is thinking to use.)</w:t>
      </w:r>
    </w:p>
    <w:p w14:paraId="2AC7A532" w14:textId="77777777" w:rsidR="00000000" w:rsidRDefault="00000000">
      <w:pPr>
        <w:pStyle w:val="Heading3"/>
      </w:pPr>
      <w:r>
        <w:lastRenderedPageBreak/>
        <w:t>Exotic Investigative Abilities</w:t>
      </w:r>
    </w:p>
    <w:p w14:paraId="48192E8E" w14:textId="77777777" w:rsidR="00000000" w:rsidRDefault="00000000">
      <w:pPr>
        <w:ind w:firstLine="0"/>
      </w:pPr>
      <w:r>
        <w:rPr>
          <w:i/>
          <w:iCs/>
        </w:rPr>
        <w:t>[Evocation of your setting and genre may prompt you to introduce general abilities allowing characters to glean information via means, inherent or technological, unavailable to nonfictional characters. Here are two examples.]</w:t>
      </w:r>
    </w:p>
    <w:p w14:paraId="091BCAB1" w14:textId="77777777" w:rsidR="00000000" w:rsidRDefault="00000000">
      <w:pPr>
        <w:pStyle w:val="Heading4"/>
      </w:pPr>
      <w:r>
        <w:t>Analytic Taste</w:t>
      </w:r>
    </w:p>
    <w:p w14:paraId="0A3B9842" w14:textId="77777777" w:rsidR="00000000" w:rsidRDefault="00000000">
      <w:r>
        <w:t>Your sense of taste is superhuman, and you have, by trial and error, trained yourself to use it as a precision instrument. You function as a walking, talking chemical analysis lab, able to instantly detect the composition of nearly any object you can touch your tongue to. By distinguishing fine gradations of taste, you can, for example, match a sample of heroin to the precise batch it came from, or conduct a comparative analysis of soil samples. Although you may for good reason be reluctant to do so, you can even identify blood types from small samples, or derive similar identifying or typing information from other bodily fluids.</w:t>
      </w:r>
    </w:p>
    <w:p w14:paraId="2B4CD90B" w14:textId="77777777" w:rsidR="00000000" w:rsidRDefault="00000000">
      <w:r>
        <w:t>Some individuals with analytic taste suffer from high revulsion thresholds and can only enjoy the purest, most perfect foods. Others become inured to traditional pleasures associated with the sense of taste, or become passionate connoisseurs of substances ordinary people consider inedible.</w:t>
      </w:r>
    </w:p>
    <w:p w14:paraId="3E2F5642" w14:textId="77777777" w:rsidR="00000000" w:rsidRDefault="00000000">
      <w:r>
        <w:t>When using this sense, you consume, at most, only trace quantities of the substances you test. Analytic taste grants no ability to digest inedible matter.</w:t>
      </w:r>
    </w:p>
    <w:p w14:paraId="390D04F5" w14:textId="77777777" w:rsidR="00000000" w:rsidRDefault="00000000">
      <w:r>
        <w:t>Although this power grants no poison immunity, only the most toxic of substances will harm you in the tiny trace quantities required for analysis.</w:t>
      </w:r>
    </w:p>
    <w:p w14:paraId="438402D2" w14:textId="77777777" w:rsidR="00000000" w:rsidRDefault="00000000">
      <w:pPr>
        <w:ind w:firstLine="0"/>
      </w:pPr>
      <w:r>
        <w:rPr>
          <w:i/>
          <w:iCs/>
        </w:rPr>
        <w:t>{From Mutant City Blues]</w:t>
      </w:r>
    </w:p>
    <w:p w14:paraId="3A6D07A2" w14:textId="77777777" w:rsidR="00000000" w:rsidRDefault="00000000">
      <w:pPr>
        <w:pStyle w:val="Heading4"/>
      </w:pPr>
      <w:r>
        <w:t>Aura Reading</w:t>
      </w:r>
    </w:p>
    <w:p w14:paraId="03CAA76C" w14:textId="77777777" w:rsidR="00000000" w:rsidRDefault="00000000">
      <w:pPr>
        <w:ind w:firstLine="0"/>
      </w:pPr>
      <w:r>
        <w:t>To those with the sight to see, every living organism is surrounded by a nimbus of energy. By studying the color and movement of this energy, you gain insight into people and animals.</w:t>
      </w:r>
    </w:p>
    <w:p w14:paraId="10859E59" w14:textId="77777777" w:rsidR="00000000" w:rsidRDefault="00000000">
      <w:pPr>
        <w:ind w:firstLine="0"/>
      </w:pPr>
      <w:r>
        <w:t xml:space="preserve">When you read a person’s aura, you can: </w:t>
      </w:r>
    </w:p>
    <w:p w14:paraId="71187413" w14:textId="77777777" w:rsidR="00000000" w:rsidRDefault="00000000">
      <w:pPr>
        <w:numPr>
          <w:ilvl w:val="0"/>
          <w:numId w:val="51"/>
        </w:numPr>
      </w:pPr>
      <w:r>
        <w:t>examine the subject’s general emotional state, determining which of the following adjectives best fits his current condition:</w:t>
      </w:r>
    </w:p>
    <w:p w14:paraId="522A0280" w14:textId="77777777" w:rsidR="00000000" w:rsidRDefault="00000000">
      <w:pPr>
        <w:numPr>
          <w:ilvl w:val="0"/>
          <w:numId w:val="51"/>
        </w:numPr>
      </w:pPr>
      <w:r>
        <w:t>joyful, depressed, angry, amused, confused, frightened, or relaxed. (Costs 2 points per</w:t>
      </w:r>
    </w:p>
    <w:p w14:paraId="30AEBD3F" w14:textId="77777777" w:rsidR="00000000" w:rsidRDefault="00000000">
      <w:pPr>
        <w:numPr>
          <w:ilvl w:val="0"/>
          <w:numId w:val="51"/>
        </w:numPr>
      </w:pPr>
      <w:r>
        <w:t>attempt.)</w:t>
      </w:r>
    </w:p>
    <w:p w14:paraId="3A9EDE12" w14:textId="77777777" w:rsidR="00000000" w:rsidRDefault="00000000">
      <w:pPr>
        <w:numPr>
          <w:ilvl w:val="0"/>
          <w:numId w:val="51"/>
        </w:numPr>
      </w:pPr>
      <w:r>
        <w:t>tell whether the subject is healthy or determine if the subject is under the influence of a spirit or other supernatural being. (Costs 4 points per attempt.)</w:t>
      </w:r>
    </w:p>
    <w:p w14:paraId="7BBA3D9D" w14:textId="77777777" w:rsidR="00000000" w:rsidRDefault="00000000">
      <w:pPr>
        <w:ind w:firstLine="0"/>
      </w:pPr>
      <w:r>
        <w:rPr>
          <w:i/>
          <w:iCs/>
        </w:rPr>
        <w:t>[From Fear Itself]</w:t>
      </w:r>
    </w:p>
    <w:p w14:paraId="32DAB183" w14:textId="77777777" w:rsidR="00000000" w:rsidRDefault="00000000">
      <w:pPr>
        <w:pStyle w:val="Heading4"/>
      </w:pPr>
      <w:bookmarkStart w:id="53" w:name="_Ref366337518"/>
      <w:r>
        <w:t>Paradox Prevention (Technical)</w:t>
      </w:r>
      <w:bookmarkEnd w:id="53"/>
    </w:p>
    <w:p w14:paraId="0AD8C3A3" w14:textId="77777777" w:rsidR="00000000" w:rsidRDefault="00000000">
      <w:r>
        <w:t>If you’re a time traveler, you’re bound to run into paradoxes. This ability allows you to recognize them, predict them, solve them, and even use them to your advantage. When a historical change ripples through everyone around you, you’ll notice and remember true history.</w:t>
      </w:r>
    </w:p>
    <w:p w14:paraId="38D5FDE9" w14:textId="77777777" w:rsidR="00000000" w:rsidRDefault="00000000">
      <w:r>
        <w:t>You can:</w:t>
      </w:r>
    </w:p>
    <w:p w14:paraId="047AA83E" w14:textId="77777777" w:rsidR="00000000" w:rsidRDefault="00000000">
      <w:pPr>
        <w:pStyle w:val="ListParagraph"/>
        <w:widowControl/>
        <w:numPr>
          <w:ilvl w:val="0"/>
          <w:numId w:val="60"/>
        </w:numPr>
        <w:suppressAutoHyphens w:val="0"/>
        <w:spacing w:after="120" w:line="276" w:lineRule="auto"/>
        <w:contextualSpacing/>
      </w:pPr>
      <w:r>
        <w:lastRenderedPageBreak/>
        <w:t>know what sort of actions might cause paradoxes and chronal instability</w:t>
      </w:r>
    </w:p>
    <w:p w14:paraId="709508C5" w14:textId="77777777" w:rsidR="00000000" w:rsidRDefault="00000000">
      <w:pPr>
        <w:pStyle w:val="ListParagraph"/>
        <w:widowControl/>
        <w:numPr>
          <w:ilvl w:val="0"/>
          <w:numId w:val="60"/>
        </w:numPr>
        <w:suppressAutoHyphens w:val="0"/>
        <w:spacing w:after="120" w:line="276" w:lineRule="auto"/>
        <w:contextualSpacing/>
      </w:pPr>
      <w:r>
        <w:t>notice when time has changed around you, and retain a memory of previous timelines (although that memory may be fuzzy or incomplete)</w:t>
      </w:r>
    </w:p>
    <w:p w14:paraId="207E5AE4" w14:textId="77777777" w:rsidR="00000000" w:rsidRDefault="00000000">
      <w:pPr>
        <w:pStyle w:val="ListParagraph"/>
        <w:widowControl/>
        <w:numPr>
          <w:ilvl w:val="0"/>
          <w:numId w:val="60"/>
        </w:numPr>
        <w:suppressAutoHyphens w:val="0"/>
        <w:spacing w:after="120" w:line="276" w:lineRule="auto"/>
        <w:contextualSpacing/>
      </w:pPr>
      <w:r>
        <w:t xml:space="preserve">sense when you interact with a change in the correct timeline </w:t>
      </w:r>
    </w:p>
    <w:p w14:paraId="2A7190E8" w14:textId="77777777" w:rsidR="00000000" w:rsidRDefault="00000000">
      <w:pPr>
        <w:pStyle w:val="ListParagraph"/>
        <w:widowControl/>
        <w:numPr>
          <w:ilvl w:val="0"/>
          <w:numId w:val="60"/>
        </w:numPr>
        <w:suppressAutoHyphens w:val="0"/>
        <w:spacing w:after="120" w:line="276" w:lineRule="auto"/>
        <w:contextualSpacing/>
      </w:pPr>
      <w:r>
        <w:t>determine methods for fixing disrupted timelines</w:t>
      </w:r>
    </w:p>
    <w:p w14:paraId="61D0D0F9" w14:textId="77777777" w:rsidR="00000000" w:rsidRDefault="00000000">
      <w:pPr>
        <w:pStyle w:val="ListParagraph"/>
        <w:widowControl/>
        <w:numPr>
          <w:ilvl w:val="0"/>
          <w:numId w:val="60"/>
        </w:numPr>
        <w:suppressAutoHyphens w:val="0"/>
        <w:spacing w:after="120" w:line="276" w:lineRule="auto"/>
        <w:contextualSpacing/>
      </w:pPr>
      <w:r>
        <w:t>recognize anachronisms by touch (such as neural disruptor rifles disguised as blunderbusses)</w:t>
      </w:r>
    </w:p>
    <w:p w14:paraId="22EDBF3E" w14:textId="77777777" w:rsidR="00000000" w:rsidRDefault="00000000">
      <w:pPr>
        <w:pStyle w:val="ListParagraph"/>
        <w:widowControl/>
        <w:numPr>
          <w:ilvl w:val="0"/>
          <w:numId w:val="60"/>
        </w:numPr>
        <w:suppressAutoHyphens w:val="0"/>
        <w:spacing w:after="120" w:line="276" w:lineRule="auto"/>
        <w:contextualSpacing/>
      </w:pPr>
      <w:r>
        <w:t>recognize an anachronistic individual by touch (and occasionally sight), regardless of their disguise</w:t>
      </w:r>
    </w:p>
    <w:p w14:paraId="15CE7EC0" w14:textId="77777777" w:rsidR="00000000" w:rsidRDefault="00000000">
      <w:pPr>
        <w:pStyle w:val="ListParagraph"/>
        <w:widowControl/>
        <w:numPr>
          <w:ilvl w:val="0"/>
          <w:numId w:val="60"/>
        </w:numPr>
        <w:suppressAutoHyphens w:val="0"/>
        <w:spacing w:after="120" w:line="276" w:lineRule="auto"/>
        <w:contextualSpacing/>
      </w:pPr>
      <w:r>
        <w:t>by touch (and occasionally sight), recognize an individual who has been absorbed by the timeline due to chronal instability or paradox</w:t>
      </w:r>
    </w:p>
    <w:p w14:paraId="2DE13B55" w14:textId="77777777" w:rsidR="00000000" w:rsidRDefault="00000000">
      <w:pPr>
        <w:ind w:firstLine="0"/>
      </w:pPr>
      <w:r>
        <w:rPr>
          <w:i/>
          <w:iCs/>
        </w:rPr>
        <w:t>[From TimeWatch]</w:t>
      </w:r>
    </w:p>
    <w:p w14:paraId="34ADEC78" w14:textId="77777777" w:rsidR="00000000" w:rsidRDefault="00000000">
      <w:pPr>
        <w:pStyle w:val="Heading4"/>
      </w:pPr>
      <w:r>
        <w:t>Timecraft (Academic)</w:t>
      </w:r>
    </w:p>
    <w:p w14:paraId="0F55811A" w14:textId="77777777" w:rsidR="00000000" w:rsidRDefault="00000000">
      <w:r>
        <w:t xml:space="preserve">You know the official rules and procedures of TimeWatch, including techniques for cleanly re-establishing a diverted timeline and how to operate all official TimeWatch technology. If you have two or more points of Timecraft, you are an expert on chronal theory, including the knowledge of other nonhuman species and organizations that are opposed or allied with TimeWatch. </w:t>
      </w:r>
    </w:p>
    <w:p w14:paraId="5E467D30" w14:textId="77777777" w:rsidR="00000000" w:rsidRDefault="00000000">
      <w:r>
        <w:t>You can:</w:t>
      </w:r>
    </w:p>
    <w:p w14:paraId="513D83DC" w14:textId="77777777" w:rsidR="00000000" w:rsidRDefault="00000000">
      <w:pPr>
        <w:pStyle w:val="ListParagraph"/>
        <w:widowControl/>
        <w:numPr>
          <w:ilvl w:val="0"/>
          <w:numId w:val="60"/>
        </w:numPr>
        <w:suppressAutoHyphens w:val="0"/>
        <w:spacing w:after="120" w:line="276" w:lineRule="auto"/>
        <w:contextualSpacing/>
      </w:pPr>
      <w:r>
        <w:t>operate a time machine</w:t>
      </w:r>
    </w:p>
    <w:p w14:paraId="3FF87E91" w14:textId="77777777" w:rsidR="00000000" w:rsidRDefault="00000000">
      <w:pPr>
        <w:pStyle w:val="ListParagraph"/>
        <w:widowControl/>
        <w:numPr>
          <w:ilvl w:val="0"/>
          <w:numId w:val="60"/>
        </w:numPr>
        <w:suppressAutoHyphens w:val="0"/>
        <w:spacing w:after="120" w:line="276" w:lineRule="auto"/>
        <w:contextualSpacing/>
      </w:pPr>
      <w:r>
        <w:t>operate chronomorphic technology to disguise futuristic devices</w:t>
      </w:r>
    </w:p>
    <w:p w14:paraId="3B1C4CE1" w14:textId="77777777" w:rsidR="00000000" w:rsidRDefault="00000000">
      <w:pPr>
        <w:pStyle w:val="ListParagraph"/>
        <w:widowControl/>
        <w:numPr>
          <w:ilvl w:val="0"/>
          <w:numId w:val="60"/>
        </w:numPr>
        <w:suppressAutoHyphens w:val="0"/>
        <w:spacing w:after="120" w:line="276" w:lineRule="auto"/>
        <w:contextualSpacing/>
      </w:pPr>
      <w:r>
        <w:t>identify timeline changes that create parallel timelines or paradoxical time loops</w:t>
      </w:r>
    </w:p>
    <w:p w14:paraId="47BE232A" w14:textId="77777777" w:rsidR="00000000" w:rsidRDefault="00000000">
      <w:pPr>
        <w:pStyle w:val="ListParagraph"/>
        <w:widowControl/>
        <w:numPr>
          <w:ilvl w:val="0"/>
          <w:numId w:val="60"/>
        </w:numPr>
        <w:suppressAutoHyphens w:val="0"/>
        <w:spacing w:after="120" w:line="276" w:lineRule="auto"/>
        <w:contextualSpacing/>
      </w:pPr>
      <w:r>
        <w:t>predict how timeline changes ripple outwards, and predict the scope and strength of those timeline changes</w:t>
      </w:r>
    </w:p>
    <w:p w14:paraId="6457CA69" w14:textId="77777777" w:rsidR="00000000" w:rsidRDefault="00000000">
      <w:pPr>
        <w:pStyle w:val="ListParagraph"/>
        <w:widowControl/>
        <w:numPr>
          <w:ilvl w:val="0"/>
          <w:numId w:val="60"/>
        </w:numPr>
        <w:suppressAutoHyphens w:val="0"/>
        <w:spacing w:after="120" w:line="276" w:lineRule="auto"/>
        <w:contextualSpacing/>
      </w:pPr>
      <w:r>
        <w:t>identify signs of alien influence and mind control in others</w:t>
      </w:r>
    </w:p>
    <w:p w14:paraId="16FD1B47" w14:textId="77777777" w:rsidR="00000000" w:rsidRDefault="00000000">
      <w:pPr>
        <w:pStyle w:val="ListParagraph"/>
        <w:widowControl/>
        <w:numPr>
          <w:ilvl w:val="0"/>
          <w:numId w:val="60"/>
        </w:numPr>
        <w:suppressAutoHyphens w:val="0"/>
        <w:spacing w:after="120" w:line="276" w:lineRule="auto"/>
        <w:contextualSpacing/>
      </w:pPr>
      <w:r>
        <w:t>use a time machine to reach the Citadel, TimeWatch’s secret headquarters that resides outside of the normal flow of history</w:t>
      </w:r>
    </w:p>
    <w:p w14:paraId="070C334F" w14:textId="77777777" w:rsidR="00000000" w:rsidRDefault="00000000">
      <w:pPr>
        <w:pStyle w:val="ListParagraph"/>
        <w:widowControl/>
        <w:numPr>
          <w:ilvl w:val="0"/>
          <w:numId w:val="60"/>
        </w:numPr>
        <w:suppressAutoHyphens w:val="0"/>
        <w:spacing w:after="120" w:line="276" w:lineRule="auto"/>
        <w:contextualSpacing/>
      </w:pPr>
      <w:r>
        <w:t xml:space="preserve">use a time machine to track a quarry through time by following their time vortices </w:t>
      </w:r>
    </w:p>
    <w:p w14:paraId="7A19203B" w14:textId="77777777" w:rsidR="00000000" w:rsidRDefault="00000000">
      <w:pPr>
        <w:pStyle w:val="ListParagraph"/>
        <w:widowControl/>
        <w:numPr>
          <w:ilvl w:val="0"/>
          <w:numId w:val="60"/>
        </w:numPr>
        <w:suppressAutoHyphens w:val="0"/>
        <w:spacing w:after="120" w:line="276" w:lineRule="auto"/>
        <w:contextualSpacing/>
      </w:pPr>
      <w:r>
        <w:t>if your GM and campaign frame allow it, identify the location and existence of parallel dimensions and time streams</w:t>
      </w:r>
    </w:p>
    <w:p w14:paraId="30F68307" w14:textId="77777777" w:rsidR="00000000" w:rsidRDefault="00000000">
      <w:pPr>
        <w:pStyle w:val="ListParagraph"/>
        <w:widowControl/>
        <w:numPr>
          <w:ilvl w:val="0"/>
          <w:numId w:val="60"/>
        </w:numPr>
        <w:suppressAutoHyphens w:val="0"/>
        <w:spacing w:after="120" w:line="276" w:lineRule="auto"/>
        <w:contextualSpacing/>
      </w:pPr>
      <w:r>
        <w:t>use the MEM-tagging process to remove anachronistic knowledge from unconscious witnesses</w:t>
      </w:r>
    </w:p>
    <w:p w14:paraId="7C0D664D" w14:textId="77777777" w:rsidR="00000000" w:rsidRDefault="00000000">
      <w:pPr>
        <w:pStyle w:val="ListParagraph"/>
        <w:widowControl/>
        <w:numPr>
          <w:ilvl w:val="0"/>
          <w:numId w:val="60"/>
        </w:numPr>
        <w:suppressAutoHyphens w:val="0"/>
        <w:spacing w:after="120" w:line="276" w:lineRule="auto"/>
        <w:contextualSpacing/>
      </w:pPr>
      <w:r>
        <w:t>remove traces of your true identity and origin before departing a timeline</w:t>
      </w:r>
    </w:p>
    <w:p w14:paraId="291A921C" w14:textId="77777777" w:rsidR="00000000" w:rsidRDefault="00000000">
      <w:pPr>
        <w:pStyle w:val="ListParagraph"/>
        <w:widowControl/>
        <w:numPr>
          <w:ilvl w:val="0"/>
          <w:numId w:val="60"/>
        </w:numPr>
        <w:suppressAutoHyphens w:val="0"/>
        <w:spacing w:after="120" w:line="276" w:lineRule="auto"/>
        <w:contextualSpacing/>
      </w:pPr>
      <w:r>
        <w:t>with 2 points of Timecraft and the Tinkering ability, repair a time machine or install chronomorphic technology</w:t>
      </w:r>
    </w:p>
    <w:p w14:paraId="7B63F2A4" w14:textId="77777777" w:rsidR="00000000" w:rsidRDefault="00000000">
      <w:pPr>
        <w:ind w:firstLine="0"/>
      </w:pPr>
      <w:r>
        <w:rPr>
          <w:i/>
          <w:iCs/>
        </w:rPr>
        <w:t>[From TimeWatch]</w:t>
      </w:r>
    </w:p>
    <w:p w14:paraId="44607FCE" w14:textId="77777777" w:rsidR="00000000" w:rsidRDefault="00000000">
      <w:pPr>
        <w:pStyle w:val="Heading2"/>
      </w:pPr>
      <w:bookmarkStart w:id="54" w:name="__RefHeading___Toc25341_1504658736"/>
      <w:bookmarkStart w:id="55" w:name="__RefHeading__145_1739041507"/>
      <w:bookmarkEnd w:id="54"/>
      <w:bookmarkEnd w:id="55"/>
      <w:r>
        <w:lastRenderedPageBreak/>
        <w:t>General Abilities</w:t>
      </w:r>
    </w:p>
    <w:p w14:paraId="4513CFFC" w14:textId="77777777" w:rsidR="00000000" w:rsidRDefault="00000000">
      <w:r>
        <w:rPr>
          <w:i/>
          <w:iCs/>
        </w:rPr>
        <w:t>[Rewrite general ability descriptions as needed for your setting. Rename abilities for desired flavor. Create new abilities keyed to your setting. Include only abilities relevant to your setting in your game. Some investigative abilities tie into specific general abilities and vice versa; make sure you either include both relevant abilities, or drop the cross-references between them.]</w:t>
      </w:r>
    </w:p>
    <w:p w14:paraId="241EE1B2" w14:textId="77777777" w:rsidR="00000000" w:rsidRDefault="00000000">
      <w:r>
        <w:t xml:space="preserve">Almost every General ability has a </w:t>
      </w:r>
      <w:r>
        <w:rPr>
          <w:b/>
        </w:rPr>
        <w:t>cherry,</w:t>
      </w:r>
      <w:r>
        <w:t xml:space="preserve"> a feature that kicks in when the character has 8 rating points or more in it. Agents can always use that special benefit, even if their pool in that ability has dropped to 0.</w:t>
      </w:r>
    </w:p>
    <w:p w14:paraId="4FC539C3" w14:textId="77777777" w:rsidR="00000000" w:rsidRDefault="00000000">
      <w:r>
        <w:rPr>
          <w:i/>
          <w:iCs/>
        </w:rPr>
        <w:t>Some GUMSHOE iterations, including Night’s Black Agents, permit the following:]</w:t>
      </w:r>
    </w:p>
    <w:p w14:paraId="5C45CE59" w14:textId="77777777" w:rsidR="00000000" w:rsidRDefault="00000000">
      <w:r>
        <w:t xml:space="preserve">Many General abilities also function as </w:t>
      </w:r>
      <w:r>
        <w:rPr>
          <w:b/>
        </w:rPr>
        <w:t>Investigative</w:t>
      </w:r>
      <w:r>
        <w:t xml:space="preserve"> abilities, either when used to gather a clue (rather than to overcome opposition) or to interact with people devoted to those abilities’ use: Hand-to-Hand, for example, can be used investigatively to infiltrate a dojo or gymnasium, and to gather information or gossip from the clientele or managers.</w:t>
      </w:r>
    </w:p>
    <w:p w14:paraId="7D0A045F" w14:textId="77777777" w:rsidR="00000000" w:rsidRDefault="00000000">
      <w:r>
        <w:t>[</w:t>
      </w:r>
      <w:r>
        <w:rPr>
          <w:i/>
          <w:iCs/>
        </w:rPr>
        <w:t>Some GUMSHOE games, like Ashen Stars, maintain a tighter separation between investigative and general abilities, so that the general Business Affairs ability, used to keep a crew’s finances humming, doesn’t garner you the clues you get from the investigative Forensic Accounting ability. To use this more restrictive approach, omit the above paragraph.]</w:t>
      </w:r>
    </w:p>
    <w:p w14:paraId="04569AC4" w14:textId="77777777" w:rsidR="00000000" w:rsidRDefault="00000000">
      <w:pPr>
        <w:pStyle w:val="Heading3"/>
      </w:pPr>
      <w:r>
        <w:t>Artillery (Physical)</w:t>
      </w:r>
    </w:p>
    <w:p w14:paraId="097BF433" w14:textId="77777777" w:rsidR="00000000" w:rsidRDefault="00000000">
      <w:r>
        <w:rPr>
          <w:i/>
          <w:iCs/>
        </w:rPr>
        <w:t>Allows you to operate weaponry systems too large to be carried by a person, including mortars and high-caliber mounted guns.</w:t>
      </w:r>
    </w:p>
    <w:p w14:paraId="7353F555" w14:textId="77777777" w:rsidR="00000000" w:rsidRDefault="00000000">
      <w:pPr>
        <w:pStyle w:val="Heading3"/>
      </w:pPr>
      <w:bookmarkStart w:id="56" w:name="__RefHeading__147_1739041507"/>
      <w:bookmarkEnd w:id="56"/>
      <w:r>
        <w:t>Athletics (Physical)</w:t>
      </w:r>
    </w:p>
    <w:p w14:paraId="76F7AF8B" w14:textId="77777777" w:rsidR="00000000" w:rsidRDefault="00000000">
      <w:r>
        <w:t>Athletics allows you to perform general acts of physical derring-do, from running to jumping to dodging falling or oncoming objects. Any physical action not covered by another ability, probably falls under the rubric of Athletics.</w:t>
      </w:r>
    </w:p>
    <w:p w14:paraId="17165678" w14:textId="77777777" w:rsidR="00000000" w:rsidRDefault="00000000">
      <w:r>
        <w:t>If your Athletics rating is 8 or more, your Hit Threshold, the Target Number your opponents use when attempting to hit you in combat, is 4. Otherwise, your Hit Threshold is 3.</w:t>
      </w:r>
    </w:p>
    <w:p w14:paraId="4EFFED85" w14:textId="77777777" w:rsidR="00000000" w:rsidRDefault="00000000">
      <w:pPr>
        <w:pStyle w:val="Heading3"/>
      </w:pPr>
      <w:r>
        <w:t>Battlefield (Focus)</w:t>
      </w:r>
    </w:p>
    <w:p w14:paraId="4B47DC6F" w14:textId="77777777" w:rsidR="00000000" w:rsidRDefault="00000000">
      <w:r>
        <w:t xml:space="preserve">Since Agincourt the main way not to be killed in battle is to remain outside the kill zone created by incoming fire. Use this ability to remain alive in the midst of a mass combat or while under bombardment. In </w:t>
      </w:r>
      <w:r>
        <w:rPr>
          <w:rStyle w:val="Emphasis"/>
        </w:rPr>
        <w:t>Paris</w:t>
      </w:r>
      <w:r>
        <w:t xml:space="preserve"> you mostly used Athletics to avoid injury hazards; here you rely chiefly on Battlefield.</w:t>
      </w:r>
    </w:p>
    <w:p w14:paraId="1EE0755A" w14:textId="77777777" w:rsidR="00000000" w:rsidRDefault="00000000">
      <w:pPr>
        <w:pStyle w:val="Heading3"/>
      </w:pPr>
      <w:r>
        <w:t>Burglary (Focus)</w:t>
      </w:r>
    </w:p>
    <w:p w14:paraId="2402CE2C" w14:textId="77777777" w:rsidR="00000000" w:rsidRDefault="00000000">
      <w:r>
        <w:t>You’re good at placing yourself inside places you have no right to be, and you’re good at taking things once you’re there. With a successful Burglary test, you can:</w:t>
      </w:r>
    </w:p>
    <w:p w14:paraId="1AAC249C" w14:textId="77777777" w:rsidR="00000000" w:rsidRDefault="00000000">
      <w:pPr>
        <w:pStyle w:val="ListParagraph"/>
        <w:widowControl/>
        <w:numPr>
          <w:ilvl w:val="0"/>
          <w:numId w:val="60"/>
        </w:numPr>
        <w:suppressAutoHyphens w:val="0"/>
        <w:spacing w:after="120" w:line="276" w:lineRule="auto"/>
        <w:contextualSpacing/>
      </w:pPr>
      <w:r>
        <w:t xml:space="preserve">pick pockets </w:t>
      </w:r>
    </w:p>
    <w:p w14:paraId="5905381B" w14:textId="77777777" w:rsidR="00000000" w:rsidRDefault="00000000">
      <w:pPr>
        <w:pStyle w:val="ListParagraph"/>
        <w:widowControl/>
        <w:numPr>
          <w:ilvl w:val="0"/>
          <w:numId w:val="60"/>
        </w:numPr>
        <w:suppressAutoHyphens w:val="0"/>
        <w:spacing w:after="120" w:line="276" w:lineRule="auto"/>
        <w:contextualSpacing/>
      </w:pPr>
      <w:r>
        <w:t xml:space="preserve">unobtrusively search a target’s pockets </w:t>
      </w:r>
    </w:p>
    <w:p w14:paraId="38464FEE" w14:textId="77777777" w:rsidR="00000000" w:rsidRDefault="00000000">
      <w:pPr>
        <w:pStyle w:val="ListParagraph"/>
        <w:widowControl/>
        <w:numPr>
          <w:ilvl w:val="0"/>
          <w:numId w:val="60"/>
        </w:numPr>
        <w:suppressAutoHyphens w:val="0"/>
        <w:spacing w:after="120" w:line="276" w:lineRule="auto"/>
        <w:contextualSpacing/>
      </w:pPr>
      <w:r>
        <w:lastRenderedPageBreak/>
        <w:t>plant objects on unsuspecting subjects</w:t>
      </w:r>
    </w:p>
    <w:p w14:paraId="7C753B6B" w14:textId="77777777" w:rsidR="00000000" w:rsidRDefault="00000000">
      <w:pPr>
        <w:pStyle w:val="ListParagraph"/>
        <w:widowControl/>
        <w:numPr>
          <w:ilvl w:val="0"/>
          <w:numId w:val="60"/>
        </w:numPr>
        <w:suppressAutoHyphens w:val="0"/>
        <w:spacing w:after="120" w:line="276" w:lineRule="auto"/>
        <w:contextualSpacing/>
      </w:pPr>
      <w:r>
        <w:t>pick locks</w:t>
      </w:r>
    </w:p>
    <w:p w14:paraId="38756F88" w14:textId="77777777" w:rsidR="00000000" w:rsidRDefault="00000000">
      <w:pPr>
        <w:pStyle w:val="ListParagraph"/>
        <w:widowControl/>
        <w:numPr>
          <w:ilvl w:val="0"/>
          <w:numId w:val="60"/>
        </w:numPr>
        <w:suppressAutoHyphens w:val="0"/>
        <w:spacing w:after="120" w:line="276" w:lineRule="auto"/>
        <w:contextualSpacing/>
      </w:pPr>
      <w:r>
        <w:t>deactivate or evade security systems (although particularly high-tech security systems might require you to have a point in the Investigative ability Hacking)</w:t>
      </w:r>
    </w:p>
    <w:p w14:paraId="0C449165" w14:textId="77777777" w:rsidR="00000000" w:rsidRDefault="00000000">
      <w:pPr>
        <w:pStyle w:val="ListParagraph"/>
        <w:widowControl/>
        <w:numPr>
          <w:ilvl w:val="0"/>
          <w:numId w:val="60"/>
        </w:numPr>
        <w:suppressAutoHyphens w:val="0"/>
        <w:spacing w:after="120" w:line="276" w:lineRule="auto"/>
        <w:contextualSpacing/>
      </w:pPr>
      <w:r>
        <w:t>find suitable places for forced entry, and use them</w:t>
      </w:r>
    </w:p>
    <w:p w14:paraId="3D8A9321" w14:textId="77777777" w:rsidR="00000000" w:rsidRDefault="00000000">
      <w:r>
        <w:t xml:space="preserve">Many locks require specialized tools that can be produced with a Preparedness test; such tools range from simple lock picks to sonic high-tech multi-tools. Complex or tricky locks may have a higher than usual Difficulty to open them speedily, to avoid noise or damage, or to relock afterward. </w:t>
      </w:r>
    </w:p>
    <w:p w14:paraId="083B1EC0" w14:textId="77777777" w:rsidR="00000000" w:rsidRDefault="00000000">
      <w:pPr>
        <w:pStyle w:val="Heading3"/>
      </w:pPr>
      <w:r>
        <w:t>Business Affairs (Presence)</w:t>
      </w:r>
    </w:p>
    <w:p w14:paraId="5F176358" w14:textId="77777777" w:rsidR="00000000" w:rsidRDefault="00000000">
      <w:r>
        <w:t xml:space="preserve">You know how to run a profitable business. </w:t>
      </w:r>
    </w:p>
    <w:p w14:paraId="1F4B1EA2" w14:textId="77777777" w:rsidR="00000000" w:rsidRDefault="00000000">
      <w:pPr>
        <w:pStyle w:val="Heading3"/>
      </w:pPr>
      <w:r>
        <w:t>Composure / Stability (Presence)</w:t>
      </w:r>
    </w:p>
    <w:p w14:paraId="1FE2E367" w14:textId="77777777" w:rsidR="00000000" w:rsidRDefault="00000000">
      <w:r>
        <w:t>Jarring or stressful events can exert a damaging long- psychological toll. Your Stability rating indicates your resistance to mental trauma.</w:t>
      </w:r>
    </w:p>
    <w:p w14:paraId="5E3AA2E2" w14:textId="77777777" w:rsidR="00000000" w:rsidRDefault="00000000">
      <w:r>
        <w:rPr>
          <w:rStyle w:val="Emphasis"/>
        </w:rPr>
        <w:t>[Standard GUMSHOE]</w:t>
      </w:r>
      <w:r>
        <w:t xml:space="preserve"> You get 1 point for free.</w:t>
      </w:r>
    </w:p>
    <w:p w14:paraId="0A87A859" w14:textId="77777777" w:rsidR="00000000" w:rsidRDefault="00000000">
      <w:pPr>
        <w:pStyle w:val="Heading3"/>
      </w:pPr>
      <w:r>
        <w:t>Conceal (Focus)</w:t>
      </w:r>
    </w:p>
    <w:p w14:paraId="1152158F" w14:textId="77777777" w:rsidR="00000000" w:rsidRDefault="00000000">
      <w:r>
        <w:t xml:space="preserve">You can hide things from view and conceal them from search. Your methods might include camouflage, holding items out on your person, snaking things into drawers unobserved, building secret compartments, or even altering a thing’s visual signature with paint or plaster. </w:t>
      </w:r>
    </w:p>
    <w:p w14:paraId="1511BD68" w14:textId="77777777" w:rsidR="00000000" w:rsidRDefault="00000000">
      <w:pPr>
        <w:ind w:firstLine="0"/>
      </w:pPr>
      <w:r>
        <w:t>This ability also allows you to discover things intentionally concealed.</w:t>
      </w:r>
    </w:p>
    <w:p w14:paraId="649C09EF" w14:textId="77777777" w:rsidR="00000000" w:rsidRDefault="00000000">
      <w:pPr>
        <w:pStyle w:val="Heading3"/>
      </w:pPr>
      <w:r>
        <w:t>Disguise (Presence)</w:t>
      </w:r>
    </w:p>
    <w:p w14:paraId="5135F6C8" w14:textId="77777777" w:rsidR="00000000" w:rsidRDefault="00000000">
      <w:r>
        <w:t>This is the skill of altering your own appearance, posture, and voice to be unrecognizable. Disguising others in anything more complex than a baseball cap or false mustache is good only for brief periods, as posture and body language are vital components in any successful disguise.</w:t>
      </w:r>
    </w:p>
    <w:p w14:paraId="1E493225" w14:textId="77777777" w:rsidR="00000000" w:rsidRDefault="00000000">
      <w:r>
        <w:t>This ability also covers selling yourself as a different person: vocal mannerisms, altered body language, dress and motion sense, and realistic-seeming reactions.</w:t>
      </w:r>
    </w:p>
    <w:p w14:paraId="791586F6" w14:textId="77777777" w:rsidR="00000000" w:rsidRDefault="00000000">
      <w:pPr>
        <w:ind w:firstLine="0"/>
      </w:pPr>
      <w:r>
        <w:t>Successfully disguising yourself as an actual person already known to those you’re interacting with is extraordinarily difficult. Brief voice-only mimicry pits you against a Difficulty of 4. Face-to-face impersonation requires a successful roll against a Difficulty of 7 for every five minutes of sustained contact between you and the object of your impersonation.</w:t>
      </w:r>
    </w:p>
    <w:p w14:paraId="49E77D2F" w14:textId="77777777" w:rsidR="00000000" w:rsidRDefault="00000000">
      <w:pPr>
        <w:pStyle w:val="Heading3"/>
      </w:pPr>
      <w:bookmarkStart w:id="57" w:name="__RefHeading__149_1739041507"/>
      <w:bookmarkEnd w:id="57"/>
      <w:r>
        <w:t>Driving (Physical)</w:t>
      </w:r>
    </w:p>
    <w:p w14:paraId="50BA4A9E" w14:textId="77777777" w:rsidR="00000000" w:rsidRDefault="00000000">
      <w:r>
        <w:t>You’re a skilled defensive driver, capable of wringing high performance from even the most recalcitrant automobile, pick-up truck, or van. You can:</w:t>
      </w:r>
    </w:p>
    <w:p w14:paraId="15CD615F" w14:textId="77777777" w:rsidR="00000000" w:rsidRDefault="00000000">
      <w:pPr>
        <w:numPr>
          <w:ilvl w:val="0"/>
          <w:numId w:val="19"/>
        </w:numPr>
      </w:pPr>
      <w:r>
        <w:t>evade or conduct pursuit</w:t>
      </w:r>
    </w:p>
    <w:p w14:paraId="031D486A" w14:textId="77777777" w:rsidR="00000000" w:rsidRDefault="00000000">
      <w:pPr>
        <w:numPr>
          <w:ilvl w:val="0"/>
          <w:numId w:val="19"/>
        </w:numPr>
      </w:pPr>
      <w:r>
        <w:lastRenderedPageBreak/>
        <w:t>avoid collisions, or minimize damage from collisions</w:t>
      </w:r>
    </w:p>
    <w:p w14:paraId="156FC840" w14:textId="77777777" w:rsidR="00000000" w:rsidRDefault="00000000">
      <w:pPr>
        <w:numPr>
          <w:ilvl w:val="0"/>
          <w:numId w:val="19"/>
        </w:numPr>
      </w:pPr>
      <w:r>
        <w:t>spot tampering with a vehicle</w:t>
      </w:r>
    </w:p>
    <w:p w14:paraId="7C620C80" w14:textId="77777777" w:rsidR="00000000" w:rsidRDefault="00000000">
      <w:pPr>
        <w:numPr>
          <w:ilvl w:val="0"/>
          <w:numId w:val="19"/>
        </w:numPr>
      </w:pPr>
      <w:r>
        <w:t>conduct emergency repairs</w:t>
      </w:r>
    </w:p>
    <w:p w14:paraId="588685C2" w14:textId="77777777" w:rsidR="00000000" w:rsidRDefault="00000000">
      <w:r>
        <w:t>For every additional rating point in Driving, you may add an additional vehicle type to your repertoire. These include: motorcycle, transport truck, helicopter, or airplane. You may choose exotic types, like hovercrafts and tanks, although these are unlikely to see regular use in an investigation-based game.</w:t>
      </w:r>
    </w:p>
    <w:p w14:paraId="3BC635AC" w14:textId="77777777" w:rsidR="00000000" w:rsidRDefault="00000000">
      <w:pPr>
        <w:pStyle w:val="Heading3"/>
      </w:pPr>
      <w:r>
        <w:t>Explosives (Focus)</w:t>
      </w:r>
    </w:p>
    <w:p w14:paraId="3E05EB4A" w14:textId="77777777" w:rsidR="00000000" w:rsidRDefault="00000000">
      <w:r>
        <w:t>You’re an expert in bombs and booby-traps. You can:</w:t>
      </w:r>
    </w:p>
    <w:p w14:paraId="04204DA1" w14:textId="77777777" w:rsidR="00000000" w:rsidRDefault="00000000">
      <w:pPr>
        <w:numPr>
          <w:ilvl w:val="0"/>
          <w:numId w:val="52"/>
        </w:numPr>
      </w:pPr>
      <w:r>
        <w:t>defuse bombs and traps</w:t>
      </w:r>
    </w:p>
    <w:p w14:paraId="664EC17F" w14:textId="77777777" w:rsidR="00000000" w:rsidRDefault="00000000">
      <w:pPr>
        <w:numPr>
          <w:ilvl w:val="0"/>
          <w:numId w:val="52"/>
        </w:numPr>
      </w:pPr>
      <w:r>
        <w:t>handle nitroglycerine or other dangerously unstable materials with relative safety</w:t>
      </w:r>
    </w:p>
    <w:p w14:paraId="76622530" w14:textId="77777777" w:rsidR="00000000" w:rsidRDefault="00000000">
      <w:pPr>
        <w:numPr>
          <w:ilvl w:val="0"/>
          <w:numId w:val="52"/>
        </w:numPr>
      </w:pPr>
      <w:r>
        <w:t>given time, blow open safes or vaults without damaging the contents</w:t>
      </w:r>
    </w:p>
    <w:p w14:paraId="2E398C8A" w14:textId="77777777" w:rsidR="00000000" w:rsidRDefault="00000000">
      <w:pPr>
        <w:numPr>
          <w:ilvl w:val="0"/>
          <w:numId w:val="52"/>
        </w:numPr>
      </w:pPr>
      <w:r>
        <w:t>mix explosive compounds from common chemicals</w:t>
      </w:r>
    </w:p>
    <w:p w14:paraId="70D14566" w14:textId="77777777" w:rsidR="00000000" w:rsidRDefault="00000000">
      <w:pPr>
        <w:numPr>
          <w:ilvl w:val="0"/>
          <w:numId w:val="52"/>
        </w:numPr>
      </w:pPr>
      <w:r>
        <w:t>safely construct and detonate explosive devices or booby-traps of your own</w:t>
      </w:r>
    </w:p>
    <w:p w14:paraId="27604DE5" w14:textId="77777777" w:rsidR="00000000" w:rsidRDefault="00000000">
      <w:r>
        <w:t>Explosives doubles as an investigative ability when used to:</w:t>
      </w:r>
    </w:p>
    <w:p w14:paraId="34991D23" w14:textId="77777777" w:rsidR="00000000" w:rsidRDefault="00000000">
      <w:pPr>
        <w:numPr>
          <w:ilvl w:val="0"/>
          <w:numId w:val="4"/>
        </w:numPr>
      </w:pPr>
      <w:r>
        <w:t>reconstruct exploded bombs</w:t>
      </w:r>
    </w:p>
    <w:p w14:paraId="70FFA479" w14:textId="77777777" w:rsidR="00000000" w:rsidRDefault="00000000">
      <w:pPr>
        <w:numPr>
          <w:ilvl w:val="0"/>
          <w:numId w:val="4"/>
        </w:numPr>
        <w:ind w:left="0" w:firstLine="0"/>
      </w:pPr>
      <w:r>
        <w:t>for any bomb (exploded or unexploded), determine the method and materials of the bomb-maker, and deduce his sophistication, background, and skill</w:t>
      </w:r>
    </w:p>
    <w:p w14:paraId="1A55B137" w14:textId="77777777" w:rsidR="00000000" w:rsidRDefault="00000000">
      <w:pPr>
        <w:pStyle w:val="Heading3"/>
      </w:pPr>
      <w:r>
        <w:t>Fighting (Physical)</w:t>
      </w:r>
    </w:p>
    <w:p w14:paraId="647C5D2D" w14:textId="77777777" w:rsidR="00000000" w:rsidRDefault="00000000">
      <w:r>
        <w:t>Used when you enter into physical struggle with adversaries, including not only combat but also fleeing and pursuit.</w:t>
      </w:r>
    </w:p>
    <w:p w14:paraId="120F6B28" w14:textId="77777777" w:rsidR="00000000" w:rsidRDefault="00000000">
      <w:r>
        <w:t>You will have to pay a Toll, even when otherwise victorious, to avoid taking a Minor Injury. You can use Fighting points (along with Health and Athletics) to pay Tolls.</w:t>
      </w:r>
    </w:p>
    <w:p w14:paraId="748E8EE8" w14:textId="77777777" w:rsidR="00000000" w:rsidRDefault="00000000">
      <w:r>
        <w:rPr>
          <w:rStyle w:val="Emphasis"/>
        </w:rPr>
        <w:t>[This catch-all combat ability encompasses Fleeing, Shooting, and Scuffling.]</w:t>
      </w:r>
    </w:p>
    <w:p w14:paraId="1C0D4F06" w14:textId="77777777" w:rsidR="00000000" w:rsidRDefault="00000000">
      <w:pPr>
        <w:pStyle w:val="Heading3"/>
      </w:pPr>
      <w:bookmarkStart w:id="58" w:name="__RefHeading__151_1739041507"/>
      <w:bookmarkEnd w:id="58"/>
      <w:r>
        <w:t>Filch (Focus)</w:t>
      </w:r>
    </w:p>
    <w:p w14:paraId="459D4CA8" w14:textId="77777777" w:rsidR="00000000" w:rsidRDefault="00000000">
      <w:r>
        <w:t>Your nimble fingers allow you to unobtrusively manipulate small objects. You can:</w:t>
      </w:r>
    </w:p>
    <w:p w14:paraId="3E929AB4" w14:textId="77777777" w:rsidR="00000000" w:rsidRDefault="00000000">
      <w:pPr>
        <w:numPr>
          <w:ilvl w:val="0"/>
          <w:numId w:val="38"/>
        </w:numPr>
      </w:pPr>
      <w:r>
        <w:t>pilfer clues from a crime scene under the very noses of unsuspecting authorities</w:t>
      </w:r>
    </w:p>
    <w:p w14:paraId="1945C4C8" w14:textId="77777777" w:rsidR="00000000" w:rsidRDefault="00000000">
      <w:pPr>
        <w:numPr>
          <w:ilvl w:val="0"/>
          <w:numId w:val="38"/>
        </w:numPr>
      </w:pPr>
      <w:r>
        <w:t>pick pockets</w:t>
      </w:r>
    </w:p>
    <w:p w14:paraId="249AFAE2" w14:textId="77777777" w:rsidR="00000000" w:rsidRDefault="00000000">
      <w:pPr>
        <w:numPr>
          <w:ilvl w:val="0"/>
          <w:numId w:val="38"/>
        </w:numPr>
      </w:pPr>
      <w:r>
        <w:t>plant objects on unsuspecting subjects</w:t>
      </w:r>
    </w:p>
    <w:p w14:paraId="68977BDA" w14:textId="77777777" w:rsidR="00000000" w:rsidRDefault="00000000">
      <w:pPr>
        <w:pStyle w:val="Heading3"/>
      </w:pPr>
      <w:r>
        <w:t>Fleeing (Physical)</w:t>
      </w:r>
    </w:p>
    <w:p w14:paraId="16774C8A" w14:textId="77777777" w:rsidR="00000000" w:rsidRDefault="00000000">
      <w:r>
        <w:t>Although you are not a strong overall athlete, you can boot it like a bat out of hell when chased by dangerous people, beings, or moving objects.</w:t>
      </w:r>
    </w:p>
    <w:p w14:paraId="79C004A6" w14:textId="77777777" w:rsidR="00000000" w:rsidRDefault="00000000">
      <w:r>
        <w:t xml:space="preserve">If your Fleeing rating is more than twice your final Athletics rating, you can buy rating points in Fleeing above the value at a reduced rate, getting 2 rating points for each build point spent. </w:t>
      </w:r>
      <w:r>
        <w:lastRenderedPageBreak/>
        <w:t>Hence, if your Athletics rating is 0, all your Fleeing is half-price.</w:t>
      </w:r>
    </w:p>
    <w:p w14:paraId="567F4F30" w14:textId="77777777" w:rsidR="00000000" w:rsidRDefault="00000000">
      <w:pPr>
        <w:pStyle w:val="Heading3"/>
      </w:pPr>
      <w:r>
        <w:t>Gambling (Presence)</w:t>
      </w:r>
    </w:p>
    <w:p w14:paraId="6D0DBA14" w14:textId="77777777" w:rsidR="00000000" w:rsidRDefault="00000000">
      <w:r>
        <w:t>You are conversant with the rules and etiquette of all forms of gambling, from Texas hold ‘em and roulette to horse racing and numbers rackets. To win (or strategically lose) at a game of chance or sporting flutter requires a Gambling test, or a contest if played against an NPC with the Gambling ability. In addition to playing by the rules and winning, you can:</w:t>
      </w:r>
    </w:p>
    <w:p w14:paraId="42A882B5" w14:textId="77777777" w:rsidR="00000000" w:rsidRDefault="00000000">
      <w:pPr>
        <w:numPr>
          <w:ilvl w:val="0"/>
          <w:numId w:val="5"/>
        </w:numPr>
      </w:pPr>
      <w:r>
        <w:t>spot cheating, either by the house or by another player</w:t>
      </w:r>
    </w:p>
    <w:p w14:paraId="55AB33E4" w14:textId="77777777" w:rsidR="00000000" w:rsidRDefault="00000000">
      <w:pPr>
        <w:numPr>
          <w:ilvl w:val="0"/>
          <w:numId w:val="5"/>
        </w:numPr>
      </w:pPr>
      <w:r>
        <w:t>stack a deck, rig a horse race, load dice, or otherwise cheat</w:t>
      </w:r>
    </w:p>
    <w:p w14:paraId="23F29F60" w14:textId="77777777" w:rsidR="00000000" w:rsidRDefault="00000000">
      <w:r>
        <w:t>Palming cards, tiles, or dice is allowed as a Gambling test; anything else requires Conceal or Filch.</w:t>
      </w:r>
    </w:p>
    <w:p w14:paraId="2DD8EEC8" w14:textId="77777777" w:rsidR="00000000" w:rsidRDefault="00000000">
      <w:r>
        <w:t>Gambling doubles as an</w:t>
      </w:r>
      <w:r>
        <w:rPr>
          <w:b/>
        </w:rPr>
        <w:t xml:space="preserve"> Investigative</w:t>
      </w:r>
      <w:r>
        <w:t xml:space="preserve"> ability when used to:</w:t>
      </w:r>
    </w:p>
    <w:p w14:paraId="764D3E61" w14:textId="77777777" w:rsidR="00000000" w:rsidRDefault="00000000">
      <w:pPr>
        <w:numPr>
          <w:ilvl w:val="0"/>
          <w:numId w:val="5"/>
        </w:numPr>
      </w:pPr>
      <w:r>
        <w:t>calculate the odds of events ruled by probabilities</w:t>
      </w:r>
    </w:p>
    <w:p w14:paraId="0C5EF345" w14:textId="77777777" w:rsidR="00000000" w:rsidRDefault="00000000">
      <w:pPr>
        <w:numPr>
          <w:ilvl w:val="0"/>
          <w:numId w:val="5"/>
        </w:numPr>
      </w:pPr>
      <w:r>
        <w:t>use Bullshit Detector on professional gamblers despite their poker faces</w:t>
      </w:r>
    </w:p>
    <w:p w14:paraId="31A7646D" w14:textId="77777777" w:rsidR="00000000" w:rsidRDefault="00000000">
      <w:pPr>
        <w:numPr>
          <w:ilvl w:val="0"/>
          <w:numId w:val="5"/>
        </w:numPr>
      </w:pPr>
      <w:r>
        <w:t>interact with gamblers and blend in at casinos</w:t>
      </w:r>
    </w:p>
    <w:p w14:paraId="7DC47293" w14:textId="77777777" w:rsidR="00000000" w:rsidRDefault="00000000">
      <w:pPr>
        <w:pStyle w:val="Heading3"/>
      </w:pPr>
      <w:bookmarkStart w:id="59" w:name="__RefHeading__153_1739041507"/>
      <w:bookmarkEnd w:id="59"/>
      <w:r>
        <w:t>Health (Physical)</w:t>
      </w:r>
    </w:p>
    <w:p w14:paraId="746C6E74" w14:textId="77777777" w:rsidR="00000000" w:rsidRDefault="00000000">
      <w:r>
        <w:t>Health measures your ability to sustain injuries, resist infection, and survive the effects of toxins</w:t>
      </w:r>
      <w:r>
        <w:rPr>
          <w:rStyle w:val="FootnoteCharacters"/>
        </w:rPr>
        <w:footnoteReference w:id="1"/>
      </w:r>
      <w:r>
        <w:t>. When you get hit in the course of a fight, your Health pool is diminished. A higher Health pool allows you to stay in a fight longer before succumbing to your injuries.</w:t>
      </w:r>
    </w:p>
    <w:p w14:paraId="7ED65E7C" w14:textId="77777777" w:rsidR="00000000" w:rsidRDefault="00000000">
      <w:r>
        <w:rPr>
          <w:rStyle w:val="Emphasis"/>
        </w:rPr>
        <w:t>[Standard GUMSHOE]</w:t>
      </w:r>
      <w:r>
        <w:t xml:space="preserve"> When your Health pool is depleted, you may be dazed, wounded, or pushing up the daisies. For more on this, see “</w:t>
      </w:r>
      <w:hyperlink w:anchor="_toc747" w:history="1">
        <w:r>
          <w:rPr>
            <w:rStyle w:val="Hyperlink"/>
          </w:rPr>
          <w:t>Exhaustion, Injury and Gruesome Death</w:t>
        </w:r>
      </w:hyperlink>
      <w:r>
        <w:t>.”</w:t>
      </w:r>
    </w:p>
    <w:p w14:paraId="00F3AF1D" w14:textId="77777777" w:rsidR="00000000" w:rsidRDefault="00000000">
      <w:pPr>
        <w:pStyle w:val="Heading3"/>
      </w:pPr>
      <w:r>
        <w:t>Hypnosis (Presence)</w:t>
      </w:r>
    </w:p>
    <w:p w14:paraId="1F91ACF3" w14:textId="77777777" w:rsidR="00000000" w:rsidRDefault="00000000">
      <w:r>
        <w:t xml:space="preserve">This ability represents medical hypnosis as depicted in pulpy genre sources; it is not psychic mesmerism or Dr Caligari-style mind control. You can only hypnotize a </w:t>
      </w:r>
      <w:r>
        <w:rPr>
          <w:i/>
        </w:rPr>
        <w:t>willing</w:t>
      </w:r>
      <w:r>
        <w:t xml:space="preserve"> subject, and only one subject at a time. Using Hypnosis requires a Test against a Difficulty Number that varies depending on what you are using it for. </w:t>
      </w:r>
    </w:p>
    <w:p w14:paraId="32A4AFB6" w14:textId="77777777" w:rsidR="00000000" w:rsidRDefault="00000000">
      <w:r>
        <w:t>•</w:t>
      </w:r>
      <w:r>
        <w:rPr>
          <w:rFonts w:eastAsia="Constantia"/>
        </w:rPr>
        <w:t xml:space="preserve"> </w:t>
      </w:r>
      <w:r>
        <w:rPr>
          <w:i/>
        </w:rPr>
        <w:t>Simple hypnotic state:</w:t>
      </w:r>
      <w:r>
        <w:t xml:space="preserve"> To place a patient in a hypnotic trance, you must succeed against Difficulty 3. During this trance, she is calm and placid.</w:t>
      </w:r>
    </w:p>
    <w:p w14:paraId="72F59864" w14:textId="77777777" w:rsidR="00000000" w:rsidRDefault="00000000">
      <w:r>
        <w:t>•</w:t>
      </w:r>
      <w:r>
        <w:rPr>
          <w:rFonts w:eastAsia="Constantia"/>
        </w:rPr>
        <w:t xml:space="preserve"> </w:t>
      </w:r>
      <w:r>
        <w:rPr>
          <w:i/>
        </w:rPr>
        <w:t>Establish analytic rapport:</w:t>
      </w:r>
      <w:r>
        <w:t xml:space="preserve"> Once you have successfully hypnotized a patient, your Psychoanalysis pool increases by 3 during any future use of Psychoanalysis on them. Your Psychoanalysis rating must be at least 3 to gain this benefit, and the 3 points must be spent on the patient.</w:t>
      </w:r>
    </w:p>
    <w:p w14:paraId="52E43085" w14:textId="77777777" w:rsidR="00000000" w:rsidRDefault="00000000">
      <w:r>
        <w:t>•</w:t>
      </w:r>
      <w:r>
        <w:rPr>
          <w:rFonts w:eastAsia="Constantia"/>
        </w:rPr>
        <w:t xml:space="preserve"> </w:t>
      </w:r>
      <w:r>
        <w:rPr>
          <w:i/>
        </w:rPr>
        <w:t>Recover memories:</w:t>
      </w:r>
      <w:r>
        <w:t xml:space="preserve"> The patient’s fragmented or buried memories, as of dreams, traumas, or murky monster attacks, can be called to the surface and “relived.” This is a Difficulty 4 test. Reliving an experience that cost Stability will cost the patient the same amount again, although you may practice immediate Psychological Triage to minimize the patient’s shock. The GM is free </w:t>
      </w:r>
      <w:r>
        <w:lastRenderedPageBreak/>
        <w:t>to provide false memories if she feels you are “leading the witness.”</w:t>
      </w:r>
    </w:p>
    <w:p w14:paraId="17264E0A" w14:textId="77777777" w:rsidR="00000000" w:rsidRDefault="00000000">
      <w:r>
        <w:t>•</w:t>
      </w:r>
      <w:r>
        <w:rPr>
          <w:rFonts w:eastAsia="Constantia"/>
        </w:rPr>
        <w:t xml:space="preserve"> </w:t>
      </w:r>
      <w:r>
        <w:rPr>
          <w:i/>
        </w:rPr>
        <w:t>Post-hypnotic suggestion:</w:t>
      </w:r>
      <w:r>
        <w:t xml:space="preserve"> Upon lifting the trance, you may cause your patient to perform a single action without apparent thought. You may require a “trigger phrase” or simply specify a time: (“When you get home, you’ll leave the book on the desk.”) Spells and other complex activities cannot be post-hypnotically induced. The patient will not accept a suggestion contrary to her normal behavior. This is a Difficulty 4 or higher test; the GM may increase the Difficulty based on the suggestion.</w:t>
      </w:r>
    </w:p>
    <w:p w14:paraId="338C8271" w14:textId="77777777" w:rsidR="00000000" w:rsidRDefault="00000000">
      <w:r>
        <w:t>•</w:t>
      </w:r>
      <w:r>
        <w:rPr>
          <w:rFonts w:eastAsia="Constantia"/>
        </w:rPr>
        <w:t xml:space="preserve"> </w:t>
      </w:r>
      <w:r>
        <w:rPr>
          <w:i/>
        </w:rPr>
        <w:t>Ease pain:</w:t>
      </w:r>
      <w:r>
        <w:t xml:space="preserve"> You can relieve symptomatic pain in a patient. This removes the mechanical penalties for being hurt and lasts until the patient is wounded again. This is a Difficulty 4 or higher test; the GM may increase the Difficulty depending on the pain’s severity. </w:t>
      </w:r>
      <w:r>
        <w:rPr>
          <w:i/>
        </w:rPr>
        <w:t>This does not work under battlefield conditions.</w:t>
      </w:r>
    </w:p>
    <w:p w14:paraId="3074F45B" w14:textId="77777777" w:rsidR="00000000" w:rsidRDefault="00000000">
      <w:r>
        <w:t>•</w:t>
      </w:r>
      <w:r>
        <w:rPr>
          <w:rFonts w:eastAsia="Constantia"/>
        </w:rPr>
        <w:t xml:space="preserve"> </w:t>
      </w:r>
      <w:r>
        <w:rPr>
          <w:i/>
        </w:rPr>
        <w:t>False memories:</w:t>
      </w:r>
      <w:r>
        <w:t xml:space="preserve"> You can purposely implant false memories in the patient or bury real ones. This is extremely unethical without a direct therapeutic benefit (such as easing a remembered trauma). This is a Contest between your Hypnosis and the patient’s Stability. Your Difficulty Number is 5; the patient resists with Difficulty 4. Again, the GM may increase your Difficulty based on the severity of the memory change. At the GM’s discretion, if the patient suffers a further trauma (such as her Stability dropping below -5 again), she may suddenly recall the truth.</w:t>
      </w:r>
    </w:p>
    <w:p w14:paraId="11CF0F98" w14:textId="77777777" w:rsidR="00000000" w:rsidRDefault="00000000">
      <w:pPr>
        <w:pStyle w:val="Heading3"/>
      </w:pPr>
      <w:bookmarkStart w:id="60" w:name="__RefHeading__155_1739041507"/>
      <w:bookmarkEnd w:id="60"/>
      <w:r>
        <w:t>Infiltration (Physical)</w:t>
      </w:r>
    </w:p>
    <w:p w14:paraId="4F95E71A" w14:textId="77777777" w:rsidR="00000000" w:rsidRDefault="00000000">
      <w:r>
        <w:t>You’re good at placing yourself inside places you have no right to be. You can:</w:t>
      </w:r>
    </w:p>
    <w:p w14:paraId="44CFA2B7" w14:textId="77777777" w:rsidR="00000000" w:rsidRDefault="00000000">
      <w:pPr>
        <w:numPr>
          <w:ilvl w:val="0"/>
          <w:numId w:val="22"/>
        </w:numPr>
      </w:pPr>
      <w:r>
        <w:t>pick locks</w:t>
      </w:r>
    </w:p>
    <w:p w14:paraId="6CA23140" w14:textId="77777777" w:rsidR="00000000" w:rsidRDefault="00000000">
      <w:pPr>
        <w:numPr>
          <w:ilvl w:val="0"/>
          <w:numId w:val="22"/>
        </w:numPr>
      </w:pPr>
      <w:r>
        <w:t>deactivate or evade security systems</w:t>
      </w:r>
    </w:p>
    <w:p w14:paraId="25485E3C" w14:textId="77777777" w:rsidR="00000000" w:rsidRDefault="00000000">
      <w:pPr>
        <w:numPr>
          <w:ilvl w:val="0"/>
          <w:numId w:val="22"/>
        </w:numPr>
      </w:pPr>
      <w:r>
        <w:t>move silently</w:t>
      </w:r>
    </w:p>
    <w:p w14:paraId="6453F28B" w14:textId="77777777" w:rsidR="00000000" w:rsidRDefault="00000000">
      <w:pPr>
        <w:numPr>
          <w:ilvl w:val="0"/>
          <w:numId w:val="22"/>
        </w:numPr>
      </w:pPr>
      <w:r>
        <w:t>find suitable places for forced entry, and use them</w:t>
      </w:r>
    </w:p>
    <w:p w14:paraId="038CBB08" w14:textId="77777777" w:rsidR="00000000" w:rsidRDefault="00000000">
      <w:r>
        <w:t>Despite its name, Infiltration is as useful for getting out of places undetected as if its for getting into them.</w:t>
      </w:r>
    </w:p>
    <w:p w14:paraId="48EFD109" w14:textId="77777777" w:rsidR="00000000" w:rsidRDefault="00000000">
      <w:pPr>
        <w:pStyle w:val="Heading3"/>
        <w:tabs>
          <w:tab w:val="left" w:pos="720"/>
        </w:tabs>
      </w:pPr>
      <w:r>
        <w:t>Insurgency (Focus)</w:t>
      </w:r>
    </w:p>
    <w:p w14:paraId="333329C7" w14:textId="77777777" w:rsidR="00000000" w:rsidRDefault="00000000">
      <w:r>
        <w:t>This ability incorporates Traps and Bombs, plus the following:</w:t>
      </w:r>
    </w:p>
    <w:p w14:paraId="4CD67329" w14:textId="77777777" w:rsidR="00000000" w:rsidRDefault="00000000">
      <w:r>
        <w:t xml:space="preserve">Before attacking human (or strongly human-like) targets in a location you have the opportunity to case in advance, you can devise the most efficient plan of attack, dealing maximum harm at minimum risk. </w:t>
      </w:r>
    </w:p>
    <w:p w14:paraId="5A0CCAC1" w14:textId="77777777" w:rsidR="00000000" w:rsidRDefault="00000000">
      <w:r>
        <w:t>Make an Insurgency test with a Difficulty keyed to the location: 4 for most civilian targets, 5 for a secure military target, 6 for an ultra-secure installation.</w:t>
      </w:r>
    </w:p>
    <w:p w14:paraId="37CB264E" w14:textId="77777777" w:rsidR="00000000" w:rsidRDefault="00000000">
      <w:r>
        <w:t>On success with a margin of 2 or less, all combatants on your side get a +1 Fighting bonus. A higher margin nets a +2 bonus for all.</w:t>
      </w:r>
    </w:p>
    <w:p w14:paraId="07895029" w14:textId="77777777" w:rsidR="00000000" w:rsidRDefault="00000000">
      <w:r>
        <w:t xml:space="preserve">This also allows you to defend against attackers using guerrilla tactics against a position you have had time to hunker down in. Here the Difficulties flip: 6 for a civilian location, 5 for military, 4 for ultra-secure. When defending you can make a Counterinsurgency Push for a +4 </w:t>
      </w:r>
      <w:r>
        <w:lastRenderedPageBreak/>
        <w:t>bonus on your roll.</w:t>
      </w:r>
    </w:p>
    <w:p w14:paraId="39D4F5DC" w14:textId="77777777" w:rsidR="00000000" w:rsidRDefault="00000000">
      <w:r>
        <w:t>Insurgency tests take the place of extended planning sessions in which players manage the tactical details of an assault, just as Preparedness skips the part in a classic RPG experience where you dutifully note in advance every item you’re carrying around with you.</w:t>
      </w:r>
    </w:p>
    <w:p w14:paraId="39E8BEE8" w14:textId="77777777" w:rsidR="00000000" w:rsidRDefault="00000000">
      <w:r>
        <w:t>After a successful Insurgency test, ask the player, abetted by anyone else in the group who likes to describe skirmishes in loving Tom Clancy-esque detail, to describe the clever plans they’ve laid for their soon-to-be-attacked targets. In the ensuing Fighting test, they can describe them working to superb effect (if the group wins), or the GM can describe them being countered by a victorious foe.</w:t>
      </w:r>
    </w:p>
    <w:p w14:paraId="30F096C9" w14:textId="77777777" w:rsidR="00000000" w:rsidRDefault="00000000">
      <w:pPr>
        <w:pStyle w:val="Heading3"/>
      </w:pPr>
      <w:bookmarkStart w:id="61" w:name="__RefHeading__157_1739041507"/>
      <w:bookmarkEnd w:id="61"/>
      <w:r>
        <w:t>Mechanics (Focus)</w:t>
      </w:r>
    </w:p>
    <w:p w14:paraId="18D561F5" w14:textId="77777777" w:rsidR="00000000" w:rsidRDefault="00000000">
      <w:r>
        <w:t>You’re good at building, repairing, and disabling devices, from classic pit-and-pendulum traps to DVD players. Given the right components, you can create jury-rigged devices from odd bits of scrap. Mechanics doubles as an investigative ability when used to:</w:t>
      </w:r>
    </w:p>
    <w:p w14:paraId="4D1BABAD" w14:textId="77777777" w:rsidR="00000000" w:rsidRDefault="00000000">
      <w:pPr>
        <w:numPr>
          <w:ilvl w:val="0"/>
          <w:numId w:val="36"/>
        </w:numPr>
      </w:pPr>
      <w:r>
        <w:t>evaluate the quality of workmanship used to create an item</w:t>
      </w:r>
    </w:p>
    <w:p w14:paraId="3995E41D" w14:textId="77777777" w:rsidR="00000000" w:rsidRDefault="00000000">
      <w:pPr>
        <w:numPr>
          <w:ilvl w:val="0"/>
          <w:numId w:val="36"/>
        </w:numPr>
      </w:pPr>
      <w:r>
        <w:t>determine the identity of a handmade item’s maker by comparing to known work by that individual</w:t>
      </w:r>
    </w:p>
    <w:p w14:paraId="465D0553" w14:textId="77777777" w:rsidR="00000000" w:rsidRDefault="00000000">
      <w:r>
        <w:rPr>
          <w:i/>
          <w:iCs/>
        </w:rPr>
        <w:t xml:space="preserve">[You may wish to maintain the flavor of certain settings by splitting this into multiple disciplines, each specializing in its own particular subset of technology. In TimeWatch, this ability is named Tinkering.] </w:t>
      </w:r>
    </w:p>
    <w:p w14:paraId="79A2245B" w14:textId="77777777" w:rsidR="00000000" w:rsidRDefault="00000000">
      <w:pPr>
        <w:pStyle w:val="Heading3"/>
      </w:pPr>
      <w:r>
        <w:t>Medic / First Aid (Focus)</w:t>
      </w:r>
    </w:p>
    <w:p w14:paraId="5C59A3C7" w14:textId="77777777" w:rsidR="00000000" w:rsidRDefault="00000000">
      <w:r>
        <w:t>You can perform first aid on sick or injured individuals.</w:t>
      </w:r>
    </w:p>
    <w:p w14:paraId="75ECF8B5" w14:textId="77777777" w:rsidR="00000000" w:rsidRDefault="00000000">
      <w:pPr>
        <w:pStyle w:val="Heading3"/>
      </w:pPr>
      <w:r>
        <w:t>Morale (Presence)</w:t>
      </w:r>
    </w:p>
    <w:p w14:paraId="1F0E3BC8" w14:textId="77777777" w:rsidR="00000000" w:rsidRDefault="00000000">
      <w:r>
        <w:t>Think of Morale as the outward-going counterpart to Composure. When the terrors of war impel other soldiers to flee or curl up into a ball, a Morale success returns them to their senses and keeps them fighting.</w:t>
      </w:r>
    </w:p>
    <w:p w14:paraId="00181D3C" w14:textId="77777777" w:rsidR="00000000" w:rsidRDefault="00000000">
      <w:r>
        <w:t>As long as your character can be heard by another PC, you can spend any number of points from your Morale pool to refresh that PC’s Composure pool by the same number of points. The GM may ask you to describe or act out the inspiring speech or exclamation that fills the recipient with renewed resolve.</w:t>
      </w:r>
    </w:p>
    <w:p w14:paraId="38263567" w14:textId="77777777" w:rsidR="00000000" w:rsidRDefault="00000000">
      <w:r>
        <w:t>You can’t use Morale to refill your own Composure pool.</w:t>
      </w:r>
    </w:p>
    <w:p w14:paraId="2CDB8983" w14:textId="77777777" w:rsidR="00000000" w:rsidRDefault="00000000">
      <w:r>
        <w:t>In addition, you can make Morale tests to:</w:t>
      </w:r>
    </w:p>
    <w:p w14:paraId="7D372693" w14:textId="77777777" w:rsidR="00000000" w:rsidRDefault="00000000">
      <w:pPr>
        <w:numPr>
          <w:ilvl w:val="0"/>
          <w:numId w:val="80"/>
        </w:numPr>
        <w:tabs>
          <w:tab w:val="left" w:pos="0"/>
        </w:tabs>
      </w:pPr>
      <w:r>
        <w:t>allow other PCs to discard certain Shock cards (when the text of the card says this is possible)</w:t>
      </w:r>
    </w:p>
    <w:p w14:paraId="47CFDA40" w14:textId="77777777" w:rsidR="00000000" w:rsidRDefault="00000000">
      <w:pPr>
        <w:numPr>
          <w:ilvl w:val="0"/>
          <w:numId w:val="80"/>
        </w:numPr>
        <w:tabs>
          <w:tab w:val="left" w:pos="0"/>
        </w:tabs>
      </w:pPr>
      <w:r>
        <w:t>motivate GMC soldiers to risk their lives, as they were trained to do</w:t>
      </w:r>
    </w:p>
    <w:p w14:paraId="0BF4A50A" w14:textId="77777777" w:rsidR="00000000" w:rsidRDefault="00000000">
      <w:pPr>
        <w:pStyle w:val="Heading3"/>
        <w:tabs>
          <w:tab w:val="left" w:pos="720"/>
        </w:tabs>
      </w:pPr>
      <w:r>
        <w:t>Network (Focus)</w:t>
      </w:r>
    </w:p>
    <w:p w14:paraId="436C37AA" w14:textId="77777777" w:rsidR="00000000" w:rsidRDefault="00000000">
      <w:r>
        <w:t xml:space="preserve">You know somebody, probably but not necessarily from your days in the resistance, who can </w:t>
      </w:r>
      <w:r>
        <w:lastRenderedPageBreak/>
        <w:t>help you with a tricky, but no more than moderately dangerous, logistical problem. Test this ability not to solve the main problem you currently face, but a secondary dilemma that would otherwise distract you from the main problem. They don’t do things for you; they make it easier for you to do things.</w:t>
      </w:r>
    </w:p>
    <w:p w14:paraId="29A05617" w14:textId="77777777" w:rsidR="00000000" w:rsidRDefault="00000000">
      <w:r>
        <w:t>With Network you might:</w:t>
      </w:r>
    </w:p>
    <w:p w14:paraId="07138853" w14:textId="77777777" w:rsidR="00000000" w:rsidRDefault="00000000">
      <w:pPr>
        <w:numPr>
          <w:ilvl w:val="0"/>
          <w:numId w:val="65"/>
        </w:numPr>
      </w:pPr>
      <w:r>
        <w:t>tap a couple of experienced operators to protect a witness while you continue your investigation</w:t>
      </w:r>
    </w:p>
    <w:p w14:paraId="13619512" w14:textId="77777777" w:rsidR="00000000" w:rsidRDefault="00000000">
      <w:pPr>
        <w:numPr>
          <w:ilvl w:val="0"/>
          <w:numId w:val="65"/>
        </w:numPr>
      </w:pPr>
      <w:r>
        <w:t>find a sniper to fire a well-timed round that will drive opponents into your ambush, (and then slip away, leaving you to risk your skin in the actual fight)</w:t>
      </w:r>
    </w:p>
    <w:p w14:paraId="21A0A0DE" w14:textId="77777777" w:rsidR="00000000" w:rsidRDefault="00000000">
      <w:pPr>
        <w:numPr>
          <w:ilvl w:val="0"/>
          <w:numId w:val="65"/>
        </w:numPr>
      </w:pPr>
      <w:r>
        <w:t>know an absolutely discreet chop shop where you can get the vehicle you used in an operation quickly disassembled, no questions asked</w:t>
      </w:r>
    </w:p>
    <w:p w14:paraId="2A482982" w14:textId="77777777" w:rsidR="00000000" w:rsidRDefault="00000000">
      <w:pPr>
        <w:numPr>
          <w:ilvl w:val="0"/>
          <w:numId w:val="65"/>
        </w:numPr>
      </w:pPr>
      <w:r>
        <w:t>borrow restricted weapons</w:t>
      </w:r>
    </w:p>
    <w:p w14:paraId="2D6D374B" w14:textId="77777777" w:rsidR="00000000" w:rsidRDefault="00000000">
      <w:pPr>
        <w:numPr>
          <w:ilvl w:val="0"/>
          <w:numId w:val="65"/>
        </w:numPr>
      </w:pPr>
      <w:r>
        <w:t>gain access to a vault where you can stash the evidence you’ve collected</w:t>
      </w:r>
    </w:p>
    <w:p w14:paraId="51EF14A2" w14:textId="77777777" w:rsidR="00000000" w:rsidRDefault="00000000">
      <w:pPr>
        <w:numPr>
          <w:ilvl w:val="0"/>
          <w:numId w:val="65"/>
        </w:numPr>
      </w:pPr>
      <w:r>
        <w:t>get that priest who used to shelter dissidents to make his cathedral available as neutral ground for a secret meeting</w:t>
      </w:r>
    </w:p>
    <w:p w14:paraId="5BF76344" w14:textId="77777777" w:rsidR="00000000" w:rsidRDefault="00000000">
      <w:pPr>
        <w:pStyle w:val="Heading3"/>
        <w:tabs>
          <w:tab w:val="left" w:pos="720"/>
        </w:tabs>
      </w:pPr>
      <w:r>
        <w:t>Politics (Presence)</w:t>
      </w:r>
    </w:p>
    <w:p w14:paraId="3CA80E6E" w14:textId="77777777" w:rsidR="00000000" w:rsidRDefault="00000000">
      <w:bookmarkStart w:id="62" w:name="OLE_LINK21"/>
      <w:bookmarkStart w:id="63" w:name="OLE_LINK11"/>
      <w:r>
        <w:t>Politics tests allow you to win over allies and fend off rivals as you pursue the group Goal that runs as a subplot in parallel with your investigation into a scenario’s central mystery.</w:t>
      </w:r>
      <w:bookmarkEnd w:id="62"/>
      <w:bookmarkEnd w:id="63"/>
    </w:p>
    <w:p w14:paraId="163E6CED" w14:textId="77777777" w:rsidR="00000000" w:rsidRDefault="00000000">
      <w:pPr>
        <w:pStyle w:val="Heading3"/>
      </w:pPr>
      <w:r>
        <w:t>Piloting (Physical)</w:t>
      </w:r>
    </w:p>
    <w:p w14:paraId="73E58734" w14:textId="77777777" w:rsidR="00000000" w:rsidRDefault="00000000">
      <w:r>
        <w:t>You can fly one or more airborne vehicles. You can:</w:t>
      </w:r>
    </w:p>
    <w:p w14:paraId="4780BE31" w14:textId="77777777" w:rsidR="00000000" w:rsidRDefault="00000000">
      <w:pPr>
        <w:numPr>
          <w:ilvl w:val="0"/>
          <w:numId w:val="53"/>
        </w:numPr>
      </w:pPr>
      <w:r>
        <w:t>evade or conduct pursuit</w:t>
      </w:r>
    </w:p>
    <w:p w14:paraId="310D31A6" w14:textId="77777777" w:rsidR="00000000" w:rsidRDefault="00000000">
      <w:pPr>
        <w:numPr>
          <w:ilvl w:val="0"/>
          <w:numId w:val="53"/>
        </w:numPr>
      </w:pPr>
      <w:r>
        <w:t>anticipate bad weather</w:t>
      </w:r>
    </w:p>
    <w:p w14:paraId="62366A98" w14:textId="77777777" w:rsidR="00000000" w:rsidRDefault="00000000">
      <w:pPr>
        <w:numPr>
          <w:ilvl w:val="0"/>
          <w:numId w:val="53"/>
        </w:numPr>
      </w:pPr>
      <w:r>
        <w:t>avoid collisions, or minimize damage from collisions</w:t>
      </w:r>
    </w:p>
    <w:p w14:paraId="5CA43963" w14:textId="77777777" w:rsidR="00000000" w:rsidRDefault="00000000">
      <w:pPr>
        <w:numPr>
          <w:ilvl w:val="0"/>
          <w:numId w:val="53"/>
        </w:numPr>
      </w:pPr>
      <w:r>
        <w:t>spot tampering with a vehicle</w:t>
      </w:r>
    </w:p>
    <w:p w14:paraId="233A6196" w14:textId="77777777" w:rsidR="00000000" w:rsidRDefault="00000000">
      <w:pPr>
        <w:numPr>
          <w:ilvl w:val="0"/>
          <w:numId w:val="53"/>
        </w:numPr>
      </w:pPr>
      <w:r>
        <w:t>navigate by compass or the stars, read maps, and maintain a sense of direction</w:t>
      </w:r>
    </w:p>
    <w:p w14:paraId="11BE6A12" w14:textId="77777777" w:rsidR="00000000" w:rsidRDefault="00000000">
      <w:pPr>
        <w:numPr>
          <w:ilvl w:val="0"/>
          <w:numId w:val="53"/>
        </w:numPr>
      </w:pPr>
      <w:r>
        <w:t>conduct emergency repairs</w:t>
      </w:r>
    </w:p>
    <w:p w14:paraId="50F7FF51" w14:textId="77777777" w:rsidR="00000000" w:rsidRDefault="00000000">
      <w:pPr>
        <w:ind w:firstLine="0"/>
      </w:pPr>
      <w:r>
        <w:rPr>
          <w:i/>
          <w:iCs/>
        </w:rPr>
        <w:t>[You may require the player to specify a particular type of craft, gaining 1 vehicle per 2 rating points. Rewrite to reflect the air vehicles prevalent in your setting. In some settings you might include water craft in this ability.]</w:t>
      </w:r>
    </w:p>
    <w:p w14:paraId="550AAAE7" w14:textId="77777777" w:rsidR="00000000" w:rsidRDefault="00000000">
      <w:pPr>
        <w:pStyle w:val="Heading3"/>
      </w:pPr>
      <w:bookmarkStart w:id="64" w:name="__RefHeading__161_1739041507"/>
      <w:bookmarkEnd w:id="64"/>
      <w:r>
        <w:t>Preparedness (Presence)</w:t>
      </w:r>
    </w:p>
    <w:p w14:paraId="154B5003" w14:textId="77777777" w:rsidR="00000000" w:rsidRDefault="00000000">
      <w:r>
        <w:t>You expertly anticipate the needs of any mission by packing a kit efficiently arranged with necessary gear. Assuming you have immediate access to your kit, you can produce whatever object the team needs to overcome an obstacle. You make a simple test; if you succeed, you have the item you want. You needn’t do this in advance of the adventure, but can dig into your kit bag (provided you’re able to get to it) as the need arises.</w:t>
      </w:r>
    </w:p>
    <w:p w14:paraId="054952BE" w14:textId="77777777" w:rsidR="00000000" w:rsidRDefault="00000000">
      <w:r>
        <w:t xml:space="preserve">Items of obvious utility to a paranormal investigation do not require a test. These include but </w:t>
      </w:r>
      <w:r>
        <w:lastRenderedPageBreak/>
        <w:t>are not limited to: note paper, writing implements, laptop computer, a PDA with wireless Internet access, mini USB drive, cell phone, various types of tape, common tools and hardware, light weapons, flashlights of various sizes, chem lights, batteries, magnifying glasses, thermometer, and a no-frills audio recording device.</w:t>
      </w:r>
    </w:p>
    <w:p w14:paraId="68F7F9B8" w14:textId="77777777" w:rsidR="00000000" w:rsidRDefault="00000000">
      <w:r>
        <w:t>The utility of traditional anti-supernatural accoutrements such as crucifixes, holy water, and silver bullets is a matter of great debate within the Ordo Veritatis. Whether you choose to include them in your basic kit reveals your attitude toward the supernatural. Is it purely the work of the Esoterrorists, or are there other unnatural forces out there? Decide for yourself, and pack wisely.</w:t>
      </w:r>
    </w:p>
    <w:p w14:paraId="0C33F89D" w14:textId="77777777" w:rsidR="00000000" w:rsidRDefault="00000000">
      <w:r>
        <w:t>Other abilities imply the possession of basic gear suitable to their core tasks. Characters with Medic have their own first aid kits; Photographers come with cameras and accessories. If you have Shooting, you have a gun, and so on. Preparedness does not intrude into their territory. It covers general-purpose investigative equipment, plus oddball items that suddenly come in handy in the course of the story.</w:t>
      </w:r>
    </w:p>
    <w:p w14:paraId="40D560AC" w14:textId="77777777" w:rsidR="00000000" w:rsidRDefault="00000000">
      <w:r>
        <w:t>The sorts of items you can produce at a moment’s notice depend not on your rating or pool, but on narrative credibility. If the GM determines that your possession of an item would seem ludicrous or and/or out of genre, you don’t get to roll for it. You simply don’t have it. Any item which elicits a laugh from the group when suggested is probably out of bounds.</w:t>
      </w:r>
    </w:p>
    <w:p w14:paraId="54EA84D1" w14:textId="77777777" w:rsidR="00000000" w:rsidRDefault="00000000">
      <w:r>
        <w:t>Inappropriate use of the Preparedness ability is like pornography. Your GM will know it when she sees it.</w:t>
      </w:r>
    </w:p>
    <w:p w14:paraId="43F63A11" w14:textId="77777777" w:rsidR="00000000" w:rsidRDefault="00000000">
      <w:pPr>
        <w:pStyle w:val="Heading3"/>
      </w:pPr>
      <w:r>
        <w:t>Public Relations (Presence)</w:t>
      </w:r>
    </w:p>
    <w:p w14:paraId="581E667B" w14:textId="77777777" w:rsidR="00000000" w:rsidRDefault="00000000">
      <w:r>
        <w:t xml:space="preserve">You manage the public image of your team or others. You unruffle feathers, burnish reputations, downplay failures, and trumpet successes. </w:t>
      </w:r>
    </w:p>
    <w:p w14:paraId="214E6164" w14:textId="77777777" w:rsidR="00000000" w:rsidRDefault="00000000">
      <w:r>
        <w:t xml:space="preserve">When keeping the locals onside during a case, the GM may allow you to spend Reassurance or Respect points on Public Relations tests. </w:t>
      </w:r>
    </w:p>
    <w:p w14:paraId="56FAF199" w14:textId="77777777" w:rsidR="00000000" w:rsidRDefault="00000000">
      <w:pPr>
        <w:pStyle w:val="Heading3"/>
      </w:pPr>
      <w:r>
        <w:t>Riding (Physical)</w:t>
      </w:r>
    </w:p>
    <w:p w14:paraId="7413643A" w14:textId="77777777" w:rsidR="00000000" w:rsidRDefault="00000000">
      <w:r>
        <w:t>Although staying on a tame, untroubled walking horse (on flattish terrain, anyway) is relatively easy once one gets the hang of it, and staying on a mule or burro even easier, you are a gifted equestrian. You can gallop even recalcitrant or spirited horses, donkeys, and mules past distractions and across the countryside. You can:</w:t>
      </w:r>
    </w:p>
    <w:p w14:paraId="26F9099F" w14:textId="77777777" w:rsidR="00000000" w:rsidRDefault="00000000">
      <w:pPr>
        <w:numPr>
          <w:ilvl w:val="0"/>
          <w:numId w:val="54"/>
        </w:numPr>
      </w:pPr>
      <w:r>
        <w:t>evade or conduct mounted pursuit</w:t>
      </w:r>
    </w:p>
    <w:p w14:paraId="3AF2D8AD" w14:textId="77777777" w:rsidR="00000000" w:rsidRDefault="00000000">
      <w:pPr>
        <w:numPr>
          <w:ilvl w:val="0"/>
          <w:numId w:val="54"/>
        </w:numPr>
      </w:pPr>
      <w:r>
        <w:t>care for, groom, shoe, and stable mounts</w:t>
      </w:r>
    </w:p>
    <w:p w14:paraId="116F3C5E" w14:textId="77777777" w:rsidR="00000000" w:rsidRDefault="00000000">
      <w:pPr>
        <w:numPr>
          <w:ilvl w:val="0"/>
          <w:numId w:val="54"/>
        </w:numPr>
      </w:pPr>
      <w:r>
        <w:t>take care of, prepare, and use riding gear such as saddles and bridles</w:t>
      </w:r>
    </w:p>
    <w:p w14:paraId="736B9B9E" w14:textId="77777777" w:rsidR="00000000" w:rsidRDefault="00000000">
      <w:pPr>
        <w:numPr>
          <w:ilvl w:val="0"/>
          <w:numId w:val="54"/>
        </w:numPr>
      </w:pPr>
      <w:r>
        <w:t>calm a nervous mount</w:t>
      </w:r>
    </w:p>
    <w:p w14:paraId="023DE274" w14:textId="77777777" w:rsidR="00000000" w:rsidRDefault="00000000">
      <w:pPr>
        <w:numPr>
          <w:ilvl w:val="0"/>
          <w:numId w:val="54"/>
        </w:numPr>
      </w:pPr>
      <w:r>
        <w:t>drive a horse-drawn wagon or cart</w:t>
      </w:r>
    </w:p>
    <w:p w14:paraId="1B253EE8" w14:textId="77777777" w:rsidR="00000000" w:rsidRDefault="00000000">
      <w:pPr>
        <w:numPr>
          <w:ilvl w:val="0"/>
          <w:numId w:val="54"/>
        </w:numPr>
      </w:pPr>
      <w:r>
        <w:t>wield a weapon while riding</w:t>
      </w:r>
    </w:p>
    <w:p w14:paraId="7EEAF7B0" w14:textId="77777777" w:rsidR="00000000" w:rsidRDefault="00000000">
      <w:pPr>
        <w:ind w:firstLine="0"/>
      </w:pPr>
      <w:r>
        <w:t>For every additional 2 rating points in Riding, you may add an additional riding animal: camel, water buffalo, or elephant.</w:t>
      </w:r>
    </w:p>
    <w:p w14:paraId="172D0EA1" w14:textId="77777777" w:rsidR="00000000" w:rsidRDefault="00000000">
      <w:pPr>
        <w:pStyle w:val="Heading3"/>
      </w:pPr>
      <w:r>
        <w:lastRenderedPageBreak/>
        <w:t>Scrounging (Presence)</w:t>
      </w:r>
    </w:p>
    <w:p w14:paraId="3696FB59" w14:textId="77777777" w:rsidR="00000000" w:rsidRDefault="00000000">
      <w:r>
        <w:t>Allows you to find needed items in or around a war zone, through a mixture of ingratiation, horse-trading, and perhaps the odd moment of outright stealing.</w:t>
      </w:r>
    </w:p>
    <w:p w14:paraId="59355C66" w14:textId="77777777" w:rsidR="00000000" w:rsidRDefault="00000000">
      <w:r>
        <w:t>Think of it as Preparedness for needs you had no way of preparing for.</w:t>
      </w:r>
    </w:p>
    <w:p w14:paraId="6F269170" w14:textId="77777777" w:rsidR="00000000" w:rsidRDefault="00000000">
      <w:r>
        <w:t>In a restful moment or pause in the action, you can refresh a single other PC’s Battlefield pool by producing a scrounged item that brings cheer or solace. You must describe it and can’t describe the same item more than once in a single scenario. Items might include: baguettes, sausages, champagne bottles, books, cigars, shaving cream, or shampoo. Choose a number of Scrounging points to spend: the recipient refreshes Battlefield by the same amount. You can’t transfer points from Scrounging to your own Battlefield pool.</w:t>
      </w:r>
    </w:p>
    <w:p w14:paraId="35A67478" w14:textId="77777777" w:rsidR="00000000" w:rsidRDefault="00000000">
      <w:r>
        <w:t>Use Scrounging to refresh the entire squad’s Battlefield and Athletics pools by Hunkering Down;</w:t>
      </w:r>
    </w:p>
    <w:p w14:paraId="4DCEDFF5" w14:textId="77777777" w:rsidR="00000000" w:rsidRDefault="00000000">
      <w:pPr>
        <w:pStyle w:val="Heading3"/>
      </w:pPr>
      <w:bookmarkStart w:id="65" w:name="__RefHeading__163_1739041507"/>
      <w:bookmarkEnd w:id="65"/>
      <w:r>
        <w:t>Scuffling (Physical)</w:t>
      </w:r>
    </w:p>
    <w:p w14:paraId="147294F8" w14:textId="77777777" w:rsidR="00000000" w:rsidRDefault="00000000">
      <w:r>
        <w:t>You can hold your own in a hand-to-hand fight, whether you wish to kill, knock out, restrain, or evade your opponent.</w:t>
      </w:r>
    </w:p>
    <w:p w14:paraId="0AC9B534" w14:textId="77777777" w:rsidR="00000000" w:rsidRDefault="00000000">
      <w:r>
        <w:rPr>
          <w:i/>
          <w:iCs/>
        </w:rPr>
        <w:t>[To preserve the flavor of certain settings you may wish to break this out into two abilities, for armed and unarmed close combat.]</w:t>
      </w:r>
    </w:p>
    <w:p w14:paraId="77394DD3" w14:textId="77777777" w:rsidR="00000000" w:rsidRDefault="00000000">
      <w:pPr>
        <w:pStyle w:val="Heading3"/>
      </w:pPr>
      <w:bookmarkStart w:id="66" w:name="__RefHeading__47287_1940570203"/>
      <w:bookmarkEnd w:id="66"/>
      <w:r>
        <w:t>Sense Trouble (Presence)</w:t>
      </w:r>
    </w:p>
    <w:p w14:paraId="6C6B91DC" w14:textId="77777777" w:rsidR="00000000" w:rsidRDefault="00000000">
      <w:r>
        <w:t>Keen perceptions allow you to spot signs of potential danger to yourself and others. Information gained from this ability might save your skins but doesn’t directly advance the central mystery. You might use it to:</w:t>
      </w:r>
    </w:p>
    <w:p w14:paraId="75C788A6" w14:textId="77777777" w:rsidR="00000000" w:rsidRDefault="00000000">
      <w:pPr>
        <w:numPr>
          <w:ilvl w:val="0"/>
          <w:numId w:val="55"/>
        </w:numPr>
      </w:pPr>
      <w:r>
        <w:t>hear someone sneak up on you</w:t>
      </w:r>
    </w:p>
    <w:p w14:paraId="02D23F85" w14:textId="77777777" w:rsidR="00000000" w:rsidRDefault="00000000">
      <w:pPr>
        <w:numPr>
          <w:ilvl w:val="0"/>
          <w:numId w:val="55"/>
        </w:numPr>
      </w:pPr>
      <w:r>
        <w:t>see an obscured or hidden figure</w:t>
      </w:r>
    </w:p>
    <w:p w14:paraId="56DB847E" w14:textId="77777777" w:rsidR="00000000" w:rsidRDefault="00000000">
      <w:pPr>
        <w:numPr>
          <w:ilvl w:val="0"/>
          <w:numId w:val="55"/>
        </w:numPr>
      </w:pPr>
      <w:r>
        <w:t>smell a gas leak</w:t>
      </w:r>
    </w:p>
    <w:p w14:paraId="3E76B1F0" w14:textId="77777777" w:rsidR="00000000" w:rsidRDefault="00000000">
      <w:pPr>
        <w:numPr>
          <w:ilvl w:val="0"/>
          <w:numId w:val="55"/>
        </w:numPr>
      </w:pPr>
      <w:r>
        <w:t>have a bad feeling about this</w:t>
      </w:r>
    </w:p>
    <w:p w14:paraId="6A951EB3" w14:textId="77777777" w:rsidR="00000000" w:rsidRDefault="00000000">
      <w:r>
        <w:t xml:space="preserve">Players never know the Difficulty Numbers for Sense Trouble before deciding how many points to spend, even in games where GMs generously inform the players of other Difficulty Numbers. Players must blindly choose how much to spend. </w:t>
      </w:r>
    </w:p>
    <w:p w14:paraId="75C7A30C" w14:textId="77777777" w:rsidR="00000000" w:rsidRDefault="00000000">
      <w:r>
        <w:t xml:space="preserve">When more than one player is able to make a Sense Trouble test, the group decides which of them makes the attempt. Only one attempt per source of trouble occurs, conducted by the chosen PC. </w:t>
      </w:r>
    </w:p>
    <w:p w14:paraId="06C70464" w14:textId="77777777" w:rsidR="00000000" w:rsidRDefault="00000000">
      <w:pPr>
        <w:pStyle w:val="Heading3"/>
      </w:pPr>
      <w:bookmarkStart w:id="67" w:name="__RefHeading__165_1739041507"/>
      <w:bookmarkEnd w:id="67"/>
      <w:r>
        <w:t>Shrink (Presence)</w:t>
      </w:r>
    </w:p>
    <w:p w14:paraId="1C001BB7" w14:textId="77777777" w:rsidR="00000000" w:rsidRDefault="00000000">
      <w:r>
        <w:t>You can provide comfort, perspective and solace to the mentally troubled. You may be a therapist or counselor, a priest or pastor, or just a empathetic and intuitive individual. You can restore panicked characters to a state of calm, and treat any long-term mental illnesses they accrue in the course of their investigations.</w:t>
      </w:r>
    </w:p>
    <w:p w14:paraId="4B33F57A" w14:textId="77777777" w:rsidR="00000000" w:rsidRDefault="00000000">
      <w:pPr>
        <w:pStyle w:val="Heading3"/>
      </w:pPr>
      <w:bookmarkStart w:id="68" w:name="__RefHeading__167_1739041507"/>
      <w:bookmarkEnd w:id="68"/>
      <w:r>
        <w:lastRenderedPageBreak/>
        <w:t>Shooting (Physical)</w:t>
      </w:r>
    </w:p>
    <w:p w14:paraId="235D136D" w14:textId="77777777" w:rsidR="00000000" w:rsidRDefault="00000000">
      <w:r>
        <w:t>You are adept with firearms.</w:t>
      </w:r>
    </w:p>
    <w:p w14:paraId="44BF08BA" w14:textId="77777777" w:rsidR="00000000" w:rsidRDefault="00000000">
      <w:pPr>
        <w:pStyle w:val="Heading3"/>
      </w:pPr>
      <w:r>
        <w:t>Composure / Stability (Presence)</w:t>
      </w:r>
    </w:p>
    <w:p w14:paraId="6FBE9006" w14:textId="77777777" w:rsidR="00000000" w:rsidRDefault="00000000">
      <w:r>
        <w:t>Jarring or stressful events can exert a damaging long- psychological toll. Your Stability rating indicates your resistance to mental trauma.</w:t>
      </w:r>
    </w:p>
    <w:p w14:paraId="7CA828D1" w14:textId="77777777" w:rsidR="00000000" w:rsidRDefault="00000000">
      <w:r>
        <w:rPr>
          <w:rStyle w:val="Emphasis"/>
        </w:rPr>
        <w:t>[Standard GUMSHOE]</w:t>
      </w:r>
      <w:r>
        <w:t xml:space="preserve"> You get Stability 1 for free.</w:t>
      </w:r>
    </w:p>
    <w:p w14:paraId="5A32D6D4" w14:textId="77777777" w:rsidR="00000000" w:rsidRDefault="00000000">
      <w:pPr>
        <w:pStyle w:val="Heading3"/>
      </w:pPr>
      <w:bookmarkStart w:id="69" w:name="__RefHeading__171_1739041507"/>
      <w:bookmarkEnd w:id="69"/>
      <w:r>
        <w:t>Surveillance (Focus)</w:t>
      </w:r>
    </w:p>
    <w:p w14:paraId="6B687B6C" w14:textId="77777777" w:rsidR="00000000" w:rsidRDefault="00000000">
      <w:r>
        <w:t>You’re good at following suspects without revealing your presence. You can:</w:t>
      </w:r>
    </w:p>
    <w:p w14:paraId="2253DA78" w14:textId="77777777" w:rsidR="00000000" w:rsidRDefault="00000000">
      <w:pPr>
        <w:numPr>
          <w:ilvl w:val="0"/>
          <w:numId w:val="44"/>
        </w:numPr>
      </w:pPr>
      <w:r>
        <w:t>guide a team to follow a suspect for short periods, handing off to the next in sequence, so the subject doesn’t realize he’s being trailed</w:t>
      </w:r>
    </w:p>
    <w:p w14:paraId="05F0E75E" w14:textId="77777777" w:rsidR="00000000" w:rsidRDefault="00000000">
      <w:pPr>
        <w:numPr>
          <w:ilvl w:val="0"/>
          <w:numId w:val="44"/>
        </w:numPr>
      </w:pPr>
      <w:r>
        <w:t>use telescopic viewing equipment to keep watch on a target from a distance</w:t>
      </w:r>
    </w:p>
    <w:p w14:paraId="05E8B65A" w14:textId="77777777" w:rsidR="00000000" w:rsidRDefault="00000000">
      <w:pPr>
        <w:numPr>
          <w:ilvl w:val="0"/>
          <w:numId w:val="44"/>
        </w:numPr>
      </w:pPr>
      <w:r>
        <w:t>find undetectable vantage points</w:t>
      </w:r>
    </w:p>
    <w:p w14:paraId="4BA84CD2" w14:textId="77777777" w:rsidR="00000000" w:rsidRDefault="00000000">
      <w:pPr>
        <w:numPr>
          <w:ilvl w:val="0"/>
          <w:numId w:val="44"/>
        </w:numPr>
      </w:pPr>
      <w:r>
        <w:t>hide in plain sight</w:t>
      </w:r>
    </w:p>
    <w:p w14:paraId="129801FD" w14:textId="77777777" w:rsidR="00000000" w:rsidRDefault="00000000">
      <w:pPr>
        <w:numPr>
          <w:ilvl w:val="0"/>
          <w:numId w:val="44"/>
        </w:numPr>
      </w:pPr>
      <w:r>
        <w:rPr>
          <w:rStyle w:val="SimonChar"/>
          <w:color w:val="000000"/>
        </w:rPr>
        <w:t>perceive (either with sight or other senses) potential hazards to yourself or others</w:t>
      </w:r>
      <w:r>
        <w:rPr>
          <w:color w:val="000000"/>
          <w:szCs w:val="20"/>
        </w:rPr>
        <w:t xml:space="preserve">. </w:t>
      </w:r>
    </w:p>
    <w:p w14:paraId="6C90F763" w14:textId="77777777" w:rsidR="00000000" w:rsidRDefault="00000000">
      <w:r>
        <w:t>8 or more points in Surveillance grants you 1 free point of the investigative ability Electronic Surveillance.</w:t>
      </w:r>
    </w:p>
    <w:p w14:paraId="106F7ED0" w14:textId="77777777" w:rsidR="00000000" w:rsidRDefault="00000000">
      <w:pPr>
        <w:pStyle w:val="Heading3"/>
      </w:pPr>
      <w:r>
        <w:t>Traps and Bombs (Focus)</w:t>
      </w:r>
    </w:p>
    <w:p w14:paraId="2060B021" w14:textId="77777777" w:rsidR="00000000" w:rsidRDefault="00000000">
      <w:r>
        <w:t>Use this ability to set or disarm mines, explosive charges, and booby traps. The latter may be explosive or purely mechanical.</w:t>
      </w:r>
    </w:p>
    <w:p w14:paraId="3851AF2A" w14:textId="77777777" w:rsidR="00000000" w:rsidRDefault="00000000">
      <w:pPr>
        <w:pStyle w:val="Heading3"/>
      </w:pPr>
      <w:r>
        <w:t>Unobtrusiveness (Focus)</w:t>
      </w:r>
    </w:p>
    <w:p w14:paraId="30B9BB8B" w14:textId="77777777" w:rsidR="00000000" w:rsidRDefault="00000000">
      <w:r>
        <w:t>You’re good at noticing other people trying to be unobtrusive, just as you’re skilled at hiding and avoiding notice. It’s up to you whether you use skill, technology, minor psychic prowess, or a combination of those to blend into the background. With a successful Unobtrusiveness test, you can:</w:t>
      </w:r>
    </w:p>
    <w:p w14:paraId="605CA2CE" w14:textId="77777777" w:rsidR="00000000" w:rsidRDefault="00000000">
      <w:pPr>
        <w:pStyle w:val="ListParagraph"/>
        <w:widowControl/>
        <w:numPr>
          <w:ilvl w:val="0"/>
          <w:numId w:val="60"/>
        </w:numPr>
        <w:suppressAutoHyphens w:val="0"/>
        <w:spacing w:after="120" w:line="276" w:lineRule="auto"/>
        <w:contextualSpacing/>
      </w:pPr>
      <w:r>
        <w:t>spot someone trying to hide or be sneaky</w:t>
      </w:r>
    </w:p>
    <w:p w14:paraId="5CDE9479" w14:textId="77777777" w:rsidR="00000000" w:rsidRDefault="00000000">
      <w:pPr>
        <w:pStyle w:val="ListParagraph"/>
        <w:widowControl/>
        <w:numPr>
          <w:ilvl w:val="0"/>
          <w:numId w:val="60"/>
        </w:numPr>
        <w:suppressAutoHyphens w:val="0"/>
        <w:spacing w:after="120" w:line="276" w:lineRule="auto"/>
        <w:contextualSpacing/>
      </w:pPr>
      <w:r>
        <w:t>avoid being surprised in combat</w:t>
      </w:r>
    </w:p>
    <w:p w14:paraId="61F2C56A" w14:textId="77777777" w:rsidR="00000000" w:rsidRDefault="00000000">
      <w:pPr>
        <w:pStyle w:val="ListParagraph"/>
        <w:widowControl/>
        <w:numPr>
          <w:ilvl w:val="0"/>
          <w:numId w:val="60"/>
        </w:numPr>
        <w:suppressAutoHyphens w:val="0"/>
        <w:spacing w:after="120" w:line="276" w:lineRule="auto"/>
        <w:contextualSpacing/>
      </w:pPr>
      <w:r>
        <w:t>surprise others in combat</w:t>
      </w:r>
    </w:p>
    <w:p w14:paraId="398C5D15" w14:textId="77777777" w:rsidR="00000000" w:rsidRDefault="00000000">
      <w:pPr>
        <w:pStyle w:val="ListParagraph"/>
        <w:widowControl/>
        <w:numPr>
          <w:ilvl w:val="0"/>
          <w:numId w:val="60"/>
        </w:numPr>
        <w:suppressAutoHyphens w:val="0"/>
        <w:spacing w:after="120" w:line="276" w:lineRule="auto"/>
        <w:contextualSpacing/>
      </w:pPr>
      <w:r>
        <w:t>follow someone without being noticed</w:t>
      </w:r>
    </w:p>
    <w:p w14:paraId="58DBC5D8" w14:textId="77777777" w:rsidR="00000000" w:rsidRDefault="00000000">
      <w:pPr>
        <w:pStyle w:val="ListParagraph"/>
        <w:widowControl/>
        <w:numPr>
          <w:ilvl w:val="0"/>
          <w:numId w:val="60"/>
        </w:numPr>
        <w:suppressAutoHyphens w:val="0"/>
        <w:spacing w:after="120" w:line="276" w:lineRule="auto"/>
        <w:contextualSpacing/>
      </w:pPr>
      <w:r>
        <w:t>hide in plain sight within a crowd</w:t>
      </w:r>
    </w:p>
    <w:p w14:paraId="0241D9CC" w14:textId="77777777" w:rsidR="00000000" w:rsidRDefault="00000000">
      <w:pPr>
        <w:pStyle w:val="ListParagraph"/>
        <w:widowControl/>
        <w:numPr>
          <w:ilvl w:val="0"/>
          <w:numId w:val="60"/>
        </w:numPr>
        <w:suppressAutoHyphens w:val="0"/>
        <w:spacing w:after="120" w:line="276" w:lineRule="auto"/>
        <w:contextualSpacing/>
      </w:pPr>
      <w:r>
        <w:t>blend into the shadows to hide</w:t>
      </w:r>
    </w:p>
    <w:p w14:paraId="334D10EC" w14:textId="77777777" w:rsidR="00000000" w:rsidRDefault="00000000">
      <w:pPr>
        <w:pStyle w:val="ListParagraph"/>
        <w:widowControl/>
        <w:numPr>
          <w:ilvl w:val="0"/>
          <w:numId w:val="60"/>
        </w:numPr>
        <w:suppressAutoHyphens w:val="0"/>
        <w:spacing w:after="120" w:line="276" w:lineRule="auto"/>
        <w:contextualSpacing/>
      </w:pPr>
      <w:r>
        <w:t>escape from someone following you</w:t>
      </w:r>
    </w:p>
    <w:p w14:paraId="2E8EEEDA" w14:textId="77777777" w:rsidR="00000000" w:rsidRDefault="00000000">
      <w:pPr>
        <w:pStyle w:val="ListParagraph"/>
        <w:widowControl/>
        <w:numPr>
          <w:ilvl w:val="0"/>
          <w:numId w:val="60"/>
        </w:numPr>
        <w:suppressAutoHyphens w:val="0"/>
        <w:spacing w:after="120" w:line="276" w:lineRule="auto"/>
        <w:contextualSpacing/>
      </w:pPr>
      <w:r>
        <w:t>pass unnoticed despite being the sort of person who would normally attract attention</w:t>
      </w:r>
    </w:p>
    <w:p w14:paraId="3C6DE5C1" w14:textId="77777777" w:rsidR="00000000" w:rsidRDefault="00000000">
      <w:pPr>
        <w:pStyle w:val="Heading3"/>
      </w:pPr>
      <w:r>
        <w:lastRenderedPageBreak/>
        <w:t>Exotic General Abilities</w:t>
      </w:r>
    </w:p>
    <w:p w14:paraId="5F13FEAB" w14:textId="77777777" w:rsidR="00000000" w:rsidRDefault="00000000">
      <w:r>
        <w:rPr>
          <w:i/>
          <w:iCs/>
        </w:rPr>
        <w:t>[Fidelity to your setting and genre may prompt you to introduce general abilities allowing characters to perform fantastical actions impossible in our world, or to interact with imaginary technologies. Here are some samples.]</w:t>
      </w:r>
    </w:p>
    <w:p w14:paraId="1D1DD2FF" w14:textId="77777777" w:rsidR="00000000" w:rsidRDefault="00000000">
      <w:r>
        <w:t>It costs 5 build points to gain a rating of 1 in any [</w:t>
      </w:r>
      <w:r>
        <w:rPr>
          <w:i/>
          <w:iCs/>
        </w:rPr>
        <w:t>exotic general ability</w:t>
      </w:r>
      <w:r>
        <w:t>] and 1 build point for each additional build point after 1.</w:t>
      </w:r>
    </w:p>
    <w:p w14:paraId="1C343131" w14:textId="77777777" w:rsidR="00000000" w:rsidRDefault="00000000">
      <w:pPr>
        <w:pStyle w:val="Heading4"/>
      </w:pPr>
      <w:r>
        <w:t>Chronal Stability</w:t>
      </w:r>
    </w:p>
    <w:p w14:paraId="194FF341" w14:textId="77777777" w:rsidR="00000000" w:rsidRDefault="00000000">
      <w:r>
        <w:t>Chronal Stability is a measurement of your ability to stay anchored in time, even when paradox and chronal forces try to jar you loose and erase you from reality. A combination of personal resolve and inherent attachment to the fabric of reality, it’s as important an ability as Health; dropping far below 0 Chronal Stability can literally turn you into a different person or erase you from existence. The higher your Chronal Stability, the better your ability to adapt to new time eras without accidentally becoming trapped in time or removed from history.</w:t>
      </w:r>
    </w:p>
    <w:p w14:paraId="2B33BEE9" w14:textId="77777777" w:rsidR="00000000" w:rsidRDefault="00000000">
      <w:r>
        <w:t>Lost Chronal Stability does not come back with rest and cannot be restored with standard pool refreshes. It must be restored with the General ability Reality Anchor, and is otherwise restored at the end of a mission.</w:t>
      </w:r>
    </w:p>
    <w:p w14:paraId="7B2FB041" w14:textId="77777777" w:rsidR="00000000" w:rsidRDefault="00000000">
      <w:pPr>
        <w:ind w:firstLine="0"/>
      </w:pPr>
      <w:r>
        <w:rPr>
          <w:i/>
          <w:iCs/>
        </w:rPr>
        <w:t>[From TimeWatch]</w:t>
      </w:r>
    </w:p>
    <w:p w14:paraId="6F89B5FB" w14:textId="77777777" w:rsidR="00000000" w:rsidRDefault="00000000">
      <w:pPr>
        <w:pStyle w:val="Heading4"/>
      </w:pPr>
      <w:r>
        <w:t>Mutant Power: Blood Spray</w:t>
      </w:r>
    </w:p>
    <w:p w14:paraId="11174E81" w14:textId="77777777" w:rsidR="00000000" w:rsidRDefault="00000000">
      <w:r>
        <w:t>You can perform a ranged attack in which you send a high-pressure spray of your own blood gushing from your mouth. You hit your target on a successful Blood Spray test. If you hit, the opponent must make an Athletics test, the Difficulty of which equals 4 plus any Blood Spray points you spent on the attack. If he fails the test, he is knocked over and must, in lieu of his next attack, make an Athletics test (against the same Difficulty) in order to regain his footing. If he fails, he continues to slip on the blood, losing further attacks until he finally succeeds.</w:t>
      </w:r>
    </w:p>
    <w:p w14:paraId="462B6921" w14:textId="77777777" w:rsidR="00000000" w:rsidRDefault="00000000">
      <w:r>
        <w:t xml:space="preserve">A blood spray attack inspires instinctive revulsion. Anyone within direct visual range must make a Stability test or suffer the urge to flee. Victims with the Olfactory Center power add your Blood Spray pool to the Difficulty of this test. </w:t>
      </w:r>
    </w:p>
    <w:p w14:paraId="0A6CEEA8" w14:textId="77777777" w:rsidR="00000000" w:rsidRDefault="00000000">
      <w:r>
        <w:t>Characters who do not flee suffer ill effects while they remain able to see and smell your blood: their Hit Thresholds decrease by 1, and the Hit Thresholds of anyone they’re attempting to attack effectively increases by 1.</w:t>
      </w:r>
    </w:p>
    <w:p w14:paraId="100C6A71" w14:textId="77777777" w:rsidR="00000000" w:rsidRDefault="00000000">
      <w:r>
        <w:t>In addition to any Blood Spray points you spend, each use of this power costs you 3 Health points. Health points lost to Blood Spray use can be refreshed with a large meal of red meat, washed down with large quantities of orange juice or a similarly sugary drink, followed by an hour’s nap.</w:t>
      </w:r>
    </w:p>
    <w:p w14:paraId="475C287F" w14:textId="77777777" w:rsidR="00000000" w:rsidRDefault="00000000">
      <w:pPr>
        <w:ind w:firstLine="0"/>
      </w:pPr>
      <w:r>
        <w:rPr>
          <w:i/>
          <w:iCs/>
        </w:rPr>
        <w:t>[From Mutant City Blues]</w:t>
      </w:r>
    </w:p>
    <w:p w14:paraId="358A79DD" w14:textId="77777777" w:rsidR="00000000" w:rsidRDefault="00000000">
      <w:pPr>
        <w:pStyle w:val="Heading4"/>
      </w:pPr>
      <w:r>
        <w:t>Pathway Amplification</w:t>
      </w:r>
    </w:p>
    <w:p w14:paraId="1C71D214" w14:textId="77777777" w:rsidR="00000000" w:rsidRDefault="00000000">
      <w:r>
        <w:t xml:space="preserve">You can heighten another mind’s ability to recall, process and interpret information. Once per episode, you may designate a PC recipient and an investigative ability that character possesses. </w:t>
      </w:r>
      <w:r>
        <w:lastRenderedPageBreak/>
        <w:t>The PC adds your Pathway Amplification rating to his pool in that ability. The pool refreshes to normal at the case’s conclusion.</w:t>
      </w:r>
    </w:p>
    <w:p w14:paraId="559504FC" w14:textId="77777777" w:rsidR="00000000" w:rsidRDefault="00000000">
      <w:pPr>
        <w:ind w:firstLine="0"/>
      </w:pPr>
      <w:r>
        <w:rPr>
          <w:i/>
          <w:iCs/>
        </w:rPr>
        <w:t>[From Ashen Stars]</w:t>
      </w:r>
    </w:p>
    <w:p w14:paraId="50ED0878" w14:textId="77777777" w:rsidR="00000000" w:rsidRDefault="00000000">
      <w:pPr>
        <w:pStyle w:val="Heading4"/>
      </w:pPr>
      <w:bookmarkStart w:id="70" w:name="_Ref366337130"/>
      <w:bookmarkStart w:id="71" w:name="_Ref366337101"/>
      <w:bookmarkStart w:id="72" w:name="__RefHeading__1346_412095099"/>
      <w:r>
        <w:t>Reality Anchor</w:t>
      </w:r>
      <w:bookmarkEnd w:id="70"/>
      <w:bookmarkEnd w:id="71"/>
    </w:p>
    <w:p w14:paraId="306AC407" w14:textId="77777777" w:rsidR="00000000" w:rsidRDefault="00000000">
      <w:r>
        <w:t>In the same way that the Medic ability restores Health, the Reality Anchor ability restores lost Chronal Stability to yourself and other Agents. This can save an Agent from literally disappearing out of existence when the universe decides he no longer belongs in it. Since Chronal Stability represents an Agent’s determination to fight back against an uncaring time stream that seeks to erase him, Reality Anchor helps reinforce and bolster that willpower, literally talking a fellow Agent (or yourself) back from the edge of extinction. Whether in person or on a communicator, you must be in verbal contact with the person you’re using Reality Anchor on. You remind them who they are, why they’re there, and of your shared past. Doing so helps re-anchor them in reality by restoring lost Chronal Stability.</w:t>
      </w:r>
    </w:p>
    <w:p w14:paraId="0AEF119E" w14:textId="77777777" w:rsidR="00000000" w:rsidRDefault="00000000">
      <w:r>
        <w:t xml:space="preserve">Unlike most other General abilities, you do not roll a d6 when spending Reality Anchor points to help someone. Every point you spend from your Reality Anchor pool restores 2 Chronal Stability points to someone else or 1 Chronal Stability point to you. Chronal Stability cannot be refreshed in any other way during a mission, but Reality Anchor pools can be refreshed by Stitches as per normal. </w:t>
      </w:r>
    </w:p>
    <w:p w14:paraId="1083A268" w14:textId="77777777" w:rsidR="00000000" w:rsidRDefault="00000000">
      <w:pPr>
        <w:pStyle w:val="Heading4"/>
      </w:pPr>
      <w:r>
        <w:t>Viroware Enhancement: Dominator</w:t>
      </w:r>
    </w:p>
    <w:p w14:paraId="24FA389D" w14:textId="77777777" w:rsidR="00000000" w:rsidRDefault="00000000">
      <w:pPr>
        <w:ind w:firstLine="0"/>
      </w:pPr>
      <w:r>
        <w:t xml:space="preserve">You emit pheromones provoking the instinct of intelligent beings to obey high-status individuals in a social hierarchy. When an interaction with a supporting character has turned against you, spend 4 points from your Bureaucracy, Cop Talk, Downside, Interrogation, and/or Intimidation pools. The GM then plays the character, subtly or overtly, as if you have gained the upper hand. The subject must be within 4m of you when you first initiate the effect. </w:t>
      </w:r>
    </w:p>
    <w:p w14:paraId="2E5AA7CB" w14:textId="77777777" w:rsidR="00000000" w:rsidRDefault="00000000">
      <w:pPr>
        <w:ind w:firstLine="0"/>
      </w:pPr>
      <w:r>
        <w:rPr>
          <w:i/>
          <w:iCs/>
        </w:rPr>
        <w:t>[From Ashen Stars]</w:t>
      </w:r>
    </w:p>
    <w:p w14:paraId="66E3D888" w14:textId="77777777" w:rsidR="00000000" w:rsidRDefault="00000000">
      <w:pPr>
        <w:pStyle w:val="Heading4"/>
      </w:pPr>
      <w:r>
        <w:t>Cherries</w:t>
      </w:r>
    </w:p>
    <w:p w14:paraId="4DF6C5AD" w14:textId="77777777" w:rsidR="00000000" w:rsidRDefault="00000000">
      <w:r>
        <w:rPr>
          <w:i/>
          <w:iCs/>
        </w:rPr>
        <w:t>[TimeWatch refers to these as Boosters. In some games, you may wish to trick out general abilities with the following fillip:]</w:t>
      </w:r>
    </w:p>
    <w:p w14:paraId="0F0A69BF" w14:textId="77777777" w:rsidR="00000000" w:rsidRDefault="00000000">
      <w:r>
        <w:t>Almost every General ability has a cherry, a feature that kicks in when the character has 8 rating points or more in it. Agents can always use that special benefit, even if their pool in that ability</w:t>
      </w:r>
      <w:r>
        <w:rPr>
          <w:i/>
          <w:iCs/>
        </w:rPr>
        <w:t xml:space="preserve"> </w:t>
      </w:r>
      <w:r>
        <w:t>has dropped to 0.</w:t>
      </w:r>
    </w:p>
    <w:p w14:paraId="1D878D72" w14:textId="77777777" w:rsidR="00000000" w:rsidRDefault="00000000">
      <w:pPr>
        <w:pStyle w:val="Heading5"/>
      </w:pPr>
      <w:r>
        <w:rPr>
          <w:i w:val="0"/>
          <w:iCs w:val="0"/>
        </w:rPr>
        <w:t>Example Cherry: Crackers’ Crypto</w:t>
      </w:r>
    </w:p>
    <w:p w14:paraId="744A05B5" w14:textId="77777777" w:rsidR="00000000" w:rsidRDefault="00000000">
      <w:pPr>
        <w:ind w:firstLine="0"/>
      </w:pPr>
      <w:r>
        <w:t>If your Digital Intrusion rating is 8 or more, you get 1 free rating point in the Investigative ability Cryptography. You can also encrypt your team’s electronic communications against all but government-level (NSA, GCHQ, MID, DGSE, GRU, Unit 8200, etc.) cracking.</w:t>
      </w:r>
    </w:p>
    <w:p w14:paraId="56C9F2E7" w14:textId="77777777" w:rsidR="00000000" w:rsidRDefault="00000000">
      <w:pPr>
        <w:ind w:firstLine="0"/>
      </w:pPr>
      <w:r>
        <w:t xml:space="preserve">[From </w:t>
      </w:r>
      <w:r>
        <w:rPr>
          <w:i/>
          <w:iCs/>
        </w:rPr>
        <w:t>Night’s Black Agents</w:t>
      </w:r>
      <w:r>
        <w:t>]</w:t>
      </w:r>
    </w:p>
    <w:p w14:paraId="1C787564" w14:textId="77777777" w:rsidR="00000000" w:rsidRDefault="00000000">
      <w:pPr>
        <w:pStyle w:val="Heading3"/>
      </w:pPr>
      <w:r>
        <w:lastRenderedPageBreak/>
        <w:t>Potential Points</w:t>
      </w:r>
    </w:p>
    <w:p w14:paraId="543C3F44" w14:textId="77777777" w:rsidR="00000000" w:rsidRDefault="00000000">
      <w:r>
        <w:rPr>
          <w:i/>
          <w:iCs/>
        </w:rPr>
        <w:t>[Useful in some settings; best when restricted to one, or a few, abilities you wish to highlight.]</w:t>
      </w:r>
    </w:p>
    <w:p w14:paraId="2653E78D" w14:textId="77777777" w:rsidR="00000000" w:rsidRDefault="00000000">
      <w:r>
        <w:t>Some abilities are more abstruse, difficult, or complex than others, enough so that they can’t simply be bought “from scratch” during character improvement. They require a prerequisite: teaching by a master, learning from an ancient text, or some other specific in-game experience. That prerequisite experience conveys “potential points” in the ability; when the character spends build points from experience on that ability, she can only do so up to her “potential.”</w:t>
      </w:r>
    </w:p>
    <w:p w14:paraId="7BE6C983" w14:textId="77777777" w:rsidR="00000000" w:rsidRDefault="00000000">
      <w:pPr>
        <w:pStyle w:val="Heading2"/>
      </w:pPr>
      <w:r>
        <w:t>Drives</w:t>
      </w:r>
    </w:p>
    <w:p w14:paraId="5FCD96C2" w14:textId="77777777" w:rsidR="00000000" w:rsidRDefault="00000000">
      <w:r>
        <w:rPr>
          <w:i/>
          <w:iCs/>
        </w:rPr>
        <w:t>[In some games you may wish to require players to select drives for their characters, ensuring that their characters are well motivated to get into the kinds of investigative trouble the genre demands.]</w:t>
      </w:r>
    </w:p>
    <w:p w14:paraId="6D1D672B" w14:textId="77777777" w:rsidR="00000000" w:rsidRDefault="00000000">
      <w:r>
        <w:t xml:space="preserve">Each PC follows a </w:t>
      </w:r>
      <w:r>
        <w:rPr>
          <w:b/>
          <w:bCs/>
        </w:rPr>
        <w:t>drive</w:t>
      </w:r>
      <w:r>
        <w:t>, a personal motivation giving him, her or it good reason to act heroically and curiously. By following your drive, you keep the story moving and ensure that your behavior is in keeping with the [</w:t>
      </w:r>
      <w:r>
        <w:rPr>
          <w:i/>
          <w:iCs/>
        </w:rPr>
        <w:t>insert</w:t>
      </w:r>
      <w:r>
        <w:t xml:space="preserve"> </w:t>
      </w:r>
      <w:r>
        <w:rPr>
          <w:i/>
          <w:iCs/>
        </w:rPr>
        <w:t>name of genre</w:t>
      </w:r>
      <w:r>
        <w:t>] genre.</w:t>
      </w:r>
    </w:p>
    <w:p w14:paraId="1C0BBC88" w14:textId="77777777" w:rsidR="00000000" w:rsidRDefault="00000000">
      <w:pPr>
        <w:pStyle w:val="Heading4"/>
      </w:pPr>
      <w:r>
        <w:t>Sample Drive: Altruism</w:t>
      </w:r>
    </w:p>
    <w:p w14:paraId="094C7411" w14:textId="77777777" w:rsidR="00000000" w:rsidRDefault="00000000">
      <w:pPr>
        <w:ind w:firstLine="0"/>
      </w:pPr>
      <w:r>
        <w:t>You instinctively act for the benefit of others, especially when they’re unable to help themselves. As far as you’re concerned, the fees the crew earns for its cases are just a means to an end. They keep the ship operational and the group sufficiently equipped to go out and do good in the world. If the Combine were still active, you might well have signed on with them as a patrol officer. Without them, the need for strong men and women to act selflessly is greater than ever. This sector of space has taken some hard knocks, and people are scared and discouraged. But if enough folks put the common good over their own petty interests, someday—maybe someday soon—the Bleed will go back to what it was before the war.</w:t>
      </w:r>
    </w:p>
    <w:p w14:paraId="550D6EAA" w14:textId="77777777" w:rsidR="00000000" w:rsidRDefault="00000000">
      <w:pPr>
        <w:ind w:firstLine="0"/>
      </w:pPr>
      <w:r>
        <w:rPr>
          <w:i/>
          <w:iCs/>
        </w:rPr>
        <w:t>[From Ashen Stars]</w:t>
      </w:r>
    </w:p>
    <w:p w14:paraId="7F5B5C53" w14:textId="77777777" w:rsidR="00000000" w:rsidRDefault="00000000">
      <w:pPr>
        <w:pStyle w:val="Heading1"/>
      </w:pPr>
      <w:bookmarkStart w:id="73" w:name="__RefHeading__173_1739041507"/>
      <w:bookmarkEnd w:id="73"/>
      <w:r>
        <w:t>The GUMSHOE Rules System</w:t>
      </w:r>
    </w:p>
    <w:p w14:paraId="6EF1E3EB" w14:textId="77777777" w:rsidR="00000000" w:rsidRDefault="00000000">
      <w:r>
        <w:t>This section describes the basic GUMSHOE rules system and is addressed to players and GM alike. But first bear with us for a little explanatory theory.</w:t>
      </w:r>
    </w:p>
    <w:p w14:paraId="50C1B3AB" w14:textId="77777777" w:rsidR="00000000" w:rsidRDefault="00000000">
      <w:pPr>
        <w:pStyle w:val="Heading2"/>
      </w:pPr>
      <w:bookmarkStart w:id="74" w:name="__RefHeading__175_1739041507"/>
      <w:bookmarkEnd w:id="74"/>
      <w:r>
        <w:t>Why This Game Exists</w:t>
      </w:r>
    </w:p>
    <w:p w14:paraId="3216865B" w14:textId="77777777" w:rsidR="00000000" w:rsidRDefault="00000000">
      <w:r>
        <w:t>GUMSHOE speeds and streamlines the time-honored form of the investigative roleplaying game. The central question a traditional RPG asks is:</w:t>
      </w:r>
    </w:p>
    <w:p w14:paraId="252D25BB" w14:textId="77777777" w:rsidR="00000000" w:rsidRDefault="00000000">
      <w:r>
        <w:t>Will the heroes get the information they need?</w:t>
      </w:r>
    </w:p>
    <w:p w14:paraId="500D3426" w14:textId="77777777" w:rsidR="00000000" w:rsidRDefault="00000000">
      <w:r>
        <w:t>Assuming that they look in the right place and apply appropriate abilities to the task, GUMSHOE ensures that the heroes get the basic clues they need to move through the story. The question it asks is:</w:t>
      </w:r>
    </w:p>
    <w:p w14:paraId="25967F02" w14:textId="77777777" w:rsidR="00000000" w:rsidRDefault="00000000">
      <w:r>
        <w:t>What will the heroes do with the information once they’ve got it?</w:t>
      </w:r>
    </w:p>
    <w:p w14:paraId="1993241B" w14:textId="77777777" w:rsidR="00000000" w:rsidRDefault="00000000">
      <w:r>
        <w:t xml:space="preserve">If you think about it, this is how the source materials we base our mystery scenarios on handle </w:t>
      </w:r>
      <w:r>
        <w:lastRenderedPageBreak/>
        <w:t>clues. You don’t see the forensic techies on CSI failing to successfully use their lab equipment, or Sherlock Holmes stymied and unable to move forward because he blew his Zoology roll.</w:t>
      </w:r>
    </w:p>
    <w:p w14:paraId="3CDCD203" w14:textId="77777777" w:rsidR="00000000" w:rsidRDefault="00000000">
      <w:r>
        <w:t>You don’t see this because, in a story failure to gain information is rarely more interesting than getting it. New information opens up new narrative possibilities, new choices and actions for the characters. Failure to get information is a null result that takes you nowhere.</w:t>
      </w:r>
    </w:p>
    <w:p w14:paraId="7E718B63" w14:textId="77777777" w:rsidR="00000000" w:rsidRDefault="00000000">
      <w:r>
        <w:t>In a fictional procedural, whether it’s a mystery novel or an episode of a cop show, the emphasis isn’t on finding the clues in the first place. When it really matters, you may get a paragraph telling you how difficult the search was, or a montage of a CSI team tossing an apartment. But the action really starts after the clues are gathered.</w:t>
      </w:r>
    </w:p>
    <w:p w14:paraId="64FD4E0C" w14:textId="77777777" w:rsidR="00000000" w:rsidRDefault="00000000">
      <w:r>
        <w:t>Investigative scenarios are not about finding clues, they’re about interpreting the clues you do find.</w:t>
      </w:r>
    </w:p>
    <w:p w14:paraId="64A81094" w14:textId="77777777" w:rsidR="00000000" w:rsidRDefault="00000000">
      <w:r>
        <w:t>GUMSHOE, therefore, makes the finding of clues all but automatic, as long as you get to the right place in the story and have the right ability. That’s when the fun part begins, when the players try to put the components of the puzzle together.</w:t>
      </w:r>
    </w:p>
    <w:p w14:paraId="1E90DF06" w14:textId="77777777" w:rsidR="00000000" w:rsidRDefault="00000000">
      <w:r>
        <w:t>That’s hard enough for a group of armchair detectives, without withholding half the pieces from them. Every investigative scenario begins with a crime or conspiracy committed by a group of antagonists. The bad guys do something bad. The player characters must figure out who did it and put a stop to their activities.</w:t>
      </w:r>
    </w:p>
    <w:p w14:paraId="36C8BA2E" w14:textId="77777777" w:rsidR="00000000" w:rsidRDefault="00000000">
      <w:r>
        <w:t>When you do see information withheld from characters, it’s seldom portrayed as a failure on the part of the competent, fact-gathering heroes. Instead the writers show an external force preventing them from applying their abilities. In a space opera show, you might get the proverbial ion storm that prevents the crew from scanning the planet before they go down. Information is only withheld when it makes the story more interesting—usually by placing the heroes at a handicap while they move forward in the storyline. In GUMSHOE terms, they’re not trying to get an available clue and failing; they’re using an ability for which no clue is available.</w:t>
      </w:r>
    </w:p>
    <w:p w14:paraId="4D9B37C0" w14:textId="77777777" w:rsidR="00000000" w:rsidRDefault="00000000">
      <w:r>
        <w:t>Historically, story-based roleplaying, of which investigative games were an early if not the earliest example, evolved from dungeon-bashing campaigns. They treat clues the same way that dungeon games treat treasure. You have to search for the clue that takes you on to the next scene. If you roll well, you get the clue. If not, you don’t—and the story grinds to a halt.</w:t>
      </w:r>
    </w:p>
    <w:p w14:paraId="56B68DB3" w14:textId="77777777" w:rsidR="00000000" w:rsidRDefault="00000000">
      <w:r>
        <w:t>However, treasure gathering isn’t the main event in a dungeon game. There, the central activity is killing the monsters and enemies who live in the dungeon. The treasure-finding phase comes afterwards, as a mere reward. If you don’t get all the treasure in a room, you lose out a bit, but the story keeps going, as you tromp down the hallway to the next monster-filled chamber.</w:t>
      </w:r>
    </w:p>
    <w:p w14:paraId="3466FAC6" w14:textId="77777777" w:rsidR="00000000" w:rsidRDefault="00000000">
      <w:r>
        <w:t>Imagine a dungeon game where you always had to roll well to find another room to plunder, or sit around feeling frustrated and bored.</w:t>
      </w:r>
    </w:p>
    <w:p w14:paraId="6DAF433C" w14:textId="77777777" w:rsidR="00000000" w:rsidRDefault="00000000">
      <w:r>
        <w:t>Many of our favorite roleplaying games use the traditional roll-to-get-a-clue model. You may have been lucky enough to play in them without ever seeing your game ground to a halt after a failed information roll. Perhaps your GM, or the scenario designer, has carefully crafted the adventure so that you never have to get any specific clue to advance the story.</w:t>
      </w:r>
    </w:p>
    <w:p w14:paraId="77B355AC" w14:textId="77777777" w:rsidR="00000000" w:rsidRDefault="00000000">
      <w:r>
        <w:t xml:space="preserve">More likely, your GM adjusts on the fly to your failed rolls, creating elaborate workarounds that get you the same information by different means. When you think about it, these </w:t>
      </w:r>
      <w:r>
        <w:lastRenderedPageBreak/>
        <w:t>runarounds moments are essentially time killers. They bring about a predetermined, necessary result while giving you the illusion of randomness and chance. GUMSHOE cuts out these filler moments in favor of scenes that actually advance the story. With the time saved, you can construct more detailed, compelling mysteries for the players to sort out. That’s where the streamlining comes in.</w:t>
      </w:r>
    </w:p>
    <w:p w14:paraId="35EA9182" w14:textId="77777777" w:rsidR="00000000" w:rsidRDefault="00000000">
      <w:r>
        <w:t>If you’ve never had a game stop dead on a missed clue, you may naturally figure that it never happens to anyone. Having run GMing seminars at conventions for years, I can assure you that this is not the case. People come up to me all the time to share their horror stories of games that literally go nowhere on a blown spot test. This should not be surprising. GMs are doing what the rules tell them to do, and failing to see the unwritten rule that they should then spend five to twenty minutes of game time introducing a workaround.</w:t>
      </w:r>
    </w:p>
    <w:p w14:paraId="02DD02F8" w14:textId="77777777" w:rsidR="00000000" w:rsidRDefault="00000000">
      <w:r>
        <w:t>GUMSHOE gives you the rules you should actually use as written, and skips the workaround.</w:t>
      </w:r>
    </w:p>
    <w:p w14:paraId="73C7964B" w14:textId="77777777" w:rsidR="00000000" w:rsidRDefault="00000000">
      <w:r>
        <w:t>But even if you’ve never noticed this problem, play it because it focuses and streamlines play, eliminating the elaborate workarounds your GM has to use to make the missed information rolls invisible to you. It replaces these moments of circular plotting with more interesting scenes that move the story forward.</w:t>
      </w:r>
    </w:p>
    <w:p w14:paraId="4ADDAFE9" w14:textId="77777777" w:rsidR="00000000" w:rsidRDefault="00000000">
      <w:pPr>
        <w:pStyle w:val="Heading2"/>
      </w:pPr>
      <w:bookmarkStart w:id="75" w:name="__RefHeading__177_1739041507"/>
      <w:bookmarkEnd w:id="75"/>
      <w:r>
        <w:t>Mystery Structure</w:t>
      </w:r>
    </w:p>
    <w:p w14:paraId="35B2675F" w14:textId="77777777" w:rsidR="00000000" w:rsidRDefault="00000000">
      <w:r>
        <w:rPr>
          <w:i/>
          <w:iCs/>
        </w:rPr>
        <w:t>[Alter as needed for your genre.]</w:t>
      </w:r>
    </w:p>
    <w:p w14:paraId="1834664E" w14:textId="77777777" w:rsidR="00000000" w:rsidRDefault="00000000">
      <w:r>
        <w:t>Every investigative scenario begins with a crime, conspiracy, or other act of disorder committed by a group of antagonists. The bad guys do something bad. The player characters must figure out who did it and put a stop to their activities.</w:t>
      </w:r>
    </w:p>
    <w:p w14:paraId="2D457A0E" w14:textId="77777777" w:rsidR="00000000" w:rsidRDefault="00000000">
      <w:r>
        <w:t>Your GM designs each scenario by creating an investigation trigger, a sinister conspiracy, and a trail of clues.</w:t>
      </w:r>
    </w:p>
    <w:p w14:paraId="5D683C02" w14:textId="77777777" w:rsidR="00000000" w:rsidRDefault="00000000">
      <w:r>
        <w:rPr>
          <w:b/>
          <w:bCs/>
        </w:rPr>
        <w:t xml:space="preserve">The investigation trigger. </w:t>
      </w:r>
      <w:r>
        <w:t>This is the event, that attracts the attention of investigators.</w:t>
      </w:r>
    </w:p>
    <w:p w14:paraId="02D2F92A" w14:textId="77777777" w:rsidR="00000000" w:rsidRDefault="00000000">
      <w:pPr>
        <w:numPr>
          <w:ilvl w:val="0"/>
          <w:numId w:val="15"/>
        </w:numPr>
      </w:pPr>
      <w:r>
        <w:rPr>
          <w:i/>
          <w:iCs/>
        </w:rPr>
        <w:t>The discovery of a murder victim, obviously slain during a ritualistic killing.</w:t>
      </w:r>
    </w:p>
    <w:p w14:paraId="72AD6AF7" w14:textId="77777777" w:rsidR="00000000" w:rsidRDefault="00000000">
      <w:pPr>
        <w:numPr>
          <w:ilvl w:val="0"/>
          <w:numId w:val="15"/>
        </w:numPr>
      </w:pPr>
      <w:r>
        <w:rPr>
          <w:i/>
          <w:iCs/>
        </w:rPr>
        <w:t>The discovery of a corpse slain by supernatural means, perhaps by a creature.</w:t>
      </w:r>
    </w:p>
    <w:p w14:paraId="01ED741B" w14:textId="77777777" w:rsidR="00000000" w:rsidRDefault="00000000">
      <w:pPr>
        <w:numPr>
          <w:ilvl w:val="0"/>
          <w:numId w:val="15"/>
        </w:numPr>
      </w:pPr>
      <w:r>
        <w:rPr>
          <w:i/>
          <w:iCs/>
        </w:rPr>
        <w:t>Sightings of supernatural creatures or phenomena.</w:t>
      </w:r>
    </w:p>
    <w:p w14:paraId="0D8BE948" w14:textId="77777777" w:rsidR="00000000" w:rsidRDefault="00000000">
      <w:r>
        <w:rPr>
          <w:b/>
          <w:bCs/>
        </w:rPr>
        <w:t xml:space="preserve">The sinister conspiracy. </w:t>
      </w:r>
      <w:r>
        <w:t>This sets out who the bad guys are, what they’ve done so far, what they’re trying to do, and how the investigation trigger fits into the overall scheme. The GM also determines what has to happen to prevent the plot from going forward. This, unknown to the players, is their victory condition — what they have to do to thwart the bad guys and bring the story to a positive conclusion.</w:t>
      </w:r>
    </w:p>
    <w:p w14:paraId="4B812ED9" w14:textId="77777777" w:rsidR="00000000" w:rsidRDefault="00000000">
      <w:r>
        <w:t xml:space="preserve">Once the GM has the logic of the story worked out from the villain’s point of view, she then thinks in reverse, designing a </w:t>
      </w:r>
      <w:r>
        <w:rPr>
          <w:b/>
          <w:bCs/>
        </w:rPr>
        <w:t xml:space="preserve">trail of clues </w:t>
      </w:r>
      <w:r>
        <w:t>leading from the investigation trigger to an understanding of the sinister plot and its players, sufficient to get to work destroying it.</w:t>
      </w:r>
    </w:p>
    <w:p w14:paraId="35EF1472" w14:textId="77777777" w:rsidR="00000000" w:rsidRDefault="00000000">
      <w:r>
        <w:t xml:space="preserve">Optionally, the GM may also plan a series of </w:t>
      </w:r>
      <w:r>
        <w:rPr>
          <w:b/>
          <w:bCs/>
        </w:rPr>
        <w:t>antagonist reactions</w:t>
      </w:r>
      <w:r>
        <w:t xml:space="preserve">. These lay out what the bad guys do when they find out that they’re being investigated. The GM determines what conditions trigger them, and what the antagonists attempt to do. These may include further crimes, giving the team more to investigate. They may try to destroy evidence, hinder the </w:t>
      </w:r>
      <w:r>
        <w:lastRenderedPageBreak/>
        <w:t>investigation by planting false leads, or to intimidate or dispose of potential witnesses, including accomplices they no longer trust. They may attack the investigators. Foolish, overconfident or risk-taking antagonists may take them on directly. Clever antagonists will strike from a distance, taking great pains to cover their tracks.</w:t>
      </w:r>
    </w:p>
    <w:p w14:paraId="2FF03C8C" w14:textId="77777777" w:rsidR="00000000" w:rsidRDefault="00000000">
      <w:r>
        <w:t>Ordinary crime dramas may call for a simpler structure. The bad guys could still be furthering a sinister plot, or they may be doing nothing after committing the triggering crime other than hoping that the investigators don’t catch up with them. In this case there is no ongoing conspiracy to disrupt. To achieve victory and bring the scenario to a successful conclusion, the investigators need merely prove their case against the criminals. The climactic scene might involve wringing a confession from the wrongdoer, or provoking him into revealing the crucial bit of evidence which will ensure his conviction.</w:t>
      </w:r>
    </w:p>
    <w:p w14:paraId="2E4F8640" w14:textId="77777777" w:rsidR="00000000" w:rsidRDefault="00000000">
      <w:pPr>
        <w:pStyle w:val="Heading2"/>
      </w:pPr>
      <w:bookmarkStart w:id="76" w:name="__RefHeading__179_1739041507"/>
      <w:bookmarkEnd w:id="76"/>
      <w:r>
        <w:t>From Structure To Story</w:t>
      </w:r>
    </w:p>
    <w:p w14:paraId="3BDE125A" w14:textId="77777777" w:rsidR="00000000" w:rsidRDefault="00000000">
      <w:r>
        <w:t>The GM’s structure notes are not a story. The story occurs as you, the team of players, brings the structure to life through the actions of your characters. The story proceeds from scene to scene, where you determine the pace, discovering clues and putting them together. Your characters interact with locations, gathering physical evidence, and supporting characters run by the GM, gathering expert and eyewitness testimony.</w:t>
      </w:r>
    </w:p>
    <w:p w14:paraId="5172DD03" w14:textId="77777777" w:rsidR="00000000" w:rsidRDefault="00000000">
      <w:r>
        <w:t>The first scene presents the mystery you have to solve. You then perform legwork, collecting information that tells you more about the case. Each scene contains information pointing to a new scene. Certain scenes may put a new twist on the investigation, as the initial mystery turns out to be just one aspect of a much bigger story. As clues accumulate, a picture of the case emerges, until your characters arrive at a climactic scene, where all is revealed and the bad guys confronted. A wrap-up scene accounts for loose ends and shows the consequences of your success—or, in rare instances, failure. (Why is failure possible at all? Its possibility creates urgency and suspense.)</w:t>
      </w:r>
    </w:p>
    <w:p w14:paraId="3E959F85" w14:textId="77777777" w:rsidR="00000000" w:rsidRDefault="00000000">
      <w:r>
        <w:t>To move from scene to scene, and to solve the overall mystery, you must gather clues. They fuel your forward momentum.</w:t>
      </w:r>
    </w:p>
    <w:p w14:paraId="0D158C95" w14:textId="77777777" w:rsidR="00000000" w:rsidRDefault="00000000">
      <w:pPr>
        <w:ind w:firstLine="0"/>
      </w:pPr>
      <w:r>
        <w:t>[[[BEGIN SIDEBAR]]]</w:t>
      </w:r>
    </w:p>
    <w:p w14:paraId="0EBEECC0" w14:textId="77777777" w:rsidR="00000000" w:rsidRDefault="00000000">
      <w:pPr>
        <w:pStyle w:val="SidebarHead"/>
      </w:pPr>
      <w:r>
        <w:t>Tip For Players: Containing Speculation</w:t>
      </w:r>
    </w:p>
    <w:p w14:paraId="4D8D3334" w14:textId="77777777" w:rsidR="00000000" w:rsidRDefault="00000000">
      <w:r>
        <w:t xml:space="preserve">Investigative scenarios often bog down into speculative debate between players about what </w:t>
      </w:r>
      <w:r>
        <w:rPr>
          <w:i/>
          <w:iCs/>
        </w:rPr>
        <w:t>could be</w:t>
      </w:r>
      <w:r>
        <w:t xml:space="preserve"> happening. Many things </w:t>
      </w:r>
      <w:r>
        <w:rPr>
          <w:i/>
          <w:iCs/>
        </w:rPr>
        <w:t>can</w:t>
      </w:r>
      <w:r>
        <w:t xml:space="preserve"> be happening, but only one thing </w:t>
      </w:r>
      <w:r>
        <w:rPr>
          <w:i/>
          <w:iCs/>
        </w:rPr>
        <w:t>is</w:t>
      </w:r>
      <w:r>
        <w:t>. If more than one possible explanation ties together the clues you have so far, you need more clues.</w:t>
      </w:r>
    </w:p>
    <w:p w14:paraId="3CF2273C" w14:textId="77777777" w:rsidR="00000000" w:rsidRDefault="00000000">
      <w:r>
        <w:t xml:space="preserve">Whenever you get stuck, </w:t>
      </w:r>
      <w:r>
        <w:rPr>
          <w:b/>
          <w:bCs/>
        </w:rPr>
        <w:t>get out and gather more information</w:t>
      </w:r>
      <w:r>
        <w:t>.</w:t>
      </w:r>
    </w:p>
    <w:p w14:paraId="30D7FE5E" w14:textId="77777777" w:rsidR="00000000" w:rsidRDefault="00000000">
      <w:pPr>
        <w:ind w:firstLine="0"/>
      </w:pPr>
      <w:r>
        <w:t>[[[END SIDEBAR]]]</w:t>
      </w:r>
    </w:p>
    <w:p w14:paraId="69462042" w14:textId="77777777" w:rsidR="00000000" w:rsidRDefault="00000000">
      <w:pPr>
        <w:pStyle w:val="Heading2"/>
      </w:pPr>
      <w:bookmarkStart w:id="77" w:name="__RefHeading__181_1739041507"/>
      <w:bookmarkEnd w:id="77"/>
      <w:r>
        <w:t>Gathering Clues</w:t>
      </w:r>
    </w:p>
    <w:p w14:paraId="42506216" w14:textId="77777777" w:rsidR="00000000" w:rsidRDefault="00000000">
      <w:r>
        <w:t xml:space="preserve">Gathering clues is simple. All you have to do is: 1) get yourself into a scene where relevant information can be gathered and 2) have the right ability to discover the clue and 3) tell the GM that you’re using it. As long as you do these three things, you will never fail to gain a piece of </w:t>
      </w:r>
      <w:r>
        <w:lastRenderedPageBreak/>
        <w:t>necessary information. It is never dependent on a die roll. If you ask for it, you will get it.</w:t>
      </w:r>
    </w:p>
    <w:p w14:paraId="20CFC53A" w14:textId="77777777" w:rsidR="00000000" w:rsidRDefault="00000000">
      <w:r>
        <w:t>You can specify exactly what you intend to achieve: “I use Textual Analysis to determine if the memo was really written by Danziger.”</w:t>
      </w:r>
    </w:p>
    <w:p w14:paraId="5DCE16BD" w14:textId="77777777" w:rsidR="00000000" w:rsidRDefault="00000000">
      <w:r>
        <w:t>Or you can engage in a more general informational fishing expedition: “I use Evidence Collection to search the crime scene.”</w:t>
      </w:r>
    </w:p>
    <w:p w14:paraId="464B343D" w14:textId="77777777" w:rsidR="00000000" w:rsidRDefault="00000000">
      <w:r>
        <w:t>If your suggested action corresponds to a clue in the scenario notes, the GM provides you the information arising from the clue.</w:t>
      </w:r>
    </w:p>
    <w:p w14:paraId="4E1FF15C" w14:textId="77777777" w:rsidR="00000000" w:rsidRDefault="00000000">
      <w:bookmarkStart w:id="78" w:name="OLE_LINK1"/>
      <w:r>
        <w:t xml:space="preserve">Some clues would be obvious to a trained investigator immediately upon entering a scene. These passive clues are provided by the GM without prompting. Scenarios suggest which clues are passive and which are active, but your GM will adjust these in play depending on how much guidance you seem to need. On a night when you’re cooking with gas, the GM will sit back and let you prompt her for </w:t>
      </w:r>
      <w:r>
        <w:rPr>
          <w:b/>
        </w:rPr>
        <w:t>passive clues</w:t>
      </w:r>
      <w:r>
        <w:t xml:space="preserve">. When you’re bogging down, she may volunteer what would normally be </w:t>
      </w:r>
      <w:r>
        <w:rPr>
          <w:b/>
        </w:rPr>
        <w:t>active clues</w:t>
      </w:r>
      <w:r>
        <w:t>.</w:t>
      </w:r>
      <w:bookmarkEnd w:id="78"/>
    </w:p>
    <w:p w14:paraId="3A7B3129" w14:textId="77777777" w:rsidR="00000000" w:rsidRDefault="00000000">
      <w:pPr>
        <w:pStyle w:val="Heading3"/>
      </w:pPr>
      <w:bookmarkStart w:id="79" w:name="__RefHeading__183_1739041507"/>
      <w:bookmarkEnd w:id="79"/>
      <w:r>
        <w:t>Core Clues</w:t>
      </w:r>
    </w:p>
    <w:p w14:paraId="2319CA76" w14:textId="77777777" w:rsidR="00000000" w:rsidRDefault="00000000">
      <w:r>
        <w:t xml:space="preserve">For each scene, the GM designates a </w:t>
      </w:r>
      <w:r>
        <w:rPr>
          <w:b/>
          <w:bCs/>
        </w:rPr>
        <w:t>core clue</w:t>
      </w:r>
      <w:r>
        <w:t>. This is the clue you absolutely need to move to the next scene, and thus to complete the entire investigation. GMs will avoid making core clues available only with the use of obscure investigative abilities. (For that matter, the character creation system is set up so that the group as a whole will have access to all, or nearly all, of these abilities.) The ability the GM designates is just one possibility, not a straight jacket – if players come up with another plausible method, the GM should give out the information.</w:t>
      </w:r>
    </w:p>
    <w:p w14:paraId="2F78DF2B" w14:textId="77777777" w:rsidR="00000000" w:rsidRDefault="00000000">
      <w:r>
        <w:t>Some clues would be obvious to a trained investigator immediately upon entering a scene. These passive clues are provided by the GM without prompting. Scenarios suggest which clues are passive and which are active, but your GM will adjust these in play depending on how much guidance you seem to need. On a night when you’re cooking with gas, the GM will sit back and let you prompt her for passive clues. When you’re bogging down, she may volunteer what would normally be active clues.</w:t>
      </w:r>
    </w:p>
    <w:p w14:paraId="4B164757" w14:textId="77777777" w:rsidR="00000000" w:rsidRDefault="00000000">
      <w:pPr>
        <w:pStyle w:val="Heading3"/>
      </w:pPr>
      <w:bookmarkStart w:id="80" w:name="__RefHeading__185_1739041507"/>
      <w:bookmarkEnd w:id="80"/>
      <w:r>
        <w:t>Special Benefits</w:t>
      </w:r>
    </w:p>
    <w:p w14:paraId="30BBC2D4" w14:textId="77777777" w:rsidR="00000000" w:rsidRDefault="00000000">
      <w:r>
        <w:t xml:space="preserve">Certain clues allow you to gain </w:t>
      </w:r>
      <w:r>
        <w:rPr>
          <w:b/>
        </w:rPr>
        <w:t>special benefits</w:t>
      </w:r>
      <w:r>
        <w:t xml:space="preserve"> by spending points from the relevant investigative ability pool. During your first few scenarios, your GM will offer you the opportunity to spend additional points as you uncover these clues. After that it’s also up to you to ask if it there’s anything to be gained by spending extra time or effort on a given clue. You can even propose specific ways to improve your already good result; if your suggestion is persuasive or entertaining, the GM may award you a special benefit not mentioned in her scenario notes.</w:t>
      </w:r>
    </w:p>
    <w:p w14:paraId="2E2DF9E9" w14:textId="77777777" w:rsidR="00000000" w:rsidRDefault="00000000">
      <w:r>
        <w:t xml:space="preserve">Each benefit costs either 1 or 2 points from the relevant pool, depending on the difficulty of the additional action and the scope of the reward. When asking you if you want to purchase the benefit, the GM always tells you how much it will cost. Additional information gained provides flavor, but is never required to solve the case or move on to a new scene. Often it makes the character seem clever, powerful, or heroic. It may grant you benefits useful later in the scenario, frequently by making a favorable impression on supporting characters. It may allow you to leap forward into the story by gaining a clue that would otherwise only become apparent in a later </w:t>
      </w:r>
      <w:r>
        <w:lastRenderedPageBreak/>
        <w:t>scene. On occasion, the additional information adds an emotional dimension to the story or ties into the character’s past history or civilian life. If you think of your GUMSHOE game as a TV series, an extra benefit gives the actor playing your character a juicy spotlight scene.</w:t>
      </w:r>
    </w:p>
    <w:p w14:paraId="34D930A5" w14:textId="77777777" w:rsidR="00000000" w:rsidRDefault="00000000">
      <w:r>
        <w:t xml:space="preserve">The act of spending points for benefits is called a </w:t>
      </w:r>
      <w:r>
        <w:rPr>
          <w:b/>
          <w:bCs/>
        </w:rPr>
        <w:t>spend</w:t>
      </w:r>
      <w:r>
        <w:t>. The GM’s scenario notes may specify that you get Benefit X for a 1-point spend, or Benefit Y for a 2-point spend. Sometimes minor non-core information is available at no cost.</w:t>
      </w:r>
    </w:p>
    <w:p w14:paraId="0B2BEAFC" w14:textId="77777777" w:rsidR="00000000" w:rsidRDefault="00000000">
      <w:r>
        <w:t>GMs of great mental agility who feel comfortable granting their players influence over the details of the narrative may allow them to specify the details of a special benefit.</w:t>
      </w:r>
    </w:p>
    <w:p w14:paraId="2EE26C23" w14:textId="77777777" w:rsidR="00000000" w:rsidRDefault="00000000">
      <w:r>
        <w:t>If you wish to make a spend in a situation where the GM has no special benefit to offer you, and cannot think of one that pertains at all to the investigation, you do not lose the points you wish to spend.</w:t>
      </w:r>
    </w:p>
    <w:p w14:paraId="3F5B4319" w14:textId="77777777" w:rsidR="00000000" w:rsidRDefault="00000000">
      <w:pPr>
        <w:pStyle w:val="Heading3"/>
      </w:pPr>
      <w:bookmarkStart w:id="81" w:name="__RefHeading__187_1739041507"/>
      <w:bookmarkEnd w:id="81"/>
      <w:r>
        <w:t>Inconspicuous Clues</w:t>
      </w:r>
    </w:p>
    <w:p w14:paraId="2B29DB64" w14:textId="77777777" w:rsidR="00000000" w:rsidRDefault="00000000">
      <w:r>
        <w:t>Sometimes the characters instinctively notice something without actively looking for it. Often this situation occurs in places they’re moving through casually and don’t regard as scenes in need of intensive searching. The team might pass by a concealed door, spot a droplet of blood on the marble of an immaculate hotel lobby, or approach a vehicle with a bomb planted beneath it. Interpersonal abilities can also be used to find inconspicuous clues. The classic example is of a character whose demeanor or behavioral tics establish them as suspicious.</w:t>
      </w:r>
    </w:p>
    <w:p w14:paraId="7FD265D7" w14:textId="77777777" w:rsidR="00000000" w:rsidRDefault="00000000">
      <w:r>
        <w:t>It’s unreasonable to expect players to ask to use their various abilities in what appears to be an innocuous transitional scene. Otherwise they’d have to spend minutes of game time with every change of scene, running down their abilities in obsessive checklist fashion. That way madness lies.</w:t>
      </w:r>
    </w:p>
    <w:p w14:paraId="4599D321" w14:textId="77777777" w:rsidR="00000000" w:rsidRDefault="00000000">
      <w:r>
        <w:t>Instead the GM asks which character has the highest current pool in the ability in question. (When in doubt for what ability to use for a basic search, the GM defaults to Evidence Collection.)</w:t>
      </w:r>
    </w:p>
    <w:p w14:paraId="394573BA" w14:textId="77777777" w:rsidR="00000000" w:rsidRDefault="00000000">
      <w:r>
        <w:t>If two or more pools are equal, it goes to the one with the highest rating. If ratings are also equal, their characters find the clue at the same time.</w:t>
      </w:r>
    </w:p>
    <w:p w14:paraId="38757F23" w14:textId="77777777" w:rsidR="00000000" w:rsidRDefault="00000000">
      <w:pPr>
        <w:pStyle w:val="Heading3"/>
      </w:pPr>
      <w:bookmarkStart w:id="82" w:name="__RefHeading__189_1739041507"/>
      <w:bookmarkEnd w:id="82"/>
      <w:r>
        <w:t>Simple Searches</w:t>
      </w:r>
    </w:p>
    <w:p w14:paraId="0E9B3005" w14:textId="77777777" w:rsidR="00000000" w:rsidRDefault="00000000">
      <w:r>
        <w:t>Many clues can be found without any ability whatsoever. If an ordinary person could credibly find a clue simply by looking in a specified place, the clue discovery occurs automatically. You, the reader, wouldn’t need to be a trained investigator to find a bloody footprint on the carpet in your living room, or notice a manila envelope taped to the underside of a table at the local pub. By that same logic, the Investigators don’t require specific abilities to find them, either. When players specify that they’re searching an area for clues, they’re performing what we call a simple search.</w:t>
      </w:r>
    </w:p>
    <w:p w14:paraId="728DDC2C" w14:textId="77777777" w:rsidR="00000000" w:rsidRDefault="00000000">
      <w:r>
        <w:t xml:space="preserve">Vary the way you run simple searches according to pacing needs and the preferences of your group. Some players like to feel that their characters are interacting with the imaginary environment. To suit them, use a call-and-response format, describing the scene in a way that suggests places to look. The player prompts back by zeroing in on a detail, at which point you </w:t>
      </w:r>
      <w:r>
        <w:lastRenderedPageBreak/>
        <w:t>reveal the clue:</w:t>
      </w:r>
    </w:p>
    <w:p w14:paraId="47447234" w14:textId="77777777" w:rsidR="00000000" w:rsidRDefault="00000000">
      <w:pPr>
        <w:pStyle w:val="BodyTextIndent"/>
      </w:pPr>
      <w:r>
        <w:t>You: Beside the window stands a roll-top desk.</w:t>
      </w:r>
    </w:p>
    <w:p w14:paraId="27DE1639" w14:textId="77777777" w:rsidR="00000000" w:rsidRDefault="00000000">
      <w:pPr>
        <w:pStyle w:val="BodyTextIndent"/>
      </w:pPr>
      <w:r>
        <w:t>Player: I look inside!</w:t>
      </w:r>
    </w:p>
    <w:p w14:paraId="0E0760AD" w14:textId="77777777" w:rsidR="00000000" w:rsidRDefault="00000000">
      <w:pPr>
        <w:pStyle w:val="BodyTextIndent"/>
      </w:pPr>
      <w:r>
        <w:t>You: You find an album full of old photographs.</w:t>
      </w:r>
    </w:p>
    <w:p w14:paraId="4C1489C4" w14:textId="77777777" w:rsidR="00000000" w:rsidRDefault="00000000">
      <w:r>
        <w:t>At other times, or for players less interested in these small moments of discovery, you might cut straight to the chase:</w:t>
      </w:r>
    </w:p>
    <w:p w14:paraId="4AF5F187" w14:textId="77777777" w:rsidR="00000000" w:rsidRDefault="00000000">
      <w:pPr>
        <w:pStyle w:val="BodyTextIndent"/>
      </w:pPr>
      <w:r>
        <w:t>You: You find an album full of old photographs in the roll-top desk.</w:t>
      </w:r>
    </w:p>
    <w:p w14:paraId="583FB344" w14:textId="77777777" w:rsidR="00000000" w:rsidRDefault="00000000">
      <w:r>
        <w:t>In the first case, the player who first voices interest in the detail finds the clue. In the second, it goes to, at your discretion:</w:t>
      </w:r>
    </w:p>
    <w:p w14:paraId="1ECD0EC6" w14:textId="77777777" w:rsidR="00000000" w:rsidRDefault="00000000">
      <w:pPr>
        <w:pStyle w:val="Bullet1"/>
      </w:pPr>
      <w:r>
        <w:t>the character to whom the clue seems most thematically suited (for example, if you’ve established as a running motif that Agent Jenkins always stumbles on the disgusting clues, and this clue is disgusting, tell his player that he’s once again stepped in it)</w:t>
      </w:r>
    </w:p>
    <w:p w14:paraId="3BBC77F4" w14:textId="77777777" w:rsidR="00000000" w:rsidRDefault="00000000">
      <w:pPr>
        <w:pStyle w:val="Bullet1"/>
      </w:pPr>
      <w:r>
        <w:t>a player who hasn’t had a win or spotlight time for a while</w:t>
      </w:r>
    </w:p>
    <w:p w14:paraId="4852A40E" w14:textId="77777777" w:rsidR="00000000" w:rsidRDefault="00000000">
      <w:pPr>
        <w:pStyle w:val="Bullet1"/>
      </w:pPr>
      <w:r>
        <w:t>the character with the highest Evidence Collection rating</w:t>
      </w:r>
    </w:p>
    <w:p w14:paraId="256C93D1" w14:textId="77777777" w:rsidR="00000000" w:rsidRDefault="00000000">
      <w:pPr>
        <w:pStyle w:val="Heading2"/>
      </w:pPr>
      <w:r>
        <w:t>Die Rolls</w:t>
      </w:r>
    </w:p>
    <w:p w14:paraId="516F6D86" w14:textId="77777777" w:rsidR="00000000" w:rsidRDefault="00000000">
      <w:pPr>
        <w:ind w:firstLine="0"/>
      </w:pPr>
      <w:r>
        <w:t>All die rolls in GUMSHOE use a single ordinary (six-sided) die.</w:t>
      </w:r>
    </w:p>
    <w:p w14:paraId="3AC99B27" w14:textId="77777777" w:rsidR="00000000" w:rsidRDefault="00000000">
      <w:pPr>
        <w:pStyle w:val="Heading2"/>
      </w:pPr>
      <w:bookmarkStart w:id="83" w:name="__RefHeading__191_1739041507"/>
      <w:bookmarkEnd w:id="83"/>
      <w:r>
        <w:t>Tests</w:t>
      </w:r>
    </w:p>
    <w:p w14:paraId="6351E91A" w14:textId="77777777" w:rsidR="00000000" w:rsidRDefault="00000000">
      <w:r>
        <w:t>A test occurs when the outcome of an ability use is in doubt. Tests apply to general skills only. Unlike information gathering attempts, tests carry a fairly high chance of failure. They may portend dire consequences if you lose, provide advantages if you win, or both.</w:t>
      </w:r>
    </w:p>
    <w:p w14:paraId="586884A7" w14:textId="77777777" w:rsidR="00000000" w:rsidRDefault="00000000">
      <w:r>
        <w:t>Even in the case of general skills, the GM should call for tests only at dramatically important points in the story, and for tasks of exceptional difficulty. Most general ability uses should allow automatic successes, with possible bonuses on point spends, just like investigative abilities.</w:t>
      </w:r>
    </w:p>
    <w:p w14:paraId="3CB5DE53" w14:textId="77777777" w:rsidR="00000000" w:rsidRDefault="00000000">
      <w:r>
        <w:t>There are two types of test: simple tests and contests.</w:t>
      </w:r>
    </w:p>
    <w:p w14:paraId="281EDFF5" w14:textId="77777777" w:rsidR="00000000" w:rsidRDefault="00000000">
      <w:pPr>
        <w:pStyle w:val="Heading3"/>
      </w:pPr>
      <w:bookmarkStart w:id="84" w:name="__RefHeading__193_1739041507"/>
      <w:bookmarkStart w:id="85" w:name="SimpleTests"/>
      <w:r>
        <w:t>Simple Tests</w:t>
      </w:r>
      <w:bookmarkEnd w:id="85"/>
    </w:p>
    <w:p w14:paraId="4382909F" w14:textId="77777777" w:rsidR="00000000" w:rsidRDefault="00000000">
      <w:r>
        <w:t>A simple test occurs when the character attempts an action without active resistance from another person or entity. Examples include driving a treacherous road, jumping a gorge, sneaking into an unguarded building, binding a wound, shooting a target, disconnecting a security system, or remaining sane in the face of creeping supernatural horror.</w:t>
      </w:r>
    </w:p>
    <w:p w14:paraId="02F2FCB5" w14:textId="77777777" w:rsidR="00000000" w:rsidRDefault="00000000">
      <w:r>
        <w:t>In the game world, expenditure of pool points in this way represents special effort and concentration by the character, the kind you can muster only so many times during the course of an investigation.</w:t>
      </w:r>
    </w:p>
    <w:p w14:paraId="3ED5502B" w14:textId="77777777" w:rsidR="00000000" w:rsidRDefault="00000000">
      <w:r>
        <w:t>The GM does not reveal Difficulty Numbers beforehand. This rule is meant to force players to decide how much they want to commit to the situation, with the gnawing emotional dissonance that comes from the possibility of making the wrong move.</w:t>
      </w:r>
    </w:p>
    <w:p w14:paraId="1871661B" w14:textId="77777777" w:rsidR="00000000" w:rsidRDefault="00000000">
      <w:pPr>
        <w:pStyle w:val="Heading4"/>
      </w:pPr>
      <w:r>
        <w:lastRenderedPageBreak/>
        <w:t>Difficulty Numbers and Story Pacing</w:t>
      </w:r>
    </w:p>
    <w:p w14:paraId="5166D42D" w14:textId="77777777" w:rsidR="00000000" w:rsidRDefault="00000000">
      <w:r>
        <w:t>Just as the GUMSHOE system keeps the story moving by making all crucial clues accessible to the characters, GMs must ensure that tests and contests essential to forward narrative momentum can be easily overcome. Assign relatively low Difficulty Numbers of 4 or less to these crucial plot points. Reserve especially hard Difficulty Numbers for obstacles which provide interesting but nonessential benefits.</w:t>
      </w:r>
    </w:p>
    <w:p w14:paraId="70E6AF4A" w14:textId="77777777" w:rsidR="00000000" w:rsidRDefault="00000000">
      <w:r>
        <w:t>For example, if the characters have to sneak into the cannibal campground in order to stage the final confrontation, assign the relatively low Difficulty Number of 4 to the task. If it seems to the characters that they ought to have a tougher time of it, insert a detail justifying their ease of success. The cannibal assigned to patrol duty might be found passed out at his post, say.</w:t>
      </w:r>
    </w:p>
    <w:p w14:paraId="5CDFAE21" w14:textId="77777777" w:rsidR="00000000" w:rsidRDefault="00000000">
      <w:pPr>
        <w:pStyle w:val="Simon"/>
      </w:pPr>
      <w:r>
        <w:rPr>
          <w:color w:val="000000"/>
        </w:rPr>
        <w:t>Where it is essential to overcome a General obstacle in order to reach a core scene, allow success whatever the result, but give a negative consequence other than failure for the test. For example, the PC climbs a fence, but receives an injury. This rule never protects characters from Health or Stability loss.</w:t>
      </w:r>
    </w:p>
    <w:p w14:paraId="0C2818C2" w14:textId="77777777" w:rsidR="00000000" w:rsidRDefault="00000000">
      <w:r>
        <w:t>The test represents the character’s best chance to succeed. Once you fail, you’ve shot your wad and cannot retry unless you take some other supporting action that would credibly increase your odds of success. If allowed to do this, you must spend more pool points than you did on the previous attempt. If you can’t afford it, you can’t retry.</w:t>
      </w:r>
    </w:p>
    <w:p w14:paraId="794A8C1C" w14:textId="77777777" w:rsidR="00000000" w:rsidRDefault="00000000">
      <w:pPr>
        <w:pStyle w:val="Heading3"/>
      </w:pPr>
      <w:r>
        <w:t>Margins</w:t>
      </w:r>
    </w:p>
    <w:p w14:paraId="3BEE12DF" w14:textId="77777777" w:rsidR="00000000" w:rsidRDefault="00000000">
      <w:r>
        <w:t xml:space="preserve">In some special tests or contests, the difference between difficulty and result is used to determine the degree of failure or success. This number is called the </w:t>
      </w:r>
      <w:r>
        <w:rPr>
          <w:b/>
          <w:bCs/>
        </w:rPr>
        <w:t>margin</w:t>
      </w:r>
      <w:r>
        <w:t xml:space="preserve">. </w:t>
      </w:r>
    </w:p>
    <w:p w14:paraId="3756C2DD" w14:textId="77777777" w:rsidR="00000000" w:rsidRDefault="00000000">
      <w:pPr>
        <w:pStyle w:val="Heading3"/>
      </w:pPr>
      <w:bookmarkStart w:id="86" w:name="__RefHeading__195_1739041507"/>
      <w:bookmarkEnd w:id="86"/>
      <w:r>
        <w:t>Piggybacking</w:t>
      </w:r>
    </w:p>
    <w:p w14:paraId="167E6790" w14:textId="77777777" w:rsidR="00000000" w:rsidRDefault="00000000">
      <w:r>
        <w:t>When a group of characters act in concert to perform a task together, they designate one to take the lead. That character makes a simple test, spending any number of his own pool points toward the task, as usual. All other characters pay 1 point from their relevant pools in order to gain the benefits of the leader’s action. These points are not added to the leader’s die result. For every character who is unable to pay this piggybacking cost, either because he lacks pool points or does not have the ability at all, the Difficulty Number of the attempt increases by 2.</w:t>
      </w:r>
    </w:p>
    <w:p w14:paraId="0A57B989" w14:textId="77777777" w:rsidR="00000000" w:rsidRDefault="00000000">
      <w:r>
        <w:t>In most instances a group cannot logically act in concert. Only one character can drive a car at one time. Two characters with Preparedness check their individual kits in sequence, rather than checking a single kit at the same time.</w:t>
      </w:r>
    </w:p>
    <w:p w14:paraId="6275756A" w14:textId="77777777" w:rsidR="00000000" w:rsidRDefault="00000000">
      <w:pPr>
        <w:pStyle w:val="Heading3"/>
      </w:pPr>
      <w:bookmarkStart w:id="87" w:name="__RefHeading__197_1739041507"/>
      <w:bookmarkEnd w:id="87"/>
      <w:r>
        <w:t>Cooperation</w:t>
      </w:r>
    </w:p>
    <w:p w14:paraId="4F2649A2" w14:textId="77777777" w:rsidR="00000000" w:rsidRDefault="00000000">
      <w:r>
        <w:t>When two characters cooperate toward a single goal, they agree which of them is undertaking the task directly, and which is assisting. The leader may spend any number of points from her pool, adding them to the die roll. The assistant may pay any number of points from his pool. All but one of these is applied to the die roll.</w:t>
      </w:r>
    </w:p>
    <w:p w14:paraId="0AE3BBCC" w14:textId="77777777" w:rsidR="00000000" w:rsidRDefault="00000000">
      <w:pPr>
        <w:pStyle w:val="Heading2"/>
      </w:pPr>
      <w:r>
        <w:lastRenderedPageBreak/>
        <w:t>Spends</w:t>
      </w:r>
    </w:p>
    <w:p w14:paraId="5DA842D2" w14:textId="77777777" w:rsidR="00000000" w:rsidRDefault="00000000">
      <w:r>
        <w:t>Occasionally you’ll want to create a task where, absent a weird and blundering choice on the part of the players, the characters certainly succeed. In this instance, you simply charge the character(s) a number of points from relevant General ability pools, called a spend. Spends can be paid by one character, or multiple players might chip in.</w:t>
      </w:r>
    </w:p>
    <w:p w14:paraId="1B185798" w14:textId="77777777" w:rsidR="00000000" w:rsidRDefault="00000000">
      <w:pPr>
        <w:pStyle w:val="Heading2"/>
      </w:pPr>
      <w:r>
        <w:t>Competitive Tests</w:t>
      </w:r>
    </w:p>
    <w:p w14:paraId="0FE52BE0" w14:textId="77777777" w:rsidR="00000000" w:rsidRDefault="00000000">
      <w:r>
        <w:t>Very occasionally PCs compete to see who best performs a task. Each makes a test; the character with the highest result wins. If results tie, the character with the higher pool, then the higher rating, wins. If all of those factors come out even, the characters tie, no matter how odd that might be.</w:t>
      </w:r>
    </w:p>
    <w:p w14:paraId="65D0F90E" w14:textId="77777777" w:rsidR="00000000" w:rsidRDefault="00000000">
      <w:r>
        <w:rPr>
          <w:rStyle w:val="Emphasis"/>
          <w:i w:val="0"/>
          <w:iCs w:val="0"/>
        </w:rPr>
        <w:t>In a case where it is possible for everyone to fail, competitors must also beat a Difficulty set by the GM.</w:t>
      </w:r>
    </w:p>
    <w:p w14:paraId="1CEF6F45" w14:textId="77777777" w:rsidR="00000000" w:rsidRDefault="00000000">
      <w:pPr>
        <w:pStyle w:val="Heading4"/>
      </w:pPr>
      <w:r>
        <w:t>Continuing Challenges</w:t>
      </w:r>
    </w:p>
    <w:p w14:paraId="288C7419" w14:textId="77777777" w:rsidR="00000000" w:rsidRDefault="00000000">
      <w:r>
        <w:t>For tasks where drama, verisimilitude or suspense call for a feeling of repeated effort, assign the obstacle a pool representing the base Difficulty of doing it all at once unaided: this will generally be 8 or higher, often much higher. The tests per se use the standard Difficulty of 4.</w:t>
      </w:r>
    </w:p>
    <w:p w14:paraId="2F4EA83E" w14:textId="77777777" w:rsidR="00000000" w:rsidRDefault="00000000">
      <w:r>
        <w:t>The players may take turns, cooperate on each action, or use any other means at their disposal in a series of tests: Athletics to batter down a door, or Digital Intrusion to penetrate a firewall, for example. The points they roll and spend accumulate; when they have enough points to overcome the initial Difficulty, the task is done. No points or rolls spent on a failed test add to the total.</w:t>
      </w:r>
    </w:p>
    <w:p w14:paraId="77991F19" w14:textId="77777777" w:rsidR="00000000" w:rsidRDefault="00000000">
      <w:r>
        <w:t xml:space="preserve">Characters can’t render an impossible task possible just by applying the continuing challenge rules. </w:t>
      </w:r>
    </w:p>
    <w:p w14:paraId="484AF459" w14:textId="77777777" w:rsidR="00000000" w:rsidRDefault="00000000">
      <w:pPr>
        <w:pStyle w:val="Heading2"/>
      </w:pPr>
      <w:bookmarkStart w:id="88" w:name="__RefHeading__199_1739041507"/>
      <w:bookmarkEnd w:id="88"/>
      <w:r>
        <w:t>Zero Sum Contests</w:t>
      </w:r>
    </w:p>
    <w:p w14:paraId="7E8CD451" w14:textId="77777777" w:rsidR="00000000" w:rsidRDefault="00000000">
      <w:r>
        <w:t>A zero sum contest occurs when something bad or good is definitely going to happen to one of the PCs, and you need to find out which one takes the hit. Each player makes a test of a general ability. A zero sum contest can be positive or negative. In a positive contest, the character with the highest result gets a benefit. In a negative contest, the one with the lowest result suffers an ill consequence. When embarking on a contest with an open Difficulty, inform the players that this is an open Difficulty, and whether this is a positive or negative test. They then decide in advance how many points to spend to modify their rolls, keeping this number secret from other players by writing it down on a piece of paper. They then roll the dice, reveal their expenditures, and announce their final results. You can cap the maximum spend.</w:t>
      </w:r>
    </w:p>
    <w:p w14:paraId="7BBA2D65" w14:textId="77777777" w:rsidR="00000000" w:rsidRDefault="00000000">
      <w:r>
        <w:t>Be cautious when treating events with negative outcomes as zero sum contests. Because they guarantee that something bad will definitely happen to one of the PCs, make sure that the negative consequence is distressing but does no permanent harm to the character.</w:t>
      </w:r>
    </w:p>
    <w:p w14:paraId="306C7334" w14:textId="77777777" w:rsidR="00000000" w:rsidRDefault="00000000">
      <w:r>
        <w:t>Worse results of zero sum contests are acceptable if the characters have had some other fair chance to avoid exposure to the bad situation.</w:t>
      </w:r>
    </w:p>
    <w:p w14:paraId="4B8C60F1" w14:textId="77777777" w:rsidR="00000000" w:rsidRDefault="00000000">
      <w:r>
        <w:t xml:space="preserve">If players are tied for best result (in the case of a positive test) or worst (in a negative test), the </w:t>
      </w:r>
      <w:r>
        <w:lastRenderedPageBreak/>
        <w:t>tied players may subsequently spend any number of additional points from the pool in question, in hopes of breaking the tie in their favor. Should results remain tied after additional expenditures, the GM chooses the winner based on story considerations.</w:t>
      </w:r>
    </w:p>
    <w:p w14:paraId="636FC93A" w14:textId="77777777" w:rsidR="00000000" w:rsidRDefault="00000000">
      <w:pPr>
        <w:pStyle w:val="Heading2"/>
      </w:pPr>
      <w:bookmarkStart w:id="89" w:name="__RefHeading__201_1739041507"/>
      <w:bookmarkEnd w:id="89"/>
      <w:r>
        <w:t>General Spends</w:t>
      </w:r>
    </w:p>
    <w:p w14:paraId="5287A171" w14:textId="77777777" w:rsidR="00000000" w:rsidRDefault="00000000">
      <w:r>
        <w:t>Occasionally you’ll want to create a task at which there is no reasonable chance of failure, but which should cost the characters a degree of effort. To do this, simply charge the character(s) a number of points from relevant general ability pools. Where tasks can be performed by cooperative effort, multiple characters may contribute points to them. 1 or 2 points per character is a reasonable general spend.</w:t>
      </w:r>
    </w:p>
    <w:p w14:paraId="3849510E" w14:textId="77777777" w:rsidR="00000000" w:rsidRDefault="00000000">
      <w:pPr>
        <w:pStyle w:val="Heading3"/>
      </w:pPr>
      <w:r>
        <w:t>Making General Tests Without Abilities</w:t>
      </w:r>
    </w:p>
    <w:p w14:paraId="6FB75A3A" w14:textId="77777777" w:rsidR="00000000" w:rsidRDefault="00000000">
      <w:r>
        <w:rPr>
          <w:i/>
          <w:iCs/>
        </w:rPr>
        <w:t>[Decide whether you want your game to be unforgiving (grim settings, horror atmosphere) or heroic (upbeat settings featuring omni-competent protagonists), then choose your options from the two choices below.]</w:t>
      </w:r>
    </w:p>
    <w:p w14:paraId="680D6299" w14:textId="77777777" w:rsidR="00000000" w:rsidRDefault="00000000">
      <w:r>
        <w:rPr>
          <w:i/>
          <w:iCs/>
        </w:rPr>
        <w:t>[Forgiving]:</w:t>
      </w:r>
    </w:p>
    <w:p w14:paraId="648C676A" w14:textId="77777777" w:rsidR="00000000" w:rsidRDefault="00000000">
      <w:pPr>
        <w:tabs>
          <w:tab w:val="left" w:pos="360"/>
          <w:tab w:val="left" w:pos="720"/>
        </w:tabs>
      </w:pPr>
      <w:r>
        <w:t xml:space="preserve">You can always make a test of any general ability, even when you have no points in its pool, or even if you have a rating of 0. </w:t>
      </w:r>
    </w:p>
    <w:p w14:paraId="7968338F" w14:textId="77777777" w:rsidR="00000000" w:rsidRDefault="00000000">
      <w:pPr>
        <w:tabs>
          <w:tab w:val="left" w:pos="360"/>
          <w:tab w:val="left" w:pos="720"/>
        </w:tabs>
      </w:pPr>
      <w:r>
        <w:rPr>
          <w:rFonts w:eastAsia="Constantia"/>
          <w:i/>
          <w:iCs/>
        </w:rPr>
        <w:t xml:space="preserve"> </w:t>
      </w:r>
      <w:r>
        <w:rPr>
          <w:i/>
          <w:iCs/>
        </w:rPr>
        <w:t>[Unforgiving]:</w:t>
      </w:r>
    </w:p>
    <w:p w14:paraId="2D8EDDED" w14:textId="77777777" w:rsidR="00000000" w:rsidRDefault="00000000">
      <w:pPr>
        <w:tabs>
          <w:tab w:val="left" w:pos="360"/>
          <w:tab w:val="left" w:pos="720"/>
        </w:tabs>
      </w:pPr>
      <w:r>
        <w:t>You can always make a test of any general ability if your rating is 1 or more, whether or not you currently have points in its pool. You can never test a general ability when your rating is 0.</w:t>
      </w:r>
    </w:p>
    <w:p w14:paraId="5CE49301" w14:textId="77777777" w:rsidR="00000000" w:rsidRDefault="00000000">
      <w:pPr>
        <w:pStyle w:val="Heading3"/>
      </w:pPr>
      <w:r>
        <w:t>Lucky Shots</w:t>
      </w:r>
    </w:p>
    <w:p w14:paraId="47E87943" w14:textId="77777777" w:rsidR="00000000" w:rsidRDefault="00000000">
      <w:r>
        <w:rPr>
          <w:i/>
          <w:iCs/>
        </w:rPr>
        <w:t>[Forgiving settings only.]</w:t>
      </w:r>
    </w:p>
    <w:p w14:paraId="3C80C865" w14:textId="77777777" w:rsidR="00000000" w:rsidRDefault="00000000">
      <w:r>
        <w:t xml:space="preserve">In a desperate situation, you may be called on to use an general ability you don't have. Once per episode, a character with a rating of 0 in a given ability may attempt a lucky shot. The other players must grant unanimous permission for the character to try a lucky shot. They have a vested interest because the once-per-episode rule applies to the </w:t>
      </w:r>
      <w:r>
        <w:rPr>
          <w:i/>
          <w:iCs/>
        </w:rPr>
        <w:t xml:space="preserve">entire cast. </w:t>
      </w:r>
      <w:r>
        <w:t xml:space="preserve">If they let you use the lucky shot, none of them will be able to try it later on. </w:t>
      </w:r>
    </w:p>
    <w:p w14:paraId="3394A85A" w14:textId="77777777" w:rsidR="00000000" w:rsidRDefault="00000000">
      <w:r>
        <w:t>If allowed to go forward, you spend up to 4 points from your highest current general ability pool, and add it to your roll.</w:t>
      </w:r>
    </w:p>
    <w:p w14:paraId="690B607B" w14:textId="77777777" w:rsidR="00000000" w:rsidRDefault="00000000">
      <w:r>
        <w:t>Should you succeed, you get the result you wanted, but are required to describe the outcome as somehow fluky or embarrassing. Thus you preserve the sense that the players who invested real points in the ability are the real masters, and you succeeded through sheer happenstance. Alternately, you can succeed with a straight face, but then explain how the victory really belongs to the PC with the highest rating in the ability. Maybe she taught you a few tricks between episodes. Or perhaps you remember something bad-ass she did earlier, and are simply aping it now.</w:t>
      </w:r>
    </w:p>
    <w:p w14:paraId="74813C13" w14:textId="77777777" w:rsidR="00000000" w:rsidRDefault="00000000">
      <w:pPr>
        <w:pStyle w:val="Heading4"/>
      </w:pPr>
      <w:bookmarkStart w:id="90" w:name="_Ref277770054"/>
      <w:r>
        <w:t>Toll Tests</w:t>
      </w:r>
      <w:bookmarkEnd w:id="90"/>
    </w:p>
    <w:p w14:paraId="1CEAAC9A" w14:textId="77777777" w:rsidR="00000000" w:rsidRDefault="00000000">
      <w:pPr>
        <w:pStyle w:val="BodyText"/>
      </w:pPr>
      <w:r>
        <w:rPr>
          <w:i/>
          <w:iCs/>
        </w:rPr>
        <w:t xml:space="preserve">[First seen in Ashen Stars, you might find this rule worth including in settings where the </w:t>
      </w:r>
      <w:r>
        <w:rPr>
          <w:i/>
          <w:iCs/>
        </w:rPr>
        <w:lastRenderedPageBreak/>
        <w:t>investigators regularly build things, or encounter other situations more about cost-benefit than pass-fail.]</w:t>
      </w:r>
    </w:p>
    <w:p w14:paraId="71EC419F" w14:textId="77777777" w:rsidR="00000000" w:rsidRDefault="00000000">
      <w:r>
        <w:t>In a toll test, your success is assured, if you want it enough, but the cost of your effort is not. The GM informs you of the Difficulty; you roll the die without announcing an expenditure. Once you see the die result, you then decide whether to spend the points needed to bridge the gap between die roll and Difficulty, or to allow yourself to fail. The base Difficulty of a toll test is 6, which may be modified upwards as circumstances warrant.</w:t>
      </w:r>
    </w:p>
    <w:p w14:paraId="0F9E5B03" w14:textId="77777777" w:rsidR="00000000" w:rsidRDefault="00000000">
      <w:pPr>
        <w:pStyle w:val="Heading3"/>
      </w:pPr>
      <w:bookmarkStart w:id="91" w:name="__RefHeading__203_1739041507"/>
      <w:bookmarkEnd w:id="91"/>
      <w:r>
        <w:t>Travel Tests</w:t>
      </w:r>
    </w:p>
    <w:p w14:paraId="49164B72" w14:textId="77777777" w:rsidR="00000000" w:rsidRDefault="00000000">
      <w:pPr>
        <w:pStyle w:val="BodyText"/>
      </w:pPr>
      <w:r>
        <w:rPr>
          <w:i/>
          <w:iCs/>
        </w:rPr>
        <w:t>[Used in TimeWatch, travel tests are used instead of fuel to limit the frequency of time travel.]</w:t>
      </w:r>
    </w:p>
    <w:p w14:paraId="77592795" w14:textId="77777777" w:rsidR="00000000" w:rsidRDefault="00000000">
      <w:r>
        <w:t xml:space="preserve">Every instance of time travel requires a Travel test, a simple Difficulty 4 / Loss 2 Paradox test. Effectively, roll a d6; roll 1–3, and lose 2 points of Chronal Stability. Paying a Stitch per trip bypasses the need for a Travel test. </w:t>
      </w:r>
    </w:p>
    <w:p w14:paraId="325070CC" w14:textId="77777777" w:rsidR="00000000" w:rsidRDefault="00000000">
      <w:pPr>
        <w:pStyle w:val="Heading3"/>
      </w:pPr>
      <w:r>
        <w:t>Whew</w:t>
      </w:r>
    </w:p>
    <w:p w14:paraId="53040AB7" w14:textId="77777777" w:rsidR="00000000" w:rsidRDefault="00000000">
      <w:r>
        <w:t xml:space="preserve">One type of partial refresh is the </w:t>
      </w:r>
      <w:r>
        <w:rPr>
          <w:rStyle w:val="Strong"/>
        </w:rPr>
        <w:t xml:space="preserve">whew. </w:t>
      </w:r>
      <w:r>
        <w:t xml:space="preserve">It emulates the moment of relief in a narrative when the trepidation surrounding a daunting circumstance turns out to be nothing. </w:t>
      </w:r>
      <w:r>
        <w:rPr>
          <w:rStyle w:val="Emphasis"/>
        </w:rPr>
        <w:t>Whew!</w:t>
      </w:r>
    </w:p>
    <w:p w14:paraId="5D1BE8B1" w14:textId="77777777" w:rsidR="00000000" w:rsidRDefault="00000000">
      <w:r>
        <w:t>A whew provides a 2-point refresh.</w:t>
      </w:r>
    </w:p>
    <w:p w14:paraId="12BAC2D1" w14:textId="77777777" w:rsidR="00000000" w:rsidRDefault="00000000">
      <w:r>
        <w:t>The whew most often applies to Composure. Award one when players clearly dread an upcoming story turn which instead proves completely innocuous:</w:t>
      </w:r>
    </w:p>
    <w:p w14:paraId="21D090B6" w14:textId="77777777" w:rsidR="00000000" w:rsidRDefault="00000000">
      <w:pPr>
        <w:numPr>
          <w:ilvl w:val="0"/>
          <w:numId w:val="81"/>
        </w:numPr>
      </w:pPr>
      <w:r>
        <w:t xml:space="preserve">A tantalizing cooking aroma wafts from the apartment where the investigators expect to find the rest of a murder victim, horribly charred. Nope—he just had a pork shoulder slow cooking in the oven. </w:t>
      </w:r>
      <w:r>
        <w:rPr>
          <w:rStyle w:val="Emphasis"/>
        </w:rPr>
        <w:t>Whew!</w:t>
      </w:r>
    </w:p>
    <w:p w14:paraId="594C6637" w14:textId="77777777" w:rsidR="00000000" w:rsidRDefault="00000000">
      <w:pPr>
        <w:numPr>
          <w:ilvl w:val="0"/>
          <w:numId w:val="81"/>
        </w:numPr>
      </w:pPr>
      <w:r>
        <w:t xml:space="preserve">A thumping emanates from the attic above. The group steels itself to confront the scythe-wielding cannibal they’ve been hunting. But no, it’s just the cat. </w:t>
      </w:r>
      <w:r>
        <w:rPr>
          <w:rStyle w:val="Emphasis"/>
        </w:rPr>
        <w:t>Whew!</w:t>
      </w:r>
    </w:p>
    <w:p w14:paraId="62FA2C7C" w14:textId="77777777" w:rsidR="00000000" w:rsidRDefault="00000000">
      <w:r>
        <w:t>To maintain the emotional power of the whew, use it sparingly and only when it fits. Often the players will set up a whew for you, by showing genuine terror of an upcoming moment you never intended to play as anything other than innocuous.</w:t>
      </w:r>
    </w:p>
    <w:p w14:paraId="32898F74" w14:textId="77777777" w:rsidR="00000000" w:rsidRDefault="00000000">
      <w:r>
        <w:t>Look particularly for situations where the group sends in only some of its members to confront the imagined awfulness. That way the brave get the reward and the cautious lose out.</w:t>
      </w:r>
    </w:p>
    <w:p w14:paraId="62511906" w14:textId="77777777" w:rsidR="00000000" w:rsidRDefault="00000000">
      <w:r>
        <w:t>Whews that refresh other General abilities don’t come easily to mind but if one that makes sense presents itself during play, rule it in.</w:t>
      </w:r>
    </w:p>
    <w:p w14:paraId="5C39EABF" w14:textId="77777777" w:rsidR="00000000" w:rsidRDefault="00000000">
      <w:pPr>
        <w:pStyle w:val="Heading2"/>
      </w:pPr>
      <w:r>
        <w:t>Contests</w:t>
      </w:r>
    </w:p>
    <w:p w14:paraId="34EF8CFC" w14:textId="77777777" w:rsidR="00000000" w:rsidRDefault="00000000">
      <w:r>
        <w:t>Contests occur when two characters, often a player character and a supporting character controlled by the GM, actively attempt to thwart one another. Although contests can resolve various physical match-ups, in a horror game the most common contest is the chase, in which the investigators run away from slavering entities intent on ripping them limb from limb.</w:t>
      </w:r>
    </w:p>
    <w:p w14:paraId="65007317" w14:textId="77777777" w:rsidR="00000000" w:rsidRDefault="00000000">
      <w:r>
        <w:t xml:space="preserve">In a contest, each character acts in turn. The first to fail a roll of the contested ability loses. The GM decides who acts first. In a chase, the character who bolts from the scene acts first. </w:t>
      </w:r>
      <w:r>
        <w:lastRenderedPageBreak/>
        <w:t>Where the characters seem to be acting at the same time, the one with the lowest rating in the relevant ability acts first. In the event of a tie, supporting characters act before player characters. In the event of a tie between player characters, the player who arrived last for the current session goes first in the contest.</w:t>
      </w:r>
    </w:p>
    <w:p w14:paraId="5D4C2780" w14:textId="77777777" w:rsidR="00000000" w:rsidRDefault="00000000">
      <w:r>
        <w:t>The first character to act makes a test of the ability in question. If he fails, he loses the contest. If he succeeds, the second character then makes a test. This continues until one character loses, at which point the other one wins.</w:t>
      </w:r>
    </w:p>
    <w:p w14:paraId="4D9433CA" w14:textId="77777777" w:rsidR="00000000" w:rsidRDefault="00000000">
      <w:r>
        <w:t>Typically each character attempts to beat a Difficulty Number of 4.</w:t>
      </w:r>
    </w:p>
    <w:p w14:paraId="4993A180" w14:textId="77777777" w:rsidR="00000000" w:rsidRDefault="00000000">
      <w:r>
        <w:t>Where the odds of success are skewed in favor of one contestant, the GM may assign different Difficulties to each. A character with a significant advantage gets a lower Difficulty Number. A character facing a major handicap faces a higher Difficulty Number. When in doubt, the GM assigns the lower number to the advantaged participant.</w:t>
      </w:r>
    </w:p>
    <w:p w14:paraId="3FA79287" w14:textId="77777777" w:rsidR="00000000" w:rsidRDefault="00000000">
      <w:r>
        <w:t>Throughout the contest, GM and players should collaborate to add flavor to each result, explaining what the characters did to remain in the contest. That way, instead of dropping out of the narration to engage in an arithmetical recitation, you keep the fictional world verbally alive .</w:t>
      </w:r>
    </w:p>
    <w:p w14:paraId="1AAD1585" w14:textId="77777777" w:rsidR="00000000" w:rsidRDefault="00000000">
      <w:pPr>
        <w:pStyle w:val="Heading3"/>
      </w:pPr>
      <w:bookmarkStart w:id="92" w:name="__RefHeading__205_1739041507"/>
      <w:bookmarkEnd w:id="92"/>
      <w:r>
        <w:t>Fighting</w:t>
      </w:r>
    </w:p>
    <w:p w14:paraId="7D1F45F0" w14:textId="77777777" w:rsidR="00000000" w:rsidRDefault="00000000">
      <w:r>
        <w:t>Fights are slightly more complicated contests involving any of the following abilities:</w:t>
      </w:r>
    </w:p>
    <w:p w14:paraId="33CAF1FD" w14:textId="77777777" w:rsidR="00000000" w:rsidRDefault="00000000">
      <w:pPr>
        <w:numPr>
          <w:ilvl w:val="0"/>
          <w:numId w:val="28"/>
        </w:numPr>
      </w:pPr>
      <w:r>
        <w:t>Scuffling vs. Scuffling: the characters are fighting in close quarters.</w:t>
      </w:r>
    </w:p>
    <w:p w14:paraId="0BB23CAC" w14:textId="77777777" w:rsidR="00000000" w:rsidRDefault="00000000">
      <w:pPr>
        <w:numPr>
          <w:ilvl w:val="0"/>
          <w:numId w:val="28"/>
        </w:numPr>
      </w:pPr>
      <w:r>
        <w:t>Shooting vs. Shooting: the characters are apart from one another and trying to hit each other with guns or other missile weapons</w:t>
      </w:r>
    </w:p>
    <w:p w14:paraId="4FCE4A15" w14:textId="77777777" w:rsidR="00000000" w:rsidRDefault="00000000">
      <w:r>
        <w:rPr>
          <w:b/>
          <w:bCs/>
        </w:rPr>
        <w:t>Initiative</w:t>
      </w:r>
      <w:r>
        <w:t>: Determine whether the character who attempts to strike the first blow seizes the initiative and therefore gets the first opportunity to strike his opponent, or if his intended target anticipates his attack and beats him to the punch—or shot, as the case may be.</w:t>
      </w:r>
    </w:p>
    <w:p w14:paraId="37FCD8ED" w14:textId="77777777" w:rsidR="00000000" w:rsidRDefault="00000000">
      <w:r>
        <w:t>As GUMSHOE is player-facing, how this works depends on whether the PC in the situation is the aggressor or the defender.</w:t>
      </w:r>
    </w:p>
    <w:p w14:paraId="7A1AD901" w14:textId="77777777" w:rsidR="00000000" w:rsidRDefault="00000000">
      <w:r>
        <w:t>In a Scuffling contest, the PC gets to go first if his Scuffling rating equals or exceeds that of his target.</w:t>
      </w:r>
    </w:p>
    <w:p w14:paraId="7304048E" w14:textId="77777777" w:rsidR="00000000" w:rsidRDefault="00000000">
      <w:r>
        <w:t>In a Shooting contest, he gets to go first if his Shooting rating exceeds that of his target.</w:t>
      </w:r>
    </w:p>
    <w:p w14:paraId="7C2FABE6" w14:textId="77777777" w:rsidR="00000000" w:rsidRDefault="00000000">
      <w:r>
        <w:t>Otherwise, the opponent goes first.</w:t>
      </w:r>
    </w:p>
    <w:p w14:paraId="4BE2A18C" w14:textId="77777777" w:rsidR="00000000" w:rsidRDefault="00000000">
      <w:r>
        <w:t>In the rare instance where two PCs fight one another (when one of them is possessed, say), the PC with the higher applicable rating (Scuffling or Shooting) goes first. If their ratings tie but their pools do not, the one with the higher pool goes first. If both are tied, roll a die, with one player going first on an odd result and the other on even.</w:t>
      </w:r>
    </w:p>
    <w:p w14:paraId="505C4F9A" w14:textId="77777777" w:rsidR="00000000" w:rsidRDefault="00000000">
      <w:r>
        <w:t>A contest proceeds between the two abilities. When combatants using the Scuffling or Shooting abilities roll well, they get the opportunity to deal damage to their opponents.</w:t>
      </w:r>
    </w:p>
    <w:p w14:paraId="00669553" w14:textId="77777777" w:rsidR="00000000" w:rsidRDefault="00000000">
      <w:r>
        <w:rPr>
          <w:b/>
        </w:rPr>
        <w:t xml:space="preserve">Alternate Initiative: </w:t>
      </w:r>
      <w:r>
        <w:t xml:space="preserve">The time it takes to go through the ranking order once, with each character taking an action, is called a </w:t>
      </w:r>
      <w:r>
        <w:rPr>
          <w:bCs/>
        </w:rPr>
        <w:t>round</w:t>
      </w:r>
      <w:r>
        <w:t>. When one round ends, another begins. Each character and antagonist (or group of antagonists, if several bad guys act at the same time for simplicity’s sake) gets to take a turn during each round.</w:t>
      </w:r>
    </w:p>
    <w:p w14:paraId="7A7B447A" w14:textId="77777777" w:rsidR="00000000" w:rsidRDefault="00000000">
      <w:r>
        <w:lastRenderedPageBreak/>
        <w:t>The GM determines which character or antagonist goes first in the first round. That character announces who goes next after them, and then acts in combat. When an antagonist takes a turn, the GM announces which character goes next. The last character to act in the round decides who goes first in the following round.</w:t>
      </w:r>
    </w:p>
    <w:p w14:paraId="65FEE66B" w14:textId="77777777" w:rsidR="00000000" w:rsidRDefault="00000000">
      <w:r>
        <w:rPr>
          <w:rFonts w:eastAsia="Constantia"/>
          <w:i/>
        </w:rPr>
        <w:t xml:space="preserve"> </w:t>
      </w:r>
      <w:r>
        <w:rPr>
          <w:i/>
        </w:rPr>
        <w:t>[This Initiative system is used in TimeWatch.]</w:t>
      </w:r>
    </w:p>
    <w:p w14:paraId="7EDA86E3" w14:textId="77777777" w:rsidR="00000000" w:rsidRDefault="00000000">
      <w:r>
        <w:rPr>
          <w:b/>
          <w:bCs/>
        </w:rPr>
        <w:t xml:space="preserve">Hit Thresholds: </w:t>
      </w:r>
      <w:r>
        <w:t>Each character has a Hit Threshold of either 3 (the standard value) or 4 (if the character’s Athletics rating is 8 or more.) The Hit Threshold is the Difficulty Number the character’s opponent must match or beat in order to harm him. Less competent supporting characters may have lower Hit Thresholds. Creatures may have Hit Thresholds of 4 or higher, regardless of their Athletics ratings.</w:t>
      </w:r>
    </w:p>
    <w:p w14:paraId="2075A183" w14:textId="77777777" w:rsidR="00000000" w:rsidRDefault="00000000">
      <w:r>
        <w:rPr>
          <w:b/>
          <w:bCs/>
        </w:rPr>
        <w:t xml:space="preserve">Dealing Damage: </w:t>
      </w:r>
      <w:r>
        <w:t>When you roll on or over your opponent’s Hit Threshold, you may deal damage to him. To do so, you make a damage roll, rolling a die which is then modified according to the relative lethality of your weapon, as per the following table:</w:t>
      </w:r>
    </w:p>
    <w:tbl>
      <w:tblPr>
        <w:tblW w:w="0" w:type="auto"/>
        <w:tblInd w:w="108" w:type="dxa"/>
        <w:tblLayout w:type="fixed"/>
        <w:tblLook w:val="0000" w:firstRow="0" w:lastRow="0" w:firstColumn="0" w:lastColumn="0" w:noHBand="0" w:noVBand="0"/>
      </w:tblPr>
      <w:tblGrid>
        <w:gridCol w:w="4270"/>
        <w:gridCol w:w="2286"/>
      </w:tblGrid>
      <w:tr w:rsidR="00000000" w14:paraId="1C49664A" w14:textId="77777777">
        <w:tc>
          <w:tcPr>
            <w:tcW w:w="4270" w:type="dxa"/>
            <w:tcBorders>
              <w:top w:val="single" w:sz="4" w:space="0" w:color="000000"/>
              <w:left w:val="single" w:sz="4" w:space="0" w:color="000000"/>
              <w:bottom w:val="single" w:sz="4" w:space="0" w:color="000000"/>
            </w:tcBorders>
            <w:shd w:val="clear" w:color="auto" w:fill="auto"/>
          </w:tcPr>
          <w:p w14:paraId="5BC1D98F" w14:textId="77777777" w:rsidR="00000000" w:rsidRDefault="00000000">
            <w:pPr>
              <w:snapToGrid w:val="0"/>
            </w:pPr>
            <w:r>
              <w:rPr>
                <w:b/>
                <w:bCs/>
              </w:rPr>
              <w:t>Weapon Type</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6C41AEA" w14:textId="77777777" w:rsidR="00000000" w:rsidRDefault="00000000">
            <w:pPr>
              <w:snapToGrid w:val="0"/>
            </w:pPr>
            <w:r>
              <w:rPr>
                <w:b/>
                <w:bCs/>
              </w:rPr>
              <w:t>Damage Modifier</w:t>
            </w:r>
          </w:p>
        </w:tc>
      </w:tr>
      <w:tr w:rsidR="00000000" w14:paraId="06900D64" w14:textId="77777777">
        <w:tc>
          <w:tcPr>
            <w:tcW w:w="4270" w:type="dxa"/>
            <w:tcBorders>
              <w:top w:val="single" w:sz="4" w:space="0" w:color="000000"/>
              <w:left w:val="single" w:sz="4" w:space="0" w:color="000000"/>
              <w:bottom w:val="single" w:sz="4" w:space="0" w:color="000000"/>
            </w:tcBorders>
            <w:shd w:val="clear" w:color="auto" w:fill="auto"/>
          </w:tcPr>
          <w:p w14:paraId="46E5F235" w14:textId="77777777" w:rsidR="00000000" w:rsidRDefault="00000000">
            <w:pPr>
              <w:snapToGrid w:val="0"/>
            </w:pPr>
            <w:r>
              <w:t>Fist, kick</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7E89C679" w14:textId="77777777" w:rsidR="00000000" w:rsidRDefault="00000000">
            <w:pPr>
              <w:snapToGrid w:val="0"/>
              <w:jc w:val="center"/>
            </w:pPr>
            <w:r>
              <w:t>–2</w:t>
            </w:r>
          </w:p>
        </w:tc>
      </w:tr>
      <w:tr w:rsidR="00000000" w14:paraId="23EDD0AF" w14:textId="77777777">
        <w:tc>
          <w:tcPr>
            <w:tcW w:w="4270" w:type="dxa"/>
            <w:tcBorders>
              <w:top w:val="single" w:sz="4" w:space="0" w:color="000000"/>
              <w:left w:val="single" w:sz="4" w:space="0" w:color="000000"/>
              <w:bottom w:val="single" w:sz="4" w:space="0" w:color="000000"/>
            </w:tcBorders>
            <w:shd w:val="clear" w:color="auto" w:fill="auto"/>
          </w:tcPr>
          <w:p w14:paraId="5F5E6B80" w14:textId="77777777" w:rsidR="00000000" w:rsidRDefault="00000000">
            <w:pPr>
              <w:snapToGrid w:val="0"/>
            </w:pPr>
            <w:r>
              <w:t>Small improvised weapon, police baton, knife</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444EF3DA" w14:textId="77777777" w:rsidR="00000000" w:rsidRDefault="00000000">
            <w:pPr>
              <w:snapToGrid w:val="0"/>
              <w:jc w:val="center"/>
            </w:pPr>
            <w:r>
              <w:t>–1</w:t>
            </w:r>
          </w:p>
        </w:tc>
      </w:tr>
      <w:tr w:rsidR="00000000" w14:paraId="351FAC6C" w14:textId="77777777">
        <w:tc>
          <w:tcPr>
            <w:tcW w:w="4270" w:type="dxa"/>
            <w:tcBorders>
              <w:top w:val="single" w:sz="4" w:space="0" w:color="000000"/>
              <w:left w:val="single" w:sz="4" w:space="0" w:color="000000"/>
              <w:bottom w:val="single" w:sz="4" w:space="0" w:color="000000"/>
            </w:tcBorders>
            <w:shd w:val="clear" w:color="auto" w:fill="auto"/>
          </w:tcPr>
          <w:p w14:paraId="756B7EEC" w14:textId="77777777" w:rsidR="00000000" w:rsidRDefault="00000000">
            <w:pPr>
              <w:snapToGrid w:val="0"/>
            </w:pPr>
            <w:r>
              <w:t>Machete, heavy club, light firearm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7F10A2A" w14:textId="77777777" w:rsidR="00000000" w:rsidRDefault="00000000">
            <w:pPr>
              <w:snapToGrid w:val="0"/>
              <w:jc w:val="center"/>
            </w:pPr>
            <w:r>
              <w:t>0</w:t>
            </w:r>
          </w:p>
        </w:tc>
      </w:tr>
      <w:tr w:rsidR="00000000" w14:paraId="62D31EE7" w14:textId="77777777">
        <w:tc>
          <w:tcPr>
            <w:tcW w:w="4270" w:type="dxa"/>
            <w:tcBorders>
              <w:top w:val="single" w:sz="4" w:space="0" w:color="000000"/>
              <w:left w:val="single" w:sz="4" w:space="0" w:color="000000"/>
              <w:bottom w:val="single" w:sz="4" w:space="0" w:color="000000"/>
            </w:tcBorders>
            <w:shd w:val="clear" w:color="auto" w:fill="auto"/>
          </w:tcPr>
          <w:p w14:paraId="1B2689CC" w14:textId="77777777" w:rsidR="00000000" w:rsidRDefault="00000000">
            <w:pPr>
              <w:snapToGrid w:val="0"/>
            </w:pPr>
            <w:r>
              <w:t>Sword, heavy firearm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081136E" w14:textId="77777777" w:rsidR="00000000" w:rsidRDefault="00000000">
            <w:pPr>
              <w:snapToGrid w:val="0"/>
              <w:jc w:val="center"/>
            </w:pPr>
            <w:r>
              <w:t>+1</w:t>
            </w:r>
          </w:p>
        </w:tc>
      </w:tr>
    </w:tbl>
    <w:p w14:paraId="585569BF" w14:textId="77777777" w:rsidR="00000000" w:rsidRDefault="00000000">
      <w:r>
        <w:t>For firearms, add an additional +2 when fired at point blank range.</w:t>
      </w:r>
    </w:p>
    <w:p w14:paraId="5FC69874" w14:textId="77777777" w:rsidR="00000000" w:rsidRDefault="00000000">
      <w:r>
        <w:t>Supernatural creatures often exhibit alarmingly high damage modifiers.</w:t>
      </w:r>
    </w:p>
    <w:p w14:paraId="60D392B3" w14:textId="77777777" w:rsidR="00000000" w:rsidRDefault="00000000">
      <w:r>
        <w:t>Characters may never spend points from their combat pools to increase their damage rolls.</w:t>
      </w:r>
    </w:p>
    <w:p w14:paraId="2FAFC0D5" w14:textId="77777777" w:rsidR="00000000" w:rsidRDefault="00000000">
      <w:r>
        <w:t>The final damage result is then subtracted from your opponent’s Health pool. When a combatant’s Health pool drops to 0 or less, that combatant begins to suffer ill effects, ranging from slight impairment to helplessness to death; see sidebar.</w:t>
      </w:r>
    </w:p>
    <w:p w14:paraId="04858320" w14:textId="77777777" w:rsidR="00000000" w:rsidRDefault="00000000">
      <w:r>
        <w:t>Unlike other contests, participants do not lose when they fail their test rolls. Instead, they’re forced out of the fight when they lose consciousness or become seriously wounded.</w:t>
      </w:r>
    </w:p>
    <w:p w14:paraId="11040AA4" w14:textId="77777777" w:rsidR="00000000" w:rsidRDefault="00000000">
      <w:r>
        <w:rPr>
          <w:i/>
        </w:rPr>
        <w:t>[Some systems such as TimeWatch adjust weapon damage upwards, varying between a Damage Modifier of +0 and +2 or more. Adjust this based on your game’s lethality.]</w:t>
      </w:r>
    </w:p>
    <w:p w14:paraId="6318E8E7" w14:textId="77777777" w:rsidR="00000000" w:rsidRDefault="00000000">
      <w:pPr>
        <w:pStyle w:val="Heading4"/>
      </w:pPr>
      <w:r>
        <w:t>Resisting Stunning</w:t>
      </w:r>
    </w:p>
    <w:p w14:paraId="4DABD004" w14:textId="77777777" w:rsidR="00000000" w:rsidRDefault="00000000">
      <w:r>
        <w:t xml:space="preserve">Tasers, stun guns, tranquilizer darts, and futuristic weapons work by knocking you unconscious without causing extensive Health damage. Resisting stunning works much like resisting unconsciousness. The Difficulty Number, however, is set by the Stun value of the weapon used against you instead of by your current Health. </w:t>
      </w:r>
    </w:p>
    <w:p w14:paraId="53580B15" w14:textId="77777777" w:rsidR="00000000" w:rsidRDefault="00000000">
      <w:r>
        <w:t xml:space="preserve">When hit with a stunning weapon, you must make a Stun test. Roll a die with the Stun rating of the weapon as your Difficulty. You may deliberately strain yourself to remain conscious, voluntarily reducing your Health pool by an amount of your choice. For each point you reduce it, add 1 to your die result. If you strain your Health below 0 or (if you’re already below 0) below −5, </w:t>
      </w:r>
      <w:r>
        <w:lastRenderedPageBreak/>
        <w:t>you will also have to make a Consciousness roll after the Stunning attack is resolved. If you are attacked by more than one stunning weapon in a single round, you make a separate Stun test for each attack.</w:t>
      </w:r>
    </w:p>
    <w:p w14:paraId="73AE1877" w14:textId="77777777" w:rsidR="00000000" w:rsidRDefault="00000000">
      <w:r>
        <w:t xml:space="preserve">If you succeed in a Stun test, you remain conscious but are briefly Impaired; you suffer a noncumulative 1-point increase to the Difficulty of any actions (including other Stun tests) you attempt until the end of your next turn. If you fail a Stun test, you are knocked unconscious for a period that varies by weapon, but which is usually 10–60 minutes or until awakened by someone successfully making a Difficulty 4 Medic test on you (which does not otherwise restore Health). </w:t>
      </w:r>
    </w:p>
    <w:p w14:paraId="78ED8663" w14:textId="77777777" w:rsidR="00000000" w:rsidRDefault="00000000">
      <w:r>
        <w:t>Creatures with a Health rating of 3 or less immediately fall unconscious when successfully hit by a neural disruptor, no Stun test allowed. (In other words, GMs who want an enemy to go down in one shot should give them 3 or fewer Health.)</w:t>
      </w:r>
    </w:p>
    <w:p w14:paraId="4B49793A" w14:textId="77777777" w:rsidR="00000000" w:rsidRDefault="00000000">
      <w:r>
        <w:rPr>
          <w:i/>
        </w:rPr>
        <w:t>[Stun Tests were introduced in TimeWatch.]</w:t>
      </w:r>
    </w:p>
    <w:p w14:paraId="5CBC8A3F" w14:textId="77777777" w:rsidR="00000000" w:rsidRDefault="00000000">
      <w:pPr>
        <w:pStyle w:val="Heading4"/>
      </w:pPr>
      <w:r>
        <w:t>Exhaustion, Injury and Death</w:t>
      </w:r>
    </w:p>
    <w:p w14:paraId="48108D78" w14:textId="77777777" w:rsidR="00000000" w:rsidRDefault="00000000">
      <w:r>
        <w:t>Unlike most abilities, your Health pool can drop below 0.</w:t>
      </w:r>
    </w:p>
    <w:p w14:paraId="3E1014BA" w14:textId="77777777" w:rsidR="00000000" w:rsidRDefault="00000000">
      <w:r>
        <w:t>When it does this, you must make a Consciousness Roll. Roll a die with the absolute value</w:t>
      </w:r>
      <w:r>
        <w:rPr>
          <w:rStyle w:val="FootnoteCharacters"/>
        </w:rPr>
        <w:footnoteReference w:id="2"/>
      </w:r>
      <w:r>
        <w:t xml:space="preserve"> of your current Health pool as your Difficulty. You may deliberately strain yourself to remain conscious, voluntarily reducing your Health pool by an amount of your choice. For each point you reduce it, add 1 to your die result. The Difficulty of the Consciousness roll is based on your Health pool </w:t>
      </w:r>
      <w:r>
        <w:rPr>
          <w:i/>
          <w:iCs/>
        </w:rPr>
        <w:t>before</w:t>
      </w:r>
      <w:r>
        <w:t xml:space="preserve"> you make this reduction.</w:t>
      </w:r>
    </w:p>
    <w:p w14:paraId="09F7FF23" w14:textId="77777777" w:rsidR="00000000" w:rsidRDefault="00000000">
      <w:r>
        <w:rPr>
          <w:b/>
          <w:bCs/>
        </w:rPr>
        <w:t>If your pool is anywhere from 0 to –5</w:t>
      </w:r>
      <w:r>
        <w:t xml:space="preserve">, you are </w:t>
      </w:r>
      <w:r>
        <w:rPr>
          <w:b/>
          <w:bCs/>
        </w:rPr>
        <w:t>hurt</w:t>
      </w:r>
      <w:r>
        <w:t>, but have suffered no permanent injury, beyond a few superficial cuts and bruises. However the pain of your injuries makes it impossible to spend points on Investigative abilities, and increases the Difficulty Numbers of all tests and contests, including opponents’ Hit Thresholds, by 1.</w:t>
      </w:r>
    </w:p>
    <w:p w14:paraId="0A0393D8" w14:textId="77777777" w:rsidR="00000000" w:rsidRDefault="00000000">
      <w:r>
        <w:t>A character with the Medic ability can improve your condition by spending Medic points. For every Medic point spent, you regain 2 Health points—unless you are the Medic, in which case you gain only 1 Health point for every Medic point spent. The Medic can only refill your pool to where you were before the incident in which you received this latest injury. He must be in a position to devote all of his attention to directly tending to your wounds.</w:t>
      </w:r>
    </w:p>
    <w:p w14:paraId="464B8CCD" w14:textId="77777777" w:rsidR="00000000" w:rsidRDefault="00000000">
      <w:r>
        <w:rPr>
          <w:b/>
          <w:bCs/>
        </w:rPr>
        <w:t>If your pool is between –6 and –11</w:t>
      </w:r>
      <w:r>
        <w:t xml:space="preserve">, you have been </w:t>
      </w:r>
      <w:r>
        <w:rPr>
          <w:b/>
          <w:bCs/>
        </w:rPr>
        <w:t>seriously wounded</w:t>
      </w:r>
      <w:r>
        <w:t>. You must make a Consciousness roll.</w:t>
      </w:r>
    </w:p>
    <w:p w14:paraId="5B656B50" w14:textId="77777777" w:rsidR="00000000" w:rsidRDefault="00000000">
      <w:r>
        <w:t>Whether or not you maintain consciousness, you are no longer able to fight. Until you receive first aid, you will lose an additional Health point every half hour. A character with the Medic ability can stabilize your condition by spending 2 Medic points. However, he can’t restore your Health points.</w:t>
      </w:r>
    </w:p>
    <w:p w14:paraId="5CD2C9E8" w14:textId="77777777" w:rsidR="00000000" w:rsidRDefault="00000000">
      <w:r>
        <w:t xml:space="preserve">Even after you receive first aid, you must convalesce in a hospital or similar setting for a period of days. Your period of forced inactivity is a number of days equal to the positive value of your lowest Health pool score. (So if you were reduced to –8 Health, you are hospitalized for 8 days.) </w:t>
      </w:r>
      <w:r>
        <w:lastRenderedPageBreak/>
        <w:t>On the day of your discharge, your Health pool increases to half its maximum value. On the next day, it refreshes fully.</w:t>
      </w:r>
    </w:p>
    <w:p w14:paraId="1D98AE10" w14:textId="77777777" w:rsidR="00000000" w:rsidRDefault="00000000">
      <w:r>
        <w:rPr>
          <w:b/>
          <w:bCs/>
        </w:rPr>
        <w:t>When your pool dips to –12 or below</w:t>
      </w:r>
      <w:r>
        <w:t xml:space="preserve">, you are </w:t>
      </w:r>
      <w:r>
        <w:rPr>
          <w:b/>
          <w:bCs/>
        </w:rPr>
        <w:t>dead</w:t>
      </w:r>
      <w:r>
        <w:t>. Time to create a replacement character.</w:t>
      </w:r>
    </w:p>
    <w:p w14:paraId="055A5B0E" w14:textId="77777777" w:rsidR="00000000" w:rsidRDefault="00000000">
      <w:pPr>
        <w:pStyle w:val="Heading4"/>
      </w:pPr>
      <w:bookmarkStart w:id="93" w:name="__RefHeading__207_1739041507"/>
      <w:bookmarkEnd w:id="93"/>
      <w:r>
        <w:t>Bigger Fights</w:t>
      </w:r>
    </w:p>
    <w:p w14:paraId="7663E73F" w14:textId="77777777" w:rsidR="00000000" w:rsidRDefault="00000000">
      <w:r>
        <w:t xml:space="preserve">Combat becomes more chaotic when two groups of combatants fight, or a group gangs up against a single opponent. </w:t>
      </w:r>
    </w:p>
    <w:p w14:paraId="71AB60CF" w14:textId="77777777" w:rsidR="00000000" w:rsidRDefault="00000000">
      <w:r>
        <w:t>If one group of combatants is surprised by the other (see sidebar), the surprising side goes before the surprised side.</w:t>
      </w:r>
    </w:p>
    <w:p w14:paraId="56ADC807" w14:textId="77777777" w:rsidR="00000000" w:rsidRDefault="00000000">
      <w:r>
        <w:t>Otherwise, determine initiative as follows.</w:t>
      </w:r>
    </w:p>
    <w:p w14:paraId="63DFA4DC" w14:textId="77777777" w:rsidR="00000000" w:rsidRDefault="00000000">
      <w:r>
        <w:rPr>
          <w:b/>
          <w:bCs/>
          <w:color w:val="000000"/>
        </w:rPr>
        <w:t>Close-up fight</w:t>
      </w:r>
      <w:r>
        <w:rPr>
          <w:color w:val="000000"/>
        </w:rPr>
        <w:t>: if any PC has a Scuffling rating equal to or greater than than any combatant on the other side, the PCs act first.</w:t>
      </w:r>
    </w:p>
    <w:p w14:paraId="15C4707B" w14:textId="77777777" w:rsidR="00000000" w:rsidRDefault="00000000">
      <w:r>
        <w:rPr>
          <w:b/>
          <w:bCs/>
          <w:color w:val="000000"/>
        </w:rPr>
        <w:t>Shoot-out</w:t>
      </w:r>
      <w:r>
        <w:rPr>
          <w:color w:val="000000"/>
        </w:rPr>
        <w:t>: if any PC has a Shooting rating equal to or greater than than any combatant on the other side, the PCs act first.</w:t>
      </w:r>
    </w:p>
    <w:p w14:paraId="2C1BC905" w14:textId="77777777" w:rsidR="00000000" w:rsidRDefault="00000000">
      <w:r>
        <w:t>Shoot-outs may devolve into scuffles; this does not alter the already-established initiative order.</w:t>
      </w:r>
    </w:p>
    <w:p w14:paraId="40FB9058" w14:textId="77777777" w:rsidR="00000000" w:rsidRDefault="00000000">
      <w:r>
        <w:t xml:space="preserve">The time it takes to go through the ranking order once, with each character taking an action, is called a </w:t>
      </w:r>
      <w:r>
        <w:rPr>
          <w:b/>
          <w:bCs/>
        </w:rPr>
        <w:t>round</w:t>
      </w:r>
      <w:r>
        <w:t>. When one round ends, another begins.</w:t>
      </w:r>
    </w:p>
    <w:p w14:paraId="0DDD5D68" w14:textId="77777777" w:rsidR="00000000" w:rsidRDefault="00000000">
      <w:r>
        <w:t>In the course of each round, either the PCs or their enemies go first, as already established by the initiative order. Then the other side responds. The order in which the two sides act remains unchanged from round to round.</w:t>
      </w:r>
    </w:p>
    <w:p w14:paraId="005525AB" w14:textId="77777777" w:rsidR="00000000" w:rsidRDefault="00000000">
      <w:r>
        <w:t>During the portion of the round devoted to the PCs, each participating PC makes an attack in sequence, according to the players’ seating order, from left to right. Sequence becomes irrelevant, obviously, when only one PC is participating (or still standing) in the fight.</w:t>
      </w:r>
      <w:bookmarkStart w:id="94" w:name="__RefHeading__209_1739041507"/>
      <w:bookmarkEnd w:id="94"/>
    </w:p>
    <w:p w14:paraId="5D92BE27" w14:textId="77777777" w:rsidR="00000000" w:rsidRDefault="00000000">
      <w:r>
        <w:t>In their portion of the round, opponent(s) respond with their own wave of attack attempts, ordered by the characters they’re targeting, again using a left to right player seating order. Where multiple opponents attack a single PC, the GM determines their order of action in whatever manner she finds convenient—usually the order in which she’s tracking them in her rough notes.</w:t>
      </w:r>
    </w:p>
    <w:p w14:paraId="6195BE60" w14:textId="77777777" w:rsidR="00000000" w:rsidRDefault="00000000">
      <w:r>
        <w:t>The order of action can therefore change slightly from round to round for the PCs’ opponents, but not for the PCs.</w:t>
      </w:r>
    </w:p>
    <w:p w14:paraId="48B559CB" w14:textId="77777777" w:rsidR="00000000" w:rsidRDefault="00000000">
      <w:r>
        <w:t>Some beings may strike more than once per round. They make each attack in succession, and may divide them up between opponents within range, or concentrate all of them on a single enemy. GMs order these attacks in whatever order they find convenient, so long as they fall within portion of the round devoted to enemy attacks. Usually it’s easiest to have them act against multiple PCs at once, starting when they reach the first target in the seating order</w:t>
      </w:r>
    </w:p>
    <w:p w14:paraId="70429051" w14:textId="77777777" w:rsidR="00000000" w:rsidRDefault="00000000">
      <w:r>
        <w:t>When called upon to act, each character may strike at any opponent within range of his weapons.</w:t>
      </w:r>
    </w:p>
    <w:p w14:paraId="44A76FE2" w14:textId="77777777" w:rsidR="00000000" w:rsidRDefault="00000000">
      <w:r>
        <w:t>Creatures may choose to use their actions to deal additional damage to downed or helpless opponents rather than engage active opponents. They automatically deal once instance of damage per action. Only the most crazed and bestial human enemies engage in this behavior.</w:t>
      </w:r>
    </w:p>
    <w:p w14:paraId="667BFFB3" w14:textId="77777777" w:rsidR="00000000" w:rsidRDefault="00000000">
      <w:r>
        <w:lastRenderedPageBreak/>
        <w:t>Characters who join a combat in progress come last in order of precedence. If more than two characters join during the same round, the GM determines their relative precedence using the rules above.</w:t>
      </w:r>
    </w:p>
    <w:p w14:paraId="3E0D649F" w14:textId="77777777" w:rsidR="00000000" w:rsidRDefault="00000000">
      <w:r>
        <w:t>The fight continues until one side capitulates or flees, or all of its members are unconscious or otherwise unable to continue.</w:t>
      </w:r>
    </w:p>
    <w:p w14:paraId="22DA0580" w14:textId="77777777" w:rsidR="00000000" w:rsidRDefault="00000000">
      <w:pPr>
        <w:pStyle w:val="Heading4"/>
      </w:pPr>
      <w:bookmarkStart w:id="95" w:name="__RefHeading__209_17390415071"/>
      <w:bookmarkEnd w:id="95"/>
      <w:r>
        <w:t>Surprise</w:t>
      </w:r>
    </w:p>
    <w:p w14:paraId="2111BBE5" w14:textId="77777777" w:rsidR="00000000" w:rsidRDefault="00000000">
      <w:r>
        <w:t xml:space="preserve">Player </w:t>
      </w:r>
      <w:r>
        <w:fldChar w:fldCharType="begin"/>
      </w:r>
      <w:r>
        <w:instrText xml:space="preserve"> XE "Surprise" </w:instrText>
      </w:r>
      <w:r>
        <w:fldChar w:fldCharType="end"/>
      </w:r>
      <w:r>
        <w:t>characters are surprised when they find themselves suddenly in a dangerous situation. Avoid being surprised with a successful Surveillance test. The basic Difficulty is 4, adjusted by the opponent’s Stealth Modifier.</w:t>
      </w:r>
    </w:p>
    <w:p w14:paraId="4062031A" w14:textId="77777777" w:rsidR="00000000" w:rsidRDefault="00000000">
      <w:r>
        <w:t>Player characters surprise supporting characters by sneaking up on them with a successful Infiltration or Surveillance test. The basic Difficulty is 4, adjusted by the opponent’s Stealth modifier.</w:t>
      </w:r>
    </w:p>
    <w:p w14:paraId="0B1DDE28" w14:textId="77777777" w:rsidR="00000000" w:rsidRDefault="00000000">
      <w:r>
        <w:t>Surprised characters suffer a +2 increase to all general ability Difficulties for any immediately subsequent action. In a fight, the penalty pertains to the first round of combat.</w:t>
      </w:r>
    </w:p>
    <w:p w14:paraId="13E0529D" w14:textId="77777777" w:rsidR="00000000" w:rsidRDefault="00000000">
      <w:pPr>
        <w:pStyle w:val="Heading4"/>
      </w:pPr>
      <w:bookmarkStart w:id="96" w:name="__RefHeading__211_1739041507"/>
      <w:bookmarkEnd w:id="96"/>
      <w:r>
        <w:t>Armor</w:t>
      </w:r>
    </w:p>
    <w:p w14:paraId="1FCE1FB6" w14:textId="77777777" w:rsidR="00000000" w:rsidRDefault="00000000">
      <w:r>
        <w:t>Armor may reduce the damage from certain weapon types. If you’re wearing a form of armor effective against the weapon being used against you, you subtract a number of points from each instance of damage dealt to you before applying it to your Health pool. Light body armor, as worn by police officers, reduces each instance of damage from bullets by 2 points and from cutting and stabbing weapons (knives, swords, machetes) by 1 point. Military-grade body armor reduces bullet damage by 3 points.</w:t>
      </w:r>
    </w:p>
    <w:p w14:paraId="41A35851" w14:textId="77777777" w:rsidR="00000000" w:rsidRDefault="00000000">
      <w:r>
        <w:t>Light body armor is heavy, hot, and marks you out as someone looking for trouble. All of these drawbacks apply doubly to military-grade body armor. Investigators can’t expect to walk around openly wearing armor without attracting the attention of the local SWAT team. Armor and heavy weapons may prove useful in discrete missions conducted away from prying eyes.</w:t>
      </w:r>
    </w:p>
    <w:p w14:paraId="327FF50B" w14:textId="77777777" w:rsidR="00000000" w:rsidRDefault="00000000">
      <w:r>
        <w:t>In choosing to make contemporary body armor highly effective against firearms, we’re drawing on the portrayal of Kevlar vests in cop shows and movies. We make no claims for any resemblance between these rules and real life. The rules also favor close-up physical confrontations, which are more in keeping with the horror genre than firefights. GMs using the GUMSHOE rules in more realistic, horror-free investigative settings may wish to reduce the effectiveness of body armor against gunfire.</w:t>
      </w:r>
    </w:p>
    <w:p w14:paraId="71E863C3" w14:textId="77777777" w:rsidR="00000000" w:rsidRDefault="00000000">
      <w:r>
        <w:t>Creatures often have high armor ratings. They may possess hard, bony hides or monstrous anatomies that can take greater punishment than ordinary organisms. Most supernatural creatures are more resistant to bullets and other missile weapons than they are to blunt force trauma, slashes, and stab wounds.</w:t>
      </w:r>
    </w:p>
    <w:p w14:paraId="7B481597" w14:textId="77777777" w:rsidR="00000000" w:rsidRDefault="00000000">
      <w:r>
        <w:rPr>
          <w:i/>
          <w:iCs/>
        </w:rPr>
        <w:t>[Delete or modify references to supernatural creatures as needed for your genre.]</w:t>
      </w:r>
    </w:p>
    <w:p w14:paraId="17713579" w14:textId="77777777" w:rsidR="00000000" w:rsidRDefault="00000000">
      <w:pPr>
        <w:pStyle w:val="Heading4"/>
      </w:pPr>
      <w:bookmarkStart w:id="97" w:name="__RefHeading__213_1739041507"/>
      <w:bookmarkEnd w:id="97"/>
      <w:r>
        <w:t>Cover</w:t>
      </w:r>
    </w:p>
    <w:p w14:paraId="6D1D20EC" w14:textId="77777777" w:rsidR="00000000" w:rsidRDefault="00000000">
      <w:r>
        <w:t xml:space="preserve">In a typical gunfight, combatants seek cover, hiding behind walls, furniture or other barriers, exposing themselves only for the few seconds it takes them to pop up and fire a round at their </w:t>
      </w:r>
      <w:r>
        <w:lastRenderedPageBreak/>
        <w:t>targets. The GUMSHOE rules recognize three cover conditions:</w:t>
      </w:r>
    </w:p>
    <w:p w14:paraId="1184DFE5" w14:textId="77777777" w:rsidR="00000000" w:rsidRDefault="00000000">
      <w:r>
        <w:rPr>
          <w:b/>
          <w:bCs/>
        </w:rPr>
        <w:t xml:space="preserve">Exposed: </w:t>
      </w:r>
      <w:r>
        <w:t>No barrier stands between you and the combatant firing at you. Your Hit Threshold decreases by 1.</w:t>
      </w:r>
    </w:p>
    <w:p w14:paraId="318E05DF" w14:textId="77777777" w:rsidR="00000000" w:rsidRDefault="00000000">
      <w:r>
        <w:rPr>
          <w:b/>
          <w:bCs/>
        </w:rPr>
        <w:t xml:space="preserve">Partial Cover: </w:t>
      </w:r>
      <w:r>
        <w:t>About half of your body is exposed to fire. Your Hit Threshold remains unchanged.</w:t>
      </w:r>
    </w:p>
    <w:p w14:paraId="3083FFE6" w14:textId="77777777" w:rsidR="00000000" w:rsidRDefault="00000000">
      <w:r>
        <w:rPr>
          <w:b/>
          <w:bCs/>
        </w:rPr>
        <w:t xml:space="preserve">Full Cover: </w:t>
      </w:r>
      <w:r>
        <w:t>Except when you pop up to fire a round, the barrier completely protects you from incoming fire. Your Hit Threshold increases by 1.</w:t>
      </w:r>
    </w:p>
    <w:p w14:paraId="52FCE3C2" w14:textId="77777777" w:rsidR="00000000" w:rsidRDefault="00000000">
      <w:pPr>
        <w:pStyle w:val="Heading5"/>
      </w:pPr>
      <w:r>
        <w:t>One Gun, Two Combatants</w:t>
      </w:r>
    </w:p>
    <w:p w14:paraId="4ABA7513" w14:textId="77777777" w:rsidR="00000000" w:rsidRDefault="00000000">
      <w:r>
        <w:t>If your opponent has a gun well in hand and ready to fire, and you charge him from more than five feet away, he can empty his entire clip or chamber at you before you get to him, badly injuring you. You are automatically hit. He rolls one instance of damage, which is then tripled. Yes, we said tripled. And, yes, the tripling occurs after weapon modifiers are taken into account. This is why few people charge when their opponents have the drop on them.</w:t>
      </w:r>
    </w:p>
    <w:p w14:paraId="6E2A2D72" w14:textId="77777777" w:rsidR="00000000" w:rsidRDefault="00000000">
      <w:r>
        <w:t>If your opponent has a pistol but it is not well in hand and ready to fire, you may attempt to jump him and wrestle it from his grip. If he has a pistol well in hand but is unaware of your presence, you may also be able to jump him, at the GM’s discretion. The characters engage in a Scuffling contest to see which of them gets control of the gun and fires it. The winner makes a damage roll against the loser, using the pistol’s Damage Modifier, including the +2 for point blank range.</w:t>
      </w:r>
    </w:p>
    <w:p w14:paraId="631E5C8F" w14:textId="77777777" w:rsidR="00000000" w:rsidRDefault="00000000">
      <w:r>
        <w:t>If you jump an opponent with an unready rifle, a Scuffling combat breaks out, with the opponent using the rifle as a heavy club.</w:t>
      </w:r>
    </w:p>
    <w:p w14:paraId="1ED1B464" w14:textId="77777777" w:rsidR="00000000" w:rsidRDefault="00000000">
      <w:pPr>
        <w:pStyle w:val="Heading4"/>
      </w:pPr>
      <w:bookmarkStart w:id="98" w:name="__RefHeading__215_1739041507"/>
      <w:bookmarkEnd w:id="98"/>
      <w:r>
        <w:t>Ammo Capacity</w:t>
      </w:r>
    </w:p>
    <w:p w14:paraId="6E021D04" w14:textId="77777777" w:rsidR="00000000" w:rsidRDefault="00000000">
      <w:r>
        <w:rPr>
          <w:i/>
          <w:iCs/>
        </w:rPr>
        <w:t>The</w:t>
      </w:r>
      <w:r>
        <w:t xml:space="preserve"> </w:t>
      </w:r>
      <w:r>
        <w:rPr>
          <w:i/>
          <w:iCs/>
        </w:rPr>
        <w:t xml:space="preserve">Esoterrorists </w:t>
      </w:r>
      <w:r>
        <w:t>sets aside the loving attention to firearm intricacies characteristic of most contemporary-era RPG systems. For example, characters need reload only when dramatically appropriate. Otherwise, they’re assumed to be able to refill the cylinders of their revolvers or jam clips into their automatic weapons between shots.</w:t>
      </w:r>
    </w:p>
    <w:p w14:paraId="62202799" w14:textId="77777777" w:rsidR="00000000" w:rsidRDefault="00000000">
      <w:r>
        <w:t>When reloading is an issue, GMs may request a Shooting test (Difficulty 3) to quickly reload. Characters who fail may not use their Shooting ability to attack during the current round.</w:t>
      </w:r>
    </w:p>
    <w:p w14:paraId="069C103F" w14:textId="77777777" w:rsidR="00000000" w:rsidRDefault="00000000">
      <w:pPr>
        <w:pStyle w:val="Heading4"/>
      </w:pPr>
      <w:bookmarkStart w:id="99" w:name="__RefHeading__217_1739041507"/>
      <w:bookmarkEnd w:id="99"/>
      <w:r>
        <w:t>Range</w:t>
      </w:r>
    </w:p>
    <w:p w14:paraId="2C27F770" w14:textId="77777777" w:rsidR="00000000" w:rsidRDefault="00000000">
      <w:r>
        <w:t>The effect of range on firearms combat is likewise simplified nearly out of existence. Handguns and shotguns can only be accurately fired at targets within fifty meters. The range limit for rifles is one hundred meters.</w:t>
      </w:r>
    </w:p>
    <w:p w14:paraId="144C4028" w14:textId="77777777" w:rsidR="00000000" w:rsidRDefault="00000000">
      <w:pPr>
        <w:pStyle w:val="Heading4"/>
      </w:pPr>
      <w:bookmarkStart w:id="100" w:name="__RefHeading__219_1739041507"/>
      <w:bookmarkEnd w:id="100"/>
      <w:r>
        <w:t>Non-Lethal Weapons</w:t>
      </w:r>
    </w:p>
    <w:p w14:paraId="4C460869" w14:textId="77777777" w:rsidR="00000000" w:rsidRDefault="00000000">
      <w:r>
        <w:t>In GUMSHOE, non-lethal attacks never take an opponent out faster than standard combat. Otherwise players will have their characters simply knock their enemies out and kill them in cold blood, which is unsympathetic and out of genre. Thus tasers and stun guns work less effectively in the game than in real life.</w:t>
      </w:r>
      <w:bookmarkStart w:id="101" w:name="__RefHeading__221_1739041507"/>
      <w:bookmarkEnd w:id="101"/>
    </w:p>
    <w:p w14:paraId="35BD81BB" w14:textId="77777777" w:rsidR="00000000" w:rsidRDefault="00000000">
      <w:pPr>
        <w:pStyle w:val="Heading4"/>
      </w:pPr>
      <w:r>
        <w:lastRenderedPageBreak/>
        <w:t>Fighting Without Abilities</w:t>
      </w:r>
    </w:p>
    <w:p w14:paraId="4226B7C1" w14:textId="77777777" w:rsidR="00000000" w:rsidRDefault="00000000">
      <w:r>
        <w:t>A character with a Shooting rating of 0 is not allergic to guns. Anyone can pick up a revolver and empty it in the general direction of the foe. Likewise, a character with no Scuffling ability is not going to just ignore the fire axe sitting on the wall when a blood bursts through a partition wall.</w:t>
      </w:r>
    </w:p>
    <w:p w14:paraId="62643244" w14:textId="77777777" w:rsidR="00000000" w:rsidRDefault="00000000">
      <w:r>
        <w:t>However, such characters will use their weapons ineffectively and hesitantly. Using a weapon (including fists or feet) without ability has the following drawbacks:</w:t>
      </w:r>
    </w:p>
    <w:p w14:paraId="38E93BA9" w14:textId="77777777" w:rsidR="00000000" w:rsidRDefault="00000000">
      <w:pPr>
        <w:pStyle w:val="Bullet1"/>
      </w:pPr>
      <w:r>
        <w:t>You automatically do an additional -2 damage</w:t>
      </w:r>
    </w:p>
    <w:p w14:paraId="66A29DE1" w14:textId="77777777" w:rsidR="00000000" w:rsidRDefault="00000000">
      <w:pPr>
        <w:pStyle w:val="Bullet1"/>
      </w:pPr>
      <w:r>
        <w:t>You must declare your action at the beginning of each round and cannot change it if the tactical situation alters.</w:t>
      </w:r>
    </w:p>
    <w:p w14:paraId="078FB8A1" w14:textId="77777777" w:rsidR="00000000" w:rsidRDefault="00000000">
      <w:pPr>
        <w:pStyle w:val="Bullet1"/>
      </w:pPr>
      <w:r>
        <w:t>You automatically go last in each round.</w:t>
      </w:r>
    </w:p>
    <w:p w14:paraId="2FAA9D94" w14:textId="77777777" w:rsidR="00000000" w:rsidRDefault="00000000">
      <w:pPr>
        <w:pStyle w:val="Bullet1"/>
      </w:pPr>
      <w:r>
        <w:t>If you are using a firearm, a roll of 1 means you have accidentally shot yourself or one of your allies, as selected (or rolled randomly) by the GM. Do damage as normal (including your automatic -2 penalty).</w:t>
      </w:r>
    </w:p>
    <w:p w14:paraId="3F6C0D3C" w14:textId="77777777" w:rsidR="00000000" w:rsidRDefault="00000000">
      <w:pPr>
        <w:pStyle w:val="Heading4"/>
      </w:pPr>
      <w:r>
        <w:t>Called Shots</w:t>
      </w:r>
    </w:p>
    <w:p w14:paraId="2F4481CD" w14:textId="77777777" w:rsidR="00000000" w:rsidRDefault="00000000">
      <w:pPr>
        <w:pStyle w:val="BodyText"/>
      </w:pPr>
      <w:r>
        <w:rPr>
          <w:i/>
          <w:iCs/>
        </w:rPr>
        <w:t>[Use only for especially combat-oriented GUMSHOE games.]</w:t>
      </w:r>
    </w:p>
    <w:p w14:paraId="7234687E" w14:textId="77777777" w:rsidR="00000000" w:rsidRDefault="00000000">
      <w:r>
        <w:t>In certain situations simply hitting an enemy isn’t enough: you need to get him in a particular spot. When taking a called shot, specify the desired location of the strike and any additional intended effect other than injury to the opponent. The GM decides whether this is a likely outcome of such a hit. If it is clearly not a likely outcome, and your character would logically know this, she warns you in advance, so you can do something else instead.</w:t>
      </w:r>
    </w:p>
    <w:p w14:paraId="5F998D80" w14:textId="77777777" w:rsidR="00000000" w:rsidRDefault="00000000">
      <w:r>
        <w:t xml:space="preserve">The GM then adds 1 to 4 points to the target’s Hit Threshold, depending on the additional difficulty entailed. Use the following table as a guideline. Body locations assume a human of ordinary size. Hit Threshold modifiers for ordinary body parts of extraordinary creatures are left as an exercise for the GM. </w:t>
      </w:r>
      <w:r>
        <w:rPr>
          <w:i/>
        </w:rPr>
        <w:t>Vehicle locations are in italics.</w:t>
      </w:r>
    </w:p>
    <w:p w14:paraId="20D65EB7" w14:textId="77777777" w:rsidR="00000000" w:rsidRDefault="00000000">
      <w:pPr>
        <w:rPr>
          <w:i/>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19"/>
        <w:gridCol w:w="1903"/>
      </w:tblGrid>
      <w:tr w:rsidR="00000000" w14:paraId="4833705F" w14:textId="77777777">
        <w:tc>
          <w:tcPr>
            <w:tcW w:w="4319" w:type="dxa"/>
            <w:tcBorders>
              <w:top w:val="single" w:sz="1" w:space="0" w:color="000000"/>
              <w:left w:val="single" w:sz="1" w:space="0" w:color="000000"/>
              <w:bottom w:val="single" w:sz="1" w:space="0" w:color="000000"/>
            </w:tcBorders>
            <w:shd w:val="clear" w:color="auto" w:fill="auto"/>
          </w:tcPr>
          <w:p w14:paraId="5AFC4595" w14:textId="77777777" w:rsidR="00000000" w:rsidRDefault="00000000">
            <w:pPr>
              <w:pStyle w:val="Heading5"/>
              <w:numPr>
                <w:ilvl w:val="4"/>
                <w:numId w:val="3"/>
              </w:numPr>
              <w:snapToGrid w:val="0"/>
            </w:pPr>
            <w:r>
              <w:t>Desired Location</w:t>
            </w:r>
          </w:p>
        </w:tc>
        <w:tc>
          <w:tcPr>
            <w:tcW w:w="1903" w:type="dxa"/>
            <w:tcBorders>
              <w:top w:val="single" w:sz="1" w:space="0" w:color="000000"/>
              <w:left w:val="single" w:sz="1" w:space="0" w:color="000000"/>
              <w:bottom w:val="single" w:sz="1" w:space="0" w:color="000000"/>
              <w:right w:val="single" w:sz="1" w:space="0" w:color="000000"/>
            </w:tcBorders>
            <w:shd w:val="clear" w:color="auto" w:fill="auto"/>
          </w:tcPr>
          <w:p w14:paraId="1B063A53" w14:textId="77777777" w:rsidR="00000000" w:rsidRDefault="00000000">
            <w:pPr>
              <w:pStyle w:val="Heading5"/>
              <w:numPr>
                <w:ilvl w:val="4"/>
                <w:numId w:val="3"/>
              </w:numPr>
              <w:snapToGrid w:val="0"/>
              <w:spacing w:before="0"/>
              <w:jc w:val="center"/>
            </w:pPr>
            <w:r>
              <w:t>Modifier to</w:t>
            </w:r>
          </w:p>
          <w:p w14:paraId="58F849C8" w14:textId="77777777" w:rsidR="00000000" w:rsidRDefault="00000000">
            <w:pPr>
              <w:pStyle w:val="Heading5"/>
              <w:numPr>
                <w:ilvl w:val="4"/>
                <w:numId w:val="3"/>
              </w:numPr>
              <w:spacing w:before="0"/>
              <w:jc w:val="center"/>
            </w:pPr>
            <w:r>
              <w:rPr>
                <w:rFonts w:eastAsia="Calibri"/>
              </w:rPr>
              <w:t xml:space="preserve"> </w:t>
            </w:r>
            <w:r>
              <w:t>Hit Threshold</w:t>
            </w:r>
          </w:p>
        </w:tc>
      </w:tr>
      <w:tr w:rsidR="00000000" w14:paraId="342E2C7A" w14:textId="77777777">
        <w:tc>
          <w:tcPr>
            <w:tcW w:w="4319" w:type="dxa"/>
            <w:tcBorders>
              <w:left w:val="single" w:sz="1" w:space="0" w:color="000000"/>
              <w:bottom w:val="single" w:sz="1" w:space="0" w:color="000000"/>
            </w:tcBorders>
            <w:shd w:val="clear" w:color="auto" w:fill="auto"/>
          </w:tcPr>
          <w:p w14:paraId="786AC9DF" w14:textId="77777777" w:rsidR="00000000" w:rsidRDefault="00000000">
            <w:pPr>
              <w:snapToGrid w:val="0"/>
              <w:spacing w:after="60"/>
            </w:pPr>
            <w:r>
              <w:t>Large carried object (rocket launcher, laptop computer, backpack)</w:t>
            </w:r>
          </w:p>
        </w:tc>
        <w:tc>
          <w:tcPr>
            <w:tcW w:w="1903" w:type="dxa"/>
            <w:tcBorders>
              <w:left w:val="single" w:sz="1" w:space="0" w:color="000000"/>
              <w:bottom w:val="single" w:sz="1" w:space="0" w:color="000000"/>
              <w:right w:val="single" w:sz="1" w:space="0" w:color="000000"/>
            </w:tcBorders>
            <w:shd w:val="clear" w:color="auto" w:fill="auto"/>
          </w:tcPr>
          <w:p w14:paraId="33CF564A" w14:textId="77777777" w:rsidR="00000000" w:rsidRDefault="00000000">
            <w:pPr>
              <w:snapToGrid w:val="0"/>
              <w:spacing w:after="60"/>
              <w:jc w:val="center"/>
            </w:pPr>
            <w:r>
              <w:t>+1</w:t>
            </w:r>
          </w:p>
        </w:tc>
      </w:tr>
      <w:tr w:rsidR="00000000" w14:paraId="3B1E4722" w14:textId="77777777">
        <w:tc>
          <w:tcPr>
            <w:tcW w:w="4319" w:type="dxa"/>
            <w:tcBorders>
              <w:left w:val="single" w:sz="1" w:space="0" w:color="000000"/>
              <w:bottom w:val="single" w:sz="1" w:space="0" w:color="000000"/>
            </w:tcBorders>
            <w:shd w:val="clear" w:color="auto" w:fill="auto"/>
          </w:tcPr>
          <w:p w14:paraId="6A6D04C2" w14:textId="77777777" w:rsidR="00000000" w:rsidRDefault="00000000">
            <w:pPr>
              <w:snapToGrid w:val="0"/>
              <w:spacing w:after="60"/>
            </w:pPr>
            <w:r>
              <w:t xml:space="preserve">Torso, </w:t>
            </w:r>
            <w:r>
              <w:rPr>
                <w:i/>
              </w:rPr>
              <w:t>windshield</w:t>
            </w:r>
          </w:p>
        </w:tc>
        <w:tc>
          <w:tcPr>
            <w:tcW w:w="1903" w:type="dxa"/>
            <w:tcBorders>
              <w:left w:val="single" w:sz="1" w:space="0" w:color="000000"/>
              <w:bottom w:val="single" w:sz="1" w:space="0" w:color="000000"/>
              <w:right w:val="single" w:sz="1" w:space="0" w:color="000000"/>
            </w:tcBorders>
            <w:shd w:val="clear" w:color="auto" w:fill="auto"/>
          </w:tcPr>
          <w:p w14:paraId="735C6868" w14:textId="77777777" w:rsidR="00000000" w:rsidRDefault="00000000">
            <w:pPr>
              <w:snapToGrid w:val="0"/>
              <w:spacing w:after="60"/>
              <w:jc w:val="center"/>
            </w:pPr>
            <w:r>
              <w:t>+1</w:t>
            </w:r>
          </w:p>
        </w:tc>
      </w:tr>
      <w:tr w:rsidR="00000000" w14:paraId="6C873775" w14:textId="77777777">
        <w:tc>
          <w:tcPr>
            <w:tcW w:w="4319" w:type="dxa"/>
            <w:tcBorders>
              <w:left w:val="single" w:sz="1" w:space="0" w:color="000000"/>
              <w:bottom w:val="single" w:sz="1" w:space="0" w:color="000000"/>
            </w:tcBorders>
            <w:shd w:val="clear" w:color="auto" w:fill="auto"/>
          </w:tcPr>
          <w:p w14:paraId="139BA5D1" w14:textId="77777777" w:rsidR="00000000" w:rsidRDefault="00000000">
            <w:pPr>
              <w:snapToGrid w:val="0"/>
              <w:spacing w:after="60"/>
            </w:pPr>
            <w:r>
              <w:t>Chest (if attacker is facing target)</w:t>
            </w:r>
          </w:p>
        </w:tc>
        <w:tc>
          <w:tcPr>
            <w:tcW w:w="1903" w:type="dxa"/>
            <w:tcBorders>
              <w:left w:val="single" w:sz="1" w:space="0" w:color="000000"/>
              <w:bottom w:val="single" w:sz="1" w:space="0" w:color="000000"/>
              <w:right w:val="single" w:sz="1" w:space="0" w:color="000000"/>
            </w:tcBorders>
            <w:shd w:val="clear" w:color="auto" w:fill="auto"/>
          </w:tcPr>
          <w:p w14:paraId="5534FAD2" w14:textId="77777777" w:rsidR="00000000" w:rsidRDefault="00000000">
            <w:pPr>
              <w:snapToGrid w:val="0"/>
              <w:spacing w:after="60"/>
              <w:jc w:val="center"/>
            </w:pPr>
            <w:r>
              <w:t>+2</w:t>
            </w:r>
          </w:p>
        </w:tc>
      </w:tr>
      <w:tr w:rsidR="00000000" w14:paraId="2F268C8F" w14:textId="77777777">
        <w:tc>
          <w:tcPr>
            <w:tcW w:w="4319" w:type="dxa"/>
            <w:tcBorders>
              <w:left w:val="single" w:sz="1" w:space="0" w:color="000000"/>
              <w:bottom w:val="single" w:sz="1" w:space="0" w:color="000000"/>
            </w:tcBorders>
            <w:shd w:val="clear" w:color="auto" w:fill="auto"/>
          </w:tcPr>
          <w:p w14:paraId="1A67764C" w14:textId="77777777" w:rsidR="00000000" w:rsidRDefault="00000000">
            <w:pPr>
              <w:snapToGrid w:val="0"/>
              <w:spacing w:after="60"/>
            </w:pPr>
            <w:r>
              <w:t xml:space="preserve">Gut, </w:t>
            </w:r>
            <w:r>
              <w:rPr>
                <w:i/>
              </w:rPr>
              <w:t>specific window, tail rotor</w:t>
            </w:r>
          </w:p>
        </w:tc>
        <w:tc>
          <w:tcPr>
            <w:tcW w:w="1903" w:type="dxa"/>
            <w:tcBorders>
              <w:left w:val="single" w:sz="1" w:space="0" w:color="000000"/>
              <w:bottom w:val="single" w:sz="1" w:space="0" w:color="000000"/>
              <w:right w:val="single" w:sz="1" w:space="0" w:color="000000"/>
            </w:tcBorders>
            <w:shd w:val="clear" w:color="auto" w:fill="auto"/>
          </w:tcPr>
          <w:p w14:paraId="0E31FF94" w14:textId="77777777" w:rsidR="00000000" w:rsidRDefault="00000000">
            <w:pPr>
              <w:snapToGrid w:val="0"/>
              <w:spacing w:after="60"/>
              <w:jc w:val="center"/>
            </w:pPr>
            <w:r>
              <w:t>+2</w:t>
            </w:r>
          </w:p>
        </w:tc>
      </w:tr>
      <w:tr w:rsidR="00000000" w14:paraId="2E6F0752" w14:textId="77777777">
        <w:tc>
          <w:tcPr>
            <w:tcW w:w="4319" w:type="dxa"/>
            <w:tcBorders>
              <w:left w:val="single" w:sz="1" w:space="0" w:color="000000"/>
              <w:bottom w:val="single" w:sz="1" w:space="0" w:color="000000"/>
            </w:tcBorders>
            <w:shd w:val="clear" w:color="auto" w:fill="auto"/>
          </w:tcPr>
          <w:p w14:paraId="74EB21D6" w14:textId="77777777" w:rsidR="00000000" w:rsidRDefault="00000000">
            <w:pPr>
              <w:snapToGrid w:val="0"/>
              <w:spacing w:after="60"/>
            </w:pPr>
            <w:r>
              <w:t>Head or limb</w:t>
            </w:r>
          </w:p>
        </w:tc>
        <w:tc>
          <w:tcPr>
            <w:tcW w:w="1903" w:type="dxa"/>
            <w:tcBorders>
              <w:left w:val="single" w:sz="1" w:space="0" w:color="000000"/>
              <w:bottom w:val="single" w:sz="1" w:space="0" w:color="000000"/>
              <w:right w:val="single" w:sz="1" w:space="0" w:color="000000"/>
            </w:tcBorders>
            <w:shd w:val="clear" w:color="auto" w:fill="auto"/>
          </w:tcPr>
          <w:p w14:paraId="7B7E116A" w14:textId="77777777" w:rsidR="00000000" w:rsidRDefault="00000000">
            <w:pPr>
              <w:snapToGrid w:val="0"/>
              <w:spacing w:after="60"/>
              <w:jc w:val="center"/>
            </w:pPr>
            <w:r>
              <w:t>+2</w:t>
            </w:r>
          </w:p>
        </w:tc>
      </w:tr>
      <w:tr w:rsidR="00000000" w14:paraId="7A840D7B" w14:textId="77777777">
        <w:tc>
          <w:tcPr>
            <w:tcW w:w="4319" w:type="dxa"/>
            <w:tcBorders>
              <w:left w:val="single" w:sz="1" w:space="0" w:color="000000"/>
              <w:bottom w:val="single" w:sz="1" w:space="0" w:color="000000"/>
            </w:tcBorders>
            <w:shd w:val="clear" w:color="auto" w:fill="auto"/>
          </w:tcPr>
          <w:p w14:paraId="74789958" w14:textId="77777777" w:rsidR="00000000" w:rsidRDefault="00000000">
            <w:pPr>
              <w:snapToGrid w:val="0"/>
              <w:spacing w:after="60"/>
            </w:pPr>
            <w:r>
              <w:t xml:space="preserve">Hand or foot, joint, </w:t>
            </w:r>
            <w:r>
              <w:rPr>
                <w:i/>
              </w:rPr>
              <w:t>tire</w:t>
            </w:r>
          </w:p>
        </w:tc>
        <w:tc>
          <w:tcPr>
            <w:tcW w:w="1903" w:type="dxa"/>
            <w:tcBorders>
              <w:left w:val="single" w:sz="1" w:space="0" w:color="000000"/>
              <w:bottom w:val="single" w:sz="1" w:space="0" w:color="000000"/>
              <w:right w:val="single" w:sz="1" w:space="0" w:color="000000"/>
            </w:tcBorders>
            <w:shd w:val="clear" w:color="auto" w:fill="auto"/>
          </w:tcPr>
          <w:p w14:paraId="519FCCE3" w14:textId="77777777" w:rsidR="00000000" w:rsidRDefault="00000000">
            <w:pPr>
              <w:snapToGrid w:val="0"/>
              <w:spacing w:after="60"/>
              <w:jc w:val="center"/>
            </w:pPr>
            <w:r>
              <w:t>+3</w:t>
            </w:r>
          </w:p>
        </w:tc>
      </w:tr>
      <w:tr w:rsidR="00000000" w14:paraId="18EE02C7" w14:textId="77777777">
        <w:tc>
          <w:tcPr>
            <w:tcW w:w="4319" w:type="dxa"/>
            <w:tcBorders>
              <w:left w:val="single" w:sz="1" w:space="0" w:color="000000"/>
              <w:bottom w:val="single" w:sz="1" w:space="0" w:color="000000"/>
            </w:tcBorders>
            <w:shd w:val="clear" w:color="auto" w:fill="auto"/>
          </w:tcPr>
          <w:p w14:paraId="370632E7" w14:textId="77777777" w:rsidR="00000000" w:rsidRDefault="00000000">
            <w:pPr>
              <w:snapToGrid w:val="0"/>
              <w:spacing w:after="60"/>
            </w:pPr>
            <w:r>
              <w:lastRenderedPageBreak/>
              <w:t>Heart, throat, mouth, or face</w:t>
            </w:r>
          </w:p>
        </w:tc>
        <w:tc>
          <w:tcPr>
            <w:tcW w:w="1903" w:type="dxa"/>
            <w:tcBorders>
              <w:left w:val="single" w:sz="1" w:space="0" w:color="000000"/>
              <w:bottom w:val="single" w:sz="1" w:space="0" w:color="000000"/>
              <w:right w:val="single" w:sz="1" w:space="0" w:color="000000"/>
            </w:tcBorders>
            <w:shd w:val="clear" w:color="auto" w:fill="auto"/>
          </w:tcPr>
          <w:p w14:paraId="03DB8E48" w14:textId="77777777" w:rsidR="00000000" w:rsidRDefault="00000000">
            <w:pPr>
              <w:snapToGrid w:val="0"/>
              <w:spacing w:after="60"/>
              <w:jc w:val="center"/>
            </w:pPr>
            <w:r>
              <w:t>+3</w:t>
            </w:r>
          </w:p>
        </w:tc>
      </w:tr>
      <w:tr w:rsidR="00000000" w14:paraId="329DB025" w14:textId="77777777">
        <w:tc>
          <w:tcPr>
            <w:tcW w:w="4319" w:type="dxa"/>
            <w:tcBorders>
              <w:left w:val="single" w:sz="1" w:space="0" w:color="000000"/>
              <w:bottom w:val="single" w:sz="1" w:space="0" w:color="000000"/>
            </w:tcBorders>
            <w:shd w:val="clear" w:color="auto" w:fill="auto"/>
          </w:tcPr>
          <w:p w14:paraId="7DED3C9E" w14:textId="77777777" w:rsidR="00000000" w:rsidRDefault="00000000">
            <w:pPr>
              <w:snapToGrid w:val="0"/>
              <w:spacing w:after="60"/>
            </w:pPr>
            <w:r>
              <w:t>Weapon or other hand-held object</w:t>
            </w:r>
          </w:p>
        </w:tc>
        <w:tc>
          <w:tcPr>
            <w:tcW w:w="1903" w:type="dxa"/>
            <w:tcBorders>
              <w:left w:val="single" w:sz="1" w:space="0" w:color="000000"/>
              <w:bottom w:val="single" w:sz="1" w:space="0" w:color="000000"/>
              <w:right w:val="single" w:sz="1" w:space="0" w:color="000000"/>
            </w:tcBorders>
            <w:shd w:val="clear" w:color="auto" w:fill="auto"/>
          </w:tcPr>
          <w:p w14:paraId="113B7FAC" w14:textId="77777777" w:rsidR="00000000" w:rsidRDefault="00000000">
            <w:pPr>
              <w:snapToGrid w:val="0"/>
              <w:spacing w:after="60"/>
              <w:jc w:val="center"/>
            </w:pPr>
            <w:r>
              <w:t>+3</w:t>
            </w:r>
          </w:p>
        </w:tc>
      </w:tr>
      <w:tr w:rsidR="00000000" w14:paraId="28F3B051" w14:textId="77777777">
        <w:tc>
          <w:tcPr>
            <w:tcW w:w="4319" w:type="dxa"/>
            <w:tcBorders>
              <w:left w:val="single" w:sz="1" w:space="0" w:color="000000"/>
              <w:bottom w:val="single" w:sz="1" w:space="0" w:color="000000"/>
            </w:tcBorders>
            <w:shd w:val="clear" w:color="auto" w:fill="auto"/>
          </w:tcPr>
          <w:p w14:paraId="667B39EE" w14:textId="77777777" w:rsidR="00000000" w:rsidRDefault="00000000">
            <w:pPr>
              <w:snapToGrid w:val="0"/>
              <w:spacing w:after="60"/>
            </w:pPr>
            <w:r>
              <w:t xml:space="preserve">Eye, </w:t>
            </w:r>
            <w:r>
              <w:rPr>
                <w:i/>
              </w:rPr>
              <w:t>headlight</w:t>
            </w:r>
          </w:p>
        </w:tc>
        <w:tc>
          <w:tcPr>
            <w:tcW w:w="1903" w:type="dxa"/>
            <w:tcBorders>
              <w:left w:val="single" w:sz="1" w:space="0" w:color="000000"/>
              <w:bottom w:val="single" w:sz="1" w:space="0" w:color="000000"/>
              <w:right w:val="single" w:sz="1" w:space="0" w:color="000000"/>
            </w:tcBorders>
            <w:shd w:val="clear" w:color="auto" w:fill="auto"/>
          </w:tcPr>
          <w:p w14:paraId="206A4C09" w14:textId="77777777" w:rsidR="00000000" w:rsidRDefault="00000000">
            <w:pPr>
              <w:snapToGrid w:val="0"/>
              <w:spacing w:after="60"/>
              <w:jc w:val="center"/>
            </w:pPr>
            <w:r>
              <w:t>+4</w:t>
            </w:r>
          </w:p>
        </w:tc>
      </w:tr>
      <w:tr w:rsidR="00000000" w14:paraId="554D63CF" w14:textId="77777777">
        <w:tc>
          <w:tcPr>
            <w:tcW w:w="4319" w:type="dxa"/>
            <w:tcBorders>
              <w:left w:val="single" w:sz="1" w:space="0" w:color="000000"/>
              <w:bottom w:val="single" w:sz="1" w:space="0" w:color="000000"/>
            </w:tcBorders>
            <w:shd w:val="clear" w:color="auto" w:fill="auto"/>
          </w:tcPr>
          <w:p w14:paraId="27BFCC00" w14:textId="77777777" w:rsidR="00000000" w:rsidRDefault="00000000">
            <w:pPr>
              <w:snapToGrid w:val="0"/>
              <w:spacing w:after="60"/>
            </w:pPr>
            <w:r>
              <w:t>Chest (if target faces away from attacker)</w:t>
            </w:r>
          </w:p>
        </w:tc>
        <w:tc>
          <w:tcPr>
            <w:tcW w:w="1903" w:type="dxa"/>
            <w:tcBorders>
              <w:left w:val="single" w:sz="1" w:space="0" w:color="000000"/>
              <w:bottom w:val="single" w:sz="1" w:space="0" w:color="000000"/>
              <w:right w:val="single" w:sz="1" w:space="0" w:color="000000"/>
            </w:tcBorders>
            <w:shd w:val="clear" w:color="auto" w:fill="auto"/>
          </w:tcPr>
          <w:p w14:paraId="0401D4CD" w14:textId="77777777" w:rsidR="00000000" w:rsidRDefault="00000000">
            <w:pPr>
              <w:snapToGrid w:val="0"/>
              <w:spacing w:after="60"/>
              <w:jc w:val="center"/>
            </w:pPr>
            <w:r>
              <w:t>+4</w:t>
            </w:r>
          </w:p>
        </w:tc>
      </w:tr>
    </w:tbl>
    <w:p w14:paraId="14FAE3E7" w14:textId="77777777" w:rsidR="00000000" w:rsidRDefault="00000000"/>
    <w:p w14:paraId="7805D760" w14:textId="77777777" w:rsidR="00000000" w:rsidRDefault="00000000">
      <w:r>
        <w:t>With the new Hit Threshold determined, you then make a combat ability test, as per the standard rules. If you succeed, your specified effect occurs as desired.</w:t>
      </w:r>
    </w:p>
    <w:p w14:paraId="13248280" w14:textId="77777777" w:rsidR="00000000" w:rsidRDefault="00000000">
      <w:r>
        <w:t>If you struck an ordinary person in the head, throat, or chest with a weapon, add +2 to the damage; hitting the heart adds +3 to the damage. Neither can be combined with a point-blank gunshot, which is already assumed to hit a vital location.</w:t>
      </w:r>
    </w:p>
    <w:p w14:paraId="7AAF2F74" w14:textId="77777777" w:rsidR="00000000" w:rsidRDefault="00000000">
      <w:r>
        <w:t>If you struck an ordinary person in a joint (wrist, knee, etc.) or throat with an aimed hand-to-hand blow, lock, or kick, add +2 to the damage; hitting an eye adds +3 to the damage.</w:t>
      </w:r>
    </w:p>
    <w:p w14:paraId="2DBC75DE" w14:textId="77777777" w:rsidR="00000000" w:rsidRDefault="00000000">
      <w:r>
        <w:t>This assumes a trained, targeted strike intended to disable or cripple. You may narrate some other crippling strike to suit your own specific martial arts idiom, but the modifiers remain the same if you want to do the extra damage.</w:t>
      </w:r>
    </w:p>
    <w:p w14:paraId="3202A1E3" w14:textId="77777777" w:rsidR="00000000" w:rsidRDefault="00000000">
      <w:r>
        <w:t>If, after this damage is dealt, the victim is already Hurt but not Seriously Wounded, you may then pay an additional 6 points from the fighting ability you are using to reduce the target to -6 Health. If the target is already Seriously Wounded you may then pay an additional 6 Shooting, Weapons, or Hand-to-Hand points (whichever applies) to kill the target outright.</w:t>
      </w:r>
    </w:p>
    <w:p w14:paraId="2A094BF2" w14:textId="77777777" w:rsidR="00000000" w:rsidRDefault="00000000">
      <w:pPr>
        <w:pStyle w:val="Heading4"/>
      </w:pPr>
      <w:r>
        <w:t>Combat Options</w:t>
      </w:r>
    </w:p>
    <w:p w14:paraId="41B34B85" w14:textId="77777777" w:rsidR="00000000" w:rsidRDefault="00000000">
      <w:r>
        <w:rPr>
          <w:i/>
          <w:iCs/>
        </w:rPr>
        <w:t xml:space="preserve">[Games featuring extensive fight sequences may benefit from the addition of combat options. Examples include </w:t>
      </w:r>
      <w:r>
        <w:t>Night’s Black Agents</w:t>
      </w:r>
      <w:r>
        <w:rPr>
          <w:i/>
          <w:iCs/>
        </w:rPr>
        <w:t xml:space="preserve"> and the Special Suppression Forces series frame for </w:t>
      </w:r>
      <w:r>
        <w:t>The Esoterrorists</w:t>
      </w:r>
      <w:r>
        <w:rPr>
          <w:i/>
          <w:iCs/>
        </w:rPr>
        <w:t>.</w:t>
      </w:r>
    </w:p>
    <w:p w14:paraId="16650788" w14:textId="77777777" w:rsidR="00000000" w:rsidRDefault="00000000">
      <w:r>
        <w:t>Combat options provide extra benefits during a fight. They require:</w:t>
      </w:r>
    </w:p>
    <w:p w14:paraId="3CDEBA8F" w14:textId="77777777" w:rsidR="00000000" w:rsidRDefault="00000000">
      <w:pPr>
        <w:numPr>
          <w:ilvl w:val="0"/>
          <w:numId w:val="56"/>
        </w:numPr>
      </w:pPr>
      <w:r>
        <w:t>that the character meet a prerequisite rating in one or more fighting-related General abilities</w:t>
      </w:r>
    </w:p>
    <w:p w14:paraId="47A7C4BC" w14:textId="77777777" w:rsidR="00000000" w:rsidRDefault="00000000">
      <w:r>
        <w:t>and/or</w:t>
      </w:r>
    </w:p>
    <w:p w14:paraId="0A333066" w14:textId="77777777" w:rsidR="00000000" w:rsidRDefault="00000000">
      <w:pPr>
        <w:numPr>
          <w:ilvl w:val="0"/>
          <w:numId w:val="56"/>
        </w:numPr>
      </w:pPr>
      <w:r>
        <w:t>the expenditure of points from one or more fighting-related General abilities.</w:t>
      </w:r>
    </w:p>
    <w:p w14:paraId="68D47332" w14:textId="77777777" w:rsidR="00000000" w:rsidRDefault="00000000">
      <w:pPr>
        <w:pStyle w:val="Heading5"/>
      </w:pPr>
      <w:r>
        <w:t>Example Combat Option: Mook Shield</w:t>
      </w:r>
    </w:p>
    <w:p w14:paraId="39544392" w14:textId="77777777" w:rsidR="00000000" w:rsidRDefault="00000000">
      <w:r>
        <w:rPr>
          <w:b/>
        </w:rPr>
        <w:t>Prereq:</w:t>
      </w:r>
      <w:r>
        <w:t xml:space="preserve"> Hand-to-Hand 8+</w:t>
      </w:r>
    </w:p>
    <w:p w14:paraId="70B0FBEC" w14:textId="77777777" w:rsidR="00000000" w:rsidRDefault="00000000">
      <w:r>
        <w:t xml:space="preserve">If you have a Hand-to-Hand </w:t>
      </w:r>
      <w:r>
        <w:rPr>
          <w:i/>
        </w:rPr>
        <w:t>rating</w:t>
      </w:r>
      <w:r>
        <w:t xml:space="preserve"> of 8 or more, you can drag a convenient mook, henchman, or minion into the path of incoming gunfire. Spend 3 Hand-to-Hand points and then make a Hand-to-Hand attack against any mook in Point-Blank range, or 3 Hand-to-Hand and 2 Athletics and then make a Hand-to-Hand attack against any mook in Close range. (Those points do not add to your attack.) If no mook is closer than Near range, you cannot use Mook Shield.</w:t>
      </w:r>
    </w:p>
    <w:p w14:paraId="50BD7C4D" w14:textId="77777777" w:rsidR="00000000" w:rsidRDefault="00000000">
      <w:r>
        <w:t xml:space="preserve">If you succeed, all ranged attacks that miss you hit the mook instead until your next turn; the </w:t>
      </w:r>
      <w:r>
        <w:lastRenderedPageBreak/>
        <w:t>mook can do nothing. Additionally, the mook provides -4 Armor against incoming fire, losing 4 points of Health for each bullet that hits you. Holding a mook up in front of you gives you full cover, and increases your normal Hit Threshold by 1. On your next turn, you may fire a weapon, but must either drop the mook (or, more likely, his corpse) or spend 3 additional Shooting points to fire from under his arm.</w:t>
      </w:r>
    </w:p>
    <w:p w14:paraId="105681A6" w14:textId="77777777" w:rsidR="00000000" w:rsidRDefault="00000000">
      <w:pPr>
        <w:ind w:firstLine="0"/>
      </w:pPr>
      <w:r>
        <w:t xml:space="preserve">[From </w:t>
      </w:r>
      <w:r>
        <w:rPr>
          <w:i/>
          <w:iCs/>
        </w:rPr>
        <w:t>Night’s Black Agents</w:t>
      </w:r>
      <w:r>
        <w:t>]</w:t>
      </w:r>
    </w:p>
    <w:p w14:paraId="61B87174" w14:textId="77777777" w:rsidR="00000000" w:rsidRDefault="00000000">
      <w:pPr>
        <w:ind w:firstLine="0"/>
      </w:pPr>
    </w:p>
    <w:p w14:paraId="7BE55929" w14:textId="77777777" w:rsidR="00000000" w:rsidRDefault="00000000">
      <w:pPr>
        <w:ind w:firstLine="0"/>
      </w:pPr>
      <w:r>
        <w:rPr>
          <w:i/>
          <w:iCs/>
        </w:rPr>
        <w:t>[Many combat options and cherries allow an immediate ability pool refresh. For example:]</w:t>
      </w:r>
    </w:p>
    <w:p w14:paraId="289A7AEC" w14:textId="77777777" w:rsidR="00000000" w:rsidRDefault="00000000">
      <w:pPr>
        <w:pStyle w:val="Heading4"/>
      </w:pPr>
      <w:r>
        <w:t>Example Combat Option: Martial Arts</w:t>
      </w:r>
    </w:p>
    <w:p w14:paraId="496A817B" w14:textId="77777777" w:rsidR="00000000" w:rsidRDefault="00000000">
      <w:r>
        <w:t>Characters with a Scuffling rating of 8 can specify that they are trained in one or more martial arts. Once per fight, their players may gain a 4-point Scuffling refresh by uttering a brief, evocative narrative description of his or her elegantly bone-crunching moves:</w:t>
      </w:r>
    </w:p>
    <w:p w14:paraId="15F62C0B" w14:textId="77777777" w:rsidR="00000000" w:rsidRDefault="00000000">
      <w:pPr>
        <w:numPr>
          <w:ilvl w:val="0"/>
          <w:numId w:val="7"/>
        </w:numPr>
        <w:tabs>
          <w:tab w:val="left" w:pos="720"/>
        </w:tabs>
        <w:ind w:left="720"/>
      </w:pPr>
      <w:r>
        <w:t>“With a flowing Kata Gurama, I try to sweep him up onto my shoulder and down to the pavement.”</w:t>
      </w:r>
    </w:p>
    <w:p w14:paraId="20046C1A" w14:textId="77777777" w:rsidR="00000000" w:rsidRDefault="00000000">
      <w:pPr>
        <w:numPr>
          <w:ilvl w:val="0"/>
          <w:numId w:val="7"/>
        </w:numPr>
        <w:tabs>
          <w:tab w:val="left" w:pos="720"/>
        </w:tabs>
        <w:ind w:left="720"/>
      </w:pPr>
      <w:r>
        <w:t>“Using my krav maga training, I target the back of his knee with a pivoting, angled kick.”</w:t>
      </w:r>
    </w:p>
    <w:p w14:paraId="64B3ED92" w14:textId="77777777" w:rsidR="00000000" w:rsidRDefault="00000000">
      <w:pPr>
        <w:numPr>
          <w:ilvl w:val="0"/>
          <w:numId w:val="7"/>
        </w:numPr>
        <w:tabs>
          <w:tab w:val="left" w:pos="720"/>
        </w:tabs>
        <w:ind w:left="720"/>
      </w:pPr>
      <w:r>
        <w:t>“Remembering the sweat and humidity of that sweltering Bangkok gym so long ago, I summon up all my strength to tag him with a ferocious cross jab.”</w:t>
      </w:r>
    </w:p>
    <w:p w14:paraId="65ADE8DB" w14:textId="77777777" w:rsidR="00000000" w:rsidRDefault="00000000">
      <w:r>
        <w:tab/>
        <w:t>At the GM’s discretion, especially poetic or believably obscure descriptions may fetch a 5-point refresh.</w:t>
      </w:r>
    </w:p>
    <w:p w14:paraId="5BCB0C33" w14:textId="77777777" w:rsidR="00000000" w:rsidRDefault="00000000">
      <w:r>
        <w:tab/>
        <w:t>These utterances needn’t be improvised; players can prepare key phrases in advance, then adapt them to the situation at hand.</w:t>
      </w:r>
    </w:p>
    <w:p w14:paraId="179FD6EC" w14:textId="77777777" w:rsidR="00000000" w:rsidRDefault="00000000">
      <w:pPr>
        <w:ind w:firstLine="0"/>
      </w:pPr>
      <w:r>
        <w:t xml:space="preserve">[From </w:t>
      </w:r>
      <w:r>
        <w:rPr>
          <w:i/>
          <w:iCs/>
        </w:rPr>
        <w:t>The Esoterror Fact Book</w:t>
      </w:r>
      <w:r>
        <w:t>.]</w:t>
      </w:r>
    </w:p>
    <w:p w14:paraId="6A04DFC4" w14:textId="77777777" w:rsidR="00000000" w:rsidRDefault="00000000">
      <w:pPr>
        <w:pStyle w:val="Heading4"/>
      </w:pPr>
      <w:r>
        <w:t>Running Away</w:t>
      </w:r>
    </w:p>
    <w:p w14:paraId="58095FB5" w14:textId="77777777" w:rsidR="00000000" w:rsidRDefault="00000000">
      <w:r>
        <w:t>Fleeing from an ongoing fight requires an Athletics test. The Difficulty is 3 plus the number of foes you're fleeing from: to flee one enemy is Difficulty 4, fleeing two enemies is Difficulty 5, fleeing four enemies is Difficulty 7. On a success, melee ends and you flee; if they intend to chase you, your foes must roll first in the ensuing full contest of Athletics. If you fail, the opponent with the highest damage value automatically deals one instance of damage to you. Melee still ends, but you must roll first in the ensuing chase.</w:t>
      </w:r>
    </w:p>
    <w:p w14:paraId="7AA9861B" w14:textId="77777777" w:rsidR="00000000" w:rsidRDefault="00000000">
      <w:r>
        <w:t>In situations where it seems appropriate to make flight more difficult, on a failure, any directly engaged opponent might spend 3 Athletics to block you from fleeing—interposing himself between you and the exit, tackling you, slamming the garage doors, or whatever the narrative description warrants. In this case, your enemies forgo the damage they would otherwise deal.</w:t>
      </w:r>
    </w:p>
    <w:p w14:paraId="548AB477" w14:textId="77777777" w:rsidR="00000000" w:rsidRDefault="00000000">
      <w:pPr>
        <w:pStyle w:val="Heading3"/>
      </w:pPr>
      <w:bookmarkStart w:id="102" w:name="__RefHeading__223_1739041507"/>
      <w:bookmarkEnd w:id="102"/>
      <w:r>
        <w:t>Stability Tests</w:t>
      </w:r>
    </w:p>
    <w:p w14:paraId="683A2068" w14:textId="77777777" w:rsidR="00000000" w:rsidRDefault="00000000">
      <w:pPr>
        <w:ind w:firstLine="0"/>
      </w:pPr>
      <w:r>
        <w:rPr>
          <w:i/>
          <w:iCs/>
        </w:rPr>
        <w:t>[Not all genres require a system for psychological resistance. In horror games, Stability marks the downward spiral of your diminishing faculties. In Mutant City Blues, it’s just a resistance to mental attacks. Ashen Stars doesn’t use it at all. Adjust as needed for your setting.]</w:t>
      </w:r>
    </w:p>
    <w:p w14:paraId="18FA1432" w14:textId="77777777" w:rsidR="00000000" w:rsidRDefault="00000000">
      <w:r>
        <w:lastRenderedPageBreak/>
        <w:t>Mental stresses can take you out of commission, temporarily or permanently, as easily as physical injury.</w:t>
      </w:r>
    </w:p>
    <w:p w14:paraId="4CE5708B" w14:textId="77777777" w:rsidR="00000000" w:rsidRDefault="00000000">
      <w:r>
        <w:t>When an incident challenges your fragile sanity, make a Stability test against a Difficulty Number of 4.</w:t>
      </w:r>
    </w:p>
    <w:p w14:paraId="191B6F0C" w14:textId="77777777" w:rsidR="00000000" w:rsidRDefault="00000000">
      <w:r>
        <w:t>If you fail, you lose a number of Stability points. The severity of the loss depends on the situation. As with any other test of a general ability, you are always permitted to spend Stability points to provide a bonus to your roll. However, it’s never a good bet to spend more points than you stand to lose if you fail.</w:t>
      </w:r>
    </w:p>
    <w:p w14:paraId="4C7FDE13" w14:textId="77777777" w:rsidR="00000000" w:rsidRDefault="00000000">
      <w:r>
        <w:t>Your Stability loss from failed tests is capped at the worst incident in that scene. Points spent on providing bonuses are still lost.</w:t>
      </w:r>
    </w:p>
    <w:tbl>
      <w:tblPr>
        <w:tblW w:w="0" w:type="auto"/>
        <w:tblInd w:w="-60" w:type="dxa"/>
        <w:tblLayout w:type="fixed"/>
        <w:tblLook w:val="0000" w:firstRow="0" w:lastRow="0" w:firstColumn="0" w:lastColumn="0" w:noHBand="0" w:noVBand="0"/>
      </w:tblPr>
      <w:tblGrid>
        <w:gridCol w:w="7240"/>
        <w:gridCol w:w="1506"/>
      </w:tblGrid>
      <w:tr w:rsidR="00000000" w14:paraId="3A81BAC2" w14:textId="77777777">
        <w:tc>
          <w:tcPr>
            <w:tcW w:w="7240" w:type="dxa"/>
            <w:tcBorders>
              <w:top w:val="single" w:sz="4" w:space="0" w:color="000000"/>
              <w:left w:val="single" w:sz="4" w:space="0" w:color="000000"/>
              <w:bottom w:val="single" w:sz="4" w:space="0" w:color="000000"/>
            </w:tcBorders>
            <w:shd w:val="clear" w:color="auto" w:fill="auto"/>
          </w:tcPr>
          <w:p w14:paraId="60775A03" w14:textId="77777777" w:rsidR="00000000" w:rsidRDefault="00000000">
            <w:pPr>
              <w:snapToGrid w:val="0"/>
            </w:pPr>
            <w:r>
              <w:t>Incident</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DC5207F" w14:textId="77777777" w:rsidR="00000000" w:rsidRDefault="00000000">
            <w:pPr>
              <w:snapToGrid w:val="0"/>
            </w:pPr>
            <w:r>
              <w:t>Stability</w:t>
            </w:r>
          </w:p>
          <w:p w14:paraId="6E7C8831" w14:textId="77777777" w:rsidR="00000000" w:rsidRDefault="00000000">
            <w:r>
              <w:t>Loss</w:t>
            </w:r>
          </w:p>
        </w:tc>
      </w:tr>
      <w:tr w:rsidR="00000000" w14:paraId="2CF23F51" w14:textId="77777777">
        <w:tc>
          <w:tcPr>
            <w:tcW w:w="7240" w:type="dxa"/>
            <w:tcBorders>
              <w:top w:val="single" w:sz="4" w:space="0" w:color="000000"/>
              <w:left w:val="single" w:sz="4" w:space="0" w:color="000000"/>
              <w:bottom w:val="single" w:sz="4" w:space="0" w:color="000000"/>
            </w:tcBorders>
            <w:shd w:val="clear" w:color="auto" w:fill="auto"/>
          </w:tcPr>
          <w:p w14:paraId="1DE6812A" w14:textId="77777777" w:rsidR="00000000" w:rsidRDefault="00000000">
            <w:pPr>
              <w:snapToGrid w:val="0"/>
            </w:pPr>
            <w:r>
              <w:t xml:space="preserve">A human opponent attacks you with evident intent to do serious harm </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EF5F62F" w14:textId="77777777" w:rsidR="00000000" w:rsidRDefault="00000000">
            <w:pPr>
              <w:snapToGrid w:val="0"/>
              <w:jc w:val="center"/>
            </w:pPr>
            <w:r>
              <w:t>2</w:t>
            </w:r>
          </w:p>
        </w:tc>
      </w:tr>
      <w:tr w:rsidR="00000000" w14:paraId="7BBE506F" w14:textId="77777777">
        <w:tc>
          <w:tcPr>
            <w:tcW w:w="7240" w:type="dxa"/>
            <w:tcBorders>
              <w:top w:val="single" w:sz="4" w:space="0" w:color="000000"/>
              <w:left w:val="single" w:sz="4" w:space="0" w:color="000000"/>
              <w:bottom w:val="single" w:sz="4" w:space="0" w:color="000000"/>
            </w:tcBorders>
            <w:shd w:val="clear" w:color="auto" w:fill="auto"/>
          </w:tcPr>
          <w:p w14:paraId="6473E2E3" w14:textId="77777777" w:rsidR="00000000" w:rsidRDefault="00000000">
            <w:pPr>
              <w:snapToGrid w:val="0"/>
            </w:pPr>
            <w:r>
              <w:t>You are in a car or other vehicle accident serious enough to pose a risk of injury</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4CD3FDD9" w14:textId="77777777" w:rsidR="00000000" w:rsidRDefault="00000000">
            <w:pPr>
              <w:snapToGrid w:val="0"/>
              <w:jc w:val="center"/>
            </w:pPr>
            <w:r>
              <w:t>2</w:t>
            </w:r>
          </w:p>
        </w:tc>
      </w:tr>
      <w:tr w:rsidR="00000000" w14:paraId="0D8A898F" w14:textId="77777777">
        <w:tc>
          <w:tcPr>
            <w:tcW w:w="7240" w:type="dxa"/>
            <w:tcBorders>
              <w:top w:val="single" w:sz="4" w:space="0" w:color="000000"/>
              <w:left w:val="single" w:sz="4" w:space="0" w:color="000000"/>
              <w:bottom w:val="single" w:sz="4" w:space="0" w:color="000000"/>
            </w:tcBorders>
            <w:shd w:val="clear" w:color="auto" w:fill="auto"/>
          </w:tcPr>
          <w:p w14:paraId="4F20B406" w14:textId="77777777" w:rsidR="00000000" w:rsidRDefault="00000000">
            <w:pPr>
              <w:snapToGrid w:val="0"/>
            </w:pPr>
            <w:r>
              <w:t>A human opponent attacks you with evident intent to kill</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4A73434" w14:textId="77777777" w:rsidR="00000000" w:rsidRDefault="00000000">
            <w:pPr>
              <w:snapToGrid w:val="0"/>
              <w:jc w:val="center"/>
            </w:pPr>
            <w:r>
              <w:t>3</w:t>
            </w:r>
          </w:p>
        </w:tc>
      </w:tr>
      <w:tr w:rsidR="00000000" w14:paraId="6F1C717B" w14:textId="77777777">
        <w:tc>
          <w:tcPr>
            <w:tcW w:w="7240" w:type="dxa"/>
            <w:tcBorders>
              <w:top w:val="single" w:sz="4" w:space="0" w:color="000000"/>
              <w:left w:val="single" w:sz="4" w:space="0" w:color="000000"/>
              <w:bottom w:val="single" w:sz="4" w:space="0" w:color="000000"/>
            </w:tcBorders>
            <w:shd w:val="clear" w:color="auto" w:fill="auto"/>
          </w:tcPr>
          <w:p w14:paraId="16CBDE30" w14:textId="77777777" w:rsidR="00000000" w:rsidRDefault="00000000">
            <w:pPr>
              <w:snapToGrid w:val="0"/>
            </w:pPr>
            <w:r>
              <w:t>You see a supernatural creature from a distance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617837F" w14:textId="77777777" w:rsidR="00000000" w:rsidRDefault="00000000">
            <w:pPr>
              <w:snapToGrid w:val="0"/>
              <w:jc w:val="center"/>
            </w:pPr>
            <w:r>
              <w:t>3</w:t>
            </w:r>
          </w:p>
        </w:tc>
      </w:tr>
      <w:tr w:rsidR="00000000" w14:paraId="648353F2" w14:textId="77777777">
        <w:tc>
          <w:tcPr>
            <w:tcW w:w="7240" w:type="dxa"/>
            <w:tcBorders>
              <w:top w:val="single" w:sz="4" w:space="0" w:color="000000"/>
              <w:left w:val="single" w:sz="4" w:space="0" w:color="000000"/>
              <w:bottom w:val="single" w:sz="4" w:space="0" w:color="000000"/>
            </w:tcBorders>
            <w:shd w:val="clear" w:color="auto" w:fill="auto"/>
          </w:tcPr>
          <w:p w14:paraId="313A6D6D" w14:textId="77777777" w:rsidR="00000000" w:rsidRDefault="00000000">
            <w:pPr>
              <w:snapToGrid w:val="0"/>
            </w:pPr>
            <w:r>
              <w:t>You see a supernatural creature up close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984BE40" w14:textId="77777777" w:rsidR="00000000" w:rsidRDefault="00000000">
            <w:pPr>
              <w:snapToGrid w:val="0"/>
              <w:jc w:val="center"/>
            </w:pPr>
            <w:r>
              <w:t>4</w:t>
            </w:r>
          </w:p>
        </w:tc>
      </w:tr>
      <w:tr w:rsidR="00000000" w14:paraId="32EE97F4" w14:textId="77777777">
        <w:tc>
          <w:tcPr>
            <w:tcW w:w="7240" w:type="dxa"/>
            <w:tcBorders>
              <w:top w:val="single" w:sz="4" w:space="0" w:color="000000"/>
              <w:left w:val="single" w:sz="4" w:space="0" w:color="000000"/>
              <w:bottom w:val="single" w:sz="4" w:space="0" w:color="000000"/>
            </w:tcBorders>
            <w:shd w:val="clear" w:color="auto" w:fill="auto"/>
          </w:tcPr>
          <w:p w14:paraId="1D385BAF" w14:textId="77777777" w:rsidR="00000000" w:rsidRDefault="00000000">
            <w:pPr>
              <w:snapToGrid w:val="0"/>
            </w:pPr>
            <w:r>
              <w:t>You see a particularly grisly murder or accident scene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16220A37" w14:textId="77777777" w:rsidR="00000000" w:rsidRDefault="00000000">
            <w:pPr>
              <w:snapToGrid w:val="0"/>
              <w:jc w:val="center"/>
            </w:pPr>
            <w:r>
              <w:t>4</w:t>
            </w:r>
          </w:p>
        </w:tc>
      </w:tr>
      <w:tr w:rsidR="00000000" w14:paraId="035B510E" w14:textId="77777777">
        <w:tc>
          <w:tcPr>
            <w:tcW w:w="7240" w:type="dxa"/>
            <w:tcBorders>
              <w:top w:val="single" w:sz="4" w:space="0" w:color="000000"/>
              <w:left w:val="single" w:sz="4" w:space="0" w:color="000000"/>
              <w:bottom w:val="single" w:sz="4" w:space="0" w:color="000000"/>
            </w:tcBorders>
            <w:shd w:val="clear" w:color="auto" w:fill="auto"/>
          </w:tcPr>
          <w:p w14:paraId="0648396C" w14:textId="77777777" w:rsidR="00000000" w:rsidRDefault="00000000">
            <w:pPr>
              <w:snapToGrid w:val="0"/>
            </w:pPr>
            <w:r>
              <w:t>You learn that a friend or loved one has been violently killed</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1BCF862E" w14:textId="77777777" w:rsidR="00000000" w:rsidRDefault="00000000">
            <w:pPr>
              <w:snapToGrid w:val="0"/>
              <w:jc w:val="center"/>
            </w:pPr>
            <w:r>
              <w:t>4</w:t>
            </w:r>
          </w:p>
        </w:tc>
      </w:tr>
      <w:tr w:rsidR="00000000" w14:paraId="2D9487F1" w14:textId="77777777">
        <w:tc>
          <w:tcPr>
            <w:tcW w:w="7240" w:type="dxa"/>
            <w:tcBorders>
              <w:top w:val="single" w:sz="4" w:space="0" w:color="000000"/>
              <w:left w:val="single" w:sz="4" w:space="0" w:color="000000"/>
              <w:bottom w:val="single" w:sz="4" w:space="0" w:color="000000"/>
            </w:tcBorders>
            <w:shd w:val="clear" w:color="auto" w:fill="auto"/>
          </w:tcPr>
          <w:p w14:paraId="61413E5B" w14:textId="77777777" w:rsidR="00000000" w:rsidRDefault="00000000">
            <w:pPr>
              <w:snapToGrid w:val="0"/>
            </w:pPr>
            <w:r>
              <w:t xml:space="preserve">You discover the corpse of a friend or loved one </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1F0212B6" w14:textId="77777777" w:rsidR="00000000" w:rsidRDefault="00000000">
            <w:pPr>
              <w:snapToGrid w:val="0"/>
              <w:jc w:val="center"/>
            </w:pPr>
            <w:r>
              <w:t>6</w:t>
            </w:r>
          </w:p>
        </w:tc>
      </w:tr>
      <w:tr w:rsidR="00000000" w14:paraId="1674B955" w14:textId="77777777">
        <w:tc>
          <w:tcPr>
            <w:tcW w:w="7240" w:type="dxa"/>
            <w:tcBorders>
              <w:top w:val="single" w:sz="4" w:space="0" w:color="000000"/>
              <w:left w:val="single" w:sz="4" w:space="0" w:color="000000"/>
              <w:bottom w:val="single" w:sz="4" w:space="0" w:color="000000"/>
            </w:tcBorders>
            <w:shd w:val="clear" w:color="auto" w:fill="auto"/>
          </w:tcPr>
          <w:p w14:paraId="362FE864" w14:textId="77777777" w:rsidR="00000000" w:rsidRDefault="00000000">
            <w:pPr>
              <w:snapToGrid w:val="0"/>
            </w:pPr>
            <w:r>
              <w:t>You are attacked by a supernatural creature</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66F314E0" w14:textId="77777777" w:rsidR="00000000" w:rsidRDefault="00000000">
            <w:pPr>
              <w:snapToGrid w:val="0"/>
              <w:jc w:val="center"/>
            </w:pPr>
            <w:r>
              <w:t>7</w:t>
            </w:r>
          </w:p>
        </w:tc>
      </w:tr>
      <w:tr w:rsidR="00000000" w14:paraId="2AEAEB0D" w14:textId="77777777">
        <w:tc>
          <w:tcPr>
            <w:tcW w:w="7240" w:type="dxa"/>
            <w:tcBorders>
              <w:top w:val="single" w:sz="4" w:space="0" w:color="000000"/>
              <w:left w:val="single" w:sz="4" w:space="0" w:color="000000"/>
              <w:bottom w:val="single" w:sz="4" w:space="0" w:color="000000"/>
            </w:tcBorders>
            <w:shd w:val="clear" w:color="auto" w:fill="auto"/>
          </w:tcPr>
          <w:p w14:paraId="16F6B132" w14:textId="77777777" w:rsidR="00000000" w:rsidRDefault="00000000">
            <w:pPr>
              <w:snapToGrid w:val="0"/>
            </w:pPr>
            <w:r>
              <w:t>You see a friend or loved one killed</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10F8914D" w14:textId="77777777" w:rsidR="00000000" w:rsidRDefault="00000000">
            <w:pPr>
              <w:snapToGrid w:val="0"/>
              <w:jc w:val="center"/>
            </w:pPr>
            <w:r>
              <w:t>7</w:t>
            </w:r>
          </w:p>
        </w:tc>
      </w:tr>
      <w:tr w:rsidR="00000000" w14:paraId="6F192977" w14:textId="77777777">
        <w:tc>
          <w:tcPr>
            <w:tcW w:w="7240" w:type="dxa"/>
            <w:tcBorders>
              <w:top w:val="single" w:sz="4" w:space="0" w:color="000000"/>
              <w:left w:val="single" w:sz="4" w:space="0" w:color="000000"/>
              <w:bottom w:val="single" w:sz="4" w:space="0" w:color="000000"/>
            </w:tcBorders>
            <w:shd w:val="clear" w:color="auto" w:fill="auto"/>
          </w:tcPr>
          <w:p w14:paraId="11480E6B" w14:textId="77777777" w:rsidR="00000000" w:rsidRDefault="00000000">
            <w:pPr>
              <w:snapToGrid w:val="0"/>
            </w:pPr>
            <w:r>
              <w:t>You see a friend or loved one killed in a particularly gruesome manner</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145DD74C" w14:textId="77777777" w:rsidR="00000000" w:rsidRDefault="00000000">
            <w:pPr>
              <w:snapToGrid w:val="0"/>
              <w:jc w:val="center"/>
            </w:pPr>
            <w:r>
              <w:t>8</w:t>
            </w:r>
          </w:p>
        </w:tc>
      </w:tr>
    </w:tbl>
    <w:p w14:paraId="3358B68A" w14:textId="77777777" w:rsidR="00000000" w:rsidRDefault="00000000"/>
    <w:p w14:paraId="6D5F8CCB" w14:textId="77777777" w:rsidR="00000000" w:rsidRDefault="00000000">
      <w:r>
        <w:t>GMs should feel free to assess Stability Losses for other incidents, using the examples provided as a benchmark. Some especially overwhelming creatures may impose higher than normal Stability losses when seen from a distance, seen up close, or ripping your lungs out.</w:t>
      </w:r>
    </w:p>
    <w:p w14:paraId="05A93E96" w14:textId="77777777" w:rsidR="00000000" w:rsidRDefault="00000000">
      <w:r>
        <w:t>Characters make a single roll per incident, based on its highest potential Stability loss.</w:t>
      </w:r>
    </w:p>
    <w:p w14:paraId="48D2B744" w14:textId="77777777" w:rsidR="00000000" w:rsidRDefault="00000000">
      <w:r>
        <w:t>Groups craving an additional point of complexity can occasionally alter Difficulty Numbers for Stability tests depending on the character’s attitude toward the destabilizing event. Characters who would logically be inured to a given event face a Difficulty of 3, while those especially susceptible face a 5. A character whose daytime identity is that of a surgeon or coroner might, for example, face a lowered Difficulty when encountering gruesomely mutilated bodies. A stock car racer would get a better chance against car accidents. No character type gets a break when encountering supernatural creatures.</w:t>
      </w:r>
    </w:p>
    <w:p w14:paraId="56CD7D13" w14:textId="77777777" w:rsidR="00000000" w:rsidRDefault="00000000">
      <w:pPr>
        <w:pStyle w:val="Heading4"/>
      </w:pPr>
      <w:bookmarkStart w:id="103" w:name="__RefHeading__225_1739041507"/>
      <w:bookmarkEnd w:id="103"/>
      <w:r>
        <w:lastRenderedPageBreak/>
        <w:t>Losing It</w:t>
      </w:r>
    </w:p>
    <w:p w14:paraId="244425C9" w14:textId="77777777" w:rsidR="00000000" w:rsidRDefault="00000000">
      <w:r>
        <w:t>Like Health, your Stability pool can drop below 0.</w:t>
      </w:r>
    </w:p>
    <w:p w14:paraId="656A485D" w14:textId="77777777" w:rsidR="00000000" w:rsidRDefault="00000000">
      <w:r>
        <w:t xml:space="preserve">If your Stability ranges from 0 to –5, you are </w:t>
      </w:r>
      <w:r>
        <w:rPr>
          <w:b/>
          <w:bCs/>
        </w:rPr>
        <w:t>shaken</w:t>
      </w:r>
      <w:r>
        <w:t>.</w:t>
      </w:r>
    </w:p>
    <w:p w14:paraId="39670867" w14:textId="77777777" w:rsidR="00000000" w:rsidRDefault="00000000">
      <w:r>
        <w:t>Difficulty Numbers for all general abilities increase by 1, and it becomes more difficult to use investigative abilities.</w:t>
      </w:r>
    </w:p>
    <w:p w14:paraId="40BA317B" w14:textId="77777777" w:rsidR="00000000" w:rsidRDefault="00000000">
      <w:r>
        <w:t>If you want to make an Investigative spend, make a test with the absolute value</w:t>
      </w:r>
      <w:r>
        <w:rPr>
          <w:rStyle w:val="FootnoteCharacters"/>
        </w:rPr>
        <w:footnoteReference w:id="3"/>
      </w:r>
      <w:r>
        <w:t xml:space="preserve"> of your current Stability pool as your Difficulty. You may deliberately strain yourself, voluntarily reducing your Stability pool by an amount of your choice. For each point you reduce it, add 1 to your die result. The Difficulty of the Stability test is based on your Stability pool </w:t>
      </w:r>
      <w:r>
        <w:rPr>
          <w:i/>
          <w:iCs/>
        </w:rPr>
        <w:t>before</w:t>
      </w:r>
      <w:r>
        <w:t xml:space="preserve"> you make this reduction. If you fail, you still make the spend, but you should roleplay this failure.</w:t>
      </w:r>
    </w:p>
    <w:p w14:paraId="42092243" w14:textId="77777777" w:rsidR="00000000" w:rsidRDefault="00000000">
      <w:r>
        <w:t xml:space="preserve">If your Stability ranges from –6 to –11, you acquire a </w:t>
      </w:r>
      <w:r>
        <w:rPr>
          <w:b/>
          <w:bCs/>
        </w:rPr>
        <w:t>mental illness</w:t>
      </w:r>
      <w:r>
        <w:t>.</w:t>
      </w:r>
    </w:p>
    <w:p w14:paraId="7374315D" w14:textId="77777777" w:rsidR="00000000" w:rsidRDefault="00000000">
      <w:r>
        <w:t xml:space="preserve">This stays with you even after your Stability pool is restored to normal. See below for more. You also continue to suffer the ill effects of being shaken. Furthermore, you permanently lose 1 point from your Stability </w:t>
      </w:r>
      <w:r>
        <w:rPr>
          <w:i/>
          <w:iCs/>
        </w:rPr>
        <w:t>rating</w:t>
      </w:r>
      <w:r>
        <w:t>. The only way to get it back it to purchase it again with build points.</w:t>
      </w:r>
    </w:p>
    <w:p w14:paraId="4B96B27F" w14:textId="77777777" w:rsidR="00000000" w:rsidRDefault="00000000">
      <w:r>
        <w:t xml:space="preserve">When your Stability reaches –12 or less, you are </w:t>
      </w:r>
      <w:r>
        <w:rPr>
          <w:b/>
          <w:bCs/>
        </w:rPr>
        <w:t>incurably insane</w:t>
      </w:r>
      <w:r>
        <w:t>. You may commit one last crazy act, which must either be self-destructively heroic or self-destructively destructive. Or you may choose merely to gibber and drool. Assuming you survive your permanent journey to the shores of madness, your character is quietly shipped off to a secure Ordo Veritatis psych facility, never to be seen again. Time to create a new character.</w:t>
      </w:r>
    </w:p>
    <w:p w14:paraId="6F4A99C3" w14:textId="77777777" w:rsidR="00000000" w:rsidRDefault="00000000">
      <w:pPr>
        <w:ind w:firstLine="0"/>
      </w:pPr>
    </w:p>
    <w:p w14:paraId="1BF9AFB3" w14:textId="77777777" w:rsidR="00000000" w:rsidRDefault="00000000">
      <w:pPr>
        <w:pStyle w:val="Heading3"/>
      </w:pPr>
      <w:r>
        <w:t>Sources of Stability/Composure</w:t>
      </w:r>
    </w:p>
    <w:p w14:paraId="54D62232" w14:textId="77777777" w:rsidR="00000000" w:rsidRDefault="00000000">
      <w:pPr>
        <w:ind w:firstLine="0"/>
      </w:pPr>
      <w:r>
        <w:rPr>
          <w:i/>
          <w:iCs/>
        </w:rPr>
        <w:t>[Used in some but not all of Pelgrane’s GUMSHOE horror games. Appropriate for games where the investigator’s mental state has an effect on play and perhaps can remove a character from play, provided that the game’s scenario structure permits scenes of the investigators’ ordinary lives between missions.]</w:t>
      </w:r>
    </w:p>
    <w:p w14:paraId="35EAAC89" w14:textId="77777777" w:rsidR="00000000" w:rsidRDefault="00000000">
      <w:r>
        <w:t>When under stress, each of us searches for reasons to keep it together and persevere. In [this game], you quantify your character’s Stability by specifying its sources. For every 3 points you invest in Stability, you must name one thing that restores your mental well-being when the terrors of the world threaten to shred your psyche. (In a one-shot game, you only need to pick one source at the start; you’ll discover the others in play.)</w:t>
      </w:r>
    </w:p>
    <w:p w14:paraId="06E9CB7B" w14:textId="77777777" w:rsidR="00000000" w:rsidRDefault="00000000">
      <w:r>
        <w:t>These Sources of Stability fall into three categories: personality traits, activities, and people.</w:t>
      </w:r>
    </w:p>
    <w:p w14:paraId="522FDAA4" w14:textId="77777777" w:rsidR="00000000" w:rsidRDefault="00000000">
      <w:r>
        <w:t xml:space="preserve"> – Innate sanity-preserving </w:t>
      </w:r>
      <w:r>
        <w:rPr>
          <w:b/>
          <w:bCs/>
        </w:rPr>
        <w:t>personality traits</w:t>
      </w:r>
      <w:r>
        <w:t xml:space="preserve"> might include stoic, Zen-like, or emotionally resilient. Define these as you please, subject to GM approval. GMs are encouraged to allow broad latitude, only ruling out obviously nonsensical traits. If you pick more than one personality trait, see to it that they don’t contradict one another. For example, don’t pair “sense of humor” with </w:t>
      </w:r>
      <w:r>
        <w:lastRenderedPageBreak/>
        <w:t>“grim implacability.”</w:t>
      </w:r>
    </w:p>
    <w:p w14:paraId="10E39ED2" w14:textId="77777777" w:rsidR="00000000" w:rsidRDefault="00000000">
      <w:r>
        <w:t xml:space="preserve">– </w:t>
      </w:r>
      <w:r>
        <w:rPr>
          <w:b/>
          <w:bCs/>
        </w:rPr>
        <w:t>Activities</w:t>
      </w:r>
      <w:r>
        <w:t xml:space="preserve"> are pursuits or hobbies that calm you, allowing you to regain your sense of perspective after a stressful incident. Again, let creativity be your guide. The GM will disallow blatantly ridiculous choices. Efforts to use these pursuits to overcome plot obstacles within the game must be backed up with relevant skills. Even if you pick hang gliding as a stability-granting hobby, you won’t be able to hang glide your way into the enemy compound unless you’ve also bought the Athletics ability.</w:t>
      </w:r>
    </w:p>
    <w:p w14:paraId="07509E95" w14:textId="77777777" w:rsidR="00000000" w:rsidRDefault="00000000">
      <w:r>
        <w:t xml:space="preserve">– By far your richest Source of Stability is a support network of </w:t>
      </w:r>
      <w:r>
        <w:rPr>
          <w:b/>
          <w:bCs/>
        </w:rPr>
        <w:t>friends and family</w:t>
      </w:r>
      <w:r>
        <w:t xml:space="preserve"> whose strength you draw on in times of quiet. A name and identifying phrase are sufficient for each. You may not use other player characters; they go through the same stresses you do and remind you of the horrors you confront. It’s permissible, but risky, for multiple characters to lean on the same folks as members of their support network.</w:t>
      </w:r>
    </w:p>
    <w:p w14:paraId="3AE067C3" w14:textId="77777777" w:rsidR="00000000" w:rsidRDefault="00000000">
      <w:r>
        <w:t>Relying on others is a source of strength, but also of danger. Once you come to the attention of [proactive enemies], such as [specific proactive enemy] they may use your loved ones against you. They may turn them to evil, possess them, take them captive, or otherwise harm them. If anything bad happens to them, you not only face immediate, difficult Stability tests, but may permanently lose the rating points they’re linked to. Your spouse, parent, or child can no longer soothe your spirit if you can only visit their scarred and broken bodies in a secluded mental hospital.</w:t>
      </w:r>
    </w:p>
    <w:p w14:paraId="4DF96F11" w14:textId="77777777" w:rsidR="00000000" w:rsidRDefault="00000000">
      <w:pPr>
        <w:ind w:firstLine="0"/>
      </w:pPr>
      <w:r>
        <w:t>You may not select more personality traits than you do people, or more activities than you do people.</w:t>
      </w:r>
    </w:p>
    <w:p w14:paraId="7526C719" w14:textId="77777777" w:rsidR="00000000" w:rsidRDefault="00000000">
      <w:pPr>
        <w:pStyle w:val="Heading3"/>
      </w:pPr>
      <w:bookmarkStart w:id="104" w:name="_Ref366321687"/>
      <w:bookmarkStart w:id="105" w:name="_Ref365309521"/>
      <w:bookmarkStart w:id="106" w:name="_Ref365309410"/>
      <w:bookmarkStart w:id="107" w:name="_Ref365295878"/>
      <w:bookmarkStart w:id="108" w:name="_Ref365295426"/>
      <w:r>
        <w:t>Paradox and Chronal Stability</w:t>
      </w:r>
      <w:bookmarkEnd w:id="104"/>
      <w:bookmarkEnd w:id="105"/>
      <w:bookmarkEnd w:id="106"/>
      <w:bookmarkEnd w:id="107"/>
      <w:bookmarkEnd w:id="108"/>
    </w:p>
    <w:p w14:paraId="6BB107CF" w14:textId="77777777" w:rsidR="00000000" w:rsidRDefault="00000000">
      <w:r>
        <w:rPr>
          <w:i/>
        </w:rPr>
        <w:t>[These rules are used in TimeWatch.]</w:t>
      </w:r>
    </w:p>
    <w:p w14:paraId="0185889D" w14:textId="77777777" w:rsidR="00000000" w:rsidRDefault="00000000">
      <w:r>
        <w:t xml:space="preserve">Being a time traveler feels like standing in an ocean’s shallows, fighting a riptide that tries to carry you out to sea. As a time traveler you need to make a conscious effort of will to resist the universe’s attempt to eradicate you from time periods where you don’t belong. In </w:t>
      </w:r>
      <w:r>
        <w:rPr>
          <w:i/>
        </w:rPr>
        <w:t>TimeWatch</w:t>
      </w:r>
      <w:r>
        <w:t xml:space="preserve">, the degree to which you’re anchored to reality is represented by your </w:t>
      </w:r>
      <w:r>
        <w:rPr>
          <w:b/>
        </w:rPr>
        <w:t>Chronal Stability</w:t>
      </w:r>
      <w:r>
        <w:t>. Think of it like your Health points, but instead of measuring how far you are from dying, it measures how far you are from the universe unraveling your existence.</w:t>
      </w:r>
    </w:p>
    <w:p w14:paraId="7AD69E9D" w14:textId="77777777" w:rsidR="00000000" w:rsidRDefault="00000000">
      <w:r>
        <w:t>The threat of chronal instability is one of the major challenges facing a TimeWatch agent. You can potentially lose Chronal Stability when time traveling (which requires you to make a simple Travel test), when encountering or causing paradox, and from rare aliens or technological devices. When this is a risk, the GM will ask you to make a Paradox test. In some campaign frames where mental stability is tied to Chronal Stability, severe emotional and mental shocks from horrific occurrences can also degrade your Chronal Stability.</w:t>
      </w:r>
    </w:p>
    <w:p w14:paraId="168FD3FE" w14:textId="77777777" w:rsidR="00000000" w:rsidRDefault="00000000">
      <w:r>
        <w:t>Lost Chronal Stability points can only be restored with the Reality Anchor ability, as your allies keep you centered and remind you who you truly are. Lost Chronal Stability cannot be restored directly by cashing in Stitches. If your Chronal Stability drops to 0 or below, you are at risk of fading away, being erased from the universe, or suffering from lingering insanity after accidentally being subsumed by someone else’s life.</w:t>
      </w:r>
    </w:p>
    <w:p w14:paraId="26C465F5" w14:textId="77777777" w:rsidR="00000000" w:rsidRDefault="00000000">
      <w:r>
        <w:lastRenderedPageBreak/>
        <w:t xml:space="preserve">Any time you first experience a paradox, you make a Paradox test. A paradox occurs when an already established event is contradicted. </w:t>
      </w:r>
    </w:p>
    <w:p w14:paraId="578821B3" w14:textId="77777777" w:rsidR="00000000" w:rsidRDefault="00000000">
      <w:pPr>
        <w:pStyle w:val="Heading4"/>
      </w:pPr>
      <w:r>
        <w:t>How Paradox Tests Work</w:t>
      </w:r>
    </w:p>
    <w:p w14:paraId="1C81A4A0" w14:textId="77777777" w:rsidR="00000000" w:rsidRDefault="00000000">
      <w:r>
        <w:t xml:space="preserve">Paradox tests work like a Stun test, but with Chronal Stability instead of Health: choose whether or not to spend any Chronal Stability points, roll a d6, and hope to hit a target Difficulty Number (usually 4). For each point you spend, add 1 to your die result. If you meet or exceed the Difficulty, you lose no additional Chronal Stability other than the points you spent to add to your die roll. If you fail, you either suffer some negative result (if a weapon or attack is being used against you) or lose a number of points from your Chronal Stability pool, in addition to any points spent on the test itself. A test with a </w:t>
      </w:r>
      <w:r>
        <w:rPr>
          <w:b/>
        </w:rPr>
        <w:t>Difficulty</w:t>
      </w:r>
      <w:r>
        <w:t xml:space="preserve"> of 4 and a potential </w:t>
      </w:r>
      <w:r>
        <w:rPr>
          <w:b/>
        </w:rPr>
        <w:t>Loss</w:t>
      </w:r>
      <w:r>
        <w:t xml:space="preserve"> of 4 points is called </w:t>
      </w:r>
      <w:r>
        <w:rPr>
          <w:b/>
        </w:rPr>
        <w:t>a D4/L4</w:t>
      </w:r>
      <w:r>
        <w:t xml:space="preserve"> test. </w:t>
      </w:r>
    </w:p>
    <w:p w14:paraId="34954460" w14:textId="77777777" w:rsidR="00000000" w:rsidRDefault="00000000">
      <w:r>
        <w:t xml:space="preserve">You’re always permitted to spend Chronal Stability points to provide a bonus to your roll. You cannot voluntarily reduce your Chronal Stability pool below −11. If you strain your Chronal Stability below 0 or below −5, you will also suffer consequences for having become </w:t>
      </w:r>
      <w:r>
        <w:rPr>
          <w:b/>
        </w:rPr>
        <w:t>Fading</w:t>
      </w:r>
      <w:r>
        <w:t xml:space="preserve"> or </w:t>
      </w:r>
      <w:r>
        <w:rPr>
          <w:b/>
        </w:rPr>
        <w:t>Subsumed</w:t>
      </w:r>
      <w:r>
        <w:t>. Unless the GM says otherwise, if you suffer more than one threat to Chronal Stability in a single round, you make a separate Paradox test for each threat.</w:t>
      </w:r>
    </w:p>
    <w:p w14:paraId="5D6CDDD5" w14:textId="77777777" w:rsidR="00000000" w:rsidRDefault="00000000">
      <w:r>
        <w:t>The severity of a failure depends on the situation; see below. Paradox tests are usually made at a Difficulty of 4, but the Difficulty of such tests varies widely.</w:t>
      </w:r>
    </w:p>
    <w:p w14:paraId="34870EBE" w14:textId="77777777" w:rsidR="00000000" w:rsidRDefault="00000000">
      <w:r>
        <w:t xml:space="preserve">Paradox tests are one of the few instances in </w:t>
      </w:r>
      <w:r>
        <w:rPr>
          <w:i/>
        </w:rPr>
        <w:t>TimeWatch</w:t>
      </w:r>
      <w:r>
        <w:t xml:space="preserve"> when the GM will usually tell you the exact Difficulty Number you need, although she may not tell you the exact chronal Loss you would suffer on a failure.</w:t>
      </w:r>
    </w:p>
    <w:p w14:paraId="3C4D6B1C" w14:textId="77777777" w:rsidR="00000000" w:rsidRDefault="00000000">
      <w:pPr>
        <w:pStyle w:val="Heading4"/>
      </w:pPr>
      <w:bookmarkStart w:id="109" w:name="_Ref365305177"/>
      <w:r>
        <w:t>When Do You Risk Losing Chronal Stability?</w:t>
      </w:r>
      <w:bookmarkEnd w:id="109"/>
    </w:p>
    <w:p w14:paraId="0112F415" w14:textId="77777777" w:rsidR="00000000" w:rsidRDefault="00000000">
      <w:r>
        <w:t xml:space="preserve">A little Chronal Stability is usually lost through the normal act of time traveling. Experiencing any paradoxes, whether large or small, also triggers Paradox tests. You may make a Paradox test when something you learn or experience contradicts a known fact, when you change something consequential to history, when you time travel into a scene where you already exist, when you experience something horrific (only in certain campaign frames where emotional stability is tied to Chronal Stability), or when you’re struck with a chronal destabilizer weapon during combat. </w:t>
      </w:r>
    </w:p>
    <w:p w14:paraId="4F2A741D" w14:textId="77777777" w:rsidR="00000000" w:rsidRDefault="00000000">
      <w:r>
        <w:t>Characters have slightly more trouble maintaining Chronal Stability on timelines that are not originally their own. If you’re in a parallel timeline from the one you were born in, any Paradox test other than Travel tests usually has both the Difficulty and Loss raised by 1 point.</w:t>
      </w:r>
    </w:p>
    <w:p w14:paraId="2AB55601" w14:textId="77777777" w:rsidR="00000000" w:rsidRDefault="00000000">
      <w:r>
        <w:t xml:space="preserve">Creatures that spend a great deal of time in a parallel universe eventually acclimate to it, losing this penalty. Conveniently enough, in </w:t>
      </w:r>
      <w:r>
        <w:rPr>
          <w:i/>
        </w:rPr>
        <w:t>TimeWatch</w:t>
      </w:r>
      <w:r>
        <w:t xml:space="preserve"> the acclimatization happens at just about the point when both GM and player keep forgetting that the character is originally from an alternate universe, so they seldom remember to apply the penalty. In other words, if the penalty becomes too finicky to easily remember, the character has acclimated and the penalty can be legitimately discarded.</w:t>
      </w:r>
    </w:p>
    <w:p w14:paraId="09B11EA9" w14:textId="77777777" w:rsidR="00000000" w:rsidRDefault="00000000">
      <w:pPr>
        <w:pStyle w:val="Heading4"/>
      </w:pPr>
      <w:r>
        <w:t>Scenes</w:t>
      </w:r>
    </w:p>
    <w:p w14:paraId="6AF1F902" w14:textId="77777777" w:rsidR="00000000" w:rsidRDefault="00000000">
      <w:r>
        <w:t xml:space="preserve">We measure the risk of time travel within </w:t>
      </w:r>
      <w:r>
        <w:rPr>
          <w:b/>
        </w:rPr>
        <w:t>scenes</w:t>
      </w:r>
      <w:r>
        <w:t xml:space="preserve">, where a scene is considered a single </w:t>
      </w:r>
      <w:r>
        <w:lastRenderedPageBreak/>
        <w:t>encounter. Different incarnations of you can exist dozens or more times in a given time period with no chronal distress at all, as you’re not entangling yourself with the same events, but when you appear more than once within a single scene you risk churning up the temporal waters.</w:t>
      </w:r>
    </w:p>
    <w:p w14:paraId="5FEAA3BB" w14:textId="77777777" w:rsidR="00000000" w:rsidRDefault="00000000">
      <w:r>
        <w:t>What’s a scene? An evening-long masquerade ball in Marie Antoinette’s court would be considered a scene, as would a 30-second-long quick and vicious fight in a back alley of ancient Athens. A quickly summarized but months-long trek across the Alps might be a scene, as might a 10-minute-long infiltration into an enemy’s stronghold. If your game was a movie and the director would say “end scene,” that’s probably where a scene ends, but the GM always has final say.</w:t>
      </w:r>
    </w:p>
    <w:p w14:paraId="47982D40" w14:textId="77777777" w:rsidR="00000000" w:rsidRDefault="00000000">
      <w:pPr>
        <w:pStyle w:val="Heading4"/>
      </w:pPr>
      <w:r>
        <w:t>Regaining Chronal Stability</w:t>
      </w:r>
    </w:p>
    <w:p w14:paraId="340CD4CE" w14:textId="77777777" w:rsidR="00000000" w:rsidRDefault="00000000">
      <w:r>
        <w:t>Other than finishing a mission, the only way to restore Chronal Stability points is with the Reality Anchor General ability. Reality Anchor restores your stability and stops time from sweeping you away. You can use Reality Anchor on yourself, but it’s not as efficient, only restoring one Chronal Stability point for every Reality Anchor point you spend. If a friend and fellow Agent uses Reality Anchor on you, you regain 2 points of lost Chronal Stability for every point of Reality Anchor they spend. Like any other ability, you can never increase your Chronal Stability pool higher than your rating in the ability.</w:t>
      </w:r>
    </w:p>
    <w:p w14:paraId="6B4CB388" w14:textId="77777777" w:rsidR="00000000" w:rsidRDefault="00000000">
      <w:pPr>
        <w:pStyle w:val="Heading4"/>
      </w:pPr>
      <w:bookmarkStart w:id="110" w:name="_Ref366337172"/>
      <w:bookmarkStart w:id="111" w:name="_Ref366336959"/>
      <w:bookmarkStart w:id="112" w:name="_Ref366336836"/>
      <w:bookmarkStart w:id="113" w:name="_Ref366321847"/>
      <w:r>
        <w:t>Triggers</w:t>
      </w:r>
      <w:bookmarkEnd w:id="110"/>
      <w:bookmarkEnd w:id="111"/>
      <w:bookmarkEnd w:id="112"/>
      <w:bookmarkEnd w:id="113"/>
      <w:r>
        <w:t xml:space="preserve"> for Paradox Tests</w:t>
      </w:r>
    </w:p>
    <w:p w14:paraId="78905A4B" w14:textId="77777777" w:rsidR="00000000" w:rsidRDefault="00000000">
      <w:r>
        <w:t xml:space="preserve">A number of things can trigger Paradox tests. Here are some common examples, along with their Difficulty, their Loss, and whether the action needs the expenditure of a Paradox Prevention point to even occur. </w:t>
      </w:r>
    </w:p>
    <w:p w14:paraId="54E4F30B" w14:textId="77777777" w:rsidR="00000000" w:rsidRDefault="00000000">
      <w:r>
        <w:t>Paradox tests can be abbreviated for clarity and brevity. A Travel test would be abbreviated D4/L2, denoting Difficulty 4, Loss 2. If spending a Paradox Prevention point is required to succeed at the test, that’s also noted, such as D4/L4 – P when your future self wants to leave you a note.</w:t>
      </w:r>
    </w:p>
    <w:tbl>
      <w:tblPr>
        <w:tblW w:w="0" w:type="auto"/>
        <w:tblInd w:w="-20" w:type="dxa"/>
        <w:tblLayout w:type="fixed"/>
        <w:tblLook w:val="0000" w:firstRow="0" w:lastRow="0" w:firstColumn="0" w:lastColumn="0" w:noHBand="0" w:noVBand="0"/>
      </w:tblPr>
      <w:tblGrid>
        <w:gridCol w:w="4968"/>
        <w:gridCol w:w="2236"/>
        <w:gridCol w:w="2020"/>
      </w:tblGrid>
      <w:tr w:rsidR="00000000" w14:paraId="3CED823E" w14:textId="77777777">
        <w:trPr>
          <w:trHeight w:val="872"/>
        </w:trPr>
        <w:tc>
          <w:tcPr>
            <w:tcW w:w="4968" w:type="dxa"/>
            <w:tcBorders>
              <w:top w:val="single" w:sz="4" w:space="0" w:color="000000"/>
              <w:left w:val="single" w:sz="4" w:space="0" w:color="000000"/>
              <w:bottom w:val="single" w:sz="4" w:space="0" w:color="000000"/>
            </w:tcBorders>
            <w:shd w:val="clear" w:color="auto" w:fill="auto"/>
            <w:vAlign w:val="center"/>
          </w:tcPr>
          <w:p w14:paraId="6E4CDA50" w14:textId="77777777" w:rsidR="00000000" w:rsidRDefault="00000000">
            <w:r>
              <w:t>TRIGGER</w:t>
            </w:r>
          </w:p>
        </w:tc>
        <w:tc>
          <w:tcPr>
            <w:tcW w:w="2236" w:type="dxa"/>
            <w:tcBorders>
              <w:top w:val="single" w:sz="4" w:space="0" w:color="000000"/>
              <w:left w:val="single" w:sz="4" w:space="0" w:color="000000"/>
              <w:bottom w:val="single" w:sz="4" w:space="0" w:color="000000"/>
            </w:tcBorders>
            <w:shd w:val="clear" w:color="auto" w:fill="auto"/>
          </w:tcPr>
          <w:p w14:paraId="15602FCB" w14:textId="77777777" w:rsidR="00000000" w:rsidRDefault="00000000">
            <w:r>
              <w:t>DIFFICULTY/LOSS</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2616349F" w14:textId="77777777" w:rsidR="00000000" w:rsidRDefault="00000000">
            <w:r>
              <w:t>PARADOX PREVENTION SPEND REQUIRED?</w:t>
            </w:r>
          </w:p>
        </w:tc>
      </w:tr>
      <w:tr w:rsidR="00000000" w14:paraId="530144C1" w14:textId="77777777">
        <w:tc>
          <w:tcPr>
            <w:tcW w:w="4968" w:type="dxa"/>
            <w:tcBorders>
              <w:top w:val="single" w:sz="4" w:space="0" w:color="000000"/>
              <w:left w:val="single" w:sz="4" w:space="0" w:color="000000"/>
              <w:bottom w:val="single" w:sz="4" w:space="0" w:color="000000"/>
            </w:tcBorders>
            <w:shd w:val="clear" w:color="auto" w:fill="auto"/>
          </w:tcPr>
          <w:p w14:paraId="7EAA4D20" w14:textId="77777777" w:rsidR="00000000" w:rsidRDefault="00000000">
            <w:r>
              <w:t>No Paradox:</w:t>
            </w:r>
          </w:p>
          <w:p w14:paraId="665DC533" w14:textId="77777777" w:rsidR="00000000" w:rsidRDefault="00000000">
            <w:pPr>
              <w:pStyle w:val="ListParagraph"/>
              <w:widowControl/>
              <w:numPr>
                <w:ilvl w:val="0"/>
                <w:numId w:val="62"/>
              </w:numPr>
              <w:suppressAutoHyphens w:val="0"/>
              <w:spacing w:after="120" w:line="276" w:lineRule="auto"/>
              <w:contextualSpacing/>
            </w:pPr>
            <w:r>
              <w:t>You successfully restore history back to its true path, ending the mission</w:t>
            </w:r>
          </w:p>
        </w:tc>
        <w:tc>
          <w:tcPr>
            <w:tcW w:w="2236" w:type="dxa"/>
            <w:tcBorders>
              <w:top w:val="single" w:sz="4" w:space="0" w:color="000000"/>
              <w:left w:val="single" w:sz="4" w:space="0" w:color="000000"/>
              <w:bottom w:val="single" w:sz="4" w:space="0" w:color="000000"/>
            </w:tcBorders>
            <w:shd w:val="clear" w:color="auto" w:fill="auto"/>
          </w:tcPr>
          <w:p w14:paraId="36632A0B" w14:textId="77777777" w:rsidR="00000000" w:rsidRDefault="00000000">
            <w:r>
              <w:t>None (no test required)</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1550ACC8" w14:textId="77777777" w:rsidR="00000000" w:rsidRDefault="00000000">
            <w:r>
              <w:t>No</w:t>
            </w:r>
          </w:p>
        </w:tc>
      </w:tr>
      <w:tr w:rsidR="00000000" w14:paraId="04AFFF49" w14:textId="77777777">
        <w:tc>
          <w:tcPr>
            <w:tcW w:w="4968" w:type="dxa"/>
            <w:tcBorders>
              <w:top w:val="single" w:sz="4" w:space="0" w:color="000000"/>
              <w:left w:val="single" w:sz="4" w:space="0" w:color="000000"/>
              <w:bottom w:val="single" w:sz="4" w:space="0" w:color="000000"/>
            </w:tcBorders>
            <w:shd w:val="clear" w:color="auto" w:fill="auto"/>
          </w:tcPr>
          <w:p w14:paraId="72B7809E" w14:textId="77777777" w:rsidR="00000000" w:rsidRDefault="00000000">
            <w:pPr>
              <w:pStyle w:val="ListParagraph"/>
              <w:widowControl/>
              <w:numPr>
                <w:ilvl w:val="0"/>
                <w:numId w:val="59"/>
              </w:numPr>
              <w:suppressAutoHyphens w:val="0"/>
              <w:spacing w:after="120" w:line="276" w:lineRule="auto"/>
              <w:contextualSpacing/>
            </w:pPr>
            <w:r>
              <w:t>Any time travel (“the Travel test”)</w:t>
            </w:r>
          </w:p>
        </w:tc>
        <w:tc>
          <w:tcPr>
            <w:tcW w:w="2236" w:type="dxa"/>
            <w:tcBorders>
              <w:top w:val="single" w:sz="4" w:space="0" w:color="000000"/>
              <w:left w:val="single" w:sz="4" w:space="0" w:color="000000"/>
              <w:bottom w:val="single" w:sz="4" w:space="0" w:color="000000"/>
            </w:tcBorders>
            <w:shd w:val="clear" w:color="auto" w:fill="auto"/>
          </w:tcPr>
          <w:p w14:paraId="04CE2BCE" w14:textId="77777777" w:rsidR="00000000" w:rsidRDefault="00000000">
            <w:r>
              <w:t>D4/L2</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747341CB" w14:textId="77777777" w:rsidR="00000000" w:rsidRDefault="00000000">
            <w:r>
              <w:t>No</w:t>
            </w:r>
          </w:p>
        </w:tc>
      </w:tr>
      <w:tr w:rsidR="00000000" w14:paraId="5376ECA5" w14:textId="77777777">
        <w:tc>
          <w:tcPr>
            <w:tcW w:w="4968" w:type="dxa"/>
            <w:tcBorders>
              <w:top w:val="single" w:sz="4" w:space="0" w:color="000000"/>
              <w:left w:val="single" w:sz="4" w:space="0" w:color="000000"/>
              <w:bottom w:val="single" w:sz="4" w:space="0" w:color="000000"/>
            </w:tcBorders>
            <w:shd w:val="clear" w:color="auto" w:fill="auto"/>
          </w:tcPr>
          <w:p w14:paraId="6EE154C8" w14:textId="77777777" w:rsidR="00000000" w:rsidRDefault="00000000">
            <w:r>
              <w:t>Lesser Paradox:</w:t>
            </w:r>
          </w:p>
          <w:p w14:paraId="557E5E83" w14:textId="77777777" w:rsidR="00000000" w:rsidRDefault="00000000">
            <w:pPr>
              <w:pStyle w:val="ListParagraph"/>
              <w:widowControl/>
              <w:numPr>
                <w:ilvl w:val="0"/>
                <w:numId w:val="58"/>
              </w:numPr>
              <w:suppressAutoHyphens w:val="0"/>
              <w:spacing w:after="120" w:line="276" w:lineRule="auto"/>
              <w:contextualSpacing/>
            </w:pPr>
            <w:r>
              <w:t>You learn, experience, or cause something that violates a known fact</w:t>
            </w:r>
          </w:p>
          <w:p w14:paraId="6BFCAA1E" w14:textId="77777777" w:rsidR="00000000" w:rsidRDefault="00000000">
            <w:pPr>
              <w:pStyle w:val="ListParagraph"/>
              <w:widowControl/>
              <w:numPr>
                <w:ilvl w:val="0"/>
                <w:numId w:val="58"/>
              </w:numPr>
              <w:suppressAutoHyphens w:val="0"/>
              <w:spacing w:after="120" w:line="276" w:lineRule="auto"/>
              <w:contextualSpacing/>
            </w:pPr>
            <w:r>
              <w:t xml:space="preserve">You significantly change the future, </w:t>
            </w:r>
            <w:r>
              <w:lastRenderedPageBreak/>
              <w:t>perhaps by revealing future history to someone or by leaving a futuristic device behind in time</w:t>
            </w:r>
          </w:p>
          <w:p w14:paraId="57173BA1" w14:textId="77777777" w:rsidR="00000000" w:rsidRDefault="00000000">
            <w:pPr>
              <w:pStyle w:val="ListParagraph"/>
              <w:widowControl/>
              <w:numPr>
                <w:ilvl w:val="0"/>
                <w:numId w:val="58"/>
              </w:numPr>
              <w:suppressAutoHyphens w:val="0"/>
              <w:spacing w:after="120" w:line="276" w:lineRule="auto"/>
              <w:contextualSpacing/>
            </w:pPr>
            <w:r>
              <w:t>You kill someone consequential, but not essential, to history</w:t>
            </w:r>
          </w:p>
          <w:p w14:paraId="31577DB6" w14:textId="77777777" w:rsidR="00000000" w:rsidRDefault="00000000">
            <w:pPr>
              <w:pStyle w:val="ListParagraph"/>
              <w:widowControl/>
              <w:numPr>
                <w:ilvl w:val="0"/>
                <w:numId w:val="58"/>
              </w:numPr>
              <w:suppressAutoHyphens w:val="0"/>
              <w:spacing w:after="120" w:line="276" w:lineRule="auto"/>
              <w:contextualSpacing/>
            </w:pPr>
            <w:r>
              <w:t>You are hit by a chronal destabilizer (whether weapon or effect)</w:t>
            </w:r>
          </w:p>
          <w:p w14:paraId="047E6A04" w14:textId="77777777" w:rsidR="00000000" w:rsidRDefault="00000000">
            <w:pPr>
              <w:pStyle w:val="ListParagraph"/>
              <w:widowControl/>
              <w:numPr>
                <w:ilvl w:val="0"/>
                <w:numId w:val="58"/>
              </w:numPr>
              <w:suppressAutoHyphens w:val="0"/>
              <w:spacing w:after="120" w:line="276" w:lineRule="auto"/>
              <w:contextualSpacing/>
            </w:pPr>
            <w:r>
              <w:t>Your future self leaves you a vague or mostly useless clue about a future event</w:t>
            </w:r>
          </w:p>
        </w:tc>
        <w:tc>
          <w:tcPr>
            <w:tcW w:w="2236" w:type="dxa"/>
            <w:tcBorders>
              <w:top w:val="single" w:sz="4" w:space="0" w:color="000000"/>
              <w:left w:val="single" w:sz="4" w:space="0" w:color="000000"/>
              <w:bottom w:val="single" w:sz="4" w:space="0" w:color="000000"/>
            </w:tcBorders>
            <w:shd w:val="clear" w:color="auto" w:fill="auto"/>
          </w:tcPr>
          <w:p w14:paraId="00B5C617" w14:textId="77777777" w:rsidR="00000000" w:rsidRDefault="00000000">
            <w:r>
              <w:lastRenderedPageBreak/>
              <w:t>D4/L4</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587D2164" w14:textId="77777777" w:rsidR="00000000" w:rsidRDefault="00000000">
            <w:r>
              <w:t>No</w:t>
            </w:r>
          </w:p>
        </w:tc>
      </w:tr>
      <w:tr w:rsidR="00000000" w14:paraId="0B481E36" w14:textId="77777777">
        <w:tc>
          <w:tcPr>
            <w:tcW w:w="4968" w:type="dxa"/>
            <w:tcBorders>
              <w:top w:val="single" w:sz="4" w:space="0" w:color="000000"/>
              <w:left w:val="single" w:sz="4" w:space="0" w:color="000000"/>
              <w:bottom w:val="single" w:sz="4" w:space="0" w:color="000000"/>
            </w:tcBorders>
            <w:shd w:val="clear" w:color="auto" w:fill="auto"/>
          </w:tcPr>
          <w:p w14:paraId="146149CA" w14:textId="77777777" w:rsidR="00000000" w:rsidRDefault="00000000">
            <w:r>
              <w:t>Paradox:</w:t>
            </w:r>
          </w:p>
          <w:p w14:paraId="735887AC" w14:textId="77777777" w:rsidR="00000000" w:rsidRDefault="00000000">
            <w:pPr>
              <w:pStyle w:val="ListParagraph"/>
              <w:widowControl/>
              <w:numPr>
                <w:ilvl w:val="0"/>
                <w:numId w:val="58"/>
              </w:numPr>
              <w:suppressAutoHyphens w:val="0"/>
              <w:spacing w:after="120" w:line="276" w:lineRule="auto"/>
              <w:contextualSpacing/>
            </w:pPr>
            <w:r>
              <w:t xml:space="preserve">Your future self leaves you a specific message or important clue about a future event </w:t>
            </w:r>
          </w:p>
          <w:p w14:paraId="2659C1A7" w14:textId="77777777" w:rsidR="00000000" w:rsidRDefault="00000000">
            <w:pPr>
              <w:pStyle w:val="ListParagraph"/>
              <w:widowControl/>
              <w:numPr>
                <w:ilvl w:val="0"/>
                <w:numId w:val="58"/>
              </w:numPr>
              <w:suppressAutoHyphens w:val="0"/>
              <w:spacing w:after="120" w:line="276" w:lineRule="auto"/>
              <w:contextualSpacing/>
            </w:pPr>
            <w:r>
              <w:t xml:space="preserve">You overlap yourself in a scene and aid yourself, changing history, although your past self never becomes aware of the fact (such as secretly sniping a foe from a nearby rooftop or unlocking your own prison door) </w:t>
            </w:r>
          </w:p>
          <w:p w14:paraId="5C66FA5C" w14:textId="77777777" w:rsidR="00000000" w:rsidRDefault="00000000">
            <w:pPr>
              <w:pStyle w:val="ListParagraph"/>
              <w:widowControl/>
              <w:numPr>
                <w:ilvl w:val="1"/>
                <w:numId w:val="58"/>
              </w:numPr>
              <w:suppressAutoHyphens w:val="0"/>
              <w:spacing w:after="120" w:line="276" w:lineRule="auto"/>
              <w:contextualSpacing/>
            </w:pPr>
            <w:r>
              <w:t>Every additional overlap adds +2 to the Difficulty and +2 to the Loss</w:t>
            </w:r>
          </w:p>
        </w:tc>
        <w:tc>
          <w:tcPr>
            <w:tcW w:w="2236" w:type="dxa"/>
            <w:tcBorders>
              <w:top w:val="single" w:sz="4" w:space="0" w:color="000000"/>
              <w:left w:val="single" w:sz="4" w:space="0" w:color="000000"/>
              <w:bottom w:val="single" w:sz="4" w:space="0" w:color="000000"/>
            </w:tcBorders>
            <w:shd w:val="clear" w:color="auto" w:fill="auto"/>
          </w:tcPr>
          <w:p w14:paraId="759F7B54" w14:textId="77777777" w:rsidR="00000000" w:rsidRDefault="00000000">
            <w:r>
              <w:t>D4/L4 – P</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24B328A" w14:textId="77777777" w:rsidR="00000000" w:rsidRDefault="00000000">
            <w:r>
              <w:t>Yes</w:t>
            </w:r>
          </w:p>
          <w:p w14:paraId="19DE96B3" w14:textId="77777777" w:rsidR="00000000" w:rsidRDefault="00000000">
            <w:r>
              <w:t>(if you choose not to spend a Paradox Prevention point, you can’t aid yourself in this way)</w:t>
            </w:r>
          </w:p>
        </w:tc>
      </w:tr>
      <w:tr w:rsidR="00000000" w14:paraId="5410779D" w14:textId="77777777">
        <w:tc>
          <w:tcPr>
            <w:tcW w:w="4968" w:type="dxa"/>
            <w:tcBorders>
              <w:top w:val="single" w:sz="4" w:space="0" w:color="000000"/>
              <w:left w:val="single" w:sz="4" w:space="0" w:color="000000"/>
              <w:bottom w:val="single" w:sz="4" w:space="0" w:color="000000"/>
            </w:tcBorders>
            <w:shd w:val="clear" w:color="auto" w:fill="auto"/>
          </w:tcPr>
          <w:p w14:paraId="68BBA52D" w14:textId="77777777" w:rsidR="00000000" w:rsidRDefault="00000000">
            <w:r>
              <w:t>Greater Paradox:</w:t>
            </w:r>
          </w:p>
          <w:p w14:paraId="01BCABF5" w14:textId="77777777" w:rsidR="00000000" w:rsidRDefault="00000000">
            <w:pPr>
              <w:pStyle w:val="ListParagraph"/>
              <w:widowControl/>
              <w:numPr>
                <w:ilvl w:val="0"/>
                <w:numId w:val="58"/>
              </w:numPr>
              <w:suppressAutoHyphens w:val="0"/>
              <w:spacing w:after="120" w:line="276" w:lineRule="auto"/>
              <w:contextualSpacing/>
            </w:pPr>
            <w:r>
              <w:t xml:space="preserve">You overlap yourself in a scene and directly offer yourself aid (such as arriving to heal your own unconscious body, or your future self joining in an ongoing fight to double your firepower </w:t>
            </w:r>
          </w:p>
          <w:p w14:paraId="3E1D8C1A" w14:textId="77777777" w:rsidR="00000000" w:rsidRDefault="00000000">
            <w:pPr>
              <w:pStyle w:val="ListParagraph"/>
              <w:widowControl/>
              <w:numPr>
                <w:ilvl w:val="1"/>
                <w:numId w:val="58"/>
              </w:numPr>
              <w:suppressAutoHyphens w:val="0"/>
              <w:spacing w:after="120" w:line="276" w:lineRule="auto"/>
              <w:contextualSpacing/>
            </w:pPr>
            <w:r>
              <w:t>Every additional overlap adds +2 to the Difficulty and +2 to the Loss)</w:t>
            </w:r>
          </w:p>
        </w:tc>
        <w:tc>
          <w:tcPr>
            <w:tcW w:w="2236" w:type="dxa"/>
            <w:tcBorders>
              <w:top w:val="single" w:sz="4" w:space="0" w:color="000000"/>
              <w:left w:val="single" w:sz="4" w:space="0" w:color="000000"/>
              <w:bottom w:val="single" w:sz="4" w:space="0" w:color="000000"/>
            </w:tcBorders>
            <w:shd w:val="clear" w:color="auto" w:fill="auto"/>
          </w:tcPr>
          <w:p w14:paraId="0E94A0D6" w14:textId="77777777" w:rsidR="00000000" w:rsidRDefault="00000000">
            <w:r>
              <w:t>D4/L6 – P</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76EADE9F" w14:textId="77777777" w:rsidR="00000000" w:rsidRDefault="00000000">
            <w:r>
              <w:t>Yes</w:t>
            </w:r>
          </w:p>
          <w:p w14:paraId="2B6B7266" w14:textId="77777777" w:rsidR="00000000" w:rsidRDefault="00000000">
            <w:r>
              <w:t>(if you choose not to spend a Paradox Prevention point, you can’t aid yourself in this way)</w:t>
            </w:r>
          </w:p>
        </w:tc>
      </w:tr>
      <w:tr w:rsidR="00000000" w14:paraId="6AE48B3C" w14:textId="77777777">
        <w:tc>
          <w:tcPr>
            <w:tcW w:w="4968" w:type="dxa"/>
            <w:tcBorders>
              <w:top w:val="single" w:sz="4" w:space="0" w:color="000000"/>
              <w:left w:val="single" w:sz="4" w:space="0" w:color="000000"/>
              <w:bottom w:val="single" w:sz="4" w:space="0" w:color="000000"/>
            </w:tcBorders>
            <w:shd w:val="clear" w:color="auto" w:fill="auto"/>
          </w:tcPr>
          <w:p w14:paraId="16C9A398" w14:textId="77777777" w:rsidR="00000000" w:rsidRDefault="00000000">
            <w:r>
              <w:t>Severe Paradox:</w:t>
            </w:r>
          </w:p>
          <w:p w14:paraId="5095C4BA" w14:textId="77777777" w:rsidR="00000000" w:rsidRDefault="00000000">
            <w:pPr>
              <w:pStyle w:val="ListParagraph"/>
              <w:widowControl/>
              <w:numPr>
                <w:ilvl w:val="0"/>
                <w:numId w:val="58"/>
              </w:numPr>
              <w:suppressAutoHyphens w:val="0"/>
              <w:spacing w:after="120" w:line="276" w:lineRule="auto"/>
              <w:contextualSpacing/>
            </w:pPr>
            <w:r>
              <w:t xml:space="preserve">You close off a time loop and remove </w:t>
            </w:r>
            <w:r>
              <w:lastRenderedPageBreak/>
              <w:t xml:space="preserve">the reason you time traveled in the first place, with the unfortunate result that two paradoxical versions of you exist simultaneously </w:t>
            </w:r>
          </w:p>
          <w:p w14:paraId="1CA8EA7D" w14:textId="77777777" w:rsidR="00000000" w:rsidRDefault="00000000">
            <w:pPr>
              <w:pStyle w:val="ListParagraph"/>
              <w:widowControl/>
              <w:numPr>
                <w:ilvl w:val="0"/>
                <w:numId w:val="58"/>
              </w:numPr>
              <w:suppressAutoHyphens w:val="0"/>
              <w:spacing w:after="120" w:line="276" w:lineRule="auto"/>
              <w:contextualSpacing/>
            </w:pPr>
            <w:r>
              <w:t>You kill someone essential to history</w:t>
            </w:r>
          </w:p>
          <w:p w14:paraId="17388BDD" w14:textId="77777777" w:rsidR="00000000" w:rsidRDefault="00000000">
            <w:pPr>
              <w:pStyle w:val="ListParagraph"/>
              <w:widowControl/>
              <w:numPr>
                <w:ilvl w:val="0"/>
                <w:numId w:val="58"/>
              </w:numPr>
              <w:suppressAutoHyphens w:val="0"/>
              <w:spacing w:after="120" w:line="276" w:lineRule="auto"/>
              <w:contextualSpacing/>
            </w:pPr>
            <w:r>
              <w:t xml:space="preserve">You change events in a way that fundamentally changes a future you know to have occurred, perhaps branching correct history onto an alternate history timeline </w:t>
            </w:r>
          </w:p>
          <w:p w14:paraId="6F5A5794" w14:textId="77777777" w:rsidR="00000000" w:rsidRDefault="00000000">
            <w:pPr>
              <w:pStyle w:val="ListParagraph"/>
              <w:widowControl/>
              <w:numPr>
                <w:ilvl w:val="0"/>
                <w:numId w:val="58"/>
              </w:numPr>
              <w:suppressAutoHyphens w:val="0"/>
              <w:spacing w:after="120" w:line="276" w:lineRule="auto"/>
              <w:contextualSpacing/>
            </w:pPr>
            <w:r>
              <w:t>You are caught in the chronal field of a broken autochron</w:t>
            </w:r>
          </w:p>
          <w:p w14:paraId="77DEAEBD" w14:textId="77777777" w:rsidR="00000000" w:rsidRDefault="00000000">
            <w:pPr>
              <w:pStyle w:val="ListParagraph"/>
              <w:widowControl/>
              <w:numPr>
                <w:ilvl w:val="0"/>
                <w:numId w:val="58"/>
              </w:numPr>
              <w:suppressAutoHyphens w:val="0"/>
              <w:spacing w:after="120" w:line="276" w:lineRule="auto"/>
              <w:contextualSpacing/>
            </w:pPr>
            <w:r>
              <w:t xml:space="preserve">Your direct ancestors within the past 3 generations are killed in a way that ensures you will never be born (Loss decreases by 1 for every generation prior to that; a change more than 250 years before your birth does not trigger a test) </w:t>
            </w:r>
          </w:p>
        </w:tc>
        <w:tc>
          <w:tcPr>
            <w:tcW w:w="2236" w:type="dxa"/>
            <w:tcBorders>
              <w:top w:val="single" w:sz="4" w:space="0" w:color="000000"/>
              <w:left w:val="single" w:sz="4" w:space="0" w:color="000000"/>
              <w:bottom w:val="single" w:sz="4" w:space="0" w:color="000000"/>
            </w:tcBorders>
            <w:shd w:val="clear" w:color="auto" w:fill="auto"/>
          </w:tcPr>
          <w:p w14:paraId="34E2911B" w14:textId="77777777" w:rsidR="00000000" w:rsidRDefault="00000000">
            <w:r>
              <w:lastRenderedPageBreak/>
              <w:t>D6/L6 or higher</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72E589CE" w14:textId="77777777" w:rsidR="00000000" w:rsidRDefault="00000000">
            <w:r>
              <w:t>No</w:t>
            </w:r>
          </w:p>
        </w:tc>
      </w:tr>
    </w:tbl>
    <w:p w14:paraId="5CBE701C" w14:textId="77777777" w:rsidR="00000000" w:rsidRDefault="00000000">
      <w:pPr>
        <w:pStyle w:val="Heading4"/>
      </w:pPr>
      <w:bookmarkStart w:id="114" w:name="_Ref366336909"/>
      <w:bookmarkStart w:id="115" w:name="_Ref365310575"/>
      <w:bookmarkStart w:id="116" w:name="_Ref365309619"/>
      <w:bookmarkStart w:id="117" w:name="_Ref365305149"/>
      <w:r>
        <w:t>Excessive Paradox</w:t>
      </w:r>
    </w:p>
    <w:p w14:paraId="10DFD0FE" w14:textId="77777777" w:rsidR="00000000" w:rsidRDefault="00000000">
      <w:r>
        <w:t>The GM may decide that some time tricks are impossible even when the player wants to make a Paradox test and/or spend a Paradox Prevention point, usually because the time trick doesn’t make sense or because it makes the game less fun for everyone. She’ll generally be consistent about this, and it shouldn’t happen often. When this happens, she’ll say “no” and possibly say why, and you’ll need to find another solution. Excessive paradox generally applies to both player characters and adversaries.</w:t>
      </w:r>
    </w:p>
    <w:p w14:paraId="75616C8C" w14:textId="77777777" w:rsidR="00000000" w:rsidRDefault="00000000">
      <w:r>
        <w:t>Examples of excessive paradox include:</w:t>
      </w:r>
    </w:p>
    <w:p w14:paraId="358E339E" w14:textId="77777777" w:rsidR="00000000" w:rsidRDefault="00000000">
      <w:pPr>
        <w:pStyle w:val="ListParagraph"/>
        <w:widowControl/>
        <w:numPr>
          <w:ilvl w:val="0"/>
          <w:numId w:val="57"/>
        </w:numPr>
        <w:suppressAutoHyphens w:val="0"/>
        <w:spacing w:after="120" w:line="276" w:lineRule="auto"/>
        <w:contextualSpacing/>
      </w:pPr>
      <w:r>
        <w:t>trying to use Preparedness to leave yourself an item in a location where you already know no item exists, when there’s no logical way to have the item just appear</w:t>
      </w:r>
    </w:p>
    <w:p w14:paraId="2B5EF883" w14:textId="77777777" w:rsidR="00000000" w:rsidRDefault="00000000">
      <w:pPr>
        <w:pStyle w:val="ListParagraph"/>
        <w:widowControl/>
        <w:numPr>
          <w:ilvl w:val="0"/>
          <w:numId w:val="57"/>
        </w:numPr>
        <w:suppressAutoHyphens w:val="0"/>
        <w:spacing w:after="120" w:line="276" w:lineRule="auto"/>
        <w:contextualSpacing/>
      </w:pPr>
      <w:r>
        <w:t>trying to make an Investigative spend to create an effect when you already know that effect is impossible, such as trying to spend Architecture to create a window in a room you already know has none</w:t>
      </w:r>
    </w:p>
    <w:p w14:paraId="75707155" w14:textId="77777777" w:rsidR="00000000" w:rsidRDefault="00000000">
      <w:pPr>
        <w:pStyle w:val="ListParagraph"/>
        <w:widowControl/>
        <w:numPr>
          <w:ilvl w:val="0"/>
          <w:numId w:val="57"/>
        </w:numPr>
        <w:suppressAutoHyphens w:val="0"/>
        <w:spacing w:after="120" w:line="276" w:lineRule="auto"/>
        <w:contextualSpacing/>
      </w:pPr>
      <w:r>
        <w:t>trying to add or subtract combatants from past rounds of a combat, or change what occurred earlier in the fight, in a way that would make everyone need to replay all or part of that fight</w:t>
      </w:r>
    </w:p>
    <w:p w14:paraId="75B8CF79" w14:textId="77777777" w:rsidR="00000000" w:rsidRDefault="00000000">
      <w:pPr>
        <w:pStyle w:val="ListParagraph"/>
        <w:widowControl/>
        <w:numPr>
          <w:ilvl w:val="0"/>
          <w:numId w:val="57"/>
        </w:numPr>
        <w:suppressAutoHyphens w:val="0"/>
        <w:spacing w:after="120" w:line="276" w:lineRule="auto"/>
        <w:contextualSpacing/>
      </w:pPr>
      <w:r>
        <w:lastRenderedPageBreak/>
        <w:t>losing a battle and going back in time to replay the exact same fight, this time with the odds tipped in your favor so that the end result is different</w:t>
      </w:r>
    </w:p>
    <w:p w14:paraId="4DFC5010" w14:textId="77777777" w:rsidR="00000000" w:rsidRDefault="00000000">
      <w:pPr>
        <w:pStyle w:val="Heading4"/>
      </w:pPr>
      <w:r>
        <w:t>The Effects of Instability</w:t>
      </w:r>
      <w:bookmarkEnd w:id="114"/>
      <w:bookmarkEnd w:id="115"/>
      <w:bookmarkEnd w:id="116"/>
      <w:bookmarkEnd w:id="117"/>
    </w:p>
    <w:p w14:paraId="6398606F" w14:textId="77777777" w:rsidR="00000000" w:rsidRDefault="00000000">
      <w:r>
        <w:t>Like your Health, your Chronal Stability pool can drop below 0.</w:t>
      </w:r>
    </w:p>
    <w:p w14:paraId="67B86E5E" w14:textId="77777777" w:rsidR="00000000" w:rsidRDefault="00000000">
      <w:r>
        <w:rPr>
          <w:b/>
        </w:rPr>
        <w:t>If your Chronal Stability ranges from 0 to −5</w:t>
      </w:r>
      <w:r>
        <w:t xml:space="preserve">, you are </w:t>
      </w:r>
      <w:r>
        <w:rPr>
          <w:b/>
          <w:bCs/>
        </w:rPr>
        <w:t>Fading</w:t>
      </w:r>
      <w:r>
        <w:rPr>
          <w:bCs/>
        </w:rPr>
        <w:t>, clinging onto reality through pure force of will</w:t>
      </w:r>
      <w:r>
        <w:t>. Difficulty target numbers for all General abilities increase by 1, and it becomes more difficult to use Investigative abilities.</w:t>
      </w:r>
    </w:p>
    <w:p w14:paraId="296F0981" w14:textId="77777777" w:rsidR="00000000" w:rsidRDefault="00000000">
      <w:r>
        <w:t>If you want to make an Investigative spend, make a roll with the absolute value</w:t>
      </w:r>
      <w:r>
        <w:rPr>
          <w:rStyle w:val="FootnoteCharacters"/>
        </w:rPr>
        <w:footnoteReference w:id="4"/>
      </w:r>
      <w:r>
        <w:t xml:space="preserve"> of your current Chronal Stability pool as your Difficulty. You may deliberately strain yourself, voluntarily reducing your Chronal Stability pool by an amount of your choice. For each point you reduce it, add 1 to your die result. The Difficulty of the roll is based on your Chronal Stability pool </w:t>
      </w:r>
      <w:r>
        <w:rPr>
          <w:i/>
          <w:iCs/>
        </w:rPr>
        <w:t>before</w:t>
      </w:r>
      <w:r>
        <w:t xml:space="preserve"> you make this reduction. If you succeed, you can make the Investigative spend.</w:t>
      </w:r>
    </w:p>
    <w:p w14:paraId="23CC6F49" w14:textId="77777777" w:rsidR="00000000" w:rsidRDefault="00000000">
      <w:r>
        <w:rPr>
          <w:b/>
        </w:rPr>
        <w:t>If your Chronal Stability ranges from −6 to −11</w:t>
      </w:r>
      <w:r>
        <w:t xml:space="preserve">, you are </w:t>
      </w:r>
      <w:r>
        <w:rPr>
          <w:b/>
        </w:rPr>
        <w:t>Subsumed</w:t>
      </w:r>
      <w:r>
        <w:t>. The universe tries to rid itself of an unnatural irritant by turning you into a local citizen from the current timeline, including a full history and memories that you receive when the universe rewrites itself to include you. Your appearance, personality, and memories change to those decided upon by the GM, or perhaps by both the GM and the player. This new individual has no knowledge of TimeWatch, and any objects on the Agent’s body vanish when Subsumed.</w:t>
      </w:r>
    </w:p>
    <w:p w14:paraId="74D5F9B1" w14:textId="77777777" w:rsidR="00000000" w:rsidRDefault="00000000">
      <w:r>
        <w:t xml:space="preserve">Once your allies locate you (which may range from an easy task to an adventure in itself, as decided by your GM), they will have to spend Reality Anchor to restore you. Upon restoration you permanently lose 1 point from your Chronal Stability </w:t>
      </w:r>
      <w:r>
        <w:rPr>
          <w:i/>
          <w:iCs/>
        </w:rPr>
        <w:t>rating</w:t>
      </w:r>
      <w:r>
        <w:t>. The only way to get it back is to purchase it again with build points. The memories of being Subsumed stay with you, as explained below.</w:t>
      </w:r>
    </w:p>
    <w:p w14:paraId="4FD8E1A7" w14:textId="77777777" w:rsidR="00000000" w:rsidRDefault="00000000">
      <w:r>
        <w:rPr>
          <w:b/>
        </w:rPr>
        <w:t>When your Chronal Stability reaches −12 or less</w:t>
      </w:r>
      <w:r>
        <w:t xml:space="preserve">, you are </w:t>
      </w:r>
      <w:r>
        <w:rPr>
          <w:b/>
        </w:rPr>
        <w:t>erased</w:t>
      </w:r>
      <w:r>
        <w:t xml:space="preserve"> from the universe. We’re not kidding, here; not only don’t you exist, you </w:t>
      </w:r>
      <w:r>
        <w:rPr>
          <w:i/>
        </w:rPr>
        <w:t>never</w:t>
      </w:r>
      <w:r>
        <w:t xml:space="preserve"> existed, and even your closest friends in TimeWatch have faint, fuzzy, and fading memories of you. TimeWatch agents hate it when your Agent is erased, because every mission you accomplished will have to be redone by other TimeWatch agents. Time to create a new character.</w:t>
      </w:r>
    </w:p>
    <w:p w14:paraId="4E55A24D" w14:textId="77777777" w:rsidR="00000000" w:rsidRDefault="00000000">
      <w:pPr>
        <w:pStyle w:val="Heading4"/>
      </w:pPr>
      <w:r>
        <w:t>Coming Back From the Edge</w:t>
      </w:r>
    </w:p>
    <w:p w14:paraId="46404D9F" w14:textId="77777777" w:rsidR="00000000" w:rsidRDefault="00000000">
      <w:r>
        <w:t xml:space="preserve">As long as you’re in audio contact with the recipient, you can spend points from the Reality Anchor ability to help another character regain lost Chronal Stability points. For every Reality Anchor point you spend, the recipient gains 2 Stability points. Reality Anchor points can also be spent to re-anchor yourself to the timeline; for every Reality Anchor point you spend on yourself, you regain 1 Chronal Stability point. </w:t>
      </w:r>
    </w:p>
    <w:p w14:paraId="2BEEAAF3" w14:textId="77777777" w:rsidR="00000000" w:rsidRDefault="00000000">
      <w:r>
        <w:t xml:space="preserve">If a character is Subsumed due to chronal instability, you can make a Difficulty 4 Reality Anchor test to snap him into a state of temporary self-awareness. Any points spent on this test do </w:t>
      </w:r>
      <w:r>
        <w:lastRenderedPageBreak/>
        <w:t xml:space="preserve">not otherwise restore Chronal Stability. The false reality will reluctantly relinquish its grasp on the character once his Chronal Stability is restored above 0, at which point he will revert to his true appearance and memories. Any held items that vanished when the character was Subsumed will return. Additional Reality Anchor points will restore lost Chronal Stability, but not the point permanently lost when Subsumed. </w:t>
      </w:r>
    </w:p>
    <w:p w14:paraId="7E20EC1D" w14:textId="77777777" w:rsidR="00000000" w:rsidRDefault="00000000">
      <w:r>
        <w:t xml:space="preserve">Characters who have lost a Chronal Stability point due to being Subsumed, even briefly, usually gain new memories and personality traits from the temporary persona. This is a suggested roleplaying quirk that allows players, if they so desire, to model the new memories by rearranging up to 5 points of their character’s Investigative abilities. </w:t>
      </w:r>
    </w:p>
    <w:p w14:paraId="500F0B72" w14:textId="77777777" w:rsidR="00000000" w:rsidRDefault="00000000">
      <w:r>
        <w:t>These phantom personalities and memories typically disappear if the lost Chronal Stability point is repurchased with build points.</w:t>
      </w:r>
    </w:p>
    <w:p w14:paraId="6C36F871" w14:textId="77777777" w:rsidR="00000000" w:rsidRDefault="00000000">
      <w:pPr>
        <w:pStyle w:val="Heading4"/>
      </w:pPr>
      <w:r>
        <w:t>Chimeras</w:t>
      </w:r>
    </w:p>
    <w:p w14:paraId="13E5F3B3" w14:textId="77777777" w:rsidR="00000000" w:rsidRDefault="00000000">
      <w:r>
        <w:t xml:space="preserve">TimeWatch agents who have been subsumed multiple times are referred to in TimeWatch as </w:t>
      </w:r>
      <w:r>
        <w:rPr>
          <w:b/>
        </w:rPr>
        <w:t>chimeras</w:t>
      </w:r>
      <w:r>
        <w:t>, and may become an insane, erratic conglomeration of competing personalities and unique chronal powers. It’s not uncommon for such agents to be retired from active service before they steal an autochron and rebel against TimeWatch. As chimeras tend to be both paranoid and sly, however, they may successfully escape and turn into Adversaries more often than TimeWatch would like to admit.</w:t>
      </w:r>
    </w:p>
    <w:p w14:paraId="77C2DC30" w14:textId="77777777" w:rsidR="00000000" w:rsidRDefault="00000000">
      <w:pPr>
        <w:pStyle w:val="Heading3"/>
      </w:pPr>
      <w:bookmarkStart w:id="118" w:name="__RefHeading__227_1739041507"/>
      <w:bookmarkEnd w:id="118"/>
      <w:r>
        <w:t>Mental Illness</w:t>
      </w:r>
    </w:p>
    <w:p w14:paraId="09860631" w14:textId="77777777" w:rsidR="00000000" w:rsidRDefault="00000000">
      <w:r>
        <w:rPr>
          <w:i/>
          <w:iCs/>
        </w:rPr>
        <w:t>[Alter as needed for the flavor of your setting.]</w:t>
      </w:r>
    </w:p>
    <w:p w14:paraId="75A836E0" w14:textId="77777777" w:rsidR="00000000" w:rsidRDefault="00000000">
      <w:r>
        <w:t xml:space="preserve">If the incident that drove you to mental illness was mundane in nature, you suffer from Post-Traumatic Stress Syndrome (PTSD.) You are haunted by dreams of the incident, and spend your days in a constant state of anxiety and alert, as if prepared for it to repeat itself at any moment. Whenever your senses register any input reminding you of the incident, you must make a Stability test (Difficulty 4) or freeze up. If you freeze up, you are unable to take any action for fifteen minutes and remain </w:t>
      </w:r>
      <w:r>
        <w:rPr>
          <w:b/>
          <w:bCs/>
        </w:rPr>
        <w:t xml:space="preserve">shaken </w:t>
      </w:r>
      <w:r>
        <w:t>(see above) for twenty-four hours after that. Tests to see if you show symptoms of PTSD do not in and of themselves lower your Stability pool.</w:t>
      </w:r>
    </w:p>
    <w:p w14:paraId="514E2E9A" w14:textId="77777777" w:rsidR="00000000" w:rsidRDefault="00000000">
      <w:r>
        <w:t>If driven to mental illness by a supernatural occurrence, you face a range of possible mental disorders. The GM rolls on the following chart or chooses a disorder based on the triggering circumstance. The player is then sent out of the room, while the GM and other players collaborate on a way to heighten his sense of dislocation and disorientation.</w:t>
      </w:r>
    </w:p>
    <w:p w14:paraId="3F5EB445" w14:textId="77777777" w:rsidR="00000000" w:rsidRDefault="00000000">
      <w:pPr>
        <w:numPr>
          <w:ilvl w:val="0"/>
          <w:numId w:val="24"/>
        </w:numPr>
      </w:pPr>
      <w:r>
        <w:rPr>
          <w:b/>
          <w:bCs/>
        </w:rPr>
        <w:t xml:space="preserve">Delusion. </w:t>
      </w:r>
      <w:r>
        <w:t>The other players and GM decide on a mundane detail of the world which is no longer true and has never been true. For example, there might be no such thing as a squirrel, a Volkswagen, or orange juice. Maybe John Lennon was never assassinated, or never existed in the first place. PCs and supporting characters deny knowledge of the chosen item, person, or event.</w:t>
      </w:r>
    </w:p>
    <w:p w14:paraId="2F368B3E" w14:textId="77777777" w:rsidR="00000000" w:rsidRDefault="00000000">
      <w:pPr>
        <w:numPr>
          <w:ilvl w:val="0"/>
          <w:numId w:val="24"/>
        </w:numPr>
      </w:pPr>
      <w:r>
        <w:rPr>
          <w:b/>
          <w:bCs/>
        </w:rPr>
        <w:t xml:space="preserve">Homicidal Mania. </w:t>
      </w:r>
      <w:r>
        <w:t>The GM takes the player aside, tells him that he knows one of the other players is a supernatural creature, and tells him just how to kill the monster.</w:t>
      </w:r>
    </w:p>
    <w:p w14:paraId="5A888AA3" w14:textId="77777777" w:rsidR="00000000" w:rsidRDefault="00000000">
      <w:pPr>
        <w:numPr>
          <w:ilvl w:val="0"/>
          <w:numId w:val="24"/>
        </w:numPr>
      </w:pPr>
      <w:r>
        <w:rPr>
          <w:b/>
          <w:bCs/>
        </w:rPr>
        <w:t xml:space="preserve">Megalomania. </w:t>
      </w:r>
      <w:r>
        <w:t xml:space="preserve">When the character fails at a dramatic moment, the GM describes the outcome of his ability attempt as successful, then asks the player to leave the room. Then </w:t>
      </w:r>
      <w:r>
        <w:lastRenderedPageBreak/>
        <w:t>the GM describes the real results to the other players, and invites the megalomaniac player back into the room.</w:t>
      </w:r>
    </w:p>
    <w:p w14:paraId="433B6322" w14:textId="77777777" w:rsidR="00000000" w:rsidRDefault="00000000">
      <w:pPr>
        <w:numPr>
          <w:ilvl w:val="0"/>
          <w:numId w:val="24"/>
        </w:numPr>
      </w:pPr>
      <w:r>
        <w:rPr>
          <w:b/>
          <w:bCs/>
        </w:rPr>
        <w:t xml:space="preserve">Multiple Personality Disorder. </w:t>
      </w:r>
      <w:r>
        <w:t>At moments of stress, another player is assigned control of the character, speaking and acting as if he’s an entirely different person.</w:t>
      </w:r>
    </w:p>
    <w:p w14:paraId="5856F9F9" w14:textId="77777777" w:rsidR="00000000" w:rsidRDefault="00000000">
      <w:pPr>
        <w:numPr>
          <w:ilvl w:val="0"/>
          <w:numId w:val="24"/>
        </w:numPr>
      </w:pPr>
      <w:r>
        <w:rPr>
          <w:b/>
          <w:bCs/>
        </w:rPr>
        <w:t xml:space="preserve">Paranoia. </w:t>
      </w:r>
      <w:r>
        <w:t>The other players are instructed to act as if they’re trying to keep straight faces when the affected player returns. Occasionally they exchange notes, make hand signals to the GM, or use meaningless code words, as if communicating something important the player is unaware of.</w:t>
      </w:r>
    </w:p>
    <w:p w14:paraId="1BC0B182" w14:textId="77777777" w:rsidR="00000000" w:rsidRDefault="00000000">
      <w:pPr>
        <w:numPr>
          <w:ilvl w:val="0"/>
          <w:numId w:val="24"/>
        </w:numPr>
      </w:pPr>
      <w:r>
        <w:rPr>
          <w:b/>
          <w:bCs/>
        </w:rPr>
        <w:t xml:space="preserve">Selective Amnesia. </w:t>
      </w:r>
      <w:r>
        <w:t>The group decides on an event that did happen in the world that the player has now forgotten all about. He’s married, or killed someone, or pseudonymously written a best-selling book. Everyone he meets refers to this new, verifiable fact that he has no knowledge of.</w:t>
      </w:r>
    </w:p>
    <w:p w14:paraId="4A6678DB" w14:textId="77777777" w:rsidR="00000000" w:rsidRDefault="00000000">
      <w:pPr>
        <w:pStyle w:val="Heading3"/>
      </w:pPr>
      <w:bookmarkStart w:id="119" w:name="__RefHeading__229_1739041507"/>
      <w:bookmarkEnd w:id="119"/>
      <w:r>
        <w:t>Psychological Triage</w:t>
      </w:r>
    </w:p>
    <w:p w14:paraId="58373EFA" w14:textId="77777777" w:rsidR="00000000" w:rsidRDefault="00000000">
      <w:r>
        <w:t>A character with the Shrink ability can spend points from that pool to help another character regain spent Stability points. For every Shrink point spent, the recipient gains 2 Stability points.</w:t>
      </w:r>
    </w:p>
    <w:p w14:paraId="5A77D95B" w14:textId="77777777" w:rsidR="00000000" w:rsidRDefault="00000000">
      <w:r>
        <w:t>If a character is acting in an erratic manner due to mental illness, a another character can spend 2 points of Shrink to snap him into a state of temporary lucidity. He will then act rationally for the remainder of the current scene.</w:t>
      </w:r>
    </w:p>
    <w:p w14:paraId="42DA5E69" w14:textId="77777777" w:rsidR="00000000" w:rsidRDefault="00000000">
      <w:pPr>
        <w:pStyle w:val="Heading3"/>
      </w:pPr>
      <w:bookmarkStart w:id="120" w:name="__RefHeading__231_1739041507"/>
      <w:bookmarkEnd w:id="120"/>
      <w:r>
        <w:t>Head Games</w:t>
      </w:r>
    </w:p>
    <w:p w14:paraId="4E64C0A1" w14:textId="77777777" w:rsidR="00000000" w:rsidRDefault="00000000">
      <w:r>
        <w:t>Mental illness can be cured through prolonged treatment using the Shrink ability. At the beginning of each scenario, in a prologue scene preceding the main action, the character administering the treatment makes a Shrink test (Difficulty 4.) After three consecutive successful tests, and three consecutive scenarios in which the patient remains above 0 Stability at all times, the mental illness goes away.</w:t>
      </w:r>
    </w:p>
    <w:p w14:paraId="0A3EBC34" w14:textId="77777777" w:rsidR="00000000" w:rsidRDefault="00000000">
      <w:r>
        <w:t>However, if the character ever again acquires a mental illness, he regains the condition he was previously cured of. Permanent cure then becomes impossible.</w:t>
      </w:r>
    </w:p>
    <w:p w14:paraId="23C6D6F5" w14:textId="77777777" w:rsidR="00000000" w:rsidRDefault="00000000">
      <w:r>
        <w:t>A successful Shrink test undertaken during the course of a scenario suppresses its symptoms until the patient next suffers a Stability loss.</w:t>
      </w:r>
    </w:p>
    <w:p w14:paraId="1E313419" w14:textId="77777777" w:rsidR="00000000" w:rsidRDefault="00000000">
      <w:pPr>
        <w:pStyle w:val="Heading2"/>
      </w:pPr>
      <w:bookmarkStart w:id="121" w:name="__RefHeading__233_1739041507"/>
      <w:bookmarkEnd w:id="121"/>
      <w:r>
        <w:t>Regaining Pool Points</w:t>
      </w:r>
    </w:p>
    <w:p w14:paraId="60A8544F" w14:textId="77777777" w:rsidR="00000000" w:rsidRDefault="00000000">
      <w:r>
        <w:t>Spent points from various pools are restored at different rates, depending on their narrative purpose.</w:t>
      </w:r>
    </w:p>
    <w:p w14:paraId="34B74180" w14:textId="77777777" w:rsidR="00000000" w:rsidRDefault="00000000">
      <w:r>
        <w:t>Investigative ability pools are restored only at the end of each case, without regard to the amount of time that passes in the game world. Players seeking to marshal their resources may ask you how long cases typically run, in real time. Most groups finish scenarios over 2-3 sessions. Players may revise their sense of how carefully to manage point spending as they see how quickly their group typically disposes of its cases.</w:t>
      </w:r>
    </w:p>
    <w:p w14:paraId="7558AD6E" w14:textId="77777777" w:rsidR="00000000" w:rsidRDefault="00000000">
      <w:r>
        <w:t xml:space="preserve">(GMs running extremely long, multi-part investigations may designate certain story events as breakpoints where all investigative pools are refreshed. For example, a globe-hopping </w:t>
      </w:r>
      <w:r>
        <w:lastRenderedPageBreak/>
        <w:t>investigation where the team meets a separate team of Esoterrorists enemies in five different locales might allow refreshment of investigative pools after each group of enemies is neutralized.)</w:t>
      </w:r>
    </w:p>
    <w:p w14:paraId="66023E4F" w14:textId="77777777" w:rsidR="00000000" w:rsidRDefault="00000000">
      <w:r>
        <w:t>Use of the Shrink ability permits limited recovery of Stability points in the course of an episode. Full refreshment occurs between cases. It is possible only when the character is able to spend calm, undisturbed quality time with friends and loved ones uninvolved in the shadowy world of the Ordo Veritatis. In campaigns where the teammates’ personal lives are a matter of background detail only, refreshment automatically occurs between episodes.</w:t>
      </w:r>
    </w:p>
    <w:p w14:paraId="7F1D4585" w14:textId="77777777" w:rsidR="00000000" w:rsidRDefault="00000000">
      <w:r>
        <w:t>GMs who wish to add a soap opera element to their campaigns, in which the characters must balance the everyday pressures of ordinary life against their activities as covert battlers of the supernatural, can complicate this process. In this campaign type, the characters must work to keep their support networks intact. If they fail, they regain no Stability between episodes. As part of the character creation process, players must detail their network of friends and loved ones in a paragraph or two of background text, which is then submitted to the GM for approval.</w:t>
      </w:r>
    </w:p>
    <w:p w14:paraId="210103F1" w14:textId="77777777" w:rsidR="00000000" w:rsidRDefault="00000000">
      <w:r>
        <w:t>The Health pool refreshes over time, at a rate of 2 points per day of restful activity. (Wounded characters heal at a different rate, over a period of hospitalization.) Use of the Medic ability can restore a limited number of Health points in the course of a session.</w:t>
      </w:r>
    </w:p>
    <w:p w14:paraId="3F00FB82" w14:textId="77777777" w:rsidR="00000000" w:rsidRDefault="00000000">
      <w:r>
        <w:t>Pools for the physical abilities of Athletics, Driving, Scuffling, and Shooting are fully restored whenever twenty-four hours of game-world time elapses since the last expenditure. The remaining general abilities refresh at the end of each case, like investigative abilities.</w:t>
      </w:r>
    </w:p>
    <w:p w14:paraId="23BD8498" w14:textId="77777777" w:rsidR="00000000" w:rsidRDefault="00000000">
      <w:pPr>
        <w:ind w:firstLine="0"/>
      </w:pPr>
      <w:r>
        <w:t>[[[BEGIN SIDEBAR]]]</w:t>
      </w:r>
    </w:p>
    <w:p w14:paraId="389470F1" w14:textId="77777777" w:rsidR="00000000" w:rsidRDefault="00000000">
      <w:pPr>
        <w:pStyle w:val="SidebarHead"/>
      </w:pPr>
      <w:r>
        <w:t>What Do Pool Points Represent?</w:t>
      </w:r>
    </w:p>
    <w:p w14:paraId="31BDB075" w14:textId="77777777" w:rsidR="00000000" w:rsidRDefault="00000000">
      <w:r>
        <w:t>Pool points are a literary abstraction, representing the way that each character gets his or her own time in the spotlight in the course of an ensemble drama. When you do something remarkable, you expend a little bit of your spotlight time. More active players will spend their points sooner than less demonstrative ones, unless they carefully pick and choose their moments to shine.</w:t>
      </w:r>
    </w:p>
    <w:p w14:paraId="5527495A" w14:textId="77777777" w:rsidR="00000000" w:rsidRDefault="00000000">
      <w:r>
        <w:t>Remember, all characters are remarkably competent. Pool points measure your opportunities to exercise this ultra-competence during any given scenario. Even when pools are empty, you still have a reasonable chance to succeed at a test, and you’ll always get the information you need to move forward in the case.</w:t>
      </w:r>
    </w:p>
    <w:p w14:paraId="5F35DB28" w14:textId="77777777" w:rsidR="00000000" w:rsidRDefault="00000000">
      <w:r>
        <w:t>Pool points do not represent a resource, tangible or otherwise, in the game world. Players are aware of them, but characters are not. The team members’ ignorance of them is analogous to TV characters’ obliviousness to commercial breaks, the unwritten rules of scene construction, and the tendency of events to heat up during sweeps.</w:t>
      </w:r>
    </w:p>
    <w:p w14:paraId="30258917" w14:textId="77777777" w:rsidR="00000000" w:rsidRDefault="00000000">
      <w:r>
        <w:t>We represent this most purely in the case of investigative skills, which are the core of the game. Their refreshment is tied to a purely fictional construct, the length of the episode.</w:t>
      </w:r>
    </w:p>
    <w:p w14:paraId="2B08FEFD" w14:textId="77777777" w:rsidR="00000000" w:rsidRDefault="00000000">
      <w:r>
        <w:t xml:space="preserve">However, where a pool could be seen to correspond to a resource perceptible to the characters, we handle refreshment in a somewhat more realistic, if also abstract, manner. Characters’ ebbing Health scores are perceptible to the characters in the form of welts, cuts, pain, and general </w:t>
      </w:r>
      <w:r>
        <w:lastRenderedPageBreak/>
        <w:t>fatigue</w:t>
      </w:r>
      <w:r>
        <w:rPr>
          <w:rStyle w:val="FootnoteCharacters"/>
        </w:rPr>
        <w:footnoteReference w:id="5"/>
      </w:r>
      <w:r>
        <w:t>. Stability is less tangible but can be subjectively measured in the characters’ moods and reactions. Physical abilities, also tied to fatigue and sharpness of reflexes, are also handled with a nod to the demands of realism.</w:t>
      </w:r>
    </w:p>
    <w:p w14:paraId="132AFC44" w14:textId="77777777" w:rsidR="00000000" w:rsidRDefault="00000000"/>
    <w:p w14:paraId="731C73B3" w14:textId="77777777" w:rsidR="00000000" w:rsidRDefault="00000000">
      <w:pPr>
        <w:ind w:firstLine="0"/>
      </w:pPr>
    </w:p>
    <w:p w14:paraId="258F804E" w14:textId="77777777" w:rsidR="00000000" w:rsidRDefault="00000000">
      <w:r>
        <w:t>[[[END SIDEBAR]]]</w:t>
      </w:r>
    </w:p>
    <w:p w14:paraId="0D3A07EE" w14:textId="77777777" w:rsidR="00000000" w:rsidRDefault="00000000"/>
    <w:p w14:paraId="064EF5E7" w14:textId="77777777" w:rsidR="00000000" w:rsidRDefault="00000000">
      <w:pPr>
        <w:pStyle w:val="Heading3"/>
      </w:pPr>
      <w:r>
        <w:t>Hunkering Down</w:t>
      </w:r>
    </w:p>
    <w:p w14:paraId="1E3C5A7D" w14:textId="77777777" w:rsidR="00000000" w:rsidRDefault="00000000">
      <w:r>
        <w:rPr>
          <w:rStyle w:val="Emphasis"/>
        </w:rPr>
        <w:t>[[Use in warlike settings, with the general abilities Battlefield and Scrounging]]</w:t>
      </w:r>
    </w:p>
    <w:p w14:paraId="0C683066" w14:textId="77777777" w:rsidR="00000000" w:rsidRDefault="00000000">
      <w:r>
        <w:t>Once per scenario, the group can stop to temporarily Hunker Down, partially or fully refreshing their Battlefield and/or Athletics pools.</w:t>
      </w:r>
    </w:p>
    <w:p w14:paraId="14157B5F" w14:textId="77777777" w:rsidR="00000000" w:rsidRDefault="00000000">
      <w:r>
        <w:t>When the players ask for an opportunity to Hunker Down, allow it if the interlude fits the pacing and situation. As guidelines, you might require that the squad be:</w:t>
      </w:r>
    </w:p>
    <w:p w14:paraId="172A9579" w14:textId="77777777" w:rsidR="00000000" w:rsidRDefault="00000000">
      <w:pPr>
        <w:numPr>
          <w:ilvl w:val="0"/>
          <w:numId w:val="92"/>
        </w:numPr>
      </w:pPr>
      <w:r>
        <w:t>traveling on foot</w:t>
      </w:r>
    </w:p>
    <w:p w14:paraId="57B51201" w14:textId="77777777" w:rsidR="00000000" w:rsidRDefault="00000000">
      <w:pPr>
        <w:numPr>
          <w:ilvl w:val="0"/>
          <w:numId w:val="92"/>
        </w:numPr>
      </w:pPr>
      <w:r>
        <w:t>through dangerous territory</w:t>
      </w:r>
    </w:p>
    <w:p w14:paraId="5880A267" w14:textId="77777777" w:rsidR="00000000" w:rsidRDefault="00000000">
      <w:pPr>
        <w:numPr>
          <w:ilvl w:val="0"/>
          <w:numId w:val="92"/>
        </w:numPr>
      </w:pPr>
      <w:r>
        <w:t>at least three hours of world time away from your point of departure</w:t>
      </w:r>
    </w:p>
    <w:p w14:paraId="59E334CA" w14:textId="77777777" w:rsidR="00000000" w:rsidRDefault="00000000">
      <w:pPr>
        <w:numPr>
          <w:ilvl w:val="0"/>
          <w:numId w:val="92"/>
        </w:numPr>
      </w:pPr>
      <w:r>
        <w:t>one hour of world time away from your destination</w:t>
      </w:r>
    </w:p>
    <w:p w14:paraId="7C6D0E62" w14:textId="77777777" w:rsidR="00000000" w:rsidRDefault="00000000">
      <w:r>
        <w:t>As GM, you can offer an opportunity to Hunker Down whenever the group needs it and it feels right given the current situation. When you offer, remind the players that they get to Hunker Down once per scenario.</w:t>
      </w:r>
    </w:p>
    <w:p w14:paraId="7ECDC01B" w14:textId="77777777" w:rsidR="00000000" w:rsidRDefault="00000000">
      <w:r>
        <w:t>Designate one character to make a Difficulty 3 Scrounging test. The character must have a rating of 1 or greater in Scrounging.</w:t>
      </w:r>
    </w:p>
    <w:p w14:paraId="364FCB6A" w14:textId="77777777" w:rsidR="00000000" w:rsidRDefault="00000000">
      <w:r>
        <w:t>Difficulties increase in especially inhospitable, bombed-out, or alien territory: +1 for a denuded no man’s land, +2 for a twisted briar in an alternate realm.</w:t>
      </w:r>
    </w:p>
    <w:p w14:paraId="2E3B61DF" w14:textId="77777777" w:rsidR="00000000" w:rsidRDefault="00000000">
      <w:r>
        <w:t>On a success, the scrounger finds a spot of relative safety where the squad can rest and regroup, momentarily relaxing their constant vigilance. This might be:</w:t>
      </w:r>
    </w:p>
    <w:p w14:paraId="372682FA" w14:textId="77777777" w:rsidR="00000000" w:rsidRDefault="00000000">
      <w:pPr>
        <w:numPr>
          <w:ilvl w:val="0"/>
          <w:numId w:val="93"/>
        </w:numPr>
      </w:pPr>
      <w:r>
        <w:t>an abandoned farmhouse</w:t>
      </w:r>
    </w:p>
    <w:p w14:paraId="5B7B77ED" w14:textId="77777777" w:rsidR="00000000" w:rsidRDefault="00000000">
      <w:pPr>
        <w:numPr>
          <w:ilvl w:val="0"/>
          <w:numId w:val="93"/>
        </w:numPr>
      </w:pPr>
      <w:r>
        <w:t>a cave</w:t>
      </w:r>
    </w:p>
    <w:p w14:paraId="2AB4A766" w14:textId="77777777" w:rsidR="00000000" w:rsidRDefault="00000000">
      <w:pPr>
        <w:numPr>
          <w:ilvl w:val="0"/>
          <w:numId w:val="93"/>
        </w:numPr>
      </w:pPr>
      <w:r>
        <w:t>a gully</w:t>
      </w:r>
    </w:p>
    <w:p w14:paraId="6F86C7E6" w14:textId="77777777" w:rsidR="00000000" w:rsidRDefault="00000000">
      <w:pPr>
        <w:numPr>
          <w:ilvl w:val="0"/>
          <w:numId w:val="93"/>
        </w:numPr>
      </w:pPr>
      <w:r>
        <w:t>a burbling creek bed at the bottom of a secluded ravine</w:t>
      </w:r>
    </w:p>
    <w:p w14:paraId="20AFA636" w14:textId="77777777" w:rsidR="00000000" w:rsidRDefault="00000000">
      <w:r>
        <w:t>The GM invites the player to describe the spot, suggesting adjustments should the narration contradict details essential to the current mystery.</w:t>
      </w:r>
    </w:p>
    <w:p w14:paraId="0D882F93" w14:textId="77777777" w:rsidR="00000000" w:rsidRDefault="00000000">
      <w:r>
        <w:t xml:space="preserve">Each player, including the scrounger’s, refreshes a number of points equal to the margin on </w:t>
      </w:r>
      <w:r>
        <w:lastRenderedPageBreak/>
        <w:t>the test. A margin of 0 is upgraded to a 1, so everyone gets at least one point. Points can be used to refresh Battlefield or Athletics.</w:t>
      </w:r>
    </w:p>
    <w:p w14:paraId="3C95D898" w14:textId="77777777" w:rsidR="00000000" w:rsidRDefault="00000000">
      <w:r>
        <w:t>The GM then invites a player who could use, and would like, some spotlight time, to commence a quick session of classic wartime dialogue between the squad members. The group might:</w:t>
      </w:r>
    </w:p>
    <w:p w14:paraId="5BA30FEA" w14:textId="77777777" w:rsidR="00000000" w:rsidRDefault="00000000">
      <w:pPr>
        <w:numPr>
          <w:ilvl w:val="0"/>
          <w:numId w:val="81"/>
        </w:numPr>
      </w:pPr>
      <w:r>
        <w:t>try to make sense of this blasted war</w:t>
      </w:r>
    </w:p>
    <w:p w14:paraId="19A675E7" w14:textId="77777777" w:rsidR="00000000" w:rsidRDefault="00000000">
      <w:pPr>
        <w:numPr>
          <w:ilvl w:val="0"/>
          <w:numId w:val="81"/>
        </w:numPr>
      </w:pPr>
      <w:r>
        <w:t>reminisce about the sunlit days before the first guns rumbled</w:t>
      </w:r>
    </w:p>
    <w:p w14:paraId="2205D5FE" w14:textId="77777777" w:rsidR="00000000" w:rsidRDefault="00000000">
      <w:pPr>
        <w:numPr>
          <w:ilvl w:val="0"/>
          <w:numId w:val="81"/>
        </w:numPr>
      </w:pPr>
      <w:r>
        <w:t>guess what their loved ones are doing on the home front</w:t>
      </w:r>
    </w:p>
    <w:p w14:paraId="54EF3828" w14:textId="77777777" w:rsidR="00000000" w:rsidRDefault="00000000">
      <w:pPr>
        <w:numPr>
          <w:ilvl w:val="0"/>
          <w:numId w:val="81"/>
        </w:numPr>
      </w:pPr>
      <w:r>
        <w:t>imagine what they’ll do next time they get leave</w:t>
      </w:r>
    </w:p>
    <w:p w14:paraId="784A29EC" w14:textId="77777777" w:rsidR="00000000" w:rsidRDefault="00000000">
      <w:pPr>
        <w:numPr>
          <w:ilvl w:val="0"/>
          <w:numId w:val="81"/>
        </w:numPr>
      </w:pPr>
      <w:r>
        <w:t>make plans for their civilian futures after the war</w:t>
      </w:r>
    </w:p>
    <w:p w14:paraId="5037494E" w14:textId="77777777" w:rsidR="00000000" w:rsidRDefault="00000000">
      <w:r>
        <w:t>When this interlude loses momentum, the GM calls for a player who could use the spotlight time to explain why the group has to get a move on and leave this safe location. “We have a mission to accomplish/mystery to solve” is a perfectly solid reason. When the narrated explanation suggests danger, describe the group getting away from it. Giving the group a chance to refresh points and then putting them in a situation that immediately yanks them back will strike your players as an unfair waste of time.</w:t>
      </w:r>
    </w:p>
    <w:p w14:paraId="740417DD" w14:textId="77777777" w:rsidR="00000000" w:rsidRDefault="00000000">
      <w:pPr>
        <w:pStyle w:val="Heading3"/>
      </w:pPr>
      <w:bookmarkStart w:id="122" w:name="__RefHeading__235_1739041507"/>
      <w:bookmarkEnd w:id="122"/>
      <w:r>
        <w:t>Stitches: TimeWatch’s Action Points</w:t>
      </w:r>
    </w:p>
    <w:p w14:paraId="5C147404" w14:textId="77777777" w:rsidR="00000000" w:rsidRDefault="00000000">
      <w:r>
        <w:t xml:space="preserve">It’s been said that in GUMSHOE games your entire character sheet is made out of action points: spend your pools, get better results on your dice. </w:t>
      </w:r>
      <w:r>
        <w:rPr>
          <w:i/>
        </w:rPr>
        <w:t>TimeWatch</w:t>
      </w:r>
      <w:r>
        <w:t xml:space="preserve"> is no exception, so </w:t>
      </w:r>
      <w:r>
        <w:rPr>
          <w:i/>
        </w:rPr>
        <w:t>TimeWatch</w:t>
      </w:r>
      <w:r>
        <w:t>’s actual action points (called Stitches</w:t>
      </w:r>
      <w:r>
        <w:rPr>
          <w:b/>
        </w:rPr>
        <w:t>,</w:t>
      </w:r>
      <w:r>
        <w:t xml:space="preserve"> as in “a stitch in time saves nine”) are a little different. They allow you to hang on longer in an action scene, or to raise or lower combat damage.</w:t>
      </w:r>
    </w:p>
    <w:p w14:paraId="17B3ABAD" w14:textId="77777777" w:rsidR="00000000" w:rsidRDefault="00000000">
      <w:pPr>
        <w:pStyle w:val="Heading4"/>
      </w:pPr>
      <w:r>
        <w:t>Distribution</w:t>
      </w:r>
    </w:p>
    <w:p w14:paraId="62CDC6BD" w14:textId="77777777" w:rsidR="00000000" w:rsidRDefault="00000000">
      <w:r>
        <w:t>The GM puts a bowl out on the table with 3 markers in it (such as poker chips or glass beads) for every player at the table, excluding the GM. (For instance, 5 players = 15 chips.) The GM doesn’t refill this when it empties out, but spent Stitches are returned to the center bowl. In a virtual game held online, the GM simply puts the markers next to her computer and removes them from or puts them back into the pile when they’re handed out or used.</w:t>
      </w:r>
    </w:p>
    <w:p w14:paraId="0B4E3806" w14:textId="77777777" w:rsidR="00000000" w:rsidRDefault="00000000">
      <w:r>
        <w:t>Players automatically start the game with 1 Stitch each.</w:t>
      </w:r>
    </w:p>
    <w:p w14:paraId="52C7FF37" w14:textId="77777777" w:rsidR="00000000" w:rsidRDefault="00000000">
      <w:r>
        <w:t xml:space="preserve">When someone makes the table laugh, follows their Drive, roleplays superbly, solves a clever clue, keeps a team moving through an investigation, or makes the game better for other players, they should get a Stitch from the bowl in the middle of the table. As a player you can’t give one to yourself, but you’re encouraged (and pretty much required) to hand out Stitches from the central bowl to other players, thus ensuring that a distracted GM isn’t the only person granting them. Giving another player a Stitch is a way of saying “that was cool!” or “you were awesome.” Pay attention to the other players at the table; you’ll always have one player who is quieter than the rest, and make sure they’re rewarded for interacting as well. </w:t>
      </w:r>
    </w:p>
    <w:p w14:paraId="5D96D44B" w14:textId="77777777" w:rsidR="00000000" w:rsidRDefault="00000000">
      <w:r>
        <w:t xml:space="preserve">Your GM may also hand out Stitches if she makes a narrative decision that disadvantages a PC for the good of the plot. If she decides that an explosion knocks the group out and that you wake </w:t>
      </w:r>
      <w:r>
        <w:lastRenderedPageBreak/>
        <w:t xml:space="preserve">up captured, because the game is more fun to start a scene that way, she’ll hand out one or more Stitches to anyone affected. This should be used sparingly by GMs, but is a good balance for rewarding players if their characters are disadvantaged for the good of the game. </w:t>
      </w:r>
    </w:p>
    <w:p w14:paraId="7E5B2FFD" w14:textId="77777777" w:rsidR="00000000" w:rsidRDefault="00000000">
      <w:r>
        <w:t xml:space="preserve">It’s up to the GM how many Stitches a player can have at one time; this is called the </w:t>
      </w:r>
      <w:r>
        <w:rPr>
          <w:b/>
        </w:rPr>
        <w:t>hoarding limit</w:t>
      </w:r>
      <w:r>
        <w:t>. In most games, the hoarding limit is usually 3 at once. If you’re at your hoarding limit, you must spend one or more Stitches before you can earn any more. If someone tries to hand you a Stitch when you’re already at the hoarding limit, you can immediately spend one or more of your existing Stitches to refresh pool points, and then accept the newly proffered one.</w:t>
      </w:r>
    </w:p>
    <w:p w14:paraId="0B4CE896" w14:textId="77777777" w:rsidR="00000000" w:rsidRDefault="00000000">
      <w:pPr>
        <w:pStyle w:val="Heading4"/>
      </w:pPr>
      <w:r>
        <w:t xml:space="preserve">What Stitches Do </w:t>
      </w:r>
    </w:p>
    <w:p w14:paraId="208376B8" w14:textId="77777777" w:rsidR="00000000" w:rsidRDefault="00000000">
      <w:r>
        <w:t>Stitches can be used for five things: slightly refreshing a pool, aiding another character through teamwork, simplifying time travel, boosting your weapon damage, or reducing weapon damage inflicted on you. The Teamwork benefit aside, you can never normally spend Stitches on behalf of someone else.</w:t>
      </w:r>
    </w:p>
    <w:p w14:paraId="6E6E3B78" w14:textId="77777777" w:rsidR="00000000" w:rsidRDefault="00000000">
      <w:r>
        <w:rPr>
          <w:b/>
        </w:rPr>
        <w:t>Pool Refreshes:</w:t>
      </w:r>
      <w:r>
        <w:t xml:space="preserve"> At any time, spend one or more Stitches to refresh one or more General ability pools by 2 points per Stitch. </w:t>
      </w:r>
    </w:p>
    <w:p w14:paraId="15EC6781" w14:textId="77777777" w:rsidR="00000000" w:rsidRDefault="00000000">
      <w:r>
        <w:t xml:space="preserve">This is the primary way that you refresh your General pools. You can never exceed your ability’s rating; for instance, if your Scuffling rating is 5 and you’re down to 0, spending 3 Stitches on refreshes will bring it back up to 5 and no higher. This is specifically a refresh, not a bonus to a roll. </w:t>
      </w:r>
    </w:p>
    <w:p w14:paraId="294B6B8C" w14:textId="77777777" w:rsidR="00000000" w:rsidRDefault="00000000">
      <w:r>
        <w:t xml:space="preserve">Stitches can never restore points to any Investigative pool, to Health (which is restored with the Medic ability), or to Chronal Stability (which is restored with the Reality Anchor ability). </w:t>
      </w:r>
    </w:p>
    <w:p w14:paraId="4D69AFBA" w14:textId="77777777" w:rsidR="00000000" w:rsidRDefault="00000000">
      <w:r>
        <w:rPr>
          <w:b/>
        </w:rPr>
        <w:t xml:space="preserve">Teamwork: </w:t>
      </w:r>
      <w:r>
        <w:t xml:space="preserve">Teamwork is a fast, easy way to give an ally +1 on a roll. As long as you can explain to the GM how you’re helping, you can spend 2 Stitches to slightly aid another player in a General ability test. Spend 2 Stitches before or after the other player rolls his die, and you give him a +1 bonus on the die roll. This is the only method in the game for giving a bonus after the die is already rolled, and the bonus cannot be greater than +1. The GM can disallow this if she feels your description of how you’re helping wouldn’t work. </w:t>
      </w:r>
    </w:p>
    <w:p w14:paraId="6A87528D" w14:textId="77777777" w:rsidR="00000000" w:rsidRDefault="00000000">
      <w:r>
        <w:t>At the GM’s discretion, and if it makes sense, multiple players can use teamwork to help the same character before they roll their die. This is different from the Cooperation rules in that it doesn’t require an action, can be done on someone else’s turn, and provides a maximum bonus of +1 per assisting character.</w:t>
      </w:r>
    </w:p>
    <w:p w14:paraId="6476DF36" w14:textId="77777777" w:rsidR="00000000" w:rsidRDefault="00000000">
      <w:r>
        <w:rPr>
          <w:b/>
        </w:rPr>
        <w:t xml:space="preserve">Simplify Time Travel: </w:t>
      </w:r>
      <w:r>
        <w:t xml:space="preserve">Normally, every instance of time travel requires characters to make a Travel test to avoid losing 2 points of Chronal Stability. Spending a Stitch when time traveling negates the need to make a Travel test. You can’t spend a Stitch to negate other Paradox tests, though. </w:t>
      </w:r>
    </w:p>
    <w:p w14:paraId="3F5DFB5A" w14:textId="77777777" w:rsidR="00000000" w:rsidRDefault="00000000">
      <w:r>
        <w:rPr>
          <w:b/>
        </w:rPr>
        <w:t xml:space="preserve">Boost Combat Damage: </w:t>
      </w:r>
      <w:r>
        <w:t>You can spend Stitches after rolling the damage die to increase damage inflicted on a 1-for-1 basis. Successfully punch someone for 1d6 − 1, spend 3 Stitches, and your damage is instead 1d6 + 2. This has no effect on PaciFist Stun tests or other non-damage effects.</w:t>
      </w:r>
    </w:p>
    <w:p w14:paraId="13807248" w14:textId="77777777" w:rsidR="00000000" w:rsidRDefault="00000000">
      <w:r>
        <w:rPr>
          <w:b/>
        </w:rPr>
        <w:t>Reduce Combat Damage:</w:t>
      </w:r>
      <w:r>
        <w:t xml:space="preserve"> After you’ve been told how much Health damage your character </w:t>
      </w:r>
      <w:r>
        <w:lastRenderedPageBreak/>
        <w:t>has just taken, you can spend Stitches on a 1-for-1 basis to reduce damage that’s inflicted on you. Spend 3 Stitches, for instance, and take 3 points less damage. This has no effect on Stun tests or other non-damage effects.</w:t>
      </w:r>
    </w:p>
    <w:p w14:paraId="41ACEBAE" w14:textId="77777777" w:rsidR="00000000" w:rsidRDefault="00000000">
      <w:pPr>
        <w:pStyle w:val="Heading2"/>
      </w:pPr>
      <w:r>
        <w:t>Improving Your Character</w:t>
      </w:r>
    </w:p>
    <w:p w14:paraId="21DA3C8B" w14:textId="77777777" w:rsidR="00000000" w:rsidRDefault="00000000">
      <w:r>
        <w:t>At the end of each investigation, each player gets 2 build points for each session they participated in. (This assumes a small number of 3-4 hour sessions; if you play in shorter bursts, modify accordingly.) Players who had characters die in the course of the investigation only get points for each session involving their current character.</w:t>
      </w:r>
    </w:p>
    <w:p w14:paraId="4C515B2A" w14:textId="77777777" w:rsidR="00000000" w:rsidRDefault="00000000">
      <w:r>
        <w:t>These build points can be spent to increase either investigative or general abilities. You may acquire new abilities or bolster existing ones. If necessary to preserve credibility, rationalize new abilities as areas of expertise you’ve had all along, but are only revealing later in the series.</w:t>
      </w:r>
      <w:bookmarkStart w:id="123" w:name="__RefHeading__303_1739041507"/>
      <w:bookmarkStart w:id="124" w:name="__RefHeading__301_1739041507"/>
      <w:bookmarkStart w:id="125" w:name="__RefHeading__299_1739041507"/>
      <w:bookmarkStart w:id="126" w:name="__RefHeading__297_1739041507"/>
      <w:bookmarkStart w:id="127" w:name="__RefHeading__295_1739041507"/>
      <w:bookmarkStart w:id="128" w:name="__RefHeading__293_1739041507"/>
      <w:bookmarkStart w:id="129" w:name="__RefHeading__291_1739041507"/>
      <w:bookmarkStart w:id="130" w:name="__RefHeading__289_1739041507"/>
      <w:bookmarkStart w:id="131" w:name="__RefHeading__287_1739041507"/>
      <w:bookmarkStart w:id="132" w:name="__RefHeading__19247_708115631"/>
      <w:bookmarkStart w:id="133" w:name="__RefHeading__285_1739041507"/>
      <w:bookmarkStart w:id="134" w:name="__RefHeading__283_1739041507"/>
      <w:bookmarkStart w:id="135" w:name="__RefHeading__281_1739041507"/>
      <w:bookmarkStart w:id="136" w:name="__RefHeading__279_1739041507"/>
      <w:bookmarkStart w:id="137" w:name="__RefHeading__277_1739041507"/>
      <w:bookmarkStart w:id="138" w:name="__RefHeading__275_1739041507"/>
      <w:bookmarkStart w:id="139" w:name="__RefHeading__273_1739041507"/>
      <w:bookmarkStart w:id="140" w:name="__RefHeading__271_1739041507"/>
      <w:bookmarkStart w:id="141" w:name="__RefHeading__269_1739041507"/>
      <w:bookmarkStart w:id="142" w:name="__RefHeading__267_1739041507"/>
      <w:bookmarkStart w:id="143" w:name="__RefHeading__265_1739041507"/>
      <w:bookmarkStart w:id="144" w:name="__RefHeading__263_1739041507"/>
      <w:bookmarkStart w:id="145" w:name="__RefHeading__261_1739041507"/>
      <w:bookmarkStart w:id="146" w:name="__RefHeading__259_1739041507"/>
      <w:bookmarkStart w:id="147" w:name="__RefHeading__257_1739041507"/>
      <w:bookmarkStart w:id="148" w:name="__RefHeading__255_1739041507"/>
      <w:bookmarkStart w:id="149" w:name="__RefHeading__253_1739041507"/>
      <w:bookmarkStart w:id="150" w:name="__RefHeading__251_1739041507"/>
      <w:bookmarkStart w:id="151" w:name="__RefHeading__249_1739041507"/>
      <w:bookmarkStart w:id="152" w:name="__RefHeading__15677_224116999"/>
      <w:bookmarkStart w:id="153" w:name="__RefHeading__237_1739041507"/>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68233CB6" w14:textId="77777777" w:rsidR="00000000" w:rsidRDefault="00000000">
      <w:pPr>
        <w:pStyle w:val="Heading2"/>
      </w:pPr>
      <w:bookmarkStart w:id="154" w:name="__RefHeading__305_1739041507"/>
      <w:bookmarkEnd w:id="154"/>
      <w:r>
        <w:t>Opponent Statistics</w:t>
      </w:r>
    </w:p>
    <w:p w14:paraId="2ADD05E2" w14:textId="77777777" w:rsidR="00000000" w:rsidRDefault="00000000">
      <w:r>
        <w:t>You usually only need game statistics for characters, including ODEs, that the investigators in some way have to overcome through general abilities. Most witnesses, suspects and non-combatants require only a text description, indicating for example which interpersonal abilities they’re most likely to respond to.</w:t>
      </w:r>
    </w:p>
    <w:p w14:paraId="7C377AED" w14:textId="77777777" w:rsidR="00000000" w:rsidRDefault="00000000">
      <w:r>
        <w:t>Opponents use the same Hit Threshold and Weapon Damage rules as player characters.</w:t>
      </w:r>
      <w:bookmarkStart w:id="155" w:name="__RefHeading__307_1739041507"/>
      <w:bookmarkEnd w:id="155"/>
    </w:p>
    <w:p w14:paraId="7773CF67" w14:textId="77777777" w:rsidR="00000000" w:rsidRDefault="00000000">
      <w:r>
        <w:t>When choosing Health ratings for dramatically unimportant foes, don’t worry about simulating their relative robustness in comparison to the general population. Focus on how many hits they ought to be able to take before dropping, according to dramatic logic. If you want a thug who falls to a single burst of automatic fire, give him a Health of 1 or 2.</w:t>
      </w:r>
    </w:p>
    <w:p w14:paraId="30E8A59E" w14:textId="77777777" w:rsidR="00000000" w:rsidRDefault="00000000">
      <w:r>
        <w:t xml:space="preserve">An </w:t>
      </w:r>
      <w:r>
        <w:rPr>
          <w:b/>
          <w:bCs/>
        </w:rPr>
        <w:t>Attack Pattern</w:t>
      </w:r>
      <w:r>
        <w:t xml:space="preserve"> is an optional game statistic suggesting how the opponent might spend its Scuffling and/or Shooting points from round to round of a fight. GMs should always consult story logic and dramatic needs first and resort to the attack pattern second. You might want a vast lumbering creature to smash doors and walls around the PCs, and a small vicious ODE to attack with unerring precision. These numbers are a fallback if you can’t decide how the opponent would spend, or are uncomfortable choosing to spend enough to guarantee a hit each time. Don’t use them just because they’re there, even if you find the pull of numbers—oh, sweet, beautiful numbers—generally irresistible.</w:t>
      </w:r>
    </w:p>
    <w:p w14:paraId="68267A55" w14:textId="77777777" w:rsidR="00000000" w:rsidRDefault="00000000">
      <w:r>
        <w:t xml:space="preserve">When you do use the Attack Pattern, increase the spends after each miss until the opponent either starts to hit, or runs out of points. Once engaged, opponents figure out how hard the PCs are to hit, and adjust their efforts accordingly. </w:t>
      </w:r>
    </w:p>
    <w:p w14:paraId="27300A36" w14:textId="77777777" w:rsidR="00000000" w:rsidRDefault="00000000">
      <w:r>
        <w:t>Instead of a combat pool, some opponents may have a static value to attack. If so, apply this modifier to each attack.</w:t>
      </w:r>
    </w:p>
    <w:p w14:paraId="790492B4" w14:textId="77777777" w:rsidR="00000000" w:rsidRDefault="00000000">
      <w:r>
        <w:rPr>
          <w:b/>
          <w:bCs/>
        </w:rPr>
        <w:t>Armor</w:t>
      </w:r>
      <w:r>
        <w:t xml:space="preserve"> is subtracted from each instance of damage the opponent takes. Where a weapon or weapons is listed in brackets after the number, the Armor reduces damage only from those weapons. Some Armor may protect against all Scuffling attacks but not Shooting attacks, or vice versa.</w:t>
      </w:r>
    </w:p>
    <w:p w14:paraId="3F7D0278" w14:textId="77777777" w:rsidR="00000000" w:rsidRDefault="00000000">
      <w:r>
        <w:t xml:space="preserve">An opponent’s </w:t>
      </w:r>
      <w:r>
        <w:rPr>
          <w:b/>
        </w:rPr>
        <w:t>Alertness Modifier</w:t>
      </w:r>
      <w:r>
        <w:t xml:space="preserve"> represents its ability to sense your activities, whether </w:t>
      </w:r>
      <w:r>
        <w:lastRenderedPageBreak/>
        <w:t>through standard senses like sight and hearing, or exotic ones like echolocation, pheromone recognition, or energy signature reading. When you try to sneak past it, the Alertness Modifier is applied to your base Infiltration Difficulty, which is usually 4. It also applies to Surveillance tests when you’re trying to observe the opponent without being observed in turn. The Alertness Modifier reflects all of the individual’s sensing capabilities, both natural and technological. A second number appearing after a slash represents the opponent’s Alertness if its gear is somehow neutralized or taken away.</w:t>
      </w:r>
    </w:p>
    <w:p w14:paraId="39D491D5" w14:textId="77777777" w:rsidR="00000000" w:rsidRDefault="00000000">
      <w:r>
        <w:t xml:space="preserve">An opponent with a </w:t>
      </w:r>
      <w:r>
        <w:rPr>
          <w:b/>
        </w:rPr>
        <w:t xml:space="preserve">Stealth Modifier </w:t>
      </w:r>
      <w:r>
        <w:t>is either significantly harder or easier to spot with Surveillance. It alters the difficulty number for that or similar tests.</w:t>
      </w:r>
    </w:p>
    <w:p w14:paraId="2AEB62DC" w14:textId="77777777" w:rsidR="00000000" w:rsidRDefault="00000000">
      <w:pPr>
        <w:pStyle w:val="Heading3"/>
      </w:pPr>
      <w:r>
        <w:t>Monster Special Abilities</w:t>
      </w:r>
    </w:p>
    <w:p w14:paraId="233C5A88" w14:textId="77777777" w:rsidR="00000000" w:rsidRDefault="00000000">
      <w:r>
        <w:t>[</w:t>
      </w:r>
      <w:r>
        <w:rPr>
          <w:i/>
        </w:rPr>
        <w:t>Opponents in some games, such as TimeWatch, have a range of special abilities that have a cost in ability points, usually from a catch-all General ability such as Tempus. Customize opponents by selecting special abilities from this list.]</w:t>
      </w:r>
    </w:p>
    <w:p w14:paraId="5D69C741" w14:textId="77777777" w:rsidR="00000000" w:rsidRDefault="00000000">
      <w:pPr>
        <w:pStyle w:val="Heading4"/>
      </w:pPr>
      <w:r>
        <w:t>Tempus</w:t>
      </w:r>
    </w:p>
    <w:p w14:paraId="3E0DFD21" w14:textId="77777777" w:rsidR="00000000" w:rsidRDefault="00000000">
      <w:r>
        <w:t xml:space="preserve">Tempus (as in </w:t>
      </w:r>
      <w:r>
        <w:rPr>
          <w:i/>
        </w:rPr>
        <w:t>tempus fugit</w:t>
      </w:r>
      <w:r>
        <w:t>) is the ability behind unique antagonist powers. Tempus is a catchall category that represents the antagonist’s mastery over time and space. This ability rating determines the base Hit Threshold of the antagonist, just like Athletics for a TimeWatch Agent; a Tempus rating of 8+ means a Hit Threshold of 4, unless the antagonist is particularly easy to hit (as a few antagonists are). It functions as Preparedness when acquiring objects, as Chronal Stability, including when making Paradox tests, and as Medic when trying to heal oneself, and antagonists draw on it to power their time machines, alien powers, and temporal attacks. Antagonists who are not time travelers or aliens may not have Tempus and use the traditional abilities instead.</w:t>
      </w:r>
    </w:p>
    <w:p w14:paraId="39B49FC6" w14:textId="77777777" w:rsidR="00000000" w:rsidRDefault="00000000">
      <w:r>
        <w:t xml:space="preserve">Antagonists with strong willpower and a strong sense of self may have more Tempus than is listed here. Weak-willed antagonists may have less. </w:t>
      </w:r>
    </w:p>
    <w:p w14:paraId="61623F07" w14:textId="77777777" w:rsidR="00000000" w:rsidRDefault="00000000">
      <w:r>
        <w:t xml:space="preserve">An antagonist makes Paradox tests using their Tempus points. They do not, however, typically have access to the Reality Anchor ability to restore these points once spent. This means that failed Paradox tests reduce an antagonist’s ability to activate their special powers. </w:t>
      </w:r>
    </w:p>
    <w:p w14:paraId="1118D00E" w14:textId="77777777" w:rsidR="00000000" w:rsidRDefault="00000000">
      <w:r>
        <w:t xml:space="preserve">Mooks and Opponents run out of Tempus at 0, just like Health; this may make them fade out of existence if they’re time travelers. Adversaries run out of Tempus at −12, just like Chronal Stability for player characters. An Adversary who runs out of Tempus is erased from the universe, or disembodied and flung to another time. The Adversary can spend herself into a hole if she wants to, but suffers the normal risks of chronal instability for doing so. </w:t>
      </w:r>
    </w:p>
    <w:p w14:paraId="7FF25AC3" w14:textId="77777777" w:rsidR="00000000" w:rsidRDefault="00000000">
      <w:r>
        <w:t>Antagonists refresh their Tempus pools fully after an 8-hour rest, so chasing down a fleeing enemy through time can be essential if you don’t want her to clock back in fully rested 15 seconds after she departed. At the GM’s discretion, several hours of downtime will restore half an antagonist’s depleted Tempus.</w:t>
      </w:r>
    </w:p>
    <w:p w14:paraId="0F90D517" w14:textId="77777777" w:rsidR="00000000" w:rsidRDefault="00000000">
      <w:pPr>
        <w:pStyle w:val="Heading4"/>
      </w:pPr>
      <w:r>
        <w:t>List of Special Abilities</w:t>
      </w:r>
    </w:p>
    <w:p w14:paraId="424B9CB6" w14:textId="77777777" w:rsidR="00000000" w:rsidRDefault="00000000">
      <w:r>
        <w:t xml:space="preserve">This list is far from comprehensive. If you think of a new, balanced, fun ability while designing </w:t>
      </w:r>
      <w:r>
        <w:lastRenderedPageBreak/>
        <w:t>an antagonist, just assign a Tempus cost and scribble it down, and you’re ready to go. Several abilities (such as Cybernetics, Mutation, and Technology) are a catchall for any number of other effects.</w:t>
      </w:r>
    </w:p>
    <w:tbl>
      <w:tblPr>
        <w:tblW w:w="0" w:type="auto"/>
        <w:tblInd w:w="-20" w:type="dxa"/>
        <w:tblLayout w:type="fixed"/>
        <w:tblLook w:val="0000" w:firstRow="0" w:lastRow="0" w:firstColumn="0" w:lastColumn="0" w:noHBand="0" w:noVBand="0"/>
      </w:tblPr>
      <w:tblGrid>
        <w:gridCol w:w="2570"/>
        <w:gridCol w:w="1489"/>
        <w:gridCol w:w="5557"/>
      </w:tblGrid>
      <w:tr w:rsidR="00000000" w14:paraId="6FD2BD56" w14:textId="77777777">
        <w:tc>
          <w:tcPr>
            <w:tcW w:w="2570" w:type="dxa"/>
            <w:tcBorders>
              <w:top w:val="single" w:sz="4" w:space="0" w:color="000000"/>
              <w:left w:val="single" w:sz="4" w:space="0" w:color="000000"/>
              <w:bottom w:val="single" w:sz="4" w:space="0" w:color="000000"/>
            </w:tcBorders>
            <w:shd w:val="clear" w:color="auto" w:fill="auto"/>
          </w:tcPr>
          <w:p w14:paraId="69C7C549" w14:textId="77777777" w:rsidR="00000000" w:rsidRDefault="00000000">
            <w:r>
              <w:t>Ability</w:t>
            </w:r>
          </w:p>
        </w:tc>
        <w:tc>
          <w:tcPr>
            <w:tcW w:w="1489" w:type="dxa"/>
            <w:tcBorders>
              <w:top w:val="single" w:sz="4" w:space="0" w:color="000000"/>
              <w:left w:val="single" w:sz="4" w:space="0" w:color="000000"/>
              <w:bottom w:val="single" w:sz="4" w:space="0" w:color="000000"/>
            </w:tcBorders>
            <w:shd w:val="clear" w:color="auto" w:fill="auto"/>
          </w:tcPr>
          <w:p w14:paraId="2FE87330" w14:textId="77777777" w:rsidR="00000000" w:rsidRDefault="00000000">
            <w:r>
              <w:t>Cost</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0397C0F9" w14:textId="77777777" w:rsidR="00000000" w:rsidRDefault="00000000">
            <w:r>
              <w:t>Effect</w:t>
            </w:r>
          </w:p>
        </w:tc>
      </w:tr>
      <w:tr w:rsidR="00000000" w14:paraId="2ADE5022" w14:textId="77777777">
        <w:tc>
          <w:tcPr>
            <w:tcW w:w="2570" w:type="dxa"/>
            <w:tcBorders>
              <w:top w:val="single" w:sz="4" w:space="0" w:color="000000"/>
              <w:left w:val="single" w:sz="4" w:space="0" w:color="000000"/>
              <w:bottom w:val="single" w:sz="4" w:space="0" w:color="000000"/>
            </w:tcBorders>
            <w:shd w:val="clear" w:color="auto" w:fill="auto"/>
          </w:tcPr>
          <w:p w14:paraId="02B684E1" w14:textId="77777777" w:rsidR="00000000" w:rsidRDefault="00000000">
            <w:r>
              <w:t>Armor</w:t>
            </w:r>
          </w:p>
        </w:tc>
        <w:tc>
          <w:tcPr>
            <w:tcW w:w="1489" w:type="dxa"/>
            <w:tcBorders>
              <w:top w:val="single" w:sz="4" w:space="0" w:color="000000"/>
              <w:left w:val="single" w:sz="4" w:space="0" w:color="000000"/>
              <w:bottom w:val="single" w:sz="4" w:space="0" w:color="000000"/>
            </w:tcBorders>
            <w:shd w:val="clear" w:color="auto" w:fill="auto"/>
          </w:tcPr>
          <w:p w14:paraId="2F14704D" w14:textId="77777777" w:rsidR="00000000" w:rsidRDefault="00000000">
            <w:r>
              <w:t>0 or 3</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3E24F52B" w14:textId="77777777" w:rsidR="00000000" w:rsidRDefault="00000000">
            <w:r>
              <w:t>Reduces damage</w:t>
            </w:r>
          </w:p>
        </w:tc>
      </w:tr>
      <w:tr w:rsidR="00000000" w14:paraId="2F1D6E1E" w14:textId="77777777">
        <w:tc>
          <w:tcPr>
            <w:tcW w:w="2570" w:type="dxa"/>
            <w:tcBorders>
              <w:top w:val="single" w:sz="4" w:space="0" w:color="000000"/>
              <w:left w:val="single" w:sz="4" w:space="0" w:color="000000"/>
              <w:bottom w:val="single" w:sz="4" w:space="0" w:color="000000"/>
            </w:tcBorders>
            <w:shd w:val="clear" w:color="auto" w:fill="auto"/>
          </w:tcPr>
          <w:p w14:paraId="2DB4F634" w14:textId="77777777" w:rsidR="00000000" w:rsidRDefault="00000000">
            <w:r>
              <w:t>Awareness</w:t>
            </w:r>
          </w:p>
        </w:tc>
        <w:tc>
          <w:tcPr>
            <w:tcW w:w="1489" w:type="dxa"/>
            <w:tcBorders>
              <w:top w:val="single" w:sz="4" w:space="0" w:color="000000"/>
              <w:left w:val="single" w:sz="4" w:space="0" w:color="000000"/>
              <w:bottom w:val="single" w:sz="4" w:space="0" w:color="000000"/>
            </w:tcBorders>
            <w:shd w:val="clear" w:color="auto" w:fill="auto"/>
          </w:tcPr>
          <w:p w14:paraId="1255F82B" w14:textId="77777777" w:rsidR="00000000" w:rsidRDefault="00000000">
            <w:r>
              <w:t>0</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071E43D8" w14:textId="77777777" w:rsidR="00000000" w:rsidRDefault="00000000">
            <w:r>
              <w:t>Raises the Difficulty of player character Unobtrusiveness tests to hide</w:t>
            </w:r>
          </w:p>
        </w:tc>
      </w:tr>
      <w:tr w:rsidR="00000000" w14:paraId="7D2A66BA" w14:textId="77777777">
        <w:tc>
          <w:tcPr>
            <w:tcW w:w="2570" w:type="dxa"/>
            <w:tcBorders>
              <w:top w:val="single" w:sz="4" w:space="0" w:color="000000"/>
              <w:left w:val="single" w:sz="4" w:space="0" w:color="000000"/>
              <w:bottom w:val="single" w:sz="4" w:space="0" w:color="000000"/>
            </w:tcBorders>
            <w:shd w:val="clear" w:color="auto" w:fill="auto"/>
          </w:tcPr>
          <w:p w14:paraId="171634AA" w14:textId="77777777" w:rsidR="00000000" w:rsidRDefault="00000000">
            <w:r>
              <w:t>Blink</w:t>
            </w:r>
          </w:p>
        </w:tc>
        <w:tc>
          <w:tcPr>
            <w:tcW w:w="1489" w:type="dxa"/>
            <w:tcBorders>
              <w:top w:val="single" w:sz="4" w:space="0" w:color="000000"/>
              <w:left w:val="single" w:sz="4" w:space="0" w:color="000000"/>
              <w:bottom w:val="single" w:sz="4" w:space="0" w:color="000000"/>
            </w:tcBorders>
            <w:shd w:val="clear" w:color="auto" w:fill="auto"/>
          </w:tcPr>
          <w:p w14:paraId="49EF2756" w14:textId="77777777" w:rsidR="00000000" w:rsidRDefault="00000000">
            <w:r>
              <w:t>2 + 1/round</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76C4F651" w14:textId="77777777" w:rsidR="00000000" w:rsidRDefault="00000000">
            <w:r>
              <w:t>Flash in and out of combat</w:t>
            </w:r>
          </w:p>
        </w:tc>
      </w:tr>
      <w:tr w:rsidR="00000000" w14:paraId="29884E90" w14:textId="77777777">
        <w:tc>
          <w:tcPr>
            <w:tcW w:w="2570" w:type="dxa"/>
            <w:tcBorders>
              <w:top w:val="single" w:sz="4" w:space="0" w:color="000000"/>
              <w:left w:val="single" w:sz="4" w:space="0" w:color="000000"/>
              <w:bottom w:val="single" w:sz="4" w:space="0" w:color="000000"/>
            </w:tcBorders>
            <w:shd w:val="clear" w:color="auto" w:fill="auto"/>
          </w:tcPr>
          <w:p w14:paraId="5EB3DD96" w14:textId="77777777" w:rsidR="00000000" w:rsidRDefault="00000000">
            <w:r>
              <w:t>Branching Point</w:t>
            </w:r>
          </w:p>
        </w:tc>
        <w:tc>
          <w:tcPr>
            <w:tcW w:w="1489" w:type="dxa"/>
            <w:tcBorders>
              <w:top w:val="single" w:sz="4" w:space="0" w:color="000000"/>
              <w:left w:val="single" w:sz="4" w:space="0" w:color="000000"/>
              <w:bottom w:val="single" w:sz="4" w:space="0" w:color="000000"/>
            </w:tcBorders>
            <w:shd w:val="clear" w:color="auto" w:fill="auto"/>
          </w:tcPr>
          <w:p w14:paraId="3548B29D" w14:textId="77777777" w:rsidR="00000000" w:rsidRDefault="00000000">
            <w:r>
              <w:t>4</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40F8F2D3" w14:textId="77777777" w:rsidR="00000000" w:rsidRDefault="00000000">
            <w:r>
              <w:t>Pick one of two possible paths for yourself or another</w:t>
            </w:r>
          </w:p>
        </w:tc>
      </w:tr>
      <w:tr w:rsidR="00000000" w14:paraId="63F0815B" w14:textId="77777777">
        <w:tc>
          <w:tcPr>
            <w:tcW w:w="2570" w:type="dxa"/>
            <w:tcBorders>
              <w:top w:val="single" w:sz="4" w:space="0" w:color="000000"/>
              <w:left w:val="single" w:sz="4" w:space="0" w:color="000000"/>
              <w:bottom w:val="single" w:sz="4" w:space="0" w:color="000000"/>
            </w:tcBorders>
            <w:shd w:val="clear" w:color="auto" w:fill="auto"/>
          </w:tcPr>
          <w:p w14:paraId="6D3AAFD8" w14:textId="77777777" w:rsidR="00000000" w:rsidRDefault="00000000">
            <w:r>
              <w:t>Chronal Drain</w:t>
            </w:r>
          </w:p>
        </w:tc>
        <w:tc>
          <w:tcPr>
            <w:tcW w:w="1489" w:type="dxa"/>
            <w:tcBorders>
              <w:top w:val="single" w:sz="4" w:space="0" w:color="000000"/>
              <w:left w:val="single" w:sz="4" w:space="0" w:color="000000"/>
              <w:bottom w:val="single" w:sz="4" w:space="0" w:color="000000"/>
            </w:tcBorders>
            <w:shd w:val="clear" w:color="auto" w:fill="auto"/>
          </w:tcPr>
          <w:p w14:paraId="7F78E0E2" w14:textId="77777777" w:rsidR="00000000" w:rsidRDefault="00000000">
            <w: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5B584233" w14:textId="77777777" w:rsidR="00000000" w:rsidRDefault="00000000">
            <w:r>
              <w:t>Drain Reality Anchor points on a hit</w:t>
            </w:r>
          </w:p>
        </w:tc>
      </w:tr>
      <w:tr w:rsidR="00000000" w14:paraId="1E3959B9" w14:textId="77777777">
        <w:tc>
          <w:tcPr>
            <w:tcW w:w="2570" w:type="dxa"/>
            <w:tcBorders>
              <w:top w:val="single" w:sz="4" w:space="0" w:color="000000"/>
              <w:left w:val="single" w:sz="4" w:space="0" w:color="000000"/>
              <w:bottom w:val="single" w:sz="4" w:space="0" w:color="000000"/>
            </w:tcBorders>
            <w:shd w:val="clear" w:color="auto" w:fill="auto"/>
          </w:tcPr>
          <w:p w14:paraId="1C9F704E" w14:textId="77777777" w:rsidR="00000000" w:rsidRDefault="00000000">
            <w:r>
              <w:t>Clock Out</w:t>
            </w:r>
          </w:p>
        </w:tc>
        <w:tc>
          <w:tcPr>
            <w:tcW w:w="1489" w:type="dxa"/>
            <w:tcBorders>
              <w:top w:val="single" w:sz="4" w:space="0" w:color="000000"/>
              <w:left w:val="single" w:sz="4" w:space="0" w:color="000000"/>
              <w:bottom w:val="single" w:sz="4" w:space="0" w:color="000000"/>
            </w:tcBorders>
            <w:shd w:val="clear" w:color="auto" w:fill="auto"/>
          </w:tcPr>
          <w:p w14:paraId="2BA4178F" w14:textId="77777777" w:rsidR="00000000" w:rsidRDefault="00000000">
            <w: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51289DC4" w14:textId="77777777" w:rsidR="00000000" w:rsidRDefault="00000000">
            <w:r>
              <w:t>Time travel</w:t>
            </w:r>
          </w:p>
        </w:tc>
      </w:tr>
      <w:tr w:rsidR="00000000" w14:paraId="540F7F48" w14:textId="77777777">
        <w:tc>
          <w:tcPr>
            <w:tcW w:w="2570" w:type="dxa"/>
            <w:tcBorders>
              <w:top w:val="single" w:sz="4" w:space="0" w:color="000000"/>
              <w:left w:val="single" w:sz="4" w:space="0" w:color="000000"/>
              <w:bottom w:val="single" w:sz="4" w:space="0" w:color="000000"/>
            </w:tcBorders>
            <w:shd w:val="clear" w:color="auto" w:fill="auto"/>
          </w:tcPr>
          <w:p w14:paraId="1933C8CE" w14:textId="77777777" w:rsidR="00000000" w:rsidRDefault="00000000">
            <w:r>
              <w:t>Cybernetics</w:t>
            </w:r>
          </w:p>
        </w:tc>
        <w:tc>
          <w:tcPr>
            <w:tcW w:w="1489" w:type="dxa"/>
            <w:tcBorders>
              <w:top w:val="single" w:sz="4" w:space="0" w:color="000000"/>
              <w:left w:val="single" w:sz="4" w:space="0" w:color="000000"/>
              <w:bottom w:val="single" w:sz="4" w:space="0" w:color="000000"/>
            </w:tcBorders>
            <w:shd w:val="clear" w:color="auto" w:fill="auto"/>
          </w:tcPr>
          <w:p w14:paraId="72AB3BF5" w14:textId="77777777" w:rsidR="00000000" w:rsidRDefault="00000000">
            <w: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2E281DE4" w14:textId="77777777" w:rsidR="00000000" w:rsidRDefault="00000000">
            <w:r>
              <w:t>Trigger a robotic effect</w:t>
            </w:r>
          </w:p>
        </w:tc>
      </w:tr>
      <w:tr w:rsidR="00000000" w14:paraId="1D481D54" w14:textId="77777777">
        <w:tc>
          <w:tcPr>
            <w:tcW w:w="2570" w:type="dxa"/>
            <w:tcBorders>
              <w:top w:val="single" w:sz="4" w:space="0" w:color="000000"/>
              <w:left w:val="single" w:sz="4" w:space="0" w:color="000000"/>
              <w:bottom w:val="single" w:sz="4" w:space="0" w:color="000000"/>
            </w:tcBorders>
            <w:shd w:val="clear" w:color="auto" w:fill="auto"/>
          </w:tcPr>
          <w:p w14:paraId="7192C39F" w14:textId="77777777" w:rsidR="00000000" w:rsidRDefault="00000000">
            <w:r>
              <w:t>Destabilize</w:t>
            </w:r>
          </w:p>
        </w:tc>
        <w:tc>
          <w:tcPr>
            <w:tcW w:w="1489" w:type="dxa"/>
            <w:tcBorders>
              <w:top w:val="single" w:sz="4" w:space="0" w:color="000000"/>
              <w:left w:val="single" w:sz="4" w:space="0" w:color="000000"/>
              <w:bottom w:val="single" w:sz="4" w:space="0" w:color="000000"/>
            </w:tcBorders>
            <w:shd w:val="clear" w:color="auto" w:fill="auto"/>
          </w:tcPr>
          <w:p w14:paraId="26679C21" w14:textId="77777777" w:rsidR="00000000" w:rsidRDefault="00000000">
            <w:r>
              <w:t>2 or 4</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6FDD7115" w14:textId="77777777" w:rsidR="00000000" w:rsidRDefault="00000000">
            <w:r>
              <w:t>Trigger D4/L4 Paradox test</w:t>
            </w:r>
          </w:p>
        </w:tc>
      </w:tr>
      <w:tr w:rsidR="00000000" w14:paraId="638DCE6E" w14:textId="77777777">
        <w:tc>
          <w:tcPr>
            <w:tcW w:w="2570" w:type="dxa"/>
            <w:tcBorders>
              <w:top w:val="single" w:sz="4" w:space="0" w:color="000000"/>
              <w:left w:val="single" w:sz="4" w:space="0" w:color="000000"/>
              <w:bottom w:val="single" w:sz="4" w:space="0" w:color="000000"/>
            </w:tcBorders>
            <w:shd w:val="clear" w:color="auto" w:fill="auto"/>
          </w:tcPr>
          <w:p w14:paraId="7299EC2A" w14:textId="77777777" w:rsidR="00000000" w:rsidRDefault="00000000">
            <w:r>
              <w:t>Disguise</w:t>
            </w:r>
          </w:p>
        </w:tc>
        <w:tc>
          <w:tcPr>
            <w:tcW w:w="1489" w:type="dxa"/>
            <w:tcBorders>
              <w:top w:val="single" w:sz="4" w:space="0" w:color="000000"/>
              <w:left w:val="single" w:sz="4" w:space="0" w:color="000000"/>
              <w:bottom w:val="single" w:sz="4" w:space="0" w:color="000000"/>
            </w:tcBorders>
            <w:shd w:val="clear" w:color="auto" w:fill="auto"/>
          </w:tcPr>
          <w:p w14:paraId="1606007F" w14:textId="77777777" w:rsidR="00000000" w:rsidRDefault="00000000">
            <w:r>
              <w:t>1</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7F4DB7B6" w14:textId="77777777" w:rsidR="00000000" w:rsidRDefault="00000000">
            <w:r>
              <w:t>Look like a different person</w:t>
            </w:r>
          </w:p>
        </w:tc>
      </w:tr>
      <w:tr w:rsidR="00000000" w14:paraId="01A2FAA1" w14:textId="77777777">
        <w:tc>
          <w:tcPr>
            <w:tcW w:w="2570" w:type="dxa"/>
            <w:tcBorders>
              <w:top w:val="single" w:sz="4" w:space="0" w:color="000000"/>
              <w:left w:val="single" w:sz="4" w:space="0" w:color="000000"/>
              <w:bottom w:val="single" w:sz="4" w:space="0" w:color="000000"/>
            </w:tcBorders>
            <w:shd w:val="clear" w:color="auto" w:fill="auto"/>
          </w:tcPr>
          <w:p w14:paraId="523541FA" w14:textId="77777777" w:rsidR="00000000" w:rsidRDefault="00000000">
            <w:r>
              <w:t>Distortion</w:t>
            </w:r>
          </w:p>
        </w:tc>
        <w:tc>
          <w:tcPr>
            <w:tcW w:w="1489" w:type="dxa"/>
            <w:tcBorders>
              <w:top w:val="single" w:sz="4" w:space="0" w:color="000000"/>
              <w:left w:val="single" w:sz="4" w:space="0" w:color="000000"/>
              <w:bottom w:val="single" w:sz="4" w:space="0" w:color="000000"/>
            </w:tcBorders>
            <w:shd w:val="clear" w:color="auto" w:fill="auto"/>
          </w:tcPr>
          <w:p w14:paraId="603102DD" w14:textId="77777777" w:rsidR="00000000" w:rsidRDefault="00000000">
            <w:r>
              <w:t>2 or 3</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5347B977" w14:textId="77777777" w:rsidR="00000000" w:rsidRDefault="00000000">
            <w:r>
              <w:t>Increase Hit Threshold</w:t>
            </w:r>
          </w:p>
        </w:tc>
      </w:tr>
      <w:tr w:rsidR="00000000" w14:paraId="0828C5AD" w14:textId="77777777">
        <w:tc>
          <w:tcPr>
            <w:tcW w:w="2570" w:type="dxa"/>
            <w:tcBorders>
              <w:top w:val="single" w:sz="4" w:space="0" w:color="000000"/>
              <w:left w:val="single" w:sz="4" w:space="0" w:color="000000"/>
              <w:bottom w:val="single" w:sz="4" w:space="0" w:color="000000"/>
            </w:tcBorders>
            <w:shd w:val="clear" w:color="auto" w:fill="auto"/>
          </w:tcPr>
          <w:p w14:paraId="64759148" w14:textId="77777777" w:rsidR="00000000" w:rsidRDefault="00000000">
            <w:r>
              <w:t>Electronic Interference</w:t>
            </w:r>
          </w:p>
        </w:tc>
        <w:tc>
          <w:tcPr>
            <w:tcW w:w="1489" w:type="dxa"/>
            <w:tcBorders>
              <w:top w:val="single" w:sz="4" w:space="0" w:color="000000"/>
              <w:left w:val="single" w:sz="4" w:space="0" w:color="000000"/>
              <w:bottom w:val="single" w:sz="4" w:space="0" w:color="000000"/>
            </w:tcBorders>
            <w:shd w:val="clear" w:color="auto" w:fill="auto"/>
          </w:tcPr>
          <w:p w14:paraId="0D536A1A" w14:textId="77777777" w:rsidR="00000000" w:rsidRDefault="00000000">
            <w: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541A1873" w14:textId="77777777" w:rsidR="00000000" w:rsidRDefault="00000000">
            <w:r>
              <w:t>Render electronics useless</w:t>
            </w:r>
          </w:p>
        </w:tc>
      </w:tr>
      <w:tr w:rsidR="00000000" w14:paraId="48859194" w14:textId="77777777">
        <w:tc>
          <w:tcPr>
            <w:tcW w:w="2570" w:type="dxa"/>
            <w:tcBorders>
              <w:top w:val="single" w:sz="4" w:space="0" w:color="000000"/>
              <w:left w:val="single" w:sz="4" w:space="0" w:color="000000"/>
              <w:bottom w:val="single" w:sz="4" w:space="0" w:color="000000"/>
            </w:tcBorders>
            <w:shd w:val="clear" w:color="auto" w:fill="auto"/>
          </w:tcPr>
          <w:p w14:paraId="1F3445C8" w14:textId="77777777" w:rsidR="00000000" w:rsidRDefault="00000000">
            <w:r>
              <w:t>Embrace Instability</w:t>
            </w:r>
          </w:p>
        </w:tc>
        <w:tc>
          <w:tcPr>
            <w:tcW w:w="1489" w:type="dxa"/>
            <w:tcBorders>
              <w:top w:val="single" w:sz="4" w:space="0" w:color="000000"/>
              <w:left w:val="single" w:sz="4" w:space="0" w:color="000000"/>
              <w:bottom w:val="single" w:sz="4" w:space="0" w:color="000000"/>
            </w:tcBorders>
            <w:shd w:val="clear" w:color="auto" w:fill="auto"/>
          </w:tcPr>
          <w:p w14:paraId="3365CB85" w14:textId="77777777" w:rsidR="00000000" w:rsidRDefault="00000000">
            <w:r>
              <w:t>0</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633D7A31" w14:textId="77777777" w:rsidR="00000000" w:rsidRDefault="00000000">
            <w:r>
              <w:t xml:space="preserve">Gain Tempus every time Agents make Paradox tests </w:t>
            </w:r>
          </w:p>
        </w:tc>
      </w:tr>
      <w:tr w:rsidR="00000000" w14:paraId="04A83E3A" w14:textId="77777777">
        <w:tc>
          <w:tcPr>
            <w:tcW w:w="2570" w:type="dxa"/>
            <w:tcBorders>
              <w:top w:val="single" w:sz="4" w:space="0" w:color="000000"/>
              <w:left w:val="single" w:sz="4" w:space="0" w:color="000000"/>
              <w:bottom w:val="single" w:sz="4" w:space="0" w:color="000000"/>
            </w:tcBorders>
            <w:shd w:val="clear" w:color="auto" w:fill="auto"/>
          </w:tcPr>
          <w:p w14:paraId="472EA432" w14:textId="77777777" w:rsidR="00000000" w:rsidRDefault="00000000">
            <w:r>
              <w:t>Exile</w:t>
            </w:r>
          </w:p>
        </w:tc>
        <w:tc>
          <w:tcPr>
            <w:tcW w:w="1489" w:type="dxa"/>
            <w:tcBorders>
              <w:top w:val="single" w:sz="4" w:space="0" w:color="000000"/>
              <w:left w:val="single" w:sz="4" w:space="0" w:color="000000"/>
              <w:bottom w:val="single" w:sz="4" w:space="0" w:color="000000"/>
            </w:tcBorders>
            <w:shd w:val="clear" w:color="auto" w:fill="auto"/>
          </w:tcPr>
          <w:p w14:paraId="635DEC4D" w14:textId="77777777" w:rsidR="00000000" w:rsidRDefault="00000000">
            <w: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253F3385" w14:textId="77777777" w:rsidR="00000000" w:rsidRDefault="00000000">
            <w:r>
              <w:t>Fling target through time</w:t>
            </w:r>
          </w:p>
        </w:tc>
      </w:tr>
      <w:tr w:rsidR="00000000" w14:paraId="0497E4F7" w14:textId="77777777">
        <w:tc>
          <w:tcPr>
            <w:tcW w:w="2570" w:type="dxa"/>
            <w:tcBorders>
              <w:top w:val="single" w:sz="4" w:space="0" w:color="000000"/>
              <w:left w:val="single" w:sz="4" w:space="0" w:color="000000"/>
              <w:bottom w:val="single" w:sz="4" w:space="0" w:color="000000"/>
            </w:tcBorders>
            <w:shd w:val="clear" w:color="auto" w:fill="auto"/>
          </w:tcPr>
          <w:p w14:paraId="4567E06E" w14:textId="77777777" w:rsidR="00000000" w:rsidRDefault="00000000">
            <w:r>
              <w:t>Extra Action</w:t>
            </w:r>
          </w:p>
        </w:tc>
        <w:tc>
          <w:tcPr>
            <w:tcW w:w="1489" w:type="dxa"/>
            <w:tcBorders>
              <w:top w:val="single" w:sz="4" w:space="0" w:color="000000"/>
              <w:left w:val="single" w:sz="4" w:space="0" w:color="000000"/>
              <w:bottom w:val="single" w:sz="4" w:space="0" w:color="000000"/>
            </w:tcBorders>
            <w:shd w:val="clear" w:color="auto" w:fill="auto"/>
          </w:tcPr>
          <w:p w14:paraId="3D19BFFE" w14:textId="77777777" w:rsidR="00000000" w:rsidRDefault="00000000">
            <w: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1FE7398F" w14:textId="77777777" w:rsidR="00000000" w:rsidRDefault="00000000">
            <w:r>
              <w:t>Gain a 2</w:t>
            </w:r>
            <w:r>
              <w:rPr>
                <w:vertAlign w:val="superscript"/>
              </w:rPr>
              <w:t>nd</w:t>
            </w:r>
            <w:r>
              <w:t xml:space="preserve"> action in a combat round</w:t>
            </w:r>
          </w:p>
        </w:tc>
      </w:tr>
      <w:tr w:rsidR="00000000" w14:paraId="39936E46" w14:textId="77777777">
        <w:tc>
          <w:tcPr>
            <w:tcW w:w="2570" w:type="dxa"/>
            <w:tcBorders>
              <w:top w:val="single" w:sz="4" w:space="0" w:color="000000"/>
              <w:left w:val="single" w:sz="4" w:space="0" w:color="000000"/>
              <w:bottom w:val="single" w:sz="4" w:space="0" w:color="000000"/>
            </w:tcBorders>
            <w:shd w:val="clear" w:color="auto" w:fill="auto"/>
          </w:tcPr>
          <w:p w14:paraId="52378C2E" w14:textId="77777777" w:rsidR="00000000" w:rsidRDefault="00000000">
            <w:r>
              <w:t>Flashback</w:t>
            </w:r>
          </w:p>
        </w:tc>
        <w:tc>
          <w:tcPr>
            <w:tcW w:w="1489" w:type="dxa"/>
            <w:tcBorders>
              <w:top w:val="single" w:sz="4" w:space="0" w:color="000000"/>
              <w:left w:val="single" w:sz="4" w:space="0" w:color="000000"/>
              <w:bottom w:val="single" w:sz="4" w:space="0" w:color="000000"/>
            </w:tcBorders>
            <w:shd w:val="clear" w:color="auto" w:fill="auto"/>
          </w:tcPr>
          <w:p w14:paraId="3809A03F" w14:textId="77777777" w:rsidR="00000000" w:rsidRDefault="00000000">
            <w:r>
              <w:t>5</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64555B10" w14:textId="77777777" w:rsidR="00000000" w:rsidRDefault="00000000">
            <w:r>
              <w:t>Have a preprepared plan, as per the Preparedness Booster</w:t>
            </w:r>
          </w:p>
        </w:tc>
      </w:tr>
      <w:tr w:rsidR="00000000" w14:paraId="23BFBBC2" w14:textId="77777777">
        <w:tc>
          <w:tcPr>
            <w:tcW w:w="2570" w:type="dxa"/>
            <w:tcBorders>
              <w:top w:val="single" w:sz="4" w:space="0" w:color="000000"/>
              <w:left w:val="single" w:sz="4" w:space="0" w:color="000000"/>
              <w:bottom w:val="single" w:sz="4" w:space="0" w:color="000000"/>
            </w:tcBorders>
            <w:shd w:val="clear" w:color="auto" w:fill="auto"/>
          </w:tcPr>
          <w:p w14:paraId="67FA37C3" w14:textId="77777777" w:rsidR="00000000" w:rsidRDefault="00000000">
            <w:r>
              <w:t>Flight</w:t>
            </w:r>
          </w:p>
        </w:tc>
        <w:tc>
          <w:tcPr>
            <w:tcW w:w="1489" w:type="dxa"/>
            <w:tcBorders>
              <w:top w:val="single" w:sz="4" w:space="0" w:color="000000"/>
              <w:left w:val="single" w:sz="4" w:space="0" w:color="000000"/>
              <w:bottom w:val="single" w:sz="4" w:space="0" w:color="000000"/>
            </w:tcBorders>
            <w:shd w:val="clear" w:color="auto" w:fill="auto"/>
          </w:tcPr>
          <w:p w14:paraId="053A26DC" w14:textId="77777777" w:rsidR="00000000" w:rsidRDefault="00000000">
            <w:r>
              <w:t>0 or 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22F1726E" w14:textId="77777777" w:rsidR="00000000" w:rsidRDefault="00000000">
            <w:r>
              <w:t>Levitate or fly</w:t>
            </w:r>
          </w:p>
        </w:tc>
      </w:tr>
      <w:tr w:rsidR="00000000" w14:paraId="283DF223" w14:textId="77777777">
        <w:tc>
          <w:tcPr>
            <w:tcW w:w="2570" w:type="dxa"/>
            <w:tcBorders>
              <w:top w:val="single" w:sz="4" w:space="0" w:color="000000"/>
              <w:left w:val="single" w:sz="4" w:space="0" w:color="000000"/>
              <w:bottom w:val="single" w:sz="4" w:space="0" w:color="000000"/>
            </w:tcBorders>
            <w:shd w:val="clear" w:color="auto" w:fill="auto"/>
          </w:tcPr>
          <w:p w14:paraId="0D92B422" w14:textId="77777777" w:rsidR="00000000" w:rsidRDefault="00000000">
            <w:r>
              <w:t>Fluid</w:t>
            </w:r>
          </w:p>
        </w:tc>
        <w:tc>
          <w:tcPr>
            <w:tcW w:w="1489" w:type="dxa"/>
            <w:tcBorders>
              <w:top w:val="single" w:sz="4" w:space="0" w:color="000000"/>
              <w:left w:val="single" w:sz="4" w:space="0" w:color="000000"/>
              <w:bottom w:val="single" w:sz="4" w:space="0" w:color="000000"/>
            </w:tcBorders>
            <w:shd w:val="clear" w:color="auto" w:fill="auto"/>
          </w:tcPr>
          <w:p w14:paraId="501527BC" w14:textId="77777777" w:rsidR="00000000" w:rsidRDefault="00000000">
            <w:r>
              <w:t>0 or 3</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56A237A7" w14:textId="77777777" w:rsidR="00000000" w:rsidRDefault="00000000">
            <w:r>
              <w:t>Effectively immune to most physical attacks</w:t>
            </w:r>
          </w:p>
        </w:tc>
      </w:tr>
      <w:tr w:rsidR="00000000" w14:paraId="1126C324" w14:textId="77777777">
        <w:tc>
          <w:tcPr>
            <w:tcW w:w="2570" w:type="dxa"/>
            <w:tcBorders>
              <w:top w:val="single" w:sz="4" w:space="0" w:color="000000"/>
              <w:left w:val="single" w:sz="4" w:space="0" w:color="000000"/>
              <w:bottom w:val="single" w:sz="4" w:space="0" w:color="000000"/>
            </w:tcBorders>
            <w:shd w:val="clear" w:color="auto" w:fill="auto"/>
          </w:tcPr>
          <w:p w14:paraId="6B7EF4D7" w14:textId="77777777" w:rsidR="00000000" w:rsidRDefault="00000000">
            <w:r>
              <w:t>Help Yourself</w:t>
            </w:r>
          </w:p>
        </w:tc>
        <w:tc>
          <w:tcPr>
            <w:tcW w:w="1489" w:type="dxa"/>
            <w:tcBorders>
              <w:top w:val="single" w:sz="4" w:space="0" w:color="000000"/>
              <w:left w:val="single" w:sz="4" w:space="0" w:color="000000"/>
              <w:bottom w:val="single" w:sz="4" w:space="0" w:color="000000"/>
            </w:tcBorders>
            <w:shd w:val="clear" w:color="auto" w:fill="auto"/>
          </w:tcPr>
          <w:p w14:paraId="0083CAEE" w14:textId="77777777" w:rsidR="00000000" w:rsidRDefault="00000000">
            <w:r>
              <w:t>5</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5B0CB273" w14:textId="77777777" w:rsidR="00000000" w:rsidRDefault="00000000">
            <w:r>
              <w:t>An older, healthy version arrives to help in combat</w:t>
            </w:r>
          </w:p>
        </w:tc>
      </w:tr>
      <w:tr w:rsidR="00000000" w14:paraId="7AF2CA0E" w14:textId="77777777">
        <w:tc>
          <w:tcPr>
            <w:tcW w:w="2570" w:type="dxa"/>
            <w:tcBorders>
              <w:top w:val="single" w:sz="4" w:space="0" w:color="000000"/>
              <w:left w:val="single" w:sz="4" w:space="0" w:color="000000"/>
              <w:bottom w:val="single" w:sz="4" w:space="0" w:color="000000"/>
            </w:tcBorders>
            <w:shd w:val="clear" w:color="auto" w:fill="auto"/>
          </w:tcPr>
          <w:p w14:paraId="17190775" w14:textId="77777777" w:rsidR="00000000" w:rsidRDefault="00000000">
            <w:r>
              <w:t>Hivemind</w:t>
            </w:r>
          </w:p>
        </w:tc>
        <w:tc>
          <w:tcPr>
            <w:tcW w:w="1489" w:type="dxa"/>
            <w:tcBorders>
              <w:top w:val="single" w:sz="4" w:space="0" w:color="000000"/>
              <w:left w:val="single" w:sz="4" w:space="0" w:color="000000"/>
              <w:bottom w:val="single" w:sz="4" w:space="0" w:color="000000"/>
            </w:tcBorders>
            <w:shd w:val="clear" w:color="auto" w:fill="auto"/>
          </w:tcPr>
          <w:p w14:paraId="363FE301" w14:textId="77777777" w:rsidR="00000000" w:rsidRDefault="00000000">
            <w:r>
              <w:t>0 or 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4BF46C7D" w14:textId="77777777" w:rsidR="00000000" w:rsidRDefault="00000000">
            <w:r>
              <w:t>Link brains to share information and lower a foe’s Hit Threshold</w:t>
            </w:r>
          </w:p>
        </w:tc>
      </w:tr>
      <w:tr w:rsidR="00000000" w14:paraId="5AFDF44E" w14:textId="77777777">
        <w:tc>
          <w:tcPr>
            <w:tcW w:w="2570" w:type="dxa"/>
            <w:tcBorders>
              <w:top w:val="single" w:sz="4" w:space="0" w:color="000000"/>
              <w:left w:val="single" w:sz="4" w:space="0" w:color="000000"/>
              <w:bottom w:val="single" w:sz="4" w:space="0" w:color="000000"/>
            </w:tcBorders>
            <w:shd w:val="clear" w:color="auto" w:fill="auto"/>
          </w:tcPr>
          <w:p w14:paraId="4F3E6256" w14:textId="77777777" w:rsidR="00000000" w:rsidRDefault="00000000">
            <w:r>
              <w:t>Immaterial</w:t>
            </w:r>
          </w:p>
        </w:tc>
        <w:tc>
          <w:tcPr>
            <w:tcW w:w="1489" w:type="dxa"/>
            <w:tcBorders>
              <w:top w:val="single" w:sz="4" w:space="0" w:color="000000"/>
              <w:left w:val="single" w:sz="4" w:space="0" w:color="000000"/>
              <w:bottom w:val="single" w:sz="4" w:space="0" w:color="000000"/>
            </w:tcBorders>
            <w:shd w:val="clear" w:color="auto" w:fill="auto"/>
          </w:tcPr>
          <w:p w14:paraId="274F62C6" w14:textId="77777777" w:rsidR="00000000" w:rsidRDefault="00000000">
            <w:r>
              <w:t>0 or 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2B8CFE21" w14:textId="77777777" w:rsidR="00000000" w:rsidRDefault="00000000">
            <w:r>
              <w:t>Out of phase with reality</w:t>
            </w:r>
          </w:p>
        </w:tc>
      </w:tr>
      <w:tr w:rsidR="00000000" w14:paraId="73E1B164" w14:textId="77777777">
        <w:tc>
          <w:tcPr>
            <w:tcW w:w="2570" w:type="dxa"/>
            <w:tcBorders>
              <w:top w:val="single" w:sz="4" w:space="0" w:color="000000"/>
              <w:left w:val="single" w:sz="4" w:space="0" w:color="000000"/>
              <w:bottom w:val="single" w:sz="4" w:space="0" w:color="000000"/>
            </w:tcBorders>
            <w:shd w:val="clear" w:color="auto" w:fill="auto"/>
          </w:tcPr>
          <w:p w14:paraId="5B9236A4" w14:textId="77777777" w:rsidR="00000000" w:rsidRDefault="00000000">
            <w:r>
              <w:t>Impersonation</w:t>
            </w:r>
          </w:p>
        </w:tc>
        <w:tc>
          <w:tcPr>
            <w:tcW w:w="1489" w:type="dxa"/>
            <w:tcBorders>
              <w:top w:val="single" w:sz="4" w:space="0" w:color="000000"/>
              <w:left w:val="single" w:sz="4" w:space="0" w:color="000000"/>
              <w:bottom w:val="single" w:sz="4" w:space="0" w:color="000000"/>
            </w:tcBorders>
            <w:shd w:val="clear" w:color="auto" w:fill="auto"/>
          </w:tcPr>
          <w:p w14:paraId="13471769" w14:textId="77777777" w:rsidR="00000000" w:rsidRDefault="00000000">
            <w: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2959C4DA" w14:textId="77777777" w:rsidR="00000000" w:rsidRDefault="00000000">
            <w:r>
              <w:t>Perfectly impersonate another creature</w:t>
            </w:r>
          </w:p>
        </w:tc>
      </w:tr>
      <w:tr w:rsidR="00000000" w14:paraId="66992E68" w14:textId="77777777">
        <w:tc>
          <w:tcPr>
            <w:tcW w:w="2570" w:type="dxa"/>
            <w:tcBorders>
              <w:top w:val="single" w:sz="4" w:space="0" w:color="000000"/>
              <w:left w:val="single" w:sz="4" w:space="0" w:color="000000"/>
              <w:bottom w:val="single" w:sz="4" w:space="0" w:color="000000"/>
            </w:tcBorders>
            <w:shd w:val="clear" w:color="auto" w:fill="auto"/>
          </w:tcPr>
          <w:p w14:paraId="345F2D22" w14:textId="77777777" w:rsidR="00000000" w:rsidRDefault="00000000">
            <w:r>
              <w:t>Infection</w:t>
            </w:r>
          </w:p>
        </w:tc>
        <w:tc>
          <w:tcPr>
            <w:tcW w:w="1489" w:type="dxa"/>
            <w:tcBorders>
              <w:top w:val="single" w:sz="4" w:space="0" w:color="000000"/>
              <w:left w:val="single" w:sz="4" w:space="0" w:color="000000"/>
              <w:bottom w:val="single" w:sz="4" w:space="0" w:color="000000"/>
            </w:tcBorders>
            <w:shd w:val="clear" w:color="auto" w:fill="auto"/>
          </w:tcPr>
          <w:p w14:paraId="42534918" w14:textId="77777777" w:rsidR="00000000" w:rsidRDefault="00000000">
            <w:r>
              <w:t>0</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1027EC19" w14:textId="77777777" w:rsidR="00000000" w:rsidRDefault="00000000">
            <w:r>
              <w:t>Spread disease</w:t>
            </w:r>
          </w:p>
        </w:tc>
      </w:tr>
      <w:tr w:rsidR="00000000" w14:paraId="793D2BB4" w14:textId="77777777">
        <w:tc>
          <w:tcPr>
            <w:tcW w:w="2570" w:type="dxa"/>
            <w:tcBorders>
              <w:top w:val="single" w:sz="4" w:space="0" w:color="000000"/>
              <w:left w:val="single" w:sz="4" w:space="0" w:color="000000"/>
              <w:bottom w:val="single" w:sz="4" w:space="0" w:color="000000"/>
            </w:tcBorders>
            <w:shd w:val="clear" w:color="auto" w:fill="auto"/>
          </w:tcPr>
          <w:p w14:paraId="1D9635E2" w14:textId="77777777" w:rsidR="00000000" w:rsidRDefault="00000000">
            <w:r>
              <w:t>Interdiction</w:t>
            </w:r>
          </w:p>
        </w:tc>
        <w:tc>
          <w:tcPr>
            <w:tcW w:w="1489" w:type="dxa"/>
            <w:tcBorders>
              <w:top w:val="single" w:sz="4" w:space="0" w:color="000000"/>
              <w:left w:val="single" w:sz="4" w:space="0" w:color="000000"/>
              <w:bottom w:val="single" w:sz="4" w:space="0" w:color="000000"/>
            </w:tcBorders>
            <w:shd w:val="clear" w:color="auto" w:fill="auto"/>
          </w:tcPr>
          <w:p w14:paraId="269DDA5F" w14:textId="77777777" w:rsidR="00000000" w:rsidRDefault="00000000">
            <w:r>
              <w:t>0 or 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10CF3BFE" w14:textId="77777777" w:rsidR="00000000" w:rsidRDefault="00000000">
            <w:r>
              <w:t>Briefly restrict time travel</w:t>
            </w:r>
          </w:p>
        </w:tc>
      </w:tr>
      <w:tr w:rsidR="00000000" w14:paraId="03A6E8C4" w14:textId="77777777">
        <w:tc>
          <w:tcPr>
            <w:tcW w:w="2570" w:type="dxa"/>
            <w:tcBorders>
              <w:top w:val="single" w:sz="4" w:space="0" w:color="000000"/>
              <w:left w:val="single" w:sz="4" w:space="0" w:color="000000"/>
              <w:bottom w:val="single" w:sz="4" w:space="0" w:color="000000"/>
            </w:tcBorders>
            <w:shd w:val="clear" w:color="auto" w:fill="auto"/>
          </w:tcPr>
          <w:p w14:paraId="3AC28D94" w14:textId="77777777" w:rsidR="00000000" w:rsidRDefault="00000000">
            <w:r>
              <w:t>Invisibility</w:t>
            </w:r>
          </w:p>
        </w:tc>
        <w:tc>
          <w:tcPr>
            <w:tcW w:w="1489" w:type="dxa"/>
            <w:tcBorders>
              <w:top w:val="single" w:sz="4" w:space="0" w:color="000000"/>
              <w:left w:val="single" w:sz="4" w:space="0" w:color="000000"/>
              <w:bottom w:val="single" w:sz="4" w:space="0" w:color="000000"/>
            </w:tcBorders>
            <w:shd w:val="clear" w:color="auto" w:fill="auto"/>
          </w:tcPr>
          <w:p w14:paraId="54BE43E7" w14:textId="77777777" w:rsidR="00000000" w:rsidRDefault="00000000">
            <w:r>
              <w:t>3</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223FC64B" w14:textId="77777777" w:rsidR="00000000" w:rsidRDefault="00000000">
            <w:r>
              <w:t>Increases Hit Threshold and Stealth Modifier</w:t>
            </w:r>
          </w:p>
        </w:tc>
      </w:tr>
      <w:tr w:rsidR="00000000" w14:paraId="42FD4E2E" w14:textId="77777777">
        <w:tc>
          <w:tcPr>
            <w:tcW w:w="2570" w:type="dxa"/>
            <w:tcBorders>
              <w:top w:val="single" w:sz="4" w:space="0" w:color="000000"/>
              <w:left w:val="single" w:sz="4" w:space="0" w:color="000000"/>
              <w:bottom w:val="single" w:sz="4" w:space="0" w:color="000000"/>
            </w:tcBorders>
            <w:shd w:val="clear" w:color="auto" w:fill="auto"/>
          </w:tcPr>
          <w:p w14:paraId="353C5F8D" w14:textId="77777777" w:rsidR="00000000" w:rsidRDefault="00000000">
            <w:r>
              <w:lastRenderedPageBreak/>
              <w:t>Lightning Speed</w:t>
            </w:r>
          </w:p>
        </w:tc>
        <w:tc>
          <w:tcPr>
            <w:tcW w:w="1489" w:type="dxa"/>
            <w:tcBorders>
              <w:top w:val="single" w:sz="4" w:space="0" w:color="000000"/>
              <w:left w:val="single" w:sz="4" w:space="0" w:color="000000"/>
              <w:bottom w:val="single" w:sz="4" w:space="0" w:color="000000"/>
            </w:tcBorders>
            <w:shd w:val="clear" w:color="auto" w:fill="auto"/>
          </w:tcPr>
          <w:p w14:paraId="682A6E79" w14:textId="77777777" w:rsidR="00000000" w:rsidRDefault="00000000">
            <w: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3EDD1862" w14:textId="77777777" w:rsidR="00000000" w:rsidRDefault="00000000">
            <w:r>
              <w:t>Move quickly</w:t>
            </w:r>
          </w:p>
        </w:tc>
      </w:tr>
      <w:tr w:rsidR="00000000" w14:paraId="1BDA37AF" w14:textId="77777777">
        <w:tc>
          <w:tcPr>
            <w:tcW w:w="2570" w:type="dxa"/>
            <w:tcBorders>
              <w:top w:val="single" w:sz="4" w:space="0" w:color="000000"/>
              <w:left w:val="single" w:sz="4" w:space="0" w:color="000000"/>
              <w:bottom w:val="single" w:sz="4" w:space="0" w:color="000000"/>
            </w:tcBorders>
            <w:shd w:val="clear" w:color="auto" w:fill="auto"/>
          </w:tcPr>
          <w:p w14:paraId="0AAD07BE" w14:textId="77777777" w:rsidR="00000000" w:rsidRDefault="00000000">
            <w:r>
              <w:t>Mastermind</w:t>
            </w:r>
          </w:p>
        </w:tc>
        <w:tc>
          <w:tcPr>
            <w:tcW w:w="1489" w:type="dxa"/>
            <w:tcBorders>
              <w:top w:val="single" w:sz="4" w:space="0" w:color="000000"/>
              <w:left w:val="single" w:sz="4" w:space="0" w:color="000000"/>
              <w:bottom w:val="single" w:sz="4" w:space="0" w:color="000000"/>
            </w:tcBorders>
            <w:shd w:val="clear" w:color="auto" w:fill="auto"/>
          </w:tcPr>
          <w:p w14:paraId="2B0EAD03" w14:textId="77777777" w:rsidR="00000000" w:rsidRDefault="00000000">
            <w:r>
              <w:t>0</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6D100D46" w14:textId="77777777" w:rsidR="00000000" w:rsidRDefault="00000000">
            <w:r>
              <w:t>Genius planner and tactician</w:t>
            </w:r>
          </w:p>
        </w:tc>
      </w:tr>
      <w:tr w:rsidR="00000000" w14:paraId="5ECE2E53" w14:textId="77777777">
        <w:tc>
          <w:tcPr>
            <w:tcW w:w="2570" w:type="dxa"/>
            <w:tcBorders>
              <w:top w:val="single" w:sz="4" w:space="0" w:color="000000"/>
              <w:left w:val="single" w:sz="4" w:space="0" w:color="000000"/>
              <w:bottom w:val="single" w:sz="4" w:space="0" w:color="000000"/>
            </w:tcBorders>
            <w:shd w:val="clear" w:color="auto" w:fill="auto"/>
          </w:tcPr>
          <w:p w14:paraId="1D96F4CA" w14:textId="77777777" w:rsidR="00000000" w:rsidRDefault="00000000">
            <w:r>
              <w:t>Mental Attack</w:t>
            </w:r>
          </w:p>
        </w:tc>
        <w:tc>
          <w:tcPr>
            <w:tcW w:w="1489" w:type="dxa"/>
            <w:tcBorders>
              <w:top w:val="single" w:sz="4" w:space="0" w:color="000000"/>
              <w:left w:val="single" w:sz="4" w:space="0" w:color="000000"/>
              <w:bottom w:val="single" w:sz="4" w:space="0" w:color="000000"/>
            </w:tcBorders>
            <w:shd w:val="clear" w:color="auto" w:fill="auto"/>
          </w:tcPr>
          <w:p w14:paraId="4339B669" w14:textId="77777777" w:rsidR="00000000" w:rsidRDefault="00000000">
            <w:r>
              <w:t>Variable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1817A97F" w14:textId="77777777" w:rsidR="00000000" w:rsidRDefault="00000000">
            <w:r>
              <w:t>Chronal Stability test to avoid mind control or possession</w:t>
            </w:r>
          </w:p>
        </w:tc>
      </w:tr>
      <w:tr w:rsidR="00000000" w14:paraId="4CD60E66" w14:textId="77777777">
        <w:tc>
          <w:tcPr>
            <w:tcW w:w="2570" w:type="dxa"/>
            <w:tcBorders>
              <w:top w:val="single" w:sz="4" w:space="0" w:color="000000"/>
              <w:left w:val="single" w:sz="4" w:space="0" w:color="000000"/>
              <w:bottom w:val="single" w:sz="4" w:space="0" w:color="000000"/>
            </w:tcBorders>
            <w:shd w:val="clear" w:color="auto" w:fill="auto"/>
          </w:tcPr>
          <w:p w14:paraId="26D4010B" w14:textId="77777777" w:rsidR="00000000" w:rsidRDefault="00000000">
            <w:r>
              <w:t>Mutation</w:t>
            </w:r>
          </w:p>
        </w:tc>
        <w:tc>
          <w:tcPr>
            <w:tcW w:w="1489" w:type="dxa"/>
            <w:tcBorders>
              <w:top w:val="single" w:sz="4" w:space="0" w:color="000000"/>
              <w:left w:val="single" w:sz="4" w:space="0" w:color="000000"/>
              <w:bottom w:val="single" w:sz="4" w:space="0" w:color="000000"/>
            </w:tcBorders>
            <w:shd w:val="clear" w:color="auto" w:fill="auto"/>
          </w:tcPr>
          <w:p w14:paraId="2E38C323" w14:textId="77777777" w:rsidR="00000000" w:rsidRDefault="00000000">
            <w: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52A2DBC6" w14:textId="77777777" w:rsidR="00000000" w:rsidRDefault="00000000">
            <w:r>
              <w:t>Trigger a mutation-related effect</w:t>
            </w:r>
          </w:p>
        </w:tc>
      </w:tr>
      <w:tr w:rsidR="00000000" w14:paraId="3D2F043E" w14:textId="77777777">
        <w:tc>
          <w:tcPr>
            <w:tcW w:w="2570" w:type="dxa"/>
            <w:tcBorders>
              <w:top w:val="single" w:sz="4" w:space="0" w:color="000000"/>
              <w:left w:val="single" w:sz="4" w:space="0" w:color="000000"/>
              <w:bottom w:val="single" w:sz="4" w:space="0" w:color="000000"/>
            </w:tcBorders>
            <w:shd w:val="clear" w:color="auto" w:fill="auto"/>
          </w:tcPr>
          <w:p w14:paraId="4AF3463B" w14:textId="77777777" w:rsidR="00000000" w:rsidRDefault="00000000">
            <w:r>
              <w:t>Oracle</w:t>
            </w:r>
          </w:p>
        </w:tc>
        <w:tc>
          <w:tcPr>
            <w:tcW w:w="1489" w:type="dxa"/>
            <w:tcBorders>
              <w:top w:val="single" w:sz="4" w:space="0" w:color="000000"/>
              <w:left w:val="single" w:sz="4" w:space="0" w:color="000000"/>
              <w:bottom w:val="single" w:sz="4" w:space="0" w:color="000000"/>
            </w:tcBorders>
            <w:shd w:val="clear" w:color="auto" w:fill="auto"/>
          </w:tcPr>
          <w:p w14:paraId="71DA23D7" w14:textId="77777777" w:rsidR="00000000" w:rsidRDefault="00000000">
            <w:r>
              <w:t>1</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589DEA36" w14:textId="77777777" w:rsidR="00000000" w:rsidRDefault="00000000">
            <w:r>
              <w:t>Predict upcoming future events</w:t>
            </w:r>
          </w:p>
        </w:tc>
      </w:tr>
      <w:tr w:rsidR="00000000" w14:paraId="657996DF" w14:textId="77777777">
        <w:tc>
          <w:tcPr>
            <w:tcW w:w="2570" w:type="dxa"/>
            <w:tcBorders>
              <w:top w:val="single" w:sz="4" w:space="0" w:color="000000"/>
              <w:left w:val="single" w:sz="4" w:space="0" w:color="000000"/>
              <w:bottom w:val="single" w:sz="4" w:space="0" w:color="000000"/>
            </w:tcBorders>
            <w:shd w:val="clear" w:color="auto" w:fill="auto"/>
          </w:tcPr>
          <w:p w14:paraId="4FC28435" w14:textId="77777777" w:rsidR="00000000" w:rsidRDefault="00000000">
            <w:r>
              <w:t>Psychic</w:t>
            </w:r>
          </w:p>
        </w:tc>
        <w:tc>
          <w:tcPr>
            <w:tcW w:w="1489" w:type="dxa"/>
            <w:tcBorders>
              <w:top w:val="single" w:sz="4" w:space="0" w:color="000000"/>
              <w:left w:val="single" w:sz="4" w:space="0" w:color="000000"/>
              <w:bottom w:val="single" w:sz="4" w:space="0" w:color="000000"/>
            </w:tcBorders>
            <w:shd w:val="clear" w:color="auto" w:fill="auto"/>
          </w:tcPr>
          <w:p w14:paraId="7456BC3E" w14:textId="77777777" w:rsidR="00000000" w:rsidRDefault="00000000">
            <w: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3E80924E" w14:textId="77777777" w:rsidR="00000000" w:rsidRDefault="00000000">
            <w:r>
              <w:t>Trigger a psychic effect</w:t>
            </w:r>
          </w:p>
        </w:tc>
      </w:tr>
      <w:tr w:rsidR="00000000" w14:paraId="25F2ABB9" w14:textId="77777777">
        <w:tc>
          <w:tcPr>
            <w:tcW w:w="2570" w:type="dxa"/>
            <w:tcBorders>
              <w:top w:val="single" w:sz="4" w:space="0" w:color="000000"/>
              <w:left w:val="single" w:sz="4" w:space="0" w:color="000000"/>
              <w:bottom w:val="single" w:sz="4" w:space="0" w:color="000000"/>
            </w:tcBorders>
            <w:shd w:val="clear" w:color="auto" w:fill="auto"/>
          </w:tcPr>
          <w:p w14:paraId="049DCF5E" w14:textId="77777777" w:rsidR="00000000" w:rsidRDefault="00000000">
            <w:r>
              <w:t>Regenerate</w:t>
            </w:r>
          </w:p>
        </w:tc>
        <w:tc>
          <w:tcPr>
            <w:tcW w:w="1489" w:type="dxa"/>
            <w:tcBorders>
              <w:top w:val="single" w:sz="4" w:space="0" w:color="000000"/>
              <w:left w:val="single" w:sz="4" w:space="0" w:color="000000"/>
              <w:bottom w:val="single" w:sz="4" w:space="0" w:color="000000"/>
            </w:tcBorders>
            <w:shd w:val="clear" w:color="auto" w:fill="auto"/>
          </w:tcPr>
          <w:p w14:paraId="35290145" w14:textId="77777777" w:rsidR="00000000" w:rsidRDefault="00000000">
            <w:r>
              <w:t>0 or 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01228FC8" w14:textId="77777777" w:rsidR="00000000" w:rsidRDefault="00000000">
            <w:r>
              <w:t>Regenerate Health damage</w:t>
            </w:r>
          </w:p>
        </w:tc>
      </w:tr>
      <w:tr w:rsidR="00000000" w14:paraId="57762B99" w14:textId="77777777">
        <w:tc>
          <w:tcPr>
            <w:tcW w:w="2570" w:type="dxa"/>
            <w:tcBorders>
              <w:top w:val="single" w:sz="4" w:space="0" w:color="000000"/>
              <w:left w:val="single" w:sz="4" w:space="0" w:color="000000"/>
              <w:bottom w:val="single" w:sz="4" w:space="0" w:color="000000"/>
            </w:tcBorders>
            <w:shd w:val="clear" w:color="auto" w:fill="auto"/>
          </w:tcPr>
          <w:p w14:paraId="69B2974C" w14:textId="77777777" w:rsidR="00000000" w:rsidRDefault="00000000">
            <w:r>
              <w:t>Resist Stun</w:t>
            </w:r>
          </w:p>
        </w:tc>
        <w:tc>
          <w:tcPr>
            <w:tcW w:w="1489" w:type="dxa"/>
            <w:tcBorders>
              <w:top w:val="single" w:sz="4" w:space="0" w:color="000000"/>
              <w:left w:val="single" w:sz="4" w:space="0" w:color="000000"/>
              <w:bottom w:val="single" w:sz="4" w:space="0" w:color="000000"/>
            </w:tcBorders>
            <w:shd w:val="clear" w:color="auto" w:fill="auto"/>
          </w:tcPr>
          <w:p w14:paraId="036321B5" w14:textId="77777777" w:rsidR="00000000" w:rsidRDefault="00000000">
            <w:r>
              <w:t>0</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0D10C585" w14:textId="77777777" w:rsidR="00000000" w:rsidRDefault="00000000">
            <w:r>
              <w:t>Stun test Difficulties are lowered by 2</w:t>
            </w:r>
          </w:p>
        </w:tc>
      </w:tr>
      <w:tr w:rsidR="00000000" w14:paraId="60D58FE0" w14:textId="77777777">
        <w:tc>
          <w:tcPr>
            <w:tcW w:w="2570" w:type="dxa"/>
            <w:tcBorders>
              <w:top w:val="single" w:sz="4" w:space="0" w:color="000000"/>
              <w:left w:val="single" w:sz="4" w:space="0" w:color="000000"/>
              <w:bottom w:val="single" w:sz="4" w:space="0" w:color="000000"/>
            </w:tcBorders>
            <w:shd w:val="clear" w:color="auto" w:fill="auto"/>
          </w:tcPr>
          <w:p w14:paraId="6B7373D5" w14:textId="77777777" w:rsidR="00000000" w:rsidRDefault="00000000">
            <w:r>
              <w:t>Restabilize</w:t>
            </w:r>
          </w:p>
        </w:tc>
        <w:tc>
          <w:tcPr>
            <w:tcW w:w="1489" w:type="dxa"/>
            <w:tcBorders>
              <w:top w:val="single" w:sz="4" w:space="0" w:color="000000"/>
              <w:left w:val="single" w:sz="4" w:space="0" w:color="000000"/>
              <w:bottom w:val="single" w:sz="4" w:space="0" w:color="000000"/>
            </w:tcBorders>
            <w:shd w:val="clear" w:color="auto" w:fill="auto"/>
          </w:tcPr>
          <w:p w14:paraId="472F97C2" w14:textId="77777777" w:rsidR="00000000" w:rsidRDefault="00000000">
            <w:r>
              <w:t>Variable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07DDBE2E" w14:textId="77777777" w:rsidR="00000000" w:rsidRDefault="00000000">
            <w:r>
              <w:t>Refreshes another creature’s Tempus</w:t>
            </w:r>
          </w:p>
        </w:tc>
      </w:tr>
      <w:tr w:rsidR="00000000" w14:paraId="0D64D427" w14:textId="77777777">
        <w:tc>
          <w:tcPr>
            <w:tcW w:w="2570" w:type="dxa"/>
            <w:tcBorders>
              <w:top w:val="single" w:sz="4" w:space="0" w:color="000000"/>
              <w:left w:val="single" w:sz="4" w:space="0" w:color="000000"/>
              <w:bottom w:val="single" w:sz="4" w:space="0" w:color="000000"/>
            </w:tcBorders>
            <w:shd w:val="clear" w:color="auto" w:fill="auto"/>
          </w:tcPr>
          <w:p w14:paraId="7BFD61CF" w14:textId="77777777" w:rsidR="00000000" w:rsidRDefault="00000000">
            <w:r>
              <w:t>Seize Initiative</w:t>
            </w:r>
          </w:p>
        </w:tc>
        <w:tc>
          <w:tcPr>
            <w:tcW w:w="1489" w:type="dxa"/>
            <w:tcBorders>
              <w:top w:val="single" w:sz="4" w:space="0" w:color="000000"/>
              <w:left w:val="single" w:sz="4" w:space="0" w:color="000000"/>
              <w:bottom w:val="single" w:sz="4" w:space="0" w:color="000000"/>
            </w:tcBorders>
            <w:shd w:val="clear" w:color="auto" w:fill="auto"/>
          </w:tcPr>
          <w:p w14:paraId="429E2F72" w14:textId="77777777" w:rsidR="00000000" w:rsidRDefault="00000000">
            <w: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498EFBF5" w14:textId="77777777" w:rsidR="00000000" w:rsidRDefault="00000000">
            <w:r>
              <w:t>Jump into combat initiative at any point</w:t>
            </w:r>
          </w:p>
        </w:tc>
      </w:tr>
      <w:tr w:rsidR="00000000" w14:paraId="4408D30A" w14:textId="77777777">
        <w:tc>
          <w:tcPr>
            <w:tcW w:w="2570" w:type="dxa"/>
            <w:tcBorders>
              <w:top w:val="single" w:sz="4" w:space="0" w:color="000000"/>
              <w:left w:val="single" w:sz="4" w:space="0" w:color="000000"/>
              <w:bottom w:val="single" w:sz="4" w:space="0" w:color="000000"/>
            </w:tcBorders>
            <w:shd w:val="clear" w:color="auto" w:fill="auto"/>
          </w:tcPr>
          <w:p w14:paraId="702B9017" w14:textId="77777777" w:rsidR="00000000" w:rsidRDefault="00000000">
            <w:r>
              <w:t>Shape-Shift</w:t>
            </w:r>
          </w:p>
        </w:tc>
        <w:tc>
          <w:tcPr>
            <w:tcW w:w="1489" w:type="dxa"/>
            <w:tcBorders>
              <w:top w:val="single" w:sz="4" w:space="0" w:color="000000"/>
              <w:left w:val="single" w:sz="4" w:space="0" w:color="000000"/>
              <w:bottom w:val="single" w:sz="4" w:space="0" w:color="000000"/>
            </w:tcBorders>
            <w:shd w:val="clear" w:color="auto" w:fill="auto"/>
          </w:tcPr>
          <w:p w14:paraId="5243BDD6" w14:textId="77777777" w:rsidR="00000000" w:rsidRDefault="00000000">
            <w: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0BD6A1C6" w14:textId="77777777" w:rsidR="00000000" w:rsidRDefault="00000000">
            <w:r>
              <w:t>Reshape body into a nonhumanoid form</w:t>
            </w:r>
          </w:p>
        </w:tc>
      </w:tr>
      <w:tr w:rsidR="00000000" w14:paraId="00B4EE8F" w14:textId="77777777">
        <w:tc>
          <w:tcPr>
            <w:tcW w:w="2570" w:type="dxa"/>
            <w:tcBorders>
              <w:top w:val="single" w:sz="4" w:space="0" w:color="000000"/>
              <w:left w:val="single" w:sz="4" w:space="0" w:color="000000"/>
              <w:bottom w:val="single" w:sz="4" w:space="0" w:color="000000"/>
            </w:tcBorders>
            <w:shd w:val="clear" w:color="auto" w:fill="auto"/>
          </w:tcPr>
          <w:p w14:paraId="2195039F" w14:textId="77777777" w:rsidR="00000000" w:rsidRDefault="00000000">
            <w:r>
              <w:t>Spider Climb</w:t>
            </w:r>
          </w:p>
        </w:tc>
        <w:tc>
          <w:tcPr>
            <w:tcW w:w="1489" w:type="dxa"/>
            <w:tcBorders>
              <w:top w:val="single" w:sz="4" w:space="0" w:color="000000"/>
              <w:left w:val="single" w:sz="4" w:space="0" w:color="000000"/>
              <w:bottom w:val="single" w:sz="4" w:space="0" w:color="000000"/>
            </w:tcBorders>
            <w:shd w:val="clear" w:color="auto" w:fill="auto"/>
          </w:tcPr>
          <w:p w14:paraId="6CB8AE32" w14:textId="77777777" w:rsidR="00000000" w:rsidRDefault="00000000">
            <w:r>
              <w:t>0 or 1</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03FFA04A" w14:textId="77777777" w:rsidR="00000000" w:rsidRDefault="00000000">
            <w:r>
              <w:t>Walk on walls and ceilings</w:t>
            </w:r>
          </w:p>
        </w:tc>
      </w:tr>
      <w:tr w:rsidR="00000000" w14:paraId="0CB990B0" w14:textId="77777777">
        <w:tc>
          <w:tcPr>
            <w:tcW w:w="2570" w:type="dxa"/>
            <w:tcBorders>
              <w:top w:val="single" w:sz="4" w:space="0" w:color="000000"/>
              <w:left w:val="single" w:sz="4" w:space="0" w:color="000000"/>
              <w:bottom w:val="single" w:sz="4" w:space="0" w:color="000000"/>
            </w:tcBorders>
            <w:shd w:val="clear" w:color="auto" w:fill="auto"/>
          </w:tcPr>
          <w:p w14:paraId="383095DA" w14:textId="77777777" w:rsidR="00000000" w:rsidRDefault="00000000">
            <w:r>
              <w:t>Stealth</w:t>
            </w:r>
          </w:p>
        </w:tc>
        <w:tc>
          <w:tcPr>
            <w:tcW w:w="1489" w:type="dxa"/>
            <w:tcBorders>
              <w:top w:val="single" w:sz="4" w:space="0" w:color="000000"/>
              <w:left w:val="single" w:sz="4" w:space="0" w:color="000000"/>
              <w:bottom w:val="single" w:sz="4" w:space="0" w:color="000000"/>
            </w:tcBorders>
            <w:shd w:val="clear" w:color="auto" w:fill="auto"/>
          </w:tcPr>
          <w:p w14:paraId="3AF1A4FD" w14:textId="77777777" w:rsidR="00000000" w:rsidRDefault="00000000">
            <w:r>
              <w:t>0</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63534637" w14:textId="77777777" w:rsidR="00000000" w:rsidRDefault="00000000">
            <w:r>
              <w:t>Raises the Difficulty of player character Unobtrusiveness tests to notice you hiding</w:t>
            </w:r>
          </w:p>
        </w:tc>
      </w:tr>
      <w:tr w:rsidR="00000000" w14:paraId="3CFC09A6" w14:textId="77777777">
        <w:tc>
          <w:tcPr>
            <w:tcW w:w="2570" w:type="dxa"/>
            <w:tcBorders>
              <w:top w:val="single" w:sz="4" w:space="0" w:color="000000"/>
              <w:left w:val="single" w:sz="4" w:space="0" w:color="000000"/>
              <w:bottom w:val="single" w:sz="4" w:space="0" w:color="000000"/>
            </w:tcBorders>
            <w:shd w:val="clear" w:color="auto" w:fill="auto"/>
          </w:tcPr>
          <w:p w14:paraId="45F06835" w14:textId="77777777" w:rsidR="00000000" w:rsidRDefault="00000000">
            <w:r>
              <w:t>Stony</w:t>
            </w:r>
          </w:p>
        </w:tc>
        <w:tc>
          <w:tcPr>
            <w:tcW w:w="1489" w:type="dxa"/>
            <w:tcBorders>
              <w:top w:val="single" w:sz="4" w:space="0" w:color="000000"/>
              <w:left w:val="single" w:sz="4" w:space="0" w:color="000000"/>
              <w:bottom w:val="single" w:sz="4" w:space="0" w:color="000000"/>
            </w:tcBorders>
            <w:shd w:val="clear" w:color="auto" w:fill="auto"/>
          </w:tcPr>
          <w:p w14:paraId="32DAA2E7" w14:textId="77777777" w:rsidR="00000000" w:rsidRDefault="00000000">
            <w:r>
              <w:t>0</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08A8561B" w14:textId="77777777" w:rsidR="00000000" w:rsidRDefault="00000000">
            <w:r>
              <w:t>Made of stone and resistant to many attacks</w:t>
            </w:r>
          </w:p>
        </w:tc>
      </w:tr>
      <w:tr w:rsidR="00000000" w14:paraId="3841462E" w14:textId="77777777">
        <w:tc>
          <w:tcPr>
            <w:tcW w:w="2570" w:type="dxa"/>
            <w:tcBorders>
              <w:top w:val="single" w:sz="4" w:space="0" w:color="000000"/>
              <w:left w:val="single" w:sz="4" w:space="0" w:color="000000"/>
              <w:bottom w:val="single" w:sz="4" w:space="0" w:color="000000"/>
            </w:tcBorders>
            <w:shd w:val="clear" w:color="auto" w:fill="auto"/>
          </w:tcPr>
          <w:p w14:paraId="2C0AF5DB" w14:textId="77777777" w:rsidR="00000000" w:rsidRDefault="00000000">
            <w:r>
              <w:t>Strength</w:t>
            </w:r>
          </w:p>
        </w:tc>
        <w:tc>
          <w:tcPr>
            <w:tcW w:w="1489" w:type="dxa"/>
            <w:tcBorders>
              <w:top w:val="single" w:sz="4" w:space="0" w:color="000000"/>
              <w:left w:val="single" w:sz="4" w:space="0" w:color="000000"/>
              <w:bottom w:val="single" w:sz="4" w:space="0" w:color="000000"/>
            </w:tcBorders>
            <w:shd w:val="clear" w:color="auto" w:fill="auto"/>
          </w:tcPr>
          <w:p w14:paraId="3B869026" w14:textId="77777777" w:rsidR="00000000" w:rsidRDefault="00000000">
            <w:r>
              <w:t>0 or more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3454E77C" w14:textId="77777777" w:rsidR="00000000" w:rsidRDefault="00000000">
            <w:r>
              <w:t>Incredibly strong</w:t>
            </w:r>
          </w:p>
        </w:tc>
      </w:tr>
      <w:tr w:rsidR="00000000" w14:paraId="7F7BC40C" w14:textId="77777777">
        <w:tc>
          <w:tcPr>
            <w:tcW w:w="2570" w:type="dxa"/>
            <w:tcBorders>
              <w:top w:val="single" w:sz="4" w:space="0" w:color="000000"/>
              <w:left w:val="single" w:sz="4" w:space="0" w:color="000000"/>
              <w:bottom w:val="single" w:sz="4" w:space="0" w:color="000000"/>
            </w:tcBorders>
            <w:shd w:val="clear" w:color="auto" w:fill="auto"/>
          </w:tcPr>
          <w:p w14:paraId="3B2E2D26" w14:textId="77777777" w:rsidR="00000000" w:rsidRDefault="00000000">
            <w:r>
              <w:t>Stun</w:t>
            </w:r>
          </w:p>
        </w:tc>
        <w:tc>
          <w:tcPr>
            <w:tcW w:w="1489" w:type="dxa"/>
            <w:tcBorders>
              <w:top w:val="single" w:sz="4" w:space="0" w:color="000000"/>
              <w:left w:val="single" w:sz="4" w:space="0" w:color="000000"/>
              <w:bottom w:val="single" w:sz="4" w:space="0" w:color="000000"/>
            </w:tcBorders>
            <w:shd w:val="clear" w:color="auto" w:fill="auto"/>
          </w:tcPr>
          <w:p w14:paraId="7586EDDB" w14:textId="77777777" w:rsidR="00000000" w:rsidRDefault="00000000">
            <w:r>
              <w:t>0</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545FEFB5" w14:textId="77777777" w:rsidR="00000000" w:rsidRDefault="00000000">
            <w:r>
              <w:t>Attacks can stun, usually at Stun 5</w:t>
            </w:r>
          </w:p>
        </w:tc>
      </w:tr>
      <w:tr w:rsidR="00000000" w14:paraId="2F1796BA" w14:textId="77777777">
        <w:tc>
          <w:tcPr>
            <w:tcW w:w="2570" w:type="dxa"/>
            <w:tcBorders>
              <w:top w:val="single" w:sz="4" w:space="0" w:color="000000"/>
              <w:left w:val="single" w:sz="4" w:space="0" w:color="000000"/>
              <w:bottom w:val="single" w:sz="4" w:space="0" w:color="000000"/>
            </w:tcBorders>
            <w:shd w:val="clear" w:color="auto" w:fill="auto"/>
          </w:tcPr>
          <w:p w14:paraId="4A1D03A2" w14:textId="77777777" w:rsidR="00000000" w:rsidRDefault="00000000">
            <w:r>
              <w:t>Summoning</w:t>
            </w:r>
          </w:p>
        </w:tc>
        <w:tc>
          <w:tcPr>
            <w:tcW w:w="1489" w:type="dxa"/>
            <w:tcBorders>
              <w:top w:val="single" w:sz="4" w:space="0" w:color="000000"/>
              <w:left w:val="single" w:sz="4" w:space="0" w:color="000000"/>
              <w:bottom w:val="single" w:sz="4" w:space="0" w:color="000000"/>
            </w:tcBorders>
            <w:shd w:val="clear" w:color="auto" w:fill="auto"/>
          </w:tcPr>
          <w:p w14:paraId="562140AE" w14:textId="77777777" w:rsidR="00000000" w:rsidRDefault="00000000">
            <w:r>
              <w:t>3</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54BB4374" w14:textId="77777777" w:rsidR="00000000" w:rsidRDefault="00000000">
            <w:r>
              <w:t>Summon Mooks as backup</w:t>
            </w:r>
          </w:p>
        </w:tc>
      </w:tr>
      <w:tr w:rsidR="00000000" w14:paraId="3F005B11" w14:textId="77777777">
        <w:tc>
          <w:tcPr>
            <w:tcW w:w="2570" w:type="dxa"/>
            <w:tcBorders>
              <w:top w:val="single" w:sz="4" w:space="0" w:color="000000"/>
              <w:left w:val="single" w:sz="4" w:space="0" w:color="000000"/>
              <w:bottom w:val="single" w:sz="4" w:space="0" w:color="000000"/>
            </w:tcBorders>
            <w:shd w:val="clear" w:color="auto" w:fill="auto"/>
          </w:tcPr>
          <w:p w14:paraId="36FE3264" w14:textId="77777777" w:rsidR="00000000" w:rsidRDefault="00000000">
            <w:r>
              <w:t>Technology</w:t>
            </w:r>
          </w:p>
        </w:tc>
        <w:tc>
          <w:tcPr>
            <w:tcW w:w="1489" w:type="dxa"/>
            <w:tcBorders>
              <w:top w:val="single" w:sz="4" w:space="0" w:color="000000"/>
              <w:left w:val="single" w:sz="4" w:space="0" w:color="000000"/>
              <w:bottom w:val="single" w:sz="4" w:space="0" w:color="000000"/>
            </w:tcBorders>
            <w:shd w:val="clear" w:color="auto" w:fill="auto"/>
          </w:tcPr>
          <w:p w14:paraId="50DFF17B" w14:textId="77777777" w:rsidR="00000000" w:rsidRDefault="00000000">
            <w: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3A3FDCA4" w14:textId="77777777" w:rsidR="00000000" w:rsidRDefault="00000000">
            <w:r>
              <w:t>Use super-science to produce technology</w:t>
            </w:r>
          </w:p>
        </w:tc>
      </w:tr>
      <w:tr w:rsidR="00000000" w14:paraId="3049DE2C" w14:textId="77777777">
        <w:tc>
          <w:tcPr>
            <w:tcW w:w="2570" w:type="dxa"/>
            <w:tcBorders>
              <w:top w:val="single" w:sz="4" w:space="0" w:color="000000"/>
              <w:left w:val="single" w:sz="4" w:space="0" w:color="000000"/>
              <w:bottom w:val="single" w:sz="4" w:space="0" w:color="000000"/>
            </w:tcBorders>
            <w:shd w:val="clear" w:color="auto" w:fill="auto"/>
          </w:tcPr>
          <w:p w14:paraId="0BB26CB4" w14:textId="77777777" w:rsidR="00000000" w:rsidRDefault="00000000">
            <w:r>
              <w:t>Teleport</w:t>
            </w:r>
          </w:p>
        </w:tc>
        <w:tc>
          <w:tcPr>
            <w:tcW w:w="1489" w:type="dxa"/>
            <w:tcBorders>
              <w:top w:val="single" w:sz="4" w:space="0" w:color="000000"/>
              <w:left w:val="single" w:sz="4" w:space="0" w:color="000000"/>
              <w:bottom w:val="single" w:sz="4" w:space="0" w:color="000000"/>
            </w:tcBorders>
            <w:shd w:val="clear" w:color="auto" w:fill="auto"/>
          </w:tcPr>
          <w:p w14:paraId="5700DA7B" w14:textId="77777777" w:rsidR="00000000" w:rsidRDefault="00000000">
            <w: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56CA7726" w14:textId="77777777" w:rsidR="00000000" w:rsidRDefault="00000000">
            <w:r>
              <w:t>Move instantly from one location to another</w:t>
            </w:r>
          </w:p>
        </w:tc>
      </w:tr>
      <w:tr w:rsidR="00000000" w14:paraId="7BE40844" w14:textId="77777777">
        <w:tc>
          <w:tcPr>
            <w:tcW w:w="2570" w:type="dxa"/>
            <w:tcBorders>
              <w:top w:val="single" w:sz="4" w:space="0" w:color="000000"/>
              <w:left w:val="single" w:sz="4" w:space="0" w:color="000000"/>
              <w:bottom w:val="single" w:sz="4" w:space="0" w:color="000000"/>
            </w:tcBorders>
            <w:shd w:val="clear" w:color="auto" w:fill="auto"/>
          </w:tcPr>
          <w:p w14:paraId="1CDD1102" w14:textId="77777777" w:rsidR="00000000" w:rsidRDefault="00000000">
            <w:r>
              <w:t>Unfeeling</w:t>
            </w:r>
          </w:p>
        </w:tc>
        <w:tc>
          <w:tcPr>
            <w:tcW w:w="1489" w:type="dxa"/>
            <w:tcBorders>
              <w:top w:val="single" w:sz="4" w:space="0" w:color="000000"/>
              <w:left w:val="single" w:sz="4" w:space="0" w:color="000000"/>
              <w:bottom w:val="single" w:sz="4" w:space="0" w:color="000000"/>
            </w:tcBorders>
            <w:shd w:val="clear" w:color="auto" w:fill="auto"/>
          </w:tcPr>
          <w:p w14:paraId="67E23717" w14:textId="77777777" w:rsidR="00000000" w:rsidRDefault="00000000">
            <w:r>
              <w:t>0</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6C68647D" w14:textId="77777777" w:rsidR="00000000" w:rsidRDefault="00000000">
            <w:r>
              <w:t>Never become Hurt, and make all Consciousness rolls and Stun tests</w:t>
            </w:r>
          </w:p>
        </w:tc>
      </w:tr>
      <w:tr w:rsidR="00000000" w14:paraId="69F060C0" w14:textId="77777777">
        <w:tc>
          <w:tcPr>
            <w:tcW w:w="2570" w:type="dxa"/>
            <w:tcBorders>
              <w:top w:val="single" w:sz="4" w:space="0" w:color="000000"/>
              <w:left w:val="single" w:sz="4" w:space="0" w:color="000000"/>
              <w:bottom w:val="single" w:sz="4" w:space="0" w:color="000000"/>
            </w:tcBorders>
            <w:shd w:val="clear" w:color="auto" w:fill="auto"/>
          </w:tcPr>
          <w:p w14:paraId="761E1874" w14:textId="77777777" w:rsidR="00000000" w:rsidRDefault="00000000">
            <w:r>
              <w:t>Universal Attack</w:t>
            </w:r>
          </w:p>
        </w:tc>
        <w:tc>
          <w:tcPr>
            <w:tcW w:w="1489" w:type="dxa"/>
            <w:tcBorders>
              <w:top w:val="single" w:sz="4" w:space="0" w:color="000000"/>
              <w:left w:val="single" w:sz="4" w:space="0" w:color="000000"/>
              <w:bottom w:val="single" w:sz="4" w:space="0" w:color="000000"/>
            </w:tcBorders>
            <w:shd w:val="clear" w:color="auto" w:fill="auto"/>
          </w:tcPr>
          <w:p w14:paraId="7B9D0ECD" w14:textId="77777777" w:rsidR="00000000" w:rsidRDefault="00000000">
            <w:r>
              <w:t>1 or 2 per target</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534DC7A1" w14:textId="77777777" w:rsidR="00000000" w:rsidRDefault="00000000">
            <w:r>
              <w:t>Instantly attack everyone you wish to within range</w:t>
            </w:r>
          </w:p>
        </w:tc>
      </w:tr>
      <w:tr w:rsidR="00000000" w14:paraId="77D59D7A" w14:textId="77777777">
        <w:tc>
          <w:tcPr>
            <w:tcW w:w="2570" w:type="dxa"/>
            <w:tcBorders>
              <w:top w:val="single" w:sz="4" w:space="0" w:color="000000"/>
              <w:left w:val="single" w:sz="4" w:space="0" w:color="000000"/>
              <w:bottom w:val="single" w:sz="4" w:space="0" w:color="000000"/>
            </w:tcBorders>
            <w:shd w:val="clear" w:color="auto" w:fill="auto"/>
          </w:tcPr>
          <w:p w14:paraId="45BC89DB" w14:textId="77777777" w:rsidR="00000000" w:rsidRDefault="00000000">
            <w:r>
              <w:t>Venom</w:t>
            </w:r>
          </w:p>
        </w:tc>
        <w:tc>
          <w:tcPr>
            <w:tcW w:w="1489" w:type="dxa"/>
            <w:tcBorders>
              <w:top w:val="single" w:sz="4" w:space="0" w:color="000000"/>
              <w:left w:val="single" w:sz="4" w:space="0" w:color="000000"/>
              <w:bottom w:val="single" w:sz="4" w:space="0" w:color="000000"/>
            </w:tcBorders>
            <w:shd w:val="clear" w:color="auto" w:fill="auto"/>
          </w:tcPr>
          <w:p w14:paraId="6D0163CF" w14:textId="77777777" w:rsidR="00000000" w:rsidRDefault="00000000">
            <w:r>
              <w:t>2</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695EE073" w14:textId="77777777" w:rsidR="00000000" w:rsidRDefault="00000000">
            <w:r>
              <w:t>Attack also delivers poison</w:t>
            </w:r>
          </w:p>
        </w:tc>
      </w:tr>
    </w:tbl>
    <w:p w14:paraId="59073B45" w14:textId="77777777" w:rsidR="00000000" w:rsidRDefault="00000000">
      <w:pPr>
        <w:rPr>
          <w:i/>
        </w:rPr>
      </w:pPr>
    </w:p>
    <w:p w14:paraId="057999EA" w14:textId="77777777" w:rsidR="00000000" w:rsidRDefault="00000000">
      <w:pPr>
        <w:pStyle w:val="Heading3"/>
      </w:pPr>
      <w:r>
        <w:t>Sample Creature Stat Block: Lipovore</w:t>
      </w:r>
    </w:p>
    <w:p w14:paraId="2512634D" w14:textId="77777777" w:rsidR="00000000" w:rsidRDefault="00000000">
      <w:r>
        <w:rPr>
          <w:b/>
          <w:bCs/>
        </w:rPr>
        <w:t>Abilities</w:t>
      </w:r>
      <w:r>
        <w:t>:</w:t>
      </w:r>
      <w:r>
        <w:rPr>
          <w:i/>
          <w:iCs/>
        </w:rPr>
        <w:t xml:space="preserve"> </w:t>
      </w:r>
      <w:r>
        <w:t xml:space="preserve">Athletics 6, Health 18, Scuffling 12, Shooting 8, plus one shipboard ability at 8 and another at 4. </w:t>
      </w:r>
    </w:p>
    <w:p w14:paraId="4D784AC7" w14:textId="77777777" w:rsidR="00000000" w:rsidRDefault="00000000">
      <w:r>
        <w:rPr>
          <w:b/>
          <w:bCs/>
        </w:rPr>
        <w:t>Scuffling Weapons/Damage</w:t>
      </w:r>
      <w:r>
        <w:t>: punch +2</w:t>
      </w:r>
    </w:p>
    <w:p w14:paraId="1AD98AEA" w14:textId="77777777" w:rsidR="00000000" w:rsidRDefault="00000000">
      <w:r>
        <w:rPr>
          <w:b/>
          <w:bCs/>
        </w:rPr>
        <w:t>Shooting Weapons/Damage</w:t>
      </w:r>
      <w:r>
        <w:t>: disruption pistol +1</w:t>
      </w:r>
    </w:p>
    <w:p w14:paraId="26B2E596" w14:textId="77777777" w:rsidR="00000000" w:rsidRDefault="00000000">
      <w:r>
        <w:rPr>
          <w:b/>
          <w:bCs/>
        </w:rPr>
        <w:t>Hit Threshold</w:t>
      </w:r>
      <w:r>
        <w:t>: 3</w:t>
      </w:r>
    </w:p>
    <w:p w14:paraId="381E7645" w14:textId="77777777" w:rsidR="00000000" w:rsidRDefault="00000000">
      <w:r>
        <w:rPr>
          <w:b/>
          <w:bCs/>
        </w:rPr>
        <w:t>Typical Tech</w:t>
      </w:r>
      <w:r>
        <w:t>: Disguiser, Personal Bluffer, Tether</w:t>
      </w:r>
    </w:p>
    <w:p w14:paraId="03AC198D" w14:textId="77777777" w:rsidR="00000000" w:rsidRDefault="00000000">
      <w:r>
        <w:rPr>
          <w:b/>
          <w:bCs/>
        </w:rPr>
        <w:lastRenderedPageBreak/>
        <w:t>Alertness Modifier</w:t>
      </w:r>
      <w:r>
        <w:t>: +2</w:t>
      </w:r>
    </w:p>
    <w:p w14:paraId="7C5CD996" w14:textId="77777777" w:rsidR="00000000" w:rsidRDefault="00000000">
      <w:r>
        <w:rPr>
          <w:b/>
          <w:bCs/>
        </w:rPr>
        <w:t>Stealth Modifier</w:t>
      </w:r>
      <w:r>
        <w:t>: +2</w:t>
      </w:r>
    </w:p>
    <w:p w14:paraId="11144582" w14:textId="77777777" w:rsidR="00000000" w:rsidRDefault="00000000">
      <w:r>
        <w:rPr>
          <w:b/>
          <w:bCs/>
        </w:rPr>
        <w:t>Savvy Modifier</w:t>
      </w:r>
      <w:r>
        <w:t>: +2</w:t>
      </w:r>
    </w:p>
    <w:p w14:paraId="51BB4300" w14:textId="77777777" w:rsidR="00000000" w:rsidRDefault="00000000">
      <w:pPr>
        <w:ind w:firstLine="0"/>
      </w:pPr>
      <w:r>
        <w:rPr>
          <w:b/>
          <w:bCs/>
        </w:rPr>
        <w:t>Special</w:t>
      </w:r>
      <w:r>
        <w:t xml:space="preserve">: At -12 hit points a lipovore falls into a deep coma that may be mistaken for death. </w:t>
      </w:r>
    </w:p>
    <w:p w14:paraId="18062860" w14:textId="77777777" w:rsidR="00000000" w:rsidRDefault="00000000">
      <w:pPr>
        <w:ind w:firstLine="0"/>
      </w:pPr>
      <w:r>
        <w:rPr>
          <w:i/>
          <w:iCs/>
        </w:rPr>
        <w:t>[From Ashen Stars]</w:t>
      </w:r>
    </w:p>
    <w:p w14:paraId="3F47A864" w14:textId="77777777" w:rsidR="00000000" w:rsidRDefault="00000000">
      <w:pPr>
        <w:ind w:firstLine="0"/>
        <w:rPr>
          <w:i/>
          <w:iCs/>
        </w:rPr>
      </w:pPr>
    </w:p>
    <w:p w14:paraId="3B13E30A" w14:textId="77777777" w:rsidR="00000000" w:rsidRDefault="00000000">
      <w:pPr>
        <w:pStyle w:val="Heading3"/>
      </w:pPr>
      <w:r>
        <w:t>Sample Creature Stat Blocks: Various Animals</w:t>
      </w:r>
    </w:p>
    <w:p w14:paraId="04F9C0E4" w14:textId="77777777" w:rsidR="00000000" w:rsidRDefault="00000000">
      <w:pPr>
        <w:pStyle w:val="Heading4"/>
      </w:pPr>
      <w:bookmarkStart w:id="156" w:name="__RefHeading__1574_412095099"/>
      <w:bookmarkEnd w:id="156"/>
      <w:r>
        <w:t>Aggressive Herbivore, Cattle-Sized</w:t>
      </w:r>
    </w:p>
    <w:p w14:paraId="7C699E86" w14:textId="77777777" w:rsidR="00000000" w:rsidRDefault="00000000">
      <w:r>
        <w:rPr>
          <w:b/>
          <w:bCs/>
        </w:rPr>
        <w:t>Abilities</w:t>
      </w:r>
      <w:r>
        <w:t>: Athletics 8, Health 8, Scuffling 8</w:t>
      </w:r>
    </w:p>
    <w:p w14:paraId="7AF3879E" w14:textId="77777777" w:rsidR="00000000" w:rsidRDefault="00000000">
      <w:r>
        <w:rPr>
          <w:b/>
          <w:bCs/>
        </w:rPr>
        <w:t>Scuffling Weapons/Damage</w:t>
      </w:r>
      <w:r>
        <w:t>: gore/trample +2</w:t>
      </w:r>
    </w:p>
    <w:p w14:paraId="6BA6ABDC" w14:textId="77777777" w:rsidR="00000000" w:rsidRDefault="00000000">
      <w:r>
        <w:rPr>
          <w:b/>
          <w:bCs/>
        </w:rPr>
        <w:t>Hit Threshold</w:t>
      </w:r>
      <w:r>
        <w:t>: 2</w:t>
      </w:r>
    </w:p>
    <w:p w14:paraId="741C13AD" w14:textId="77777777" w:rsidR="00000000" w:rsidRDefault="00000000">
      <w:r>
        <w:rPr>
          <w:b/>
          <w:bCs/>
        </w:rPr>
        <w:t>Armor</w:t>
      </w:r>
      <w:r>
        <w:t>: 0</w:t>
      </w:r>
    </w:p>
    <w:p w14:paraId="742BBE51" w14:textId="77777777" w:rsidR="00000000" w:rsidRDefault="00000000">
      <w:r>
        <w:rPr>
          <w:b/>
          <w:bCs/>
        </w:rPr>
        <w:t>Alertness Modifier</w:t>
      </w:r>
      <w:r>
        <w:t>: -2</w:t>
      </w:r>
    </w:p>
    <w:p w14:paraId="4D312DF9" w14:textId="77777777" w:rsidR="00000000" w:rsidRDefault="00000000">
      <w:r>
        <w:rPr>
          <w:b/>
          <w:bCs/>
        </w:rPr>
        <w:t>Stealth Modifier</w:t>
      </w:r>
      <w:r>
        <w:t>: -2</w:t>
      </w:r>
    </w:p>
    <w:p w14:paraId="72BD8FBB" w14:textId="77777777" w:rsidR="00000000" w:rsidRDefault="00000000">
      <w:pPr>
        <w:pStyle w:val="Heading4"/>
      </w:pPr>
      <w:bookmarkStart w:id="157" w:name="__RefHeading__1576_412095099"/>
      <w:bookmarkEnd w:id="157"/>
      <w:r>
        <w:t>Aggressive Herbivore, Rhino-Sized</w:t>
      </w:r>
    </w:p>
    <w:p w14:paraId="6D3FF6D0" w14:textId="77777777" w:rsidR="00000000" w:rsidRDefault="00000000">
      <w:r>
        <w:rPr>
          <w:b/>
          <w:bCs/>
        </w:rPr>
        <w:t>Abilities</w:t>
      </w:r>
      <w:r>
        <w:t>: Athletics 12, Health 12, Scuffling 12</w:t>
      </w:r>
    </w:p>
    <w:p w14:paraId="49EC6965" w14:textId="77777777" w:rsidR="00000000" w:rsidRDefault="00000000">
      <w:r>
        <w:rPr>
          <w:b/>
          <w:bCs/>
        </w:rPr>
        <w:t>Scuffling Weapons/Damage</w:t>
      </w:r>
      <w:r>
        <w:t>: gore/trample +4</w:t>
      </w:r>
    </w:p>
    <w:p w14:paraId="0D942DD2" w14:textId="77777777" w:rsidR="00000000" w:rsidRDefault="00000000">
      <w:r>
        <w:rPr>
          <w:b/>
          <w:bCs/>
        </w:rPr>
        <w:t>Hit Threshold</w:t>
      </w:r>
      <w:r>
        <w:t>: 2</w:t>
      </w:r>
    </w:p>
    <w:p w14:paraId="08AE9ADF" w14:textId="77777777" w:rsidR="00000000" w:rsidRDefault="00000000">
      <w:r>
        <w:rPr>
          <w:b/>
          <w:bCs/>
        </w:rPr>
        <w:t>Armor</w:t>
      </w:r>
      <w:r>
        <w:t>: 2</w:t>
      </w:r>
    </w:p>
    <w:p w14:paraId="2D781EBA" w14:textId="77777777" w:rsidR="00000000" w:rsidRDefault="00000000">
      <w:r>
        <w:rPr>
          <w:b/>
          <w:bCs/>
        </w:rPr>
        <w:t>Alertness Modifier</w:t>
      </w:r>
      <w:r>
        <w:t>: -3</w:t>
      </w:r>
    </w:p>
    <w:p w14:paraId="743F8482" w14:textId="77777777" w:rsidR="00000000" w:rsidRDefault="00000000">
      <w:r>
        <w:rPr>
          <w:b/>
          <w:bCs/>
        </w:rPr>
        <w:t>Stealth Modifier</w:t>
      </w:r>
      <w:r>
        <w:t>: -3</w:t>
      </w:r>
    </w:p>
    <w:p w14:paraId="43CB5F3F" w14:textId="77777777" w:rsidR="00000000" w:rsidRDefault="00000000">
      <w:pPr>
        <w:pStyle w:val="Heading4"/>
      </w:pPr>
      <w:bookmarkStart w:id="158" w:name="__RefHeading__1578_412095099"/>
      <w:bookmarkEnd w:id="158"/>
      <w:r>
        <w:t>Aggressive Herbivore, Triceratops-Sized</w:t>
      </w:r>
    </w:p>
    <w:p w14:paraId="6C11BCA4" w14:textId="77777777" w:rsidR="00000000" w:rsidRDefault="00000000">
      <w:r>
        <w:rPr>
          <w:b/>
          <w:bCs/>
        </w:rPr>
        <w:t>Abilities</w:t>
      </w:r>
      <w:r>
        <w:t>: Athletics 12, Health 24, Scuffling 16</w:t>
      </w:r>
    </w:p>
    <w:p w14:paraId="7F7EC7BA" w14:textId="77777777" w:rsidR="00000000" w:rsidRDefault="00000000">
      <w:r>
        <w:rPr>
          <w:b/>
          <w:bCs/>
        </w:rPr>
        <w:t>Scuffling Weapons/Damage</w:t>
      </w:r>
      <w:r>
        <w:t>: gore/trample +6</w:t>
      </w:r>
    </w:p>
    <w:p w14:paraId="3DC116FE" w14:textId="77777777" w:rsidR="00000000" w:rsidRDefault="00000000">
      <w:r>
        <w:rPr>
          <w:b/>
          <w:bCs/>
        </w:rPr>
        <w:t>Hit Threshold</w:t>
      </w:r>
      <w:r>
        <w:t>: 2</w:t>
      </w:r>
    </w:p>
    <w:p w14:paraId="339BE1D2" w14:textId="77777777" w:rsidR="00000000" w:rsidRDefault="00000000">
      <w:r>
        <w:rPr>
          <w:b/>
          <w:bCs/>
        </w:rPr>
        <w:t>Armor</w:t>
      </w:r>
      <w:r>
        <w:t>: 3</w:t>
      </w:r>
    </w:p>
    <w:p w14:paraId="7E32FD11" w14:textId="77777777" w:rsidR="00000000" w:rsidRDefault="00000000">
      <w:r>
        <w:rPr>
          <w:b/>
          <w:bCs/>
        </w:rPr>
        <w:t>Alertness Modifier</w:t>
      </w:r>
      <w:r>
        <w:t>: -3</w:t>
      </w:r>
    </w:p>
    <w:p w14:paraId="052375D5" w14:textId="77777777" w:rsidR="00000000" w:rsidRDefault="00000000">
      <w:r>
        <w:rPr>
          <w:b/>
          <w:bCs/>
        </w:rPr>
        <w:t>Stealth Modifier</w:t>
      </w:r>
      <w:r>
        <w:t>: -3</w:t>
      </w:r>
    </w:p>
    <w:p w14:paraId="3C6C1B36" w14:textId="77777777" w:rsidR="00000000" w:rsidRDefault="00000000">
      <w:pPr>
        <w:pStyle w:val="Heading4"/>
      </w:pPr>
      <w:bookmarkStart w:id="159" w:name="__RefHeading__1580_412095099"/>
      <w:bookmarkEnd w:id="159"/>
      <w:r>
        <w:t>Aggressive Herbivore, Sauropod-Sized</w:t>
      </w:r>
    </w:p>
    <w:p w14:paraId="1A5CAE40" w14:textId="77777777" w:rsidR="00000000" w:rsidRDefault="00000000">
      <w:r>
        <w:rPr>
          <w:b/>
          <w:bCs/>
        </w:rPr>
        <w:t>Abilities</w:t>
      </w:r>
      <w:r>
        <w:t>: Athletics 24, Health 36, Scuffling 24</w:t>
      </w:r>
    </w:p>
    <w:p w14:paraId="70959999" w14:textId="77777777" w:rsidR="00000000" w:rsidRDefault="00000000">
      <w:r>
        <w:rPr>
          <w:b/>
          <w:bCs/>
        </w:rPr>
        <w:t>Scuffling Weapons/Damage</w:t>
      </w:r>
      <w:r>
        <w:t>: trample +8</w:t>
      </w:r>
    </w:p>
    <w:p w14:paraId="3632864F" w14:textId="77777777" w:rsidR="00000000" w:rsidRDefault="00000000">
      <w:r>
        <w:rPr>
          <w:b/>
          <w:bCs/>
        </w:rPr>
        <w:t>Hit Threshold</w:t>
      </w:r>
      <w:r>
        <w:t>: 1</w:t>
      </w:r>
    </w:p>
    <w:p w14:paraId="4B5744C3" w14:textId="77777777" w:rsidR="00000000" w:rsidRDefault="00000000">
      <w:r>
        <w:rPr>
          <w:b/>
          <w:bCs/>
        </w:rPr>
        <w:t>Armor</w:t>
      </w:r>
      <w:r>
        <w:t>: 1</w:t>
      </w:r>
    </w:p>
    <w:p w14:paraId="6DF5D24A" w14:textId="77777777" w:rsidR="00000000" w:rsidRDefault="00000000">
      <w:r>
        <w:rPr>
          <w:b/>
          <w:bCs/>
        </w:rPr>
        <w:lastRenderedPageBreak/>
        <w:t>Alertness Modifier</w:t>
      </w:r>
      <w:r>
        <w:t>: -4</w:t>
      </w:r>
    </w:p>
    <w:p w14:paraId="0A915ED7" w14:textId="77777777" w:rsidR="00000000" w:rsidRDefault="00000000">
      <w:r>
        <w:rPr>
          <w:b/>
          <w:bCs/>
        </w:rPr>
        <w:t>Stealth Modifier</w:t>
      </w:r>
      <w:r>
        <w:t>: -4</w:t>
      </w:r>
    </w:p>
    <w:p w14:paraId="05F01E9F" w14:textId="77777777" w:rsidR="00000000" w:rsidRDefault="00000000">
      <w:pPr>
        <w:pStyle w:val="Heading4"/>
      </w:pPr>
      <w:bookmarkStart w:id="160" w:name="__RefHeading__1582_412095099"/>
      <w:bookmarkEnd w:id="160"/>
      <w:r>
        <w:t>Apex Predator, Lion-Sized</w:t>
      </w:r>
    </w:p>
    <w:p w14:paraId="67D37C4C" w14:textId="77777777" w:rsidR="00000000" w:rsidRDefault="00000000">
      <w:r>
        <w:rPr>
          <w:b/>
          <w:bCs/>
        </w:rPr>
        <w:t>Abilities</w:t>
      </w:r>
      <w:r>
        <w:t>: Athletics 12, Health 8, Scuffling 8</w:t>
      </w:r>
    </w:p>
    <w:p w14:paraId="375454D7" w14:textId="77777777" w:rsidR="00000000" w:rsidRDefault="00000000">
      <w:r>
        <w:rPr>
          <w:b/>
          <w:bCs/>
        </w:rPr>
        <w:t>Scuffling Weapons/Damage</w:t>
      </w:r>
      <w:r>
        <w:t>: bite +1</w:t>
      </w:r>
    </w:p>
    <w:p w14:paraId="39477ECB" w14:textId="77777777" w:rsidR="00000000" w:rsidRDefault="00000000">
      <w:r>
        <w:rPr>
          <w:b/>
          <w:bCs/>
        </w:rPr>
        <w:t>Hit Threshold</w:t>
      </w:r>
      <w:r>
        <w:t>: 4</w:t>
      </w:r>
    </w:p>
    <w:p w14:paraId="06D7FE8D" w14:textId="77777777" w:rsidR="00000000" w:rsidRDefault="00000000">
      <w:r>
        <w:rPr>
          <w:b/>
          <w:bCs/>
        </w:rPr>
        <w:t>Armor</w:t>
      </w:r>
      <w:r>
        <w:t>: 0</w:t>
      </w:r>
    </w:p>
    <w:p w14:paraId="274D21AB" w14:textId="77777777" w:rsidR="00000000" w:rsidRDefault="00000000">
      <w:r>
        <w:rPr>
          <w:b/>
          <w:bCs/>
        </w:rPr>
        <w:t>Alertness Modifier</w:t>
      </w:r>
      <w:r>
        <w:t>: +1</w:t>
      </w:r>
    </w:p>
    <w:p w14:paraId="55116AAC" w14:textId="77777777" w:rsidR="00000000" w:rsidRDefault="00000000">
      <w:r>
        <w:rPr>
          <w:b/>
          <w:bCs/>
        </w:rPr>
        <w:t>Stealth Modifier</w:t>
      </w:r>
      <w:r>
        <w:t>: +1</w:t>
      </w:r>
    </w:p>
    <w:p w14:paraId="18362240" w14:textId="77777777" w:rsidR="00000000" w:rsidRDefault="00000000">
      <w:pPr>
        <w:pStyle w:val="Heading4"/>
      </w:pPr>
      <w:bookmarkStart w:id="161" w:name="__RefHeading__1584_412095099"/>
      <w:bookmarkEnd w:id="161"/>
      <w:r>
        <w:t>Apex Predator, Megafauna-Sized</w:t>
      </w:r>
    </w:p>
    <w:p w14:paraId="6FCCBBF3" w14:textId="77777777" w:rsidR="00000000" w:rsidRDefault="00000000">
      <w:r>
        <w:rPr>
          <w:b/>
          <w:bCs/>
        </w:rPr>
        <w:t>Abilities</w:t>
      </w:r>
      <w:r>
        <w:t>: Athletics 16, Health 8, Scuffling 8</w:t>
      </w:r>
    </w:p>
    <w:p w14:paraId="1C535D27" w14:textId="77777777" w:rsidR="00000000" w:rsidRDefault="00000000">
      <w:r>
        <w:rPr>
          <w:b/>
          <w:bCs/>
        </w:rPr>
        <w:t>Scuffling Weapons/Damage</w:t>
      </w:r>
      <w:r>
        <w:t>: bite, swipe or claw +4</w:t>
      </w:r>
    </w:p>
    <w:p w14:paraId="45296F05" w14:textId="77777777" w:rsidR="00000000" w:rsidRDefault="00000000">
      <w:r>
        <w:rPr>
          <w:b/>
          <w:bCs/>
        </w:rPr>
        <w:t>Hit Threshold</w:t>
      </w:r>
      <w:r>
        <w:t>: 3</w:t>
      </w:r>
    </w:p>
    <w:p w14:paraId="6194E217" w14:textId="77777777" w:rsidR="00000000" w:rsidRDefault="00000000">
      <w:r>
        <w:rPr>
          <w:b/>
          <w:bCs/>
        </w:rPr>
        <w:t>Armor</w:t>
      </w:r>
      <w:r>
        <w:t>: 1</w:t>
      </w:r>
    </w:p>
    <w:p w14:paraId="27B26CF1" w14:textId="77777777" w:rsidR="00000000" w:rsidRDefault="00000000">
      <w:r>
        <w:rPr>
          <w:b/>
          <w:bCs/>
        </w:rPr>
        <w:t>Alertness Modifier</w:t>
      </w:r>
      <w:r>
        <w:t>: +1</w:t>
      </w:r>
    </w:p>
    <w:p w14:paraId="030A1233" w14:textId="77777777" w:rsidR="00000000" w:rsidRDefault="00000000">
      <w:r>
        <w:rPr>
          <w:b/>
          <w:bCs/>
        </w:rPr>
        <w:t>Stealth Modifier</w:t>
      </w:r>
      <w:r>
        <w:t>: -3</w:t>
      </w:r>
    </w:p>
    <w:p w14:paraId="3468EE4B" w14:textId="77777777" w:rsidR="00000000" w:rsidRDefault="00000000">
      <w:pPr>
        <w:pStyle w:val="Heading4"/>
      </w:pPr>
      <w:bookmarkStart w:id="162" w:name="__RefHeading__1586_412095099"/>
      <w:bookmarkEnd w:id="162"/>
      <w:r>
        <w:t>Apex Predator, Monster-Sized</w:t>
      </w:r>
    </w:p>
    <w:p w14:paraId="388A7CD4" w14:textId="77777777" w:rsidR="00000000" w:rsidRDefault="00000000">
      <w:r>
        <w:rPr>
          <w:b/>
          <w:bCs/>
        </w:rPr>
        <w:t>Abilities</w:t>
      </w:r>
      <w:r>
        <w:t>: Athletics 16, Health 18, Scuffling 18</w:t>
      </w:r>
    </w:p>
    <w:p w14:paraId="33E3A9BB" w14:textId="77777777" w:rsidR="00000000" w:rsidRDefault="00000000">
      <w:r>
        <w:rPr>
          <w:b/>
          <w:bCs/>
        </w:rPr>
        <w:t>Scuffling Weapons/Damage</w:t>
      </w:r>
      <w:r>
        <w:t>: bite, swipe or claw +6</w:t>
      </w:r>
    </w:p>
    <w:p w14:paraId="3FF3472C" w14:textId="77777777" w:rsidR="00000000" w:rsidRDefault="00000000">
      <w:r>
        <w:rPr>
          <w:b/>
          <w:bCs/>
        </w:rPr>
        <w:t>Hit Threshold</w:t>
      </w:r>
      <w:r>
        <w:t>: 2</w:t>
      </w:r>
    </w:p>
    <w:p w14:paraId="72FE2D76" w14:textId="77777777" w:rsidR="00000000" w:rsidRDefault="00000000">
      <w:r>
        <w:rPr>
          <w:b/>
          <w:bCs/>
        </w:rPr>
        <w:t>Armor</w:t>
      </w:r>
      <w:r>
        <w:t>: 2</w:t>
      </w:r>
    </w:p>
    <w:p w14:paraId="1C22F6D7" w14:textId="77777777" w:rsidR="00000000" w:rsidRDefault="00000000">
      <w:r>
        <w:rPr>
          <w:b/>
          <w:bCs/>
        </w:rPr>
        <w:t>Alertness Modifier</w:t>
      </w:r>
      <w:r>
        <w:t>: +1</w:t>
      </w:r>
    </w:p>
    <w:p w14:paraId="04644A09" w14:textId="77777777" w:rsidR="00000000" w:rsidRDefault="00000000">
      <w:r>
        <w:rPr>
          <w:b/>
          <w:bCs/>
        </w:rPr>
        <w:t>Stealth Modifier</w:t>
      </w:r>
      <w:r>
        <w:t>: -3</w:t>
      </w:r>
    </w:p>
    <w:p w14:paraId="1678EA07" w14:textId="77777777" w:rsidR="00000000" w:rsidRDefault="00000000">
      <w:pPr>
        <w:pStyle w:val="Heading4"/>
      </w:pPr>
      <w:bookmarkStart w:id="163" w:name="__RefHeading__1588_412095099"/>
      <w:bookmarkEnd w:id="163"/>
      <w:r>
        <w:t>Pack Predator, Dog-Sized</w:t>
      </w:r>
    </w:p>
    <w:p w14:paraId="37B6CF35" w14:textId="77777777" w:rsidR="00000000" w:rsidRDefault="00000000">
      <w:r>
        <w:rPr>
          <w:b/>
          <w:bCs/>
        </w:rPr>
        <w:t>Abilities</w:t>
      </w:r>
      <w:r>
        <w:t>: Athletics 8, Health 3, Scuffling 4</w:t>
      </w:r>
    </w:p>
    <w:p w14:paraId="7B37F4B9" w14:textId="77777777" w:rsidR="00000000" w:rsidRDefault="00000000">
      <w:r>
        <w:rPr>
          <w:b/>
          <w:bCs/>
        </w:rPr>
        <w:t>Scuffling Weapons/Damage</w:t>
      </w:r>
      <w:r>
        <w:t>: bite -1</w:t>
      </w:r>
    </w:p>
    <w:p w14:paraId="2CB4608F" w14:textId="77777777" w:rsidR="00000000" w:rsidRDefault="00000000">
      <w:r>
        <w:rPr>
          <w:b/>
          <w:bCs/>
        </w:rPr>
        <w:t>Hit Threshold</w:t>
      </w:r>
      <w:r>
        <w:t>: 4</w:t>
      </w:r>
    </w:p>
    <w:p w14:paraId="1EE91176" w14:textId="77777777" w:rsidR="00000000" w:rsidRDefault="00000000">
      <w:r>
        <w:rPr>
          <w:b/>
          <w:bCs/>
        </w:rPr>
        <w:t>Armor</w:t>
      </w:r>
      <w:r>
        <w:t>: 0</w:t>
      </w:r>
    </w:p>
    <w:p w14:paraId="6E4FA897" w14:textId="77777777" w:rsidR="00000000" w:rsidRDefault="00000000">
      <w:r>
        <w:rPr>
          <w:b/>
          <w:bCs/>
        </w:rPr>
        <w:t>Alertness Modifier</w:t>
      </w:r>
      <w:r>
        <w:t>: +1</w:t>
      </w:r>
    </w:p>
    <w:p w14:paraId="0103A910" w14:textId="77777777" w:rsidR="00000000" w:rsidRDefault="00000000">
      <w:r>
        <w:rPr>
          <w:b/>
          <w:bCs/>
        </w:rPr>
        <w:t>Stealth Modifier</w:t>
      </w:r>
      <w:r>
        <w:t>: +1</w:t>
      </w:r>
    </w:p>
    <w:p w14:paraId="04797633" w14:textId="77777777" w:rsidR="00000000" w:rsidRDefault="00000000">
      <w:pPr>
        <w:pStyle w:val="Heading4"/>
      </w:pPr>
      <w:bookmarkStart w:id="164" w:name="__RefHeading__1590_412095099"/>
      <w:bookmarkEnd w:id="164"/>
      <w:r>
        <w:t>Pack Predator, Wolf-Sized</w:t>
      </w:r>
    </w:p>
    <w:p w14:paraId="42B83C86" w14:textId="77777777" w:rsidR="00000000" w:rsidRDefault="00000000">
      <w:r>
        <w:rPr>
          <w:b/>
          <w:bCs/>
        </w:rPr>
        <w:t>Abilities</w:t>
      </w:r>
      <w:r>
        <w:t>: Athletics 8, Health 3, Scuffling 4</w:t>
      </w:r>
    </w:p>
    <w:p w14:paraId="30F6B648" w14:textId="77777777" w:rsidR="00000000" w:rsidRDefault="00000000">
      <w:r>
        <w:rPr>
          <w:b/>
          <w:bCs/>
        </w:rPr>
        <w:t>Scuffling Weapons/Damage</w:t>
      </w:r>
      <w:r>
        <w:t>: bite +0</w:t>
      </w:r>
    </w:p>
    <w:p w14:paraId="03BBBB55" w14:textId="77777777" w:rsidR="00000000" w:rsidRDefault="00000000">
      <w:r>
        <w:rPr>
          <w:b/>
          <w:bCs/>
        </w:rPr>
        <w:lastRenderedPageBreak/>
        <w:t>Hit Threshold:</w:t>
      </w:r>
      <w:r>
        <w:t xml:space="preserve"> 4</w:t>
      </w:r>
    </w:p>
    <w:p w14:paraId="540E50D1" w14:textId="77777777" w:rsidR="00000000" w:rsidRDefault="00000000">
      <w:r>
        <w:rPr>
          <w:b/>
          <w:bCs/>
        </w:rPr>
        <w:t>Armor</w:t>
      </w:r>
      <w:r>
        <w:t>: 0</w:t>
      </w:r>
    </w:p>
    <w:p w14:paraId="443F50D2" w14:textId="77777777" w:rsidR="00000000" w:rsidRDefault="00000000">
      <w:r>
        <w:rPr>
          <w:b/>
          <w:bCs/>
        </w:rPr>
        <w:t>Alertness Modifier</w:t>
      </w:r>
      <w:r>
        <w:t>: +1</w:t>
      </w:r>
    </w:p>
    <w:p w14:paraId="4C0C5B89" w14:textId="77777777" w:rsidR="00000000" w:rsidRDefault="00000000">
      <w:r>
        <w:rPr>
          <w:b/>
          <w:bCs/>
        </w:rPr>
        <w:t>Stealth Modifier</w:t>
      </w:r>
      <w:r>
        <w:rPr>
          <w:i/>
          <w:iCs/>
        </w:rPr>
        <w:t>: +1</w:t>
      </w:r>
    </w:p>
    <w:p w14:paraId="1120690B" w14:textId="77777777" w:rsidR="00000000" w:rsidRDefault="00000000">
      <w:pPr>
        <w:pStyle w:val="Heading3"/>
      </w:pPr>
      <w:bookmarkStart w:id="165" w:name="__RefHeading__309_1739041507"/>
      <w:bookmarkEnd w:id="165"/>
      <w:r>
        <w:t>Tests and Supporting Characters</w:t>
      </w:r>
    </w:p>
    <w:p w14:paraId="236A8F68" w14:textId="77777777" w:rsidR="00000000" w:rsidRDefault="00000000">
      <w:r>
        <w:fldChar w:fldCharType="begin"/>
      </w:r>
      <w:r>
        <w:instrText xml:space="preserve"> XE "NPCs:devising stats" </w:instrText>
      </w:r>
      <w:r>
        <w:fldChar w:fldCharType="end"/>
      </w:r>
      <w:r>
        <w:t>Game statistics in GUMSHOE are, whenever possible, player-facing. When you as GM have the choice between making a determination based on a player test, or on a test made by you on behalf of a supporting character, always choose the player. For example, you may want to specify that there’s a chance a harried relative of a kidnapping victim might eventually lose her patience with the investigators and participate in a damaging press conference. Rather than having her make a Stability test to see when and if this happens, set it up so that a player makes a Reassurance spend to forestall her.</w:t>
      </w:r>
    </w:p>
    <w:p w14:paraId="4A0C5C67" w14:textId="77777777" w:rsidR="00000000" w:rsidRDefault="00000000">
      <w:r>
        <w:t>Likewise, if you want to have a supporting character steal something in a situation where the PCs are in no position to affect the outcome, simply decree that it happens. Don’t bother testing the character’s Filch ability. To do otherwise is to engage in false branching: you are creating unpredictability for yourself in a way that remains invisible to the players. They don’t get a chance to alter the outcome, and thus gain no benefit from the uncertainty you’ve introduced.</w:t>
      </w:r>
    </w:p>
    <w:p w14:paraId="5741AA2B" w14:textId="77777777" w:rsidR="00000000" w:rsidRDefault="00000000">
      <w:pPr>
        <w:ind w:firstLine="0"/>
      </w:pPr>
    </w:p>
    <w:p w14:paraId="0D2A09CB" w14:textId="77777777" w:rsidR="00000000" w:rsidRDefault="00000000">
      <w:pPr>
        <w:pStyle w:val="Heading2"/>
      </w:pPr>
      <w:bookmarkStart w:id="166" w:name="__RefHeading__1104_412095099"/>
      <w:bookmarkEnd w:id="166"/>
      <w:r>
        <w:t>Hazards</w:t>
      </w:r>
    </w:p>
    <w:p w14:paraId="20C65FE1" w14:textId="77777777" w:rsidR="00000000" w:rsidRDefault="00000000">
      <w:r>
        <w:t xml:space="preserve">In or out of combat, the characters’ survival may be threatened by assorted hazards, from electrical shock to poisoning. </w:t>
      </w:r>
    </w:p>
    <w:p w14:paraId="7558F7E0" w14:textId="77777777" w:rsidR="00000000" w:rsidRDefault="00000000">
      <w:pPr>
        <w:pStyle w:val="Heading3"/>
      </w:pPr>
      <w:bookmarkStart w:id="167" w:name="__RefHeading__1106_412095099"/>
      <w:bookmarkEnd w:id="167"/>
      <w:r>
        <w:t>Electricity and Other Shocks</w:t>
      </w:r>
    </w:p>
    <w:p w14:paraId="712A54F7" w14:textId="77777777" w:rsidR="00000000" w:rsidRDefault="00000000">
      <w:r>
        <w:t>Damage from exposure to electricity varies according to voltage. You can suffer:</w:t>
      </w:r>
    </w:p>
    <w:p w14:paraId="000A8D08" w14:textId="77777777" w:rsidR="00000000" w:rsidRDefault="00000000">
      <w:r>
        <w:rPr>
          <w:b/>
          <w:bCs/>
        </w:rPr>
        <w:t>Mild shock</w:t>
      </w:r>
      <w:r>
        <w:t xml:space="preserve">, equivalent to briefly touching an ungrounded wire or damaged electrical appliance. You lose 1 Health and are blown backwards for a couple of meters. </w:t>
      </w:r>
    </w:p>
    <w:p w14:paraId="2FD124C7" w14:textId="77777777" w:rsidR="00000000" w:rsidRDefault="00000000">
      <w:r>
        <w:rPr>
          <w:b/>
          <w:bCs/>
        </w:rPr>
        <w:t>Moderate shock</w:t>
      </w:r>
      <w:r>
        <w:t xml:space="preserve">, equivalent to a jolt from a cattle prod. You lose 2 Health and (if in combat time) your next four actions. You always lose at least one action, but may buy off the loss of other actions by paying 3 Athletics points per action. </w:t>
      </w:r>
    </w:p>
    <w:p w14:paraId="057CBAF8" w14:textId="77777777" w:rsidR="00000000" w:rsidRDefault="00000000">
      <w:r>
        <w:rPr>
          <w:b/>
          <w:bCs/>
        </w:rPr>
        <w:t xml:space="preserve">Extreme shock, </w:t>
      </w:r>
      <w:r>
        <w:t xml:space="preserve">equivalent to a lightning strike. You suffer one die of damage, with a +4 modifier. </w:t>
      </w:r>
    </w:p>
    <w:p w14:paraId="1D1D6096" w14:textId="77777777" w:rsidR="00000000" w:rsidRDefault="00000000">
      <w:r>
        <w:t xml:space="preserve">The GM should always give you some opportunity to avoid being shocked, whether it be an Athletics test to avoid unexpected contact, or a Surveillance test to spot the danger. </w:t>
      </w:r>
    </w:p>
    <w:p w14:paraId="0B0F1F94" w14:textId="77777777" w:rsidR="00000000" w:rsidRDefault="00000000">
      <w:r>
        <w:t xml:space="preserve">If you are reduced to –6 or fewer Health, the current is assumed to have traveled through your heart or brain, causing cardiac arrest or brain damage, respectively. The GM describes appropriate symptoms and futuristic treatments during your sick bay convalescence. </w:t>
      </w:r>
    </w:p>
    <w:p w14:paraId="5E3B365F" w14:textId="77777777" w:rsidR="00000000" w:rsidRDefault="00000000">
      <w:r>
        <w:t xml:space="preserve">Many other hazards can be emulated using the mild/moderate/extreme breakdown above. Simply change the narrative description and side effects, keeping the Health pool losses. </w:t>
      </w:r>
    </w:p>
    <w:p w14:paraId="20A1D0E7" w14:textId="77777777" w:rsidR="00000000" w:rsidRDefault="00000000">
      <w:pPr>
        <w:pStyle w:val="Heading4"/>
      </w:pPr>
      <w:r>
        <w:lastRenderedPageBreak/>
        <w:t>Example Hazard Description: Alien Fungal Infection</w:t>
      </w:r>
    </w:p>
    <w:p w14:paraId="7AD7E117" w14:textId="77777777" w:rsidR="00000000" w:rsidRDefault="00000000">
      <w:r>
        <w:rPr>
          <w:b/>
          <w:bCs/>
        </w:rPr>
        <w:t>Mild</w:t>
      </w:r>
      <w:r>
        <w:t xml:space="preserve">: For the next two intervals, you lose 2 Health every time you make an Athletics test. </w:t>
      </w:r>
    </w:p>
    <w:p w14:paraId="46E331E1" w14:textId="77777777" w:rsidR="00000000" w:rsidRDefault="00000000">
      <w:r>
        <w:rPr>
          <w:b/>
          <w:bCs/>
        </w:rPr>
        <w:t>Moderate</w:t>
      </w:r>
      <w:r>
        <w:t xml:space="preserve">: Make a Health test against a Difficulty of 4. If you fail, you suffer an extreme shock at the beginning of the next interval. </w:t>
      </w:r>
    </w:p>
    <w:p w14:paraId="14FD6EC4" w14:textId="77777777" w:rsidR="00000000" w:rsidRDefault="00000000">
      <w:pPr>
        <w:pStyle w:val="Heading4"/>
      </w:pPr>
      <w:r>
        <w:t>Example Hazard Description: Ion Storm</w:t>
      </w:r>
    </w:p>
    <w:p w14:paraId="598F0980" w14:textId="77777777" w:rsidR="00000000" w:rsidRDefault="00000000">
      <w:r>
        <w:rPr>
          <w:b/>
          <w:bCs/>
        </w:rPr>
        <w:t>Mild</w:t>
      </w:r>
      <w:r>
        <w:t xml:space="preserve">: For the next interval, you lose all benefits from your cybernetic enhancements. </w:t>
      </w:r>
    </w:p>
    <w:p w14:paraId="5F6C6B75" w14:textId="77777777" w:rsidR="00000000" w:rsidRDefault="00000000">
      <w:r>
        <w:rPr>
          <w:b/>
          <w:bCs/>
        </w:rPr>
        <w:t>Moderate</w:t>
      </w:r>
      <w:r>
        <w:t xml:space="preserve">: Your cybernetic enhancements all go offline, returning after three intervals. You may activate any or all of them before this time by spending 2 Health per enhancement. </w:t>
      </w:r>
    </w:p>
    <w:p w14:paraId="5D636049" w14:textId="77777777" w:rsidR="00000000" w:rsidRDefault="00000000">
      <w:pPr>
        <w:pStyle w:val="Heading4"/>
      </w:pPr>
      <w:r>
        <w:t>Example Hazard Description:Temporal Shock</w:t>
      </w:r>
    </w:p>
    <w:p w14:paraId="4871C93B" w14:textId="77777777" w:rsidR="00000000" w:rsidRDefault="00000000">
      <w:r>
        <w:rPr>
          <w:b/>
          <w:bCs/>
        </w:rPr>
        <w:t>Mild</w:t>
      </w:r>
      <w:r>
        <w:t xml:space="preserve">: For the remainder of the interval, you lose 1 Health each time you use an Academic or Technical ability. </w:t>
      </w:r>
    </w:p>
    <w:p w14:paraId="5041A7D0" w14:textId="77777777" w:rsidR="00000000" w:rsidRDefault="00000000">
      <w:r>
        <w:rPr>
          <w:b/>
          <w:bCs/>
        </w:rPr>
        <w:t>Moderate</w:t>
      </w:r>
      <w:r>
        <w:t xml:space="preserve">: For the remainder of the interval, the Difficulty of any general ability rolls increases by 2. </w:t>
      </w:r>
    </w:p>
    <w:p w14:paraId="01CFA611" w14:textId="77777777" w:rsidR="00000000" w:rsidRDefault="00000000">
      <w:pPr>
        <w:ind w:firstLine="0"/>
      </w:pPr>
      <w:r>
        <w:t>[Hazard descriptions from Ashen Stars.]</w:t>
      </w:r>
    </w:p>
    <w:p w14:paraId="162282F1" w14:textId="77777777" w:rsidR="00000000" w:rsidRDefault="00000000">
      <w:pPr>
        <w:pStyle w:val="Heading3"/>
      </w:pPr>
      <w:bookmarkStart w:id="168" w:name="__RefHeading__1108_412095099"/>
      <w:bookmarkEnd w:id="168"/>
      <w:r>
        <w:t>Fire</w:t>
      </w:r>
    </w:p>
    <w:p w14:paraId="450603D6" w14:textId="77777777" w:rsidR="00000000" w:rsidRDefault="00000000">
      <w:r>
        <w:t xml:space="preserve">Damage from exposure to fire varies according to the surface area of your body exposed to the flame, and repeats for each round (or, outside of combat, every few seconds) you remain exposed to it. </w:t>
      </w:r>
    </w:p>
    <w:p w14:paraId="12CE00A3" w14:textId="77777777" w:rsidR="00000000" w:rsidRDefault="00000000">
      <w:r>
        <w:rPr>
          <w:b/>
          <w:bCs/>
        </w:rPr>
        <w:t xml:space="preserve">Minor exposure, </w:t>
      </w:r>
      <w:r>
        <w:t xml:space="preserve">most often to an extremity like a hand or foot, carries a damage modifier of –2. </w:t>
      </w:r>
    </w:p>
    <w:p w14:paraId="03FB232B" w14:textId="77777777" w:rsidR="00000000" w:rsidRDefault="00000000">
      <w:r>
        <w:rPr>
          <w:b/>
          <w:bCs/>
        </w:rPr>
        <w:t xml:space="preserve">Partial exposure, </w:t>
      </w:r>
      <w:r>
        <w:t xml:space="preserve">to up to half of your surface area, carries a damage modifier of +0. </w:t>
      </w:r>
    </w:p>
    <w:p w14:paraId="5480D3B4" w14:textId="77777777" w:rsidR="00000000" w:rsidRDefault="00000000">
      <w:r>
        <w:rPr>
          <w:b/>
          <w:bCs/>
        </w:rPr>
        <w:t xml:space="preserve">Extensive exposure, </w:t>
      </w:r>
      <w:r>
        <w:t xml:space="preserve">to half or more of your surface area, imposes a damage modifier of +2. </w:t>
      </w:r>
    </w:p>
    <w:p w14:paraId="6D468B3C" w14:textId="77777777" w:rsidR="00000000" w:rsidRDefault="00000000">
      <w:r>
        <w:t>The GM should always give you a chance to avoid being set on fire. The difficulty of extinguishing a flame is usually 4, but might be higher for anomalous flame-like manifestations, or when you are coated with a futuristic accelerant.</w:t>
      </w:r>
    </w:p>
    <w:p w14:paraId="46587DC0" w14:textId="77777777" w:rsidR="00000000" w:rsidRDefault="00000000">
      <w:pPr>
        <w:pStyle w:val="Heading3"/>
      </w:pPr>
      <w:bookmarkStart w:id="169" w:name="__RefHeading__1110_412095099"/>
      <w:bookmarkEnd w:id="169"/>
      <w:r>
        <w:t>Suffocation</w:t>
      </w:r>
    </w:p>
    <w:p w14:paraId="4BDCF974" w14:textId="77777777" w:rsidR="00000000" w:rsidRDefault="00000000">
      <w:r>
        <w:t xml:space="preserve">When deprived of air, you get two minutes before the nastiness kicks in. After that point, you lose 1 Athletics every ten seconds, as you struggle to hold your breath. Once that pool depletes, you start losing Health, at a rate of 1 point every five seconds. </w:t>
      </w:r>
    </w:p>
    <w:p w14:paraId="775AB4A6" w14:textId="77777777" w:rsidR="00000000" w:rsidRDefault="00000000">
      <w:pPr>
        <w:pStyle w:val="Heading3"/>
      </w:pPr>
      <w:bookmarkStart w:id="170" w:name="__RefHeading__1112_412095099"/>
      <w:bookmarkEnd w:id="170"/>
      <w:r>
        <w:t>Toxins</w:t>
      </w:r>
    </w:p>
    <w:p w14:paraId="6DD13884" w14:textId="77777777" w:rsidR="00000000" w:rsidRDefault="00000000">
      <w:pPr>
        <w:ind w:firstLine="0"/>
      </w:pPr>
      <w:r>
        <w:t xml:space="preserve">Toxins are either inhaled, ingested or injected directly into the bloodstream. They vary widely in lethality. A dose of a low-tech cleaning substance may impose a damage modifier of –2, where a viro-active nerve gas might range from +6 to +16. Inhaled toxins tend to take effect right away. Injected and ingested toxins take delayed effect, anywhere from minutes to hours after exposure. Their damage might be parceled out in increments, and may prevent you from refreshing Health </w:t>
      </w:r>
      <w:r>
        <w:lastRenderedPageBreak/>
        <w:t xml:space="preserve">points until somehow neutralized. As with any hazard, the GM should always give you a chance to avoid exposure to them. </w:t>
      </w:r>
    </w:p>
    <w:p w14:paraId="0E7215AB" w14:textId="77777777" w:rsidR="00000000" w:rsidRDefault="00000000">
      <w:pPr>
        <w:pStyle w:val="Heading1"/>
      </w:pPr>
      <w:bookmarkStart w:id="171" w:name="__RefHeading__325_1739041507"/>
      <w:bookmarkStart w:id="172" w:name="__RefHeading__323_1739041507"/>
      <w:bookmarkStart w:id="173" w:name="__RefHeading__321_1739041507"/>
      <w:bookmarkStart w:id="174" w:name="__RefHeading__3099_2075095267"/>
      <w:bookmarkStart w:id="175" w:name="__RefHeading__319_1739041507"/>
      <w:bookmarkStart w:id="176" w:name="__RefHeading__317_1739041507"/>
      <w:bookmarkStart w:id="177" w:name="__RefHeading__10519_708115631"/>
      <w:bookmarkStart w:id="178" w:name="__RefHeading__315_1739041507"/>
      <w:bookmarkStart w:id="179" w:name="__RefHeading__313_1739041507"/>
      <w:bookmarkStart w:id="180" w:name="__RefHeading__311_1739041507"/>
      <w:bookmarkStart w:id="181" w:name="__RefHeading__337_1739041507"/>
      <w:bookmarkEnd w:id="171"/>
      <w:bookmarkEnd w:id="172"/>
      <w:bookmarkEnd w:id="173"/>
      <w:bookmarkEnd w:id="174"/>
      <w:bookmarkEnd w:id="175"/>
      <w:bookmarkEnd w:id="176"/>
      <w:bookmarkEnd w:id="177"/>
      <w:bookmarkEnd w:id="178"/>
      <w:bookmarkEnd w:id="179"/>
      <w:bookmarkEnd w:id="180"/>
      <w:bookmarkEnd w:id="181"/>
      <w:r>
        <w:t>Gear</w:t>
      </w:r>
    </w:p>
    <w:p w14:paraId="49B60262" w14:textId="77777777" w:rsidR="00000000" w:rsidRDefault="00000000">
      <w:bookmarkStart w:id="182" w:name="_Ref435523401"/>
      <w:bookmarkStart w:id="183" w:name="_Ref435523400"/>
      <w:bookmarkStart w:id="184" w:name="_Ref435523399"/>
      <w:r>
        <w:rPr>
          <w:i/>
        </w:rPr>
        <w:t>[The importance of gear varies from game to game. In TimeWatch, each agent has specified starting gear, and can build or acquire additional gear using Preparedness.]</w:t>
      </w:r>
    </w:p>
    <w:p w14:paraId="66864B75" w14:textId="77777777" w:rsidR="00000000" w:rsidRDefault="00000000">
      <w:pPr>
        <w:pStyle w:val="Heading2"/>
      </w:pPr>
      <w:r>
        <w:t>Standard Issue TimeWatch Gear</w:t>
      </w:r>
      <w:bookmarkEnd w:id="182"/>
      <w:bookmarkEnd w:id="183"/>
      <w:bookmarkEnd w:id="184"/>
    </w:p>
    <w:p w14:paraId="4909A9E2" w14:textId="77777777" w:rsidR="00000000" w:rsidRDefault="00000000">
      <w:r>
        <w:t xml:space="preserve">Most </w:t>
      </w:r>
      <w:r>
        <w:rPr>
          <w:i/>
        </w:rPr>
        <w:t>TimeWatch</w:t>
      </w:r>
      <w:r>
        <w:t xml:space="preserve"> campaigns feature standard equipment that is issued to every Agent. If this equipment is lost or needs replacing, and you have access to an autochron, the Preparedness Difficulty to replace standard gear is usually 1 lower than normal. </w:t>
      </w:r>
    </w:p>
    <w:p w14:paraId="12C72FE7" w14:textId="77777777" w:rsidR="00000000" w:rsidRDefault="00000000">
      <w:pPr>
        <w:pStyle w:val="Heading3"/>
      </w:pPr>
      <w:bookmarkStart w:id="185" w:name="Autochron"/>
      <w:bookmarkStart w:id="186" w:name="_Ref366339644"/>
      <w:r>
        <w:t>Autochron</w:t>
      </w:r>
      <w:bookmarkEnd w:id="186"/>
    </w:p>
    <w:bookmarkEnd w:id="185"/>
    <w:p w14:paraId="7E855A80" w14:textId="77777777" w:rsidR="00000000" w:rsidRDefault="00000000">
      <w:r>
        <w:t>Future, Blatant, Standard</w:t>
      </w:r>
    </w:p>
    <w:p w14:paraId="5CEDD96F" w14:textId="77777777" w:rsidR="00000000" w:rsidRDefault="00000000">
      <w:r>
        <w:t xml:space="preserve">The autochron is TimeWatch’s standard issue time machine, issued to agents because it balances portability and flexibility with ease of use. An inactive autochron looks like a 33 cm long metal bar with no visible controls. </w:t>
      </w:r>
      <w:r>
        <w:rPr>
          <w:color w:val="000000"/>
        </w:rPr>
        <w:t>Inactive autochrons are incredibly robust and are quite difficult to damage (Armor 5; if unactivated, they generally aren’t damaged by an attack unless the GM deliberately wishes them to be).</w:t>
      </w:r>
      <w:r>
        <w:t xml:space="preserve"> When inactive, their rod form can be used in combat as an improvised weapon with little risk of damage to the device. An autochron is activated by a control thought from the biometrically linked agent it has been assigned to. A closed autochron can be hacked to open and activate, typically requires a Difficulty 6 Tinkering test.</w:t>
      </w:r>
    </w:p>
    <w:p w14:paraId="2BBB57C2" w14:textId="77777777" w:rsidR="00000000" w:rsidRDefault="00000000">
      <w:r>
        <w:t>Once activated, the rod extends one meter to act as a set of handlebars. Holographic controls project from the control bar, and the operator sets the destination time and location with voice, touch, or prerecorded tether command. Once time and destination are set and the autochron is activated, the device extends a brilliant purple sphere around the operator (and up to one adult-sized passenger, if neither mind close quarters). It spends 1 round calculating coordinates and charging its chronal field. One round after activation, the autochron and anything within its chronal field clocks out and disappears.</w:t>
      </w:r>
    </w:p>
    <w:p w14:paraId="4D227E8C" w14:textId="77777777" w:rsidR="00000000" w:rsidRDefault="00000000">
      <w:r>
        <w:t>Time traveling mid-combat can be an extremely dangerous proposition. When the chronal field first activates, the autochron and the operator are both quite vulnerable. Any attack during that round that hits the time traveler, regardless of damage, collapses the chronal field and causes the autochron to stop working until repaired. Any individual in the chronal field at the time must make a Difficulty 6 / Loss 6 Paradox test. After the one round of vulnerability autochron chronal fields act as cover for the pilots inside them, raising Agent Hit Thresholds by 1 point. After a jump an autochron requires 1–3 rounds, rolled randomly as needed, before it recharges and can time travel or teleport again.</w:t>
      </w:r>
    </w:p>
    <w:p w14:paraId="3F5DAF3B" w14:textId="77777777" w:rsidR="00000000" w:rsidRDefault="00000000">
      <w:r>
        <w:t xml:space="preserve">Broken autochrons can be repaired with several hours of work by an Agent with Timecraft 2 and an expenditure of 6 Tinkering, although the GM may decide to increase or reduce this repair time and Tinkering cost based on the availability of parts and tools. Spending a Science! or Timecraft point typically cuts this time in half, as does the Tinkering Booster </w:t>
      </w:r>
      <w:r>
        <w:rPr>
          <w:i/>
        </w:rPr>
        <w:t>Rapid Deployment</w:t>
      </w:r>
      <w:r>
        <w:t xml:space="preserve">. </w:t>
      </w:r>
    </w:p>
    <w:p w14:paraId="08183345" w14:textId="77777777" w:rsidR="00000000" w:rsidRDefault="00000000">
      <w:r>
        <w:lastRenderedPageBreak/>
        <w:t>Autochrons are usually set to adjust their arrival location to somewhere private where their distinctive sound and vibrant purple glow will not be seen. This can easily be turned off by an operator more interested in accuracy than secrecy. A</w:t>
      </w:r>
      <w:r>
        <w:rPr>
          <w:color w:val="000000"/>
        </w:rPr>
        <w:t xml:space="preserve">n autochron can safely materialize underwater or in outer space and will protect the operator from atmosphere-based environmental hazards so long as the device remains active. </w:t>
      </w:r>
    </w:p>
    <w:p w14:paraId="23738076" w14:textId="77777777" w:rsidR="00000000" w:rsidRDefault="00000000">
      <w:r>
        <w:t>Materialized autochrons cannot physically move under their own power, like a car or a carriage. They only re-emerge inside a solid object if deliberately hacked to do so, something that almost never occurs. This results in a Class 2 explosion.</w:t>
      </w:r>
    </w:p>
    <w:p w14:paraId="2113F0A8" w14:textId="77777777" w:rsidR="00000000" w:rsidRDefault="00000000">
      <w:r>
        <w:t>Although operators can specify a spatial arrival coordinate, the autochron’s physical arrival accuracy is somewhat dependent on the distance traveled in time. Travel within a year, and it’s usually exact; within a decade, and it lands in the same room as the intended spot; within a century, and it arrives in the same building, up to an error of perhaps twenty kilometers after traveling hundreds of millions of years. The GM can increase or decrease this accuracy at her whim, and one Agent spending a Timecraft point before clocking out will usually ensure precise arrival for the entire group.</w:t>
      </w:r>
    </w:p>
    <w:p w14:paraId="150422F1" w14:textId="77777777" w:rsidR="00000000" w:rsidRDefault="00000000">
      <w:r>
        <w:t>The chronal accuracy of an autochron does not suffer from this error. Barring interference or unusual circumstances, an autochron arrives exactly when it is set to, regardless of the amount of time jumped.</w:t>
      </w:r>
    </w:p>
    <w:p w14:paraId="5ABD3D15" w14:textId="77777777" w:rsidR="00000000" w:rsidRDefault="00000000">
      <w:pPr>
        <w:pStyle w:val="Heading3"/>
      </w:pPr>
      <w:bookmarkStart w:id="187" w:name="_Ref366335960"/>
      <w:r>
        <w:t>Impersonator Mesh</w:t>
      </w:r>
      <w:bookmarkEnd w:id="187"/>
    </w:p>
    <w:p w14:paraId="28DD3E0D" w14:textId="77777777" w:rsidR="00000000" w:rsidRDefault="00000000">
      <w:r>
        <w:t>Future, Subtle, Standard</w:t>
      </w:r>
    </w:p>
    <w:p w14:paraId="4AA23005" w14:textId="77777777" w:rsidR="00000000" w:rsidRDefault="00000000">
      <w:r>
        <w:t>Impersonator mesh is a transparent, psi-active device that sits directly on the Agent’s skin and immediately blends in with skin to become almost invisible. It samples nearby thoughts and causes observers to be casually uninterested in any individual wearing the mesh. Impersonator mesh grants a +3 Stealth Modifier on Unobtrusiveness tests so long as the Agent has not yet brought attention to himself in some way. It does not function against mechanical detection devices such as robots, AI, or security systems, and ceases functioning for the scene once the Agent deliberately or accidentally gets the attention of anyone outside of the mission team.</w:t>
      </w:r>
    </w:p>
    <w:p w14:paraId="4B190B9A" w14:textId="77777777" w:rsidR="00000000" w:rsidRDefault="00000000">
      <w:pPr>
        <w:pStyle w:val="Heading3"/>
      </w:pPr>
      <w:r>
        <w:t>Medkit</w:t>
      </w:r>
    </w:p>
    <w:p w14:paraId="1ADF0058" w14:textId="77777777" w:rsidR="00000000" w:rsidRDefault="00000000">
      <w:r>
        <w:t>Future, Blatant, Standard</w:t>
      </w:r>
    </w:p>
    <w:p w14:paraId="781CEAEF" w14:textId="77777777" w:rsidR="00000000" w:rsidRDefault="00000000">
      <w:r>
        <w:t xml:space="preserve">A TimeWatch medkit consists of a drug synthesis micro-unit, a tether-linked bio-scanner, rapid-heal nanites, dermal repair units, and other technobabble-laden devices that provide rapid and high-tech healing. The Medic ability works at half efficiency unless the Agent possesses a medkit. The act of using a medkit when healing someone in an anachronistic time period is immediately obvious to anyone with the slightest degree of medical training, and may trigger a Paradox test and/or get you strung up as a witch. </w:t>
      </w:r>
    </w:p>
    <w:p w14:paraId="086DD128" w14:textId="77777777" w:rsidR="00000000" w:rsidRDefault="00000000">
      <w:pPr>
        <w:pStyle w:val="Heading3"/>
      </w:pPr>
      <w:bookmarkStart w:id="188" w:name="MEMtags"/>
      <w:r>
        <w:t>MEM-Tags</w:t>
      </w:r>
    </w:p>
    <w:bookmarkEnd w:id="188"/>
    <w:p w14:paraId="77FDA898" w14:textId="77777777" w:rsidR="00000000" w:rsidRDefault="00000000">
      <w:r>
        <w:t>Future, Standard, Hackable</w:t>
      </w:r>
    </w:p>
    <w:p w14:paraId="5939D0D8" w14:textId="77777777" w:rsidR="00000000" w:rsidRDefault="00000000">
      <w:r>
        <w:t xml:space="preserve">When someone witnesses anachronistic events and can’t be talked out of the memory in any </w:t>
      </w:r>
      <w:r>
        <w:lastRenderedPageBreak/>
        <w:t xml:space="preserve">other way, TimeWatch agents turn to the MEM-tagging process. MEM-tags are small data chips that must be deliberately placed on an unconscious (and usually stunned) subject. They act as a chronal beacon for TimeWatch technicians in the far future to kidnap the subject with a directed tachyon beam. Subjects are kidnapped, mind-wiped, given reconstructed memories, and returned to their same locations a few milliseconds later, after which the agent removes the used MEM-tag. To local observers a MEM-tagged subject seems to flicker slightly; once woken, they will remember whatever variant memories that TimeWatch technicians have installed. </w:t>
      </w:r>
    </w:p>
    <w:p w14:paraId="1A0DD19A" w14:textId="77777777" w:rsidR="00000000" w:rsidRDefault="00000000">
      <w:r>
        <w:t>The process isn’t perfect; it isn’t uncommon for subjects to experience lost time or déjà vu, have contradictory memories, or to retain a feeling of being probed. The process leaves neurological traces in brain chemistry that can be detected with Medical Expertise or Science! by an investigator who is deliberately looking for irregularities. Rumors that some TimeWatch agents have themselves shown signs of MEM-tagging are surely just that: rumors.</w:t>
      </w:r>
    </w:p>
    <w:p w14:paraId="1F2EC056" w14:textId="77777777" w:rsidR="00000000" w:rsidRDefault="00000000">
      <w:r>
        <w:t>One thing is clear: rendering the subject unconscious first isn’t just a good recommendation to make the technicians’ jobs easier. The tachyon-beam technology used for remote retrieval typically renders a conscious subject incurably insane. MEM-tags have a red LED that starts blinking when it locks onto a conscious target, and as per TimeWatch regulations, technicians refuse to retrieve them. This bureaucratic limitation can be sidestepped with a Bureaucracy spend (to have bribed the technician), or a Tinkering test (to have surreptitiously hacked the MEM-tag).</w:t>
      </w:r>
    </w:p>
    <w:p w14:paraId="5F957058" w14:textId="77777777" w:rsidR="00000000" w:rsidRDefault="00000000">
      <w:r>
        <w:t>Clever Agents may try to use MEM-tags to heal their own fallen and unconscious Agents, something that is against TimeWatch policy but which sometimes occurs anyways. An expenditure of 2 Bureaucracy points is required; these points can either come from the unconscious Agent, the Agent slapping on the MEM-tag, or both. Without the Bureaucracy spend, the downed Agent is simply not retrieved by technicians who have a greater love of bureaucratic protocol than they do of heroism.</w:t>
      </w:r>
    </w:p>
    <w:p w14:paraId="0303B64A" w14:textId="77777777" w:rsidR="00000000" w:rsidRDefault="00000000">
      <w:r>
        <w:t>Successful retrieval delivers a fully healed but stunned Agent to the spot he disappeared from seconds before. As with any stunned character, a successful Difficulty 4 Medic test (typically taking a combat action) is needed to restore consciousness.</w:t>
      </w:r>
    </w:p>
    <w:p w14:paraId="4074F1F3" w14:textId="77777777" w:rsidR="00000000" w:rsidRDefault="00000000">
      <w:r>
        <w:t xml:space="preserve">Anything that stops time travel, such as chronal inhibitors, mission-related time disruption, gratuitous GM plot devices, and the complete or partial elimination of TimeWatch through chronal hijinks will stop MEM-tags from functioning. </w:t>
      </w:r>
    </w:p>
    <w:p w14:paraId="6172D28A" w14:textId="77777777" w:rsidR="00000000" w:rsidRDefault="00000000">
      <w:pPr>
        <w:pStyle w:val="Heading3"/>
      </w:pPr>
      <w:bookmarkStart w:id="189" w:name="_Ref366336686"/>
      <w:bookmarkStart w:id="190" w:name="PaciFist"/>
      <w:r>
        <w:t xml:space="preserve">PaciFist </w:t>
      </w:r>
      <w:bookmarkEnd w:id="190"/>
      <w:r>
        <w:t>Neural Disruptor</w:t>
      </w:r>
      <w:bookmarkEnd w:id="189"/>
    </w:p>
    <w:p w14:paraId="0D03F21F" w14:textId="77777777" w:rsidR="00000000" w:rsidRDefault="00000000">
      <w:r>
        <w:t>Future, Subtle, Chronomorphic, Standard, Hackable; Close range; Stun 5</w:t>
      </w:r>
    </w:p>
    <w:p w14:paraId="6B6C37A5" w14:textId="77777777" w:rsidR="00000000" w:rsidRDefault="00000000">
      <w:r>
        <w:t xml:space="preserve">PaciFists are stun guns usable with both the Scuffling (for Point-Blank range only) and Shooting (for up to Close range) abilities, and are specially designed for TimeWatch use. They are chronomorphic, blending in to a historical era by changing their physical shape and appearance. Agents can usually decide what shape their PaciFist assumes: a walking cane, a six-gun revolver, a mobile phone, a short stick, a cigarette case, a pipe, or whatever appropriate form the Agent wishes. The GM can pick the form for the player if she wishes, although she may want to toss the player a Stitch if she picks something awkward or incongruous. </w:t>
      </w:r>
    </w:p>
    <w:p w14:paraId="319FB179" w14:textId="77777777" w:rsidR="00000000" w:rsidRDefault="00000000">
      <w:r>
        <w:t xml:space="preserve">PaciFists have a rating of Stun 5. They only work at Point-Blank and (if used with the Shooting </w:t>
      </w:r>
      <w:r>
        <w:lastRenderedPageBreak/>
        <w:t>ability) Close range, and are ineffective at farther ranges. That’s their trade-off for making no noise and having no visible beam; the only way to tell a PaciFist has been fired is by the slight scent of ozone and a toppling, unconscious body, which makes them perfect for undercover work.</w:t>
      </w:r>
    </w:p>
    <w:p w14:paraId="56684499" w14:textId="77777777" w:rsidR="00000000" w:rsidRDefault="00000000">
      <w:r>
        <w:t xml:space="preserve">Making a successful Tinkering test can </w:t>
      </w:r>
      <w:r>
        <w:rPr>
          <w:b/>
        </w:rPr>
        <w:t>overcharge</w:t>
      </w:r>
      <w:r>
        <w:t xml:space="preserve"> a PaciFist, boosting its effect up to either Stun 6 or Near range, your choice, for its next shot. Rolling a 1 on the d6 during an overcharged attack burns out the weapon regardless of whether the attack was successful. Fixing a burned out weapon requires 10 minutes of work time and a successful Tinkering test.</w:t>
      </w:r>
    </w:p>
    <w:p w14:paraId="791C9305" w14:textId="77777777" w:rsidR="00000000" w:rsidRDefault="00000000">
      <w:pPr>
        <w:pStyle w:val="Heading3"/>
      </w:pPr>
      <w:bookmarkStart w:id="191" w:name="Tethers"/>
      <w:bookmarkStart w:id="192" w:name="_Ref366321504"/>
      <w:r>
        <w:t>Tether</w:t>
      </w:r>
      <w:bookmarkEnd w:id="192"/>
      <w:r>
        <w:t xml:space="preserve"> </w:t>
      </w:r>
      <w:bookmarkEnd w:id="191"/>
    </w:p>
    <w:p w14:paraId="5841272B" w14:textId="77777777" w:rsidR="00000000" w:rsidRDefault="00000000">
      <w:r>
        <w:t>Future, Subtle, Standard</w:t>
      </w:r>
    </w:p>
    <w:p w14:paraId="56887C4E" w14:textId="77777777" w:rsidR="00000000" w:rsidRDefault="00000000">
      <w:r>
        <w:t xml:space="preserve">No one expects your character — or you — to remember all the intricate details of recorded history. That’s what your tether is for. </w:t>
      </w:r>
    </w:p>
    <w:p w14:paraId="4D159473" w14:textId="77777777" w:rsidR="00000000" w:rsidRDefault="00000000">
      <w:r>
        <w:t>This 25th-century technology is a ring-sized personal digital assistant on overdrive. Your tether serves as your encrypted communicator, your camera, your encyclopedia, your journal, your holographic research assistant, and your personal historian for any information you don’t already know. It can observe and record your surroundings, talk directly and secretly into your ear through a subdermal implant, feed information directly into linked contact lenses, holographically display and rotate 3-D maps, translate any known language instantaneously, interface with your weapons, manifest a holographic screen, and help you run technical tests if you need to investigate a crime scene. The AI in your tether is even capable of having its own personality, although not all agents enable this.</w:t>
      </w:r>
    </w:p>
    <w:p w14:paraId="4FECF0FE" w14:textId="77777777" w:rsidR="00000000" w:rsidRDefault="00000000">
      <w:r>
        <w:t>Tethers access records of true history, the correct recorded history as TimeWatch knows it. When history changes around you, your tether won’t know anything about the newly created history, but it will tell you what originally should have happened instead.</w:t>
      </w:r>
    </w:p>
    <w:p w14:paraId="4FE62BB8" w14:textId="77777777" w:rsidR="00000000" w:rsidRDefault="00000000">
      <w:r>
        <w:t>Your tether is chronomorphic; that means that it adjusts its appearance to your current time period. If you’re in the 20th century, its holographic readouts might look like a newspaper; in the 15th century, like a woodcut. You usually get to choose.</w:t>
      </w:r>
    </w:p>
    <w:p w14:paraId="4C281DD1" w14:textId="77777777" w:rsidR="00000000" w:rsidRDefault="00000000">
      <w:r>
        <w:t xml:space="preserve">If you lack the Research Investigative ability, your connection with your tether is somewhat compromised when compared to other Agents. Your tether will still report to you on whatever eras of history you have selected as Investigative abilities, but will lose its data connection or have a tendency to report less relevant information when you are attempting to research other areas of interest. Don’t be surprised if the GM has fun roleplaying this. </w:t>
      </w:r>
    </w:p>
    <w:p w14:paraId="3A0CAAF3" w14:textId="77777777" w:rsidR="00000000" w:rsidRDefault="00000000">
      <w:r>
        <w:t xml:space="preserve">Tethers are a plot device that exist to make </w:t>
      </w:r>
      <w:r>
        <w:rPr>
          <w:i/>
        </w:rPr>
        <w:t>TimeWatch</w:t>
      </w:r>
      <w:r>
        <w:t xml:space="preserve"> games more fun. They’re the reason that Agents using their Research ability can spend most of their time in the field instead of in libraries. Not that libraries aren’t fantastic, but when you need to know the exact details of the Battle of Hastings while someone with a sword is trying to kill you, you’ll appreciate your tether’s more immediate convenience. </w:t>
      </w:r>
    </w:p>
    <w:p w14:paraId="130705D2" w14:textId="77777777" w:rsidR="00000000" w:rsidRDefault="00000000">
      <w:r>
        <w:t xml:space="preserve">Because their capabilities aren’t minutely described, a tether’s capabilities can be as advanced as you and the GM wish it to be. Tethers are superb for explaining how you can quickly gain information from your more obscure Investigative abilities. Whether you’re secretly </w:t>
      </w:r>
      <w:r>
        <w:lastRenderedPageBreak/>
        <w:t>subvocalizing with your team on an encrypted channel, interfacing with a missile’s guidance system, hacking a massive information network, or viewing a 3-D map of Prussian battle sites, your tether is the tool of choice to use.</w:t>
      </w:r>
    </w:p>
    <w:p w14:paraId="0F76FF17" w14:textId="77777777" w:rsidR="00000000" w:rsidRDefault="00000000">
      <w:pPr>
        <w:pStyle w:val="Heading3"/>
      </w:pPr>
      <w:r>
        <w:t>TimeWatch Uniform</w:t>
      </w:r>
    </w:p>
    <w:p w14:paraId="6324D8DD" w14:textId="77777777" w:rsidR="00000000" w:rsidRDefault="00000000">
      <w:r>
        <w:t>Future, Subtle, Chronomorphic, Standard; Armor 1</w:t>
      </w:r>
    </w:p>
    <w:p w14:paraId="17A08961" w14:textId="77777777" w:rsidR="00000000" w:rsidRDefault="00000000">
      <w:r>
        <w:t>It’s common for TimeWatch agents to change clothes early and often as they disguise themselves for different time periods, and the TimeWatch uniform often remains on if it can be worked into the disguise. This comfortable two-part uniform of incredibly light, resilient futuristic material is chronomorphic and can be changed in color and shape to accompany many appropriate styles for a given era of history. Its most valuable quality is that despite its lack of heft, the nanofibers it is woven from act as Armor 1  against all Scuffling and Shooting attacks. It does not provide protection from incidents such as fire, explosions, and crashes.</w:t>
      </w:r>
    </w:p>
    <w:p w14:paraId="04C301B8" w14:textId="77777777" w:rsidR="00000000" w:rsidRDefault="00000000">
      <w:r>
        <w:t xml:space="preserve">It is up to the GM and the group to decide what TimeWatch’s official uniform looks like in terms of color, pattern, and cut. </w:t>
      </w:r>
    </w:p>
    <w:p w14:paraId="48259B27" w14:textId="77777777" w:rsidR="00000000" w:rsidRDefault="00000000">
      <w:pPr>
        <w:pStyle w:val="Heading3"/>
      </w:pPr>
      <w:r>
        <w:t>Translator</w:t>
      </w:r>
    </w:p>
    <w:p w14:paraId="65BE008E" w14:textId="77777777" w:rsidR="00000000" w:rsidRDefault="00000000">
      <w:r>
        <w:t>Future, Subtle, Standard</w:t>
      </w:r>
    </w:p>
    <w:p w14:paraId="45283C2D" w14:textId="77777777" w:rsidR="00000000" w:rsidRDefault="00000000">
      <w:r>
        <w:t>Using the sensory data from your tether, the translator instantly translates any historical language that TimeWatch linguists have investigated and instantly allows an agent to correctly vocalize that language as well. If desired, vocalization can include an accent. The translator can also translate written text and hieroglyphs, if they are in a known language and are legible.</w:t>
      </w:r>
    </w:p>
    <w:p w14:paraId="3399561A" w14:textId="77777777" w:rsidR="00000000" w:rsidRDefault="00000000">
      <w:r>
        <w:t>There are some languages that the translator cannot help with until it has gathered a sufficient sample of audio and/or written data: extremely obscure languages, prehistoric languages, alien languages, and unique languages from parallel timelines.</w:t>
      </w:r>
    </w:p>
    <w:p w14:paraId="1C88EF6D" w14:textId="77777777" w:rsidR="00000000" w:rsidRDefault="00000000">
      <w:pPr>
        <w:pStyle w:val="Heading1"/>
      </w:pPr>
      <w:r>
        <w:t>Designing Scenarios</w:t>
      </w:r>
    </w:p>
    <w:p w14:paraId="4C55E31E" w14:textId="77777777" w:rsidR="00000000" w:rsidRDefault="00000000">
      <w:r>
        <w:t>The GUMSHOE system supports a certain style of scenario design. The rules are less important to the success of your game than the way you structure your adventures.</w:t>
      </w:r>
    </w:p>
    <w:p w14:paraId="15F6CA6C" w14:textId="77777777" w:rsidR="00000000" w:rsidRDefault="00000000">
      <w:pPr>
        <w:pStyle w:val="Heading2"/>
      </w:pPr>
      <w:bookmarkStart w:id="193" w:name="__RefHeading__347_1739041507"/>
      <w:bookmarkEnd w:id="193"/>
      <w:r>
        <w:t>Clues</w:t>
      </w:r>
    </w:p>
    <w:p w14:paraId="37C04084" w14:textId="77777777" w:rsidR="00000000" w:rsidRDefault="00000000">
      <w:r>
        <w:t xml:space="preserve">If a piece of information is essential to move the story on, it’s a </w:t>
      </w:r>
      <w:r>
        <w:rPr>
          <w:b/>
        </w:rPr>
        <w:t>core clue</w:t>
      </w:r>
      <w:r>
        <w:t>. It costs nothing. You can also offer minor tidbits of information at a 0 points, if the information not consequential enough to be worth a point spend.</w:t>
      </w:r>
    </w:p>
    <w:p w14:paraId="6577D308" w14:textId="77777777" w:rsidR="00000000" w:rsidRDefault="00000000">
      <w:r>
        <w:t>If you have a piece of information that offers a fun sidelight on the action but is not essential to move through the story, you can make this available with a 1- or 2-point spend. Choose the cost of the spend according to the entertainment value of the information, not the game-world difficulty of completing the task. The whole point of the system is to make clues easy to acquire, so that players can get on with the fun of figuring out how they fit together. Facilitate this by making choices that get information into the hands of players. Habits die hard, so make sure you’re not slipping back into the old paradigm and making the clues hard to get.</w:t>
      </w:r>
    </w:p>
    <w:p w14:paraId="40E7B3E5" w14:textId="77777777" w:rsidR="00000000" w:rsidRDefault="00000000">
      <w:r>
        <w:lastRenderedPageBreak/>
        <w:t>If an action’s consequence of failure might be madness, death or injury, by all means make it a test. If game world logic suggests that a supporting character will actively oppose the PC, make it a contest.</w:t>
      </w:r>
    </w:p>
    <w:p w14:paraId="13ED37CE" w14:textId="77777777" w:rsidR="00000000" w:rsidRDefault="00000000">
      <w:pPr>
        <w:pStyle w:val="Heading2"/>
      </w:pPr>
      <w:bookmarkStart w:id="194" w:name="__RefHeading__351_1739041507"/>
      <w:bookmarkEnd w:id="194"/>
      <w:r>
        <w:t>Clue Types</w:t>
      </w:r>
    </w:p>
    <w:p w14:paraId="0E8284A0" w14:textId="77777777" w:rsidR="00000000" w:rsidRDefault="00000000">
      <w:r>
        <w:t>Special clue types are as follows.</w:t>
      </w:r>
    </w:p>
    <w:p w14:paraId="402696BD" w14:textId="77777777" w:rsidR="00000000" w:rsidRDefault="00000000">
      <w:pPr>
        <w:pStyle w:val="Heading3"/>
      </w:pPr>
      <w:bookmarkStart w:id="195" w:name="__RefHeading__353_1739041507"/>
      <w:bookmarkEnd w:id="195"/>
      <w:r>
        <w:t>Floating Core Clues</w:t>
      </w:r>
    </w:p>
    <w:p w14:paraId="2371955F" w14:textId="77777777" w:rsidR="00000000" w:rsidRDefault="00000000">
      <w:r>
        <w:t>It can be useful to structure a scenario with one or more free-floating core clues. These typically advance the story from one distinct section to another. Where an ordinary core clue is linked with a particular scene, a floating clue can be gleaned in any one of several scenes. The GM determines during play which scene gives up the clue.</w:t>
      </w:r>
    </w:p>
    <w:p w14:paraId="577C26A4" w14:textId="77777777" w:rsidR="00000000" w:rsidRDefault="00000000">
      <w:r>
        <w:t>Floating clues allow you to control the pacing of a scenario. They allow the characters to play out all of the fun or interesting experiences in one section of the scenario before the story takes a dramatic turn. For example, you might want them to separately meet all of the suspected esoterror suspects before they, and the Investigators, get locked up for the night in an old dark house. To achieve this, withhold the core clue that moves the investigators to the dark house until after they’ve met all of the relevant supporting characters. That way, you prevent them from leaping ahead into the narrative without getting all the information they need to fully enjoy what follows.</w:t>
      </w:r>
    </w:p>
    <w:p w14:paraId="50E34635" w14:textId="77777777" w:rsidR="00000000" w:rsidRDefault="00000000">
      <w:r>
        <w:t>Likewise, a floating clue allows you to perform like a ruthless editor, skipping unnecessary scenes when you need to kick the narrative into a higher gear. Let’s say you’ve chosen five possible scenes in which the Investigators might logically get a necessary core clue. You figure that this phase of the adventure should take about an hour. If the players breeze through the scenes in ten minutes apiece, you can save the core clue for the last scene. If they linger, taking twenty minutes per scene, you’ll want to make the core clue available after the third scene.</w:t>
      </w:r>
    </w:p>
    <w:p w14:paraId="3A0936EC" w14:textId="77777777" w:rsidR="00000000" w:rsidRDefault="00000000">
      <w:r>
        <w:t>Player frustration level usually serves as a better trigger for a floating core clue than a predetermined time limit. If they’re having obvious fun interacting with the vivid supporting characters you’ve created, or being creeped out by uncanny phenomena, you can give them more of what they want by saving the core clue for the final scene. On the other hand, if you see they’re getting bored and frustrated, you can slip in the floating clue earlier.</w:t>
      </w:r>
    </w:p>
    <w:p w14:paraId="0E8CC325" w14:textId="77777777" w:rsidR="00000000" w:rsidRDefault="00000000">
      <w:pPr>
        <w:pStyle w:val="Heading3"/>
      </w:pPr>
      <w:bookmarkStart w:id="196" w:name="__RefHeading__355_1739041507"/>
      <w:bookmarkEnd w:id="196"/>
      <w:r>
        <w:t>Leveraged Clues</w:t>
      </w:r>
    </w:p>
    <w:p w14:paraId="492719E3" w14:textId="77777777" w:rsidR="00000000" w:rsidRDefault="00000000">
      <w:r>
        <w:t xml:space="preserve">A staple element of mystery writing is the crucial fact which, when presented to a previously resistant witness or suspect, causes him to break down and suddenly supply the information or confession the detectives seek. This is represented in GUMSHOE by the </w:t>
      </w:r>
      <w:r>
        <w:rPr>
          <w:b/>
          <w:bCs/>
        </w:rPr>
        <w:t>leveraged</w:t>
      </w:r>
      <w:r>
        <w:t xml:space="preserve"> clue. This is a piece of information which is only available from the combined use of an interpersonal ability, and the mention of another, previously gathered clue. The cited clue is called a </w:t>
      </w:r>
      <w:r>
        <w:rPr>
          <w:b/>
          <w:bCs/>
        </w:rPr>
        <w:t>prerequisite</w:t>
      </w:r>
      <w:r>
        <w:t xml:space="preserve"> clue, and is by definition a sub-category of core clue.</w:t>
      </w:r>
    </w:p>
    <w:p w14:paraId="7C19032F" w14:textId="77777777" w:rsidR="00000000" w:rsidRDefault="00000000">
      <w:pPr>
        <w:pStyle w:val="Heading3"/>
      </w:pPr>
      <w:bookmarkStart w:id="197" w:name="__RefHeading__357_1739041507"/>
      <w:bookmarkEnd w:id="197"/>
      <w:r>
        <w:t>Pipe Clues</w:t>
      </w:r>
    </w:p>
    <w:p w14:paraId="669C2D97" w14:textId="77777777" w:rsidR="00000000" w:rsidRDefault="00000000">
      <w:r>
        <w:t xml:space="preserve">A clue which is important to the solution of the mystery, but which becomes significant much </w:t>
      </w:r>
      <w:r>
        <w:lastRenderedPageBreak/>
        <w:t>later in the scenario, is called a pipe clue. The name is a reference to screenwriting jargon, where the insertion of exposition that becomes relevant later in the narrative is referred to as “laying pipe.” The term likens the careful arrangement of narrative information to the work performed by a plumber in building a house.</w:t>
      </w:r>
    </w:p>
    <w:p w14:paraId="108DDC17" w14:textId="77777777" w:rsidR="00000000" w:rsidRDefault="00000000">
      <w:r>
        <w:t>Pipe clues create a sense of structural variety in a scenario, lessening the sense that the PCs are being led in a strictly linear manner from Scene A to Scene B to Scene C. When they work well, they give players a “eureka” moment, as they suddenly piece together disparate pieces of the puzzle. A possible risk with pipe clues lies in the possible weakness of player memories, especially over the course of a scenario broken into several sessions. The GM may occasionally have to prompt players to remember the first piece of a pipe clue when they encounter a later component.</w:t>
      </w:r>
    </w:p>
    <w:p w14:paraId="2D4116DA" w14:textId="77777777" w:rsidR="00000000" w:rsidRDefault="00000000">
      <w:pPr>
        <w:pStyle w:val="Heading3"/>
      </w:pPr>
      <w:bookmarkStart w:id="198" w:name="__RefHeading__359_1739041507"/>
      <w:bookmarkEnd w:id="198"/>
      <w:r>
        <w:t>Restricted Clues</w:t>
      </w:r>
    </w:p>
    <w:p w14:paraId="35168163" w14:textId="77777777" w:rsidR="00000000" w:rsidRDefault="00000000">
      <w:r>
        <w:t>Certain clues which are necessary to the solution of a mystery will not be known to everyone with the ability required to access them. Instead, these are restricted clues—secret, esoteric or otherwise obscure facts which one member of the group just happens to know.</w:t>
      </w:r>
    </w:p>
    <w:p w14:paraId="3B6E84CA" w14:textId="77777777" w:rsidR="00000000" w:rsidRDefault="00000000">
      <w:r>
        <w:t>Only a select few people know about OPERATION CORNWALLIS, but if it is necessary to the completion of an investigation, an investigator will be one of them.</w:t>
      </w:r>
    </w:p>
    <w:p w14:paraId="19E8FA59" w14:textId="77777777" w:rsidR="00000000" w:rsidRDefault="00000000">
      <w:r>
        <w:t>To preserve the sense that the group has access to little-known facts, only one group member knows the information in question; its revelation comes as news to all of the other investigators, even those who have the same ability. The first character with the relevant ability to take an action that might trigger the clue is the one blessed with this fortuitous knowledge. Where no clear first actor exists, as in a clue provided as soon as the investigators enter a scene, the GM chooses the investigator with the highest current pool in that ability (if applicable) or the investigator who has had the least recent spotlight time or most requires a positive reversal of fortune. Alternately, the GM may allow applicable background considerations to determine the possessor of the restricted clue: for example, a character with high Bureaucracy might recognize an esoterror suspect from back office work.</w:t>
      </w:r>
    </w:p>
    <w:p w14:paraId="19D8EE51" w14:textId="77777777" w:rsidR="00000000" w:rsidRDefault="00000000">
      <w:pPr>
        <w:pStyle w:val="Heading3"/>
      </w:pPr>
      <w:bookmarkStart w:id="199" w:name="__RefHeading__361_1739041507"/>
      <w:bookmarkEnd w:id="199"/>
      <w:r>
        <w:t>Timed Results</w:t>
      </w:r>
    </w:p>
    <w:p w14:paraId="323B65EE" w14:textId="77777777" w:rsidR="00000000" w:rsidRDefault="00000000">
      <w:r>
        <w:fldChar w:fldCharType="begin"/>
      </w:r>
      <w:r>
        <w:instrText xml:space="preserve"> XE "clues:timed result" </w:instrText>
      </w:r>
      <w:r>
        <w:fldChar w:fldCharType="end"/>
      </w:r>
      <w:r>
        <w:t>The following structural technique applies to any GUMSHOE game where the characters have access to the services of a forensic lab, and rely on tests performed by others.</w:t>
      </w:r>
    </w:p>
    <w:p w14:paraId="2BC22066" w14:textId="77777777" w:rsidR="00000000" w:rsidRDefault="00000000">
      <w:r>
        <w:t xml:space="preserve">You can shape the pacing of a case with a </w:t>
      </w:r>
      <w:r>
        <w:rPr>
          <w:b/>
          <w:bCs/>
        </w:rPr>
        <w:t>timed result</w:t>
      </w:r>
      <w:r>
        <w:t>. This occurs when believability requires a suitable interval between the submission of evidence to forensic experts and the results of the testing they perform. In police procedurals, it is common for the direction of an investigation to be suddenly changed when the lab results come in. The scientific evidence may exonerate the current top suspect or point the investigators toward new witnesses or locations. Alternately, it can change the meaning of previously gleaned information, causing the investigators to conduct re-interview previous witnesses, or conduct closer searches of crime scenes.</w:t>
      </w:r>
    </w:p>
    <w:p w14:paraId="5161A0BA" w14:textId="77777777" w:rsidR="00000000" w:rsidRDefault="00000000">
      <w:r>
        <w:t xml:space="preserve">A timed result can serve as a delayed-reaction core clue, directing the PCs to a new scene. These are useful devices in cases where the scenes can be connected in any order. If the PCs get </w:t>
      </w:r>
      <w:r>
        <w:lastRenderedPageBreak/>
        <w:t>bored or bogged down in one scene, they can receive a phone call from the lab techs calling them in to receive some much-needed exposition, which sends them in a new direction.</w:t>
      </w:r>
    </w:p>
    <w:p w14:paraId="295FD7D6" w14:textId="77777777" w:rsidR="00000000" w:rsidRDefault="00000000">
      <w:r>
        <w:t>The arrival of a timed result can also change the players’ interpretation of their current case notes without moving them to a new scene. They might dismiss a suspect’s alibi, alter their timeline of events, or reject information provided them by a witness whose perceptions are revealed as unreliable.</w:t>
      </w:r>
    </w:p>
    <w:p w14:paraId="5CE80588" w14:textId="77777777" w:rsidR="00000000" w:rsidRDefault="00000000">
      <w:r>
        <w:t>News of a lab report requiring the team’s attention can also be used to cut short a scene that the players won’t abandon, even though they’ve already collected all available clues.</w:t>
      </w:r>
    </w:p>
    <w:p w14:paraId="4C29159C" w14:textId="77777777" w:rsidR="00000000" w:rsidRDefault="00000000">
      <w:r>
        <w:t>[[SIDEBAR]]</w:t>
      </w:r>
    </w:p>
    <w:p w14:paraId="5F2EEE64" w14:textId="77777777" w:rsidR="00000000" w:rsidRDefault="00000000">
      <w:pPr>
        <w:pStyle w:val="SidebarHead"/>
      </w:pPr>
      <w:r>
        <w:t>Records are your Friend</w:t>
      </w:r>
    </w:p>
    <w:p w14:paraId="267C61AC" w14:textId="77777777" w:rsidR="00000000" w:rsidRDefault="00000000">
      <w:r>
        <w:t>In addition to your adventure notes, there are two other documents you need to run the game.</w:t>
      </w:r>
    </w:p>
    <w:p w14:paraId="0CBBDA2E" w14:textId="77777777" w:rsidR="00000000" w:rsidRDefault="00000000">
      <w:r>
        <w:t>When you are creating your adventure, make a note of the investigative abilities you’ve used on the Investigative Ability Checklist. It’s a good idea to add clues for as wide a range of abilities as possible. You can also use the Checklist during character creation to ensure all the abilities are covered, and that redundant abilities are left out.</w:t>
      </w:r>
    </w:p>
    <w:p w14:paraId="1DADD042" w14:textId="77777777" w:rsidR="00000000" w:rsidRDefault="00000000">
      <w:r>
        <w:t>Secondly, during character creation, have your players note their choices of investigative abilities on the GM’s Investigator Roster. This enables you to pick out which characters might notice obvious clues, and ensure spotlight time is evenly spread.</w:t>
      </w:r>
    </w:p>
    <w:p w14:paraId="301B3AA3" w14:textId="77777777" w:rsidR="00000000" w:rsidRDefault="00000000">
      <w:r>
        <w:t>When you prepare your next session, you can use the Investigator Roster to see what interests your players. If someone has a 3-point rating in Art History, you could add a some forged artwork or a menacing sculpture to your notes. This is particularly useful in an improvised game.</w:t>
      </w:r>
    </w:p>
    <w:p w14:paraId="1FA53DB5" w14:textId="77777777" w:rsidR="00000000" w:rsidRDefault="00000000">
      <w:r>
        <w:t>[[SIDEBAR]]</w:t>
      </w:r>
    </w:p>
    <w:p w14:paraId="213D0EF7" w14:textId="77777777" w:rsidR="00000000" w:rsidRDefault="00000000">
      <w:pPr>
        <w:pStyle w:val="Heading2"/>
      </w:pPr>
      <w:bookmarkStart w:id="200" w:name="__RefHeading__363_1739041507"/>
      <w:bookmarkEnd w:id="200"/>
      <w:r>
        <w:t>Scene Types</w:t>
      </w:r>
    </w:p>
    <w:p w14:paraId="3E73D4C6" w14:textId="77777777" w:rsidR="00000000" w:rsidRDefault="00000000">
      <w:r>
        <w:t>Having planned out your mystery, it’s time to arrange it into scenes. Each of these takes place in a different location or involves an interaction with a different supporting character—usually both. Under the title of the scene, write the scene type, and the scene or scenes which lead to the current scene, and scenes which lead from it. Here is an example scene header from the introductory adventure.</w:t>
      </w:r>
    </w:p>
    <w:p w14:paraId="7CB68EDC" w14:textId="77777777" w:rsidR="00000000" w:rsidRDefault="00000000">
      <w:pPr>
        <w:pStyle w:val="Heading4"/>
      </w:pPr>
      <w:r>
        <w:t>The Good Reverend</w:t>
      </w:r>
    </w:p>
    <w:p w14:paraId="02939373" w14:textId="77777777" w:rsidR="00000000" w:rsidRDefault="00000000">
      <w:r>
        <w:rPr>
          <w:b/>
        </w:rPr>
        <w:t>Scene Type:</w:t>
      </w:r>
      <w:r>
        <w:t xml:space="preserve"> Core</w:t>
      </w:r>
    </w:p>
    <w:p w14:paraId="728C4A43" w14:textId="77777777" w:rsidR="00000000" w:rsidRDefault="00000000">
      <w:r>
        <w:rPr>
          <w:b/>
        </w:rPr>
        <w:t>Lead-In:</w:t>
      </w:r>
      <w:r>
        <w:t xml:space="preserve"> The Briefing</w:t>
      </w:r>
    </w:p>
    <w:p w14:paraId="0B09E1FC" w14:textId="77777777" w:rsidR="00000000" w:rsidRDefault="00000000">
      <w:r>
        <w:rPr>
          <w:b/>
        </w:rPr>
        <w:t>Lead-Outs:</w:t>
      </w:r>
      <w:r>
        <w:t xml:space="preserve"> The Visionary, The Skeptic, Newshounds of Sequoia City</w:t>
      </w:r>
    </w:p>
    <w:p w14:paraId="152F2B7C" w14:textId="77777777" w:rsidR="00000000" w:rsidRDefault="00000000">
      <w:r>
        <w:t>Scenes fall into the following types.</w:t>
      </w:r>
    </w:p>
    <w:p w14:paraId="4DA3EA98" w14:textId="77777777" w:rsidR="00000000" w:rsidRDefault="00000000">
      <w:pPr>
        <w:pStyle w:val="Heading3"/>
      </w:pPr>
      <w:bookmarkStart w:id="201" w:name="__RefHeading__365_1739041507"/>
      <w:bookmarkEnd w:id="201"/>
      <w:r>
        <w:t>Introductory</w:t>
      </w:r>
    </w:p>
    <w:p w14:paraId="246BAC0D" w14:textId="77777777" w:rsidR="00000000" w:rsidRDefault="00000000">
      <w:r>
        <w:t xml:space="preserve">This is the first scene of the episode. It establishes the premise of the mystery. If it’s the characters’ first meeting, have the agents first rendezvous with one another. Then, they meet Mr. </w:t>
      </w:r>
      <w:r>
        <w:lastRenderedPageBreak/>
        <w:t>Verity in a second secure locale where you provide the briefing and answer questions. When sent to deal with an emergency already in, they go direct to the scene and are briefed there by Mr. Verity. You can extend this scene if it’s your first session of the Esoterrorists. See the Introductory scene in Operation Prophet Bunco.</w:t>
      </w:r>
    </w:p>
    <w:p w14:paraId="51B4389A" w14:textId="77777777" w:rsidR="00000000" w:rsidRDefault="00000000">
      <w:pPr>
        <w:pStyle w:val="Heading3"/>
      </w:pPr>
      <w:bookmarkStart w:id="202" w:name="__RefHeading__367_1739041507"/>
      <w:bookmarkEnd w:id="202"/>
      <w:r>
        <w:t xml:space="preserve">Core </w:t>
      </w:r>
    </w:p>
    <w:p w14:paraId="09EC4989" w14:textId="77777777" w:rsidR="00000000" w:rsidRDefault="00000000">
      <w:r>
        <w:t>Core scenes present at least one piece of information necessary to complete the investigation and get to the climactic scene.</w:t>
      </w:r>
    </w:p>
    <w:p w14:paraId="48CDBB3A" w14:textId="77777777" w:rsidR="00000000" w:rsidRDefault="00000000">
      <w:r>
        <w:t>Each core scene requires at least a single core clue.</w:t>
      </w:r>
    </w:p>
    <w:p w14:paraId="17946B3A" w14:textId="77777777" w:rsidR="00000000" w:rsidRDefault="00000000">
      <w:r>
        <w:t>A core clue typically points the group to another scene, often a core scene.</w:t>
      </w:r>
    </w:p>
    <w:p w14:paraId="33E24AAA" w14:textId="77777777" w:rsidR="00000000" w:rsidRDefault="00000000">
      <w:r>
        <w:t>Avoid hard sequenced core clues, which can only lead to one another in a single order.</w:t>
      </w:r>
    </w:p>
    <w:p w14:paraId="0B573740" w14:textId="77777777" w:rsidR="00000000" w:rsidRDefault="00000000">
      <w:r>
        <w:t>You’re constructing one way to move through the story to another core clue, not the only way. In play, you may find yourself placing the core clue from one scene in another, improvised scene inspired by the logical actions undertaken by the players. (This is also true of published scenarios, by the way.) The scene structure guarantees that there’s at least one way to navigate the story, but should not preclude other scene orders. By following the structure you also ensure that you’re creating a branching narrative driven by player choices. This avoids the syndrome of the story driven by the actions of supporting characters, which the players observe more or less passively.</w:t>
      </w:r>
    </w:p>
    <w:p w14:paraId="2BEF3D69" w14:textId="77777777" w:rsidR="00000000" w:rsidRDefault="00000000">
      <w:r>
        <w:t>[[[Begin Sidebar]]]</w:t>
      </w:r>
    </w:p>
    <w:p w14:paraId="1413B09A" w14:textId="77777777" w:rsidR="00000000" w:rsidRDefault="00000000">
      <w:pPr>
        <w:pStyle w:val="SidebarHead"/>
      </w:pPr>
      <w:r>
        <w:t>Placing Information</w:t>
      </w:r>
    </w:p>
    <w:p w14:paraId="526AB40C" w14:textId="77777777" w:rsidR="00000000" w:rsidRDefault="00000000">
      <w:r>
        <w:t>A core scene typically includes many pieces of information in addition to its core clue. Facts may provide understanding and context. Or they may obscure the mystery, by focusing attention on irrelevant details. Creating a scene is about anticipating the questions the players will ask and figuring out which answers ought to be available to the investigative experts their characters happen to be.</w:t>
      </w:r>
    </w:p>
    <w:p w14:paraId="628A21B9" w14:textId="77777777" w:rsidR="00000000" w:rsidRDefault="00000000">
      <w:r>
        <w:t>Don’t make all non-core clues spends. Add spends when:</w:t>
      </w:r>
    </w:p>
    <w:p w14:paraId="683CAF97" w14:textId="77777777" w:rsidR="00000000" w:rsidRDefault="00000000">
      <w:pPr>
        <w:pStyle w:val="Bullet1"/>
      </w:pPr>
      <w:r>
        <w:t>you think of facts that seem enjoyably arcane</w:t>
      </w:r>
    </w:p>
    <w:p w14:paraId="7B291795" w14:textId="77777777" w:rsidR="00000000" w:rsidRDefault="00000000">
      <w:pPr>
        <w:pStyle w:val="Bullet1"/>
      </w:pPr>
      <w:r>
        <w:t>a piece of information is tangential or obscure</w:t>
      </w:r>
    </w:p>
    <w:p w14:paraId="727AA643" w14:textId="77777777" w:rsidR="00000000" w:rsidRDefault="00000000">
      <w:pPr>
        <w:pStyle w:val="Bullet1"/>
      </w:pPr>
      <w:r>
        <w:t>lasers might get information more quickly than they otherwise would</w:t>
      </w:r>
    </w:p>
    <w:p w14:paraId="66495159" w14:textId="77777777" w:rsidR="00000000" w:rsidRDefault="00000000">
      <w:pPr>
        <w:pStyle w:val="Bullet1"/>
      </w:pPr>
      <w:r>
        <w:t>they might secure some other practical advantage</w:t>
      </w:r>
    </w:p>
    <w:p w14:paraId="25C2AAA9" w14:textId="77777777" w:rsidR="00000000" w:rsidRDefault="00000000">
      <w:r>
        <w:t>If a spend doesn’t make the character giving up his points seem more impressive, or confer some other advantage, it shouldn’t be a spend.</w:t>
      </w:r>
      <w:r>
        <w:rPr>
          <w:rStyle w:val="FootnoteCharacters"/>
        </w:rPr>
        <w:footnoteReference w:id="6"/>
      </w:r>
    </w:p>
    <w:p w14:paraId="3819DB61" w14:textId="77777777" w:rsidR="00000000" w:rsidRDefault="00000000">
      <w:r>
        <w:t>[[[End Sidebar]]]</w:t>
      </w:r>
    </w:p>
    <w:p w14:paraId="5301E4BD" w14:textId="77777777" w:rsidR="00000000" w:rsidRDefault="00000000">
      <w:pPr>
        <w:pStyle w:val="Heading3"/>
      </w:pPr>
      <w:bookmarkStart w:id="203" w:name="__RefHeading__369_1739041507"/>
      <w:bookmarkEnd w:id="203"/>
      <w:r>
        <w:lastRenderedPageBreak/>
        <w:t>Alternate</w:t>
      </w:r>
    </w:p>
    <w:p w14:paraId="0AB111F6" w14:textId="77777777" w:rsidR="00000000" w:rsidRDefault="00000000">
      <w:r>
        <w:t>Alternate scenes provide information which may be of some use in understanding and solving the central mystery, but aren’t strictly necessary to reach the conclusion. They often provide context and detail. Or they might provide the same information as core scenes, but in another way. As a third option, they might allow the group to eliminate a red herring possibility. These exculpatory facts are valuable; they let the lasers narrow their search to the real answer, even though they don’t strictly speaking, lead to another core clue.</w:t>
      </w:r>
    </w:p>
    <w:p w14:paraId="460AC20A" w14:textId="77777777" w:rsidR="00000000" w:rsidRDefault="00000000">
      <w:pPr>
        <w:pStyle w:val="Heading3"/>
      </w:pPr>
      <w:bookmarkStart w:id="204" w:name="__RefHeading__371_1739041507"/>
      <w:bookmarkEnd w:id="204"/>
      <w:r>
        <w:t>Antagonist Reaction</w:t>
      </w:r>
    </w:p>
    <w:p w14:paraId="25C2D1E6" w14:textId="77777777" w:rsidR="00000000" w:rsidRDefault="00000000">
      <w:r>
        <w:t>This is a scene of danger or trouble in which supporting characters opposed to the group’s success take action to stop them or set them back. This might be a fight scene, but could just as easily be a political hassle, act of sabotage, or other less direct challenge. If it helps you keep track, you might note in brackets that the enemies faced are tangential rather than primary opponents. Antagonist reactions can be floating, that is, you can use them to kick up the pace if things are flagging.</w:t>
      </w:r>
    </w:p>
    <w:p w14:paraId="3DFB3D58" w14:textId="77777777" w:rsidR="00000000" w:rsidRDefault="00000000">
      <w:pPr>
        <w:pStyle w:val="Heading3"/>
      </w:pPr>
      <w:bookmarkStart w:id="205" w:name="__RefHeading__373_1739041507"/>
      <w:bookmarkEnd w:id="205"/>
      <w:r>
        <w:t>Hazard</w:t>
      </w:r>
    </w:p>
    <w:p w14:paraId="6A6D3C2C" w14:textId="77777777" w:rsidR="00000000" w:rsidRDefault="00000000">
      <w:r>
        <w:t>A hazard scene presents the crew with an impersonal obstacle to their safety or ability to continue the investigation. It must typically be overcome through tests or contests.</w:t>
      </w:r>
    </w:p>
    <w:p w14:paraId="7BAA50B4" w14:textId="77777777" w:rsidR="00000000" w:rsidRDefault="00000000">
      <w:pPr>
        <w:pStyle w:val="Heading3"/>
      </w:pPr>
      <w:bookmarkStart w:id="206" w:name="__RefHeading__375_1739041507"/>
      <w:bookmarkEnd w:id="206"/>
      <w:r>
        <w:t>Sub-Plot</w:t>
      </w:r>
    </w:p>
    <w:p w14:paraId="4FE6F8BC" w14:textId="77777777" w:rsidR="00000000" w:rsidRDefault="00000000">
      <w:r>
        <w:t>A sub-plot scene gives the characters an opportunity to wheel, deal, explore and interact without directly altering the course of the investigation. These may arise from personal arcs, side deals, public relations efforts, or simply the curiosity of one or more agents. Where the central mystery provides structure and forward momentum, the sub-plot adds flavor and character. Sequences arising from it may be what the group remembers long after the mystery has been put to bed. Sub-plots are more suited to long-running campaign play.</w:t>
      </w:r>
    </w:p>
    <w:p w14:paraId="6AE11B23" w14:textId="77777777" w:rsidR="00000000" w:rsidRDefault="00000000">
      <w:pPr>
        <w:pStyle w:val="Heading3"/>
      </w:pPr>
      <w:bookmarkStart w:id="207" w:name="__RefHeading__377_1739041507"/>
      <w:bookmarkEnd w:id="207"/>
      <w:r>
        <w:t>Conclusion</w:t>
      </w:r>
    </w:p>
    <w:p w14:paraId="58DAFB8F" w14:textId="77777777" w:rsidR="00000000" w:rsidRDefault="00000000">
      <w:r>
        <w:t>The conclusion brings the group to the end of its investigation and often confronts it with a moral dilemma, physical obstacle, or both. Functionally, it’s a final hazard or antagonist reaction scene, although it may be initiated by the players busting in on esoterrorists or ODEs. The classic conclusion of an RPG mystery is a big fight. Your group may insist on a climactic scrap, or prefer to avoid it through quick talking and clever thinking. It’s easy to make a fight or other action scene feel exciting and conclusive. In The Esoterrorists conclusions tend to be gory and sanity-threatening.</w:t>
      </w:r>
    </w:p>
    <w:p w14:paraId="63F181E0" w14:textId="77777777" w:rsidR="00000000" w:rsidRDefault="00000000">
      <w:pPr>
        <w:pStyle w:val="Heading3"/>
      </w:pPr>
      <w:bookmarkStart w:id="208" w:name="__RefHeading__379_1739041507"/>
      <w:bookmarkEnd w:id="208"/>
      <w:r>
        <w:t>Hybrid Scenes</w:t>
      </w:r>
    </w:p>
    <w:p w14:paraId="431061EA" w14:textId="77777777" w:rsidR="00000000" w:rsidRDefault="00000000">
      <w:r>
        <w:t xml:space="preserve">Some scenes double up, most often when a general challenge leads to an information opportunity. It’s okay to give out a core clue as a reward for overcoming an obstacle only if that core clue is also available by other means. Otherwise you risk creating a situation where a core </w:t>
      </w:r>
      <w:r>
        <w:lastRenderedPageBreak/>
        <w:t>clue becomes unavailable, violating the central tenet of the GUMSHOE system.</w:t>
      </w:r>
    </w:p>
    <w:p w14:paraId="66892B4B" w14:textId="77777777" w:rsidR="00000000" w:rsidRDefault="00000000">
      <w:r>
        <w:t>[[[Begin Sidebar]]]</w:t>
      </w:r>
    </w:p>
    <w:p w14:paraId="374EBB8E" w14:textId="77777777" w:rsidR="00000000" w:rsidRDefault="00000000">
      <w:pPr>
        <w:pStyle w:val="SidebarHead"/>
      </w:pPr>
      <w:r>
        <w:t>Scene Diagrams</w:t>
      </w:r>
    </w:p>
    <w:p w14:paraId="627E1239" w14:textId="77777777" w:rsidR="00000000" w:rsidRDefault="00000000">
      <w:r>
        <w:t>To check that player choice matters in your scenario, diagram its scenes. Connect them with arrows, checking to make sure that they can be unraveled in any order. It’s acceptable to add unpredictability and variance with non-investigative scenes (antagonist reactions, hazards, and sub-plots), but better form when the players can connect the core and alternate scenes in more than one way.</w:t>
      </w:r>
    </w:p>
    <w:p w14:paraId="198DF42B" w14:textId="77777777" w:rsidR="00000000" w:rsidRDefault="00000000">
      <w:pPr>
        <w:pStyle w:val="Heading3"/>
      </w:pPr>
      <w:bookmarkStart w:id="209" w:name="__RefHeading__387_1739041507"/>
      <w:bookmarkStart w:id="210" w:name="__RefHeading__1648_412095099"/>
      <w:bookmarkEnd w:id="209"/>
      <w:bookmarkEnd w:id="210"/>
      <w:r>
        <w:t>Activating Players</w:t>
      </w:r>
    </w:p>
    <w:p w14:paraId="75DCD8D4" w14:textId="77777777" w:rsidR="00000000" w:rsidRDefault="00000000">
      <w:r>
        <w:t>A common complaint about investigative scenarios is that they “railroad” players into tightly following a slavishly predetermined story path. Although you rarely see the opposite complaint voiced, a significant number of groups flail in confusion when not steered in an obvious direction.</w:t>
      </w:r>
    </w:p>
    <w:p w14:paraId="34773A99" w14:textId="77777777" w:rsidR="00000000" w:rsidRDefault="00000000">
      <w:r>
        <w:t>Let players weigh options for as long as the discussion seems lively and fun. If you see the group get frustrated and unable to make a collective choice, gently insert yourself into the discussion. Summarize the various suggestions made and direct the discussion toward a conclusion. Guide the players in eliminating choices without nudging them to a preferred answer. This detachment is easier to attain when you don’t settle on one.</w:t>
      </w:r>
    </w:p>
    <w:p w14:paraId="5D0FC38A" w14:textId="77777777" w:rsidR="00000000" w:rsidRDefault="00000000">
      <w:r>
        <w:t>Remind the players that the only way forward in a mystery scenario is to gather more information. When things get static, refer to the characters’ drives. Ask them which choices before them most suit their specific drives.</w:t>
      </w:r>
    </w:p>
    <w:p w14:paraId="40CD7BAB" w14:textId="77777777" w:rsidR="00000000" w:rsidRDefault="00000000">
      <w:r>
        <w:t>Be ready for moments where players feel overwhelmed, either because there are too many choices to choose between or, more likely, no obviously risk-free choice. Nudge them onward by invoking their drives. Remind them that they’ve been trained by the OV as problem-solvers. Perhaps unlike the players, the characters are used to forming hypotheses, testing them by gathering information, and revising their theories, and moving forward. They respond to dilemmas by breaking them down into steps. With a little coaching, they’ll quickly internalize this problem- solving methodology. Your players will learn to take the initiative, abandoning the “wait for clues” passivity trained into them as they were run through more predetermined scenarios.</w:t>
      </w:r>
    </w:p>
    <w:p w14:paraId="260E3699" w14:textId="77777777" w:rsidR="00000000" w:rsidRDefault="00000000">
      <w:pPr>
        <w:pStyle w:val="Heading3"/>
      </w:pPr>
      <w:bookmarkStart w:id="211" w:name="__RefHeading__389_1739041507"/>
      <w:bookmarkStart w:id="212" w:name="__RefHeading__1650_412095099"/>
      <w:bookmarkEnd w:id="211"/>
      <w:bookmarkEnd w:id="212"/>
      <w:r>
        <w:t>Avoid Negation</w:t>
      </w:r>
    </w:p>
    <w:p w14:paraId="0A515F81" w14:textId="77777777" w:rsidR="00000000" w:rsidRDefault="00000000">
      <w:r>
        <w:t>When running a mystery scenario, it helps to think two or three scenes ahead of the players. It’s often useful to have a possible climactic sequence in mind, too. That allows you to foreshadow enough to make the ending appear to be a logical outgrowth of the scenes that preceded it. (For more on this, see the next section.)</w:t>
      </w:r>
    </w:p>
    <w:p w14:paraId="6EC99C1F" w14:textId="77777777" w:rsidR="00000000" w:rsidRDefault="00000000">
      <w:r>
        <w:t>Don’t let the possible plot forks you have in mind become too fixed in your imagination. Instead, keep them provisional, so that you can turn away from them and substitute new choices more in keeping with player input.</w:t>
      </w:r>
    </w:p>
    <w:p w14:paraId="47773D4F" w14:textId="77777777" w:rsidR="00000000" w:rsidRDefault="00000000">
      <w:r>
        <w:lastRenderedPageBreak/>
        <w:t>This is a long-winded way of restating the basic principle of improvisation used by stage actors: never negate. If, as a sketch unfolds, one performer identifies the other as his mother, the second performer must embrace and build on that choice. To simply swat down the choice and say, “I’m not your mother,” is extremely poor form. It stops the story dead and punishes the other participant for attempting to advance it.</w:t>
      </w:r>
    </w:p>
    <w:p w14:paraId="4477D6D7" w14:textId="77777777" w:rsidR="00000000" w:rsidRDefault="00000000">
      <w:r>
        <w:t>In a like vein, train yourself to respond to unexpected possibilities by embracing them and building them into the ongoing storyline. You may have decided that the pathologist Elsa Hower is an innocent dupe in an esoterror scheme which requires fresh corpses. However, the players heavily invest themselves in seeing her as a villain, you might consider setting aside that planned revelation, so they can feel a sense of unmitigated triumph when they bring her to justice.</w:t>
      </w:r>
    </w:p>
    <w:p w14:paraId="4479D976" w14:textId="77777777" w:rsidR="00000000" w:rsidRDefault="00000000">
      <w:r>
        <w:t>You don’t have to accept every piece of player direction at face value. Keep the story surprising by building twists onto the elements you do incorporate. When in doubt, make the player half-right. Perhaps Elsa has been parasitized by an ODE which can be extracted and subjected to an emotionally satisfying comeuppance, allowing the team to both save an innocent and punish the guilty.</w:t>
      </w:r>
    </w:p>
    <w:p w14:paraId="1198582A" w14:textId="77777777" w:rsidR="00000000" w:rsidRDefault="00000000">
      <w:r>
        <w:t>It’s not necessary to turn the narrative on a dime with every piece of player input. The key is to avoid a scene in which nothing happens, or in which your scene is less interesting than the one suggested by the player. When a player says that the computer archive in the ruined citadel must have a holographic librarian, it’s a disappointing to rule it out, or prevent the players from finding it because they haven’t the right skill to spend from. Extracting useful information from a holo-character is more fun, and more plot-advancing, than not. This doesn’t mean, however, that there the program shouldn’t afterwards spring a nasty surprise on them.</w:t>
      </w:r>
    </w:p>
    <w:p w14:paraId="1C7B0400" w14:textId="77777777" w:rsidR="00000000" w:rsidRDefault="00000000">
      <w:pPr>
        <w:pStyle w:val="Heading3"/>
      </w:pPr>
      <w:bookmarkStart w:id="213" w:name="__RefHeading__393_1739041507"/>
      <w:bookmarkStart w:id="214" w:name="__RefHeading__1654_412095099"/>
      <w:bookmarkEnd w:id="213"/>
      <w:bookmarkEnd w:id="214"/>
      <w:r>
        <w:t>Leading and Following</w:t>
      </w:r>
    </w:p>
    <w:p w14:paraId="36552514" w14:textId="77777777" w:rsidR="00000000" w:rsidRDefault="00000000">
      <w:r>
        <w:t>Improvising is a technique, not an ultimate goal. Occasionally you’ll find that it’s more entertaining for all involved if you seize the narrative reins and steer them in a particular direction. This will tend to happen more near the end of a scenario, when you’re trying to wrap all of the threads together into a coherent and satisfying conclusion.</w:t>
      </w:r>
    </w:p>
    <w:p w14:paraId="7B7C4921" w14:textId="77777777" w:rsidR="00000000" w:rsidRDefault="00000000">
      <w:r>
        <w:t>Again this is a matter of responding to the mood and attitude of the players. When they’re actively engaged in the story and throwing out fun suggestions, follow their lead. When their creativity hits the wall, pick up the slack. Improvisation is an organic process of give and take.</w:t>
      </w:r>
    </w:p>
    <w:p w14:paraId="6A0E6129" w14:textId="77777777" w:rsidR="00000000" w:rsidRDefault="00000000">
      <w:pPr>
        <w:pStyle w:val="Heading1"/>
      </w:pPr>
      <w:bookmarkStart w:id="215" w:name="__RefHeading__397_1739041507"/>
      <w:bookmarkEnd w:id="215"/>
      <w:r>
        <w:t>Running Scenarios</w:t>
      </w:r>
    </w:p>
    <w:p w14:paraId="44B24A92" w14:textId="77777777" w:rsidR="00000000" w:rsidRDefault="00000000">
      <w:r>
        <w:t>The GUMSHOE Rules System covers much of what you need to run The Esoterrorists; this section supplements that with additional GM-centric advice.</w:t>
      </w:r>
    </w:p>
    <w:p w14:paraId="06E3935E" w14:textId="77777777" w:rsidR="00000000" w:rsidRDefault="00000000">
      <w:pPr>
        <w:pStyle w:val="Heading2"/>
      </w:pPr>
      <w:bookmarkStart w:id="216" w:name="__RefHeading__399_1739041507"/>
      <w:bookmarkEnd w:id="216"/>
      <w:r>
        <w:t>Giving Out Clues</w:t>
      </w:r>
    </w:p>
    <w:p w14:paraId="639925D5" w14:textId="77777777" w:rsidR="00000000" w:rsidRDefault="00000000">
      <w:r>
        <w:t>To give out information, the PC needs to be in the right place, with the right ability, and use that ability. This section deals with each of these preconditions. In short though, whatever you’ve done in other games, you should always err on the side of giving out information, not holding it back.</w:t>
      </w:r>
    </w:p>
    <w:p w14:paraId="054D4E6C" w14:textId="77777777" w:rsidR="00000000" w:rsidRDefault="00000000">
      <w:pPr>
        <w:pStyle w:val="Heading2"/>
      </w:pPr>
      <w:bookmarkStart w:id="217" w:name="__RefHeading__401_1739041507"/>
      <w:bookmarkEnd w:id="217"/>
      <w:r>
        <w:lastRenderedPageBreak/>
        <w:t>Having the Right Ability</w:t>
      </w:r>
    </w:p>
    <w:p w14:paraId="01C64A3F" w14:textId="77777777" w:rsidR="00000000" w:rsidRDefault="00000000">
      <w:r>
        <w:t>The rules offer a number of way to call on abilities, depending on the situation. Choosing the right way to call on an ability is crucial to the forward momentum of your investigative plot. Make this choice according to the consequences of failure.</w:t>
      </w:r>
    </w:p>
    <w:p w14:paraId="2F1B1187" w14:textId="77777777" w:rsidR="00000000" w:rsidRDefault="00000000">
      <w:r>
        <w:t xml:space="preserve">If the consequence of failure is that a character fails to get a piece of crucial information, success should be automatic provided that the character has the ability in question, and the player thinks to ask for it. However, </w:t>
      </w:r>
      <w:r>
        <w:rPr>
          <w:b/>
        </w:rPr>
        <w:t>any credible attempt to get information that would yield a given clue yields that clue, whether or not this is the ability you’ve specified in the scenario.</w:t>
      </w:r>
    </w:p>
    <w:p w14:paraId="3C7C3C31" w14:textId="77777777" w:rsidR="00000000" w:rsidRDefault="00000000">
      <w:r>
        <w:t>(Even at that, you may need to improvise during play if no player steps up to claim the needed clue, bending the details of the scenario so that the same information can be garnered with a different ability, possibly by another player.)</w:t>
      </w:r>
    </w:p>
    <w:p w14:paraId="051DED9C" w14:textId="77777777" w:rsidR="00000000" w:rsidRDefault="00000000">
      <w:pPr>
        <w:pStyle w:val="Heading2"/>
      </w:pPr>
      <w:bookmarkStart w:id="218" w:name="__RefHeading__403_1739041507"/>
      <w:bookmarkEnd w:id="218"/>
      <w:r>
        <w:t>Using the Right Ability</w:t>
      </w:r>
    </w:p>
    <w:p w14:paraId="683129EC" w14:textId="77777777" w:rsidR="00000000" w:rsidRDefault="00000000">
      <w:r>
        <w:t>You can give out clues both actively and passively. By default, though, GUMSHOE assumes that the use of interpersonal abilities is active; the players have to correctly choose an appropriate ability and describe how they’re using it to open a contact up to questioning. When you see that players are hesitant, tell the player with the relevant ability that his experienced OV character can sense that it will work here:</w:t>
      </w:r>
    </w:p>
    <w:p w14:paraId="4122420A" w14:textId="77777777" w:rsidR="00000000" w:rsidRDefault="00000000">
      <w:pPr>
        <w:numPr>
          <w:ilvl w:val="0"/>
          <w:numId w:val="4"/>
        </w:numPr>
        <w:tabs>
          <w:tab w:val="left" w:pos="0"/>
          <w:tab w:val="left" w:pos="1080"/>
          <w:tab w:val="left" w:pos="1440"/>
        </w:tabs>
        <w:spacing w:before="60" w:after="60"/>
        <w:ind w:firstLine="0"/>
      </w:pPr>
      <w:r>
        <w:t>“You get the feeling that this guy will crack if you lean on him a little.” (Intimidation)</w:t>
      </w:r>
    </w:p>
    <w:p w14:paraId="5A4C4469" w14:textId="77777777" w:rsidR="00000000" w:rsidRDefault="00000000">
      <w:pPr>
        <w:numPr>
          <w:ilvl w:val="0"/>
          <w:numId w:val="4"/>
        </w:numPr>
        <w:tabs>
          <w:tab w:val="left" w:pos="0"/>
          <w:tab w:val="left" w:pos="1080"/>
          <w:tab w:val="left" w:pos="1440"/>
        </w:tabs>
        <w:spacing w:before="60" w:after="60"/>
        <w:ind w:firstLine="0"/>
      </w:pPr>
      <w:r>
        <w:t>“He seems kind of smitten by you.” (Flattery)</w:t>
      </w:r>
    </w:p>
    <w:p w14:paraId="3AE954A0" w14:textId="77777777" w:rsidR="00000000" w:rsidRDefault="00000000">
      <w:pPr>
        <w:numPr>
          <w:ilvl w:val="0"/>
          <w:numId w:val="4"/>
        </w:numPr>
        <w:tabs>
          <w:tab w:val="left" w:pos="0"/>
          <w:tab w:val="left" w:pos="1080"/>
          <w:tab w:val="left" w:pos="1440"/>
        </w:tabs>
        <w:spacing w:before="60" w:after="60"/>
        <w:ind w:firstLine="0"/>
      </w:pPr>
      <w:r>
        <w:t>“The squeal of a police scanner tells you you’ve got a wannabe cop on your hands. “ (Cop Talk)</w:t>
      </w:r>
    </w:p>
    <w:p w14:paraId="246047DB" w14:textId="77777777" w:rsidR="00000000" w:rsidRDefault="00000000">
      <w:pPr>
        <w:pStyle w:val="Heading2"/>
      </w:pPr>
      <w:bookmarkStart w:id="219" w:name="__RefHeading__405_1739041507"/>
      <w:bookmarkEnd w:id="219"/>
      <w:r>
        <w:t>Being in the Right Place</w:t>
      </w:r>
    </w:p>
    <w:p w14:paraId="1CB16C36" w14:textId="77777777" w:rsidR="00000000" w:rsidRDefault="00000000">
      <w:r>
        <w:t xml:space="preserve">GUMSHOE procedural series require their own conceits in order to keep the story moving in an entertaining manner. They require the audience’s complicity in looking the other way. Here GM and players handwave certain elements that break the rules of realism in order to keep the game running smoothly, just as TV scriptwriters. For example, </w:t>
      </w:r>
      <w:r>
        <w:rPr>
          <w:i/>
        </w:rPr>
        <w:t>the conceit of primacy</w:t>
      </w:r>
      <w:r>
        <w:t xml:space="preserve"> in shows such as Law and Order ensure that the lead characters get the juiciest cases and more action than any cop is likely to experience in a lifetime. Just as the aforementioned devices arise from the requirements of TV drama, GUMSHOE’s conceits grapple with the limitations of a roleplaying session.</w:t>
      </w:r>
    </w:p>
    <w:p w14:paraId="5D910A50" w14:textId="77777777" w:rsidR="00000000" w:rsidRDefault="00000000">
      <w:r>
        <w:t xml:space="preserve">The major device you’ll want to adopt, needed for all but the smallest groups, is the conceit of </w:t>
      </w:r>
      <w:r>
        <w:rPr>
          <w:i/>
        </w:rPr>
        <w:t>elastic participation</w:t>
      </w:r>
    </w:p>
    <w:p w14:paraId="20458FD5" w14:textId="77777777" w:rsidR="00000000" w:rsidRDefault="00000000">
      <w:r>
        <w:rPr>
          <w:b/>
        </w:rPr>
        <w:t>Use the concept of elastic participation to ensure that there is always a PC in the right place.</w:t>
      </w:r>
      <w:bookmarkStart w:id="220" w:name="OLE_LINK3"/>
      <w:bookmarkStart w:id="221" w:name="OLE_LINK2"/>
      <w:bookmarkEnd w:id="220"/>
      <w:bookmarkEnd w:id="221"/>
    </w:p>
    <w:p w14:paraId="27ABA005" w14:textId="77777777" w:rsidR="00000000" w:rsidRDefault="00000000">
      <w:r>
        <w:t>GUMSHOE works best when you assume that everyone is kind-of sort-of along for every scene—without squinting too hard at any resulting logic or staging absurdities.</w:t>
      </w:r>
    </w:p>
    <w:p w14:paraId="7E2697C9" w14:textId="77777777" w:rsidR="00000000" w:rsidRDefault="00000000">
      <w:pPr>
        <w:pStyle w:val="Heading2"/>
      </w:pPr>
      <w:bookmarkStart w:id="222" w:name="__RefHeading__407_1739041507"/>
      <w:bookmarkEnd w:id="222"/>
      <w:r>
        <w:lastRenderedPageBreak/>
        <w:t>Rolling for Clues and the GUMSHOE Style</w:t>
      </w:r>
    </w:p>
    <w:p w14:paraId="2999EE29" w14:textId="77777777" w:rsidR="00000000" w:rsidRDefault="00000000">
      <w:r>
        <w:t>Just as in games where you roll for clues, players always have to describe a logical course of action that might lead to their getting information, directly or indirectly suggesting the ability you use to get it. In the traditional model, there’s a roll; you supply the information on a success. In GUMSHOE, this step is skipped—but it’s the only step skipped.</w:t>
      </w:r>
    </w:p>
    <w:p w14:paraId="1152635A" w14:textId="77777777" w:rsidR="00000000" w:rsidRDefault="00000000">
      <w:r>
        <w:t>Traditional style:</w:t>
      </w:r>
    </w:p>
    <w:p w14:paraId="20BA3FF9" w14:textId="77777777" w:rsidR="00000000" w:rsidRDefault="00000000">
      <w:r>
        <w:rPr>
          <w:i/>
          <w:iCs/>
        </w:rPr>
        <w:t>Player</w:t>
      </w:r>
      <w:r>
        <w:t>: I examine the body looking for a cause of death .</w:t>
      </w:r>
    </w:p>
    <w:p w14:paraId="243509DA" w14:textId="77777777" w:rsidR="00000000" w:rsidRDefault="00000000">
      <w:r>
        <w:rPr>
          <w:i/>
          <w:iCs/>
        </w:rPr>
        <w:t>GM</w:t>
      </w:r>
      <w:r>
        <w:t>: Roll Forensic Anthropology</w:t>
      </w:r>
    </w:p>
    <w:p w14:paraId="21C7B43B" w14:textId="77777777" w:rsidR="00000000" w:rsidRDefault="00000000">
      <w:r>
        <w:rPr>
          <w:i/>
          <w:iCs/>
        </w:rPr>
        <w:t>Player</w:t>
      </w:r>
      <w:r>
        <w:t>: I succeed.</w:t>
      </w:r>
    </w:p>
    <w:p w14:paraId="055A1294" w14:textId="77777777" w:rsidR="00000000" w:rsidRDefault="00000000">
      <w:r>
        <w:rPr>
          <w:i/>
          <w:iCs/>
        </w:rPr>
        <w:t>GM</w:t>
      </w:r>
      <w:r>
        <w:t>: It’s blunt force trauma to the back of the skull. There are traces of a slimy residue</w:t>
      </w:r>
    </w:p>
    <w:p w14:paraId="6B8774C1" w14:textId="77777777" w:rsidR="00000000" w:rsidRDefault="00000000">
      <w:r>
        <w:t>GUMSHOE style:</w:t>
      </w:r>
    </w:p>
    <w:p w14:paraId="46970AC5" w14:textId="77777777" w:rsidR="00000000" w:rsidRDefault="00000000">
      <w:r>
        <w:rPr>
          <w:i/>
          <w:iCs/>
        </w:rPr>
        <w:t>Player</w:t>
      </w:r>
      <w:r>
        <w:t xml:space="preserve"> : I examine the body looking for a cause of death.</w:t>
      </w:r>
    </w:p>
    <w:p w14:paraId="2B850EBF" w14:textId="77777777" w:rsidR="00000000" w:rsidRDefault="00000000">
      <w:r>
        <w:rPr>
          <w:i/>
          <w:iCs/>
        </w:rPr>
        <w:t>GM</w:t>
      </w:r>
      <w:r>
        <w:t>: [</w:t>
      </w:r>
      <w:r>
        <w:rPr>
          <w:i/>
          <w:iCs/>
        </w:rPr>
        <w:t>Checks worksheet to see if the player’s character has Forensic Anthropology, which she does.]</w:t>
      </w:r>
      <w:r>
        <w:t xml:space="preserve"> It’s blunt force trauma to the back of the skull. There are traces of a slimy residue.</w:t>
      </w:r>
    </w:p>
    <w:p w14:paraId="2A936D6F" w14:textId="77777777" w:rsidR="00000000" w:rsidRDefault="00000000">
      <w:r>
        <w:t>In neither style do you see players grabbing their character sheets as soon as they enter a new scene and shouting out “Anthropology! Archaeology! Art History! Evidence Collection!” They don’t do this because it would be weird, boring, and stupid—and because in neither case does it fill all the requirements necessary to get information from a scene.</w:t>
      </w:r>
    </w:p>
    <w:p w14:paraId="74DA1011" w14:textId="77777777" w:rsidR="00000000" w:rsidRDefault="00000000">
      <w:r>
        <w:t>The only difference between GUMSHOE and those systems is the lack of a die roll. You know your group. Give out information in the same way you would usually give out information, actively, passively: GUMSHOE doesn’t care. Your players will solicit it, or you will give it our, just as you always do. There will be a strong effect on your gaming, but from a subtle change.</w:t>
      </w:r>
    </w:p>
    <w:p w14:paraId="6CA746B9" w14:textId="77777777" w:rsidR="00000000" w:rsidRDefault="00000000">
      <w:pPr>
        <w:pStyle w:val="Heading2"/>
      </w:pPr>
      <w:bookmarkStart w:id="223" w:name="__RefHeading__415_1739041507"/>
      <w:bookmarkEnd w:id="223"/>
      <w:r>
        <w:t>Ending Scenes</w:t>
      </w:r>
    </w:p>
    <w:p w14:paraId="68510C6F" w14:textId="77777777" w:rsidR="00000000" w:rsidRDefault="00000000">
      <w:r>
        <w:t>In a novel or TV episode, writers can freely cut to the next scene when their characters have acquired all of the clues available in the current one. The characters might stick around for hours tying up loose ends and pursuing fruitless questions, but this doesn’t happen on screen. We, the audience, are not forced to sit through such sequences.</w:t>
      </w:r>
    </w:p>
    <w:p w14:paraId="0856E774" w14:textId="77777777" w:rsidR="00000000" w:rsidRDefault="00000000">
      <w:r>
        <w:t>This kind of concise editing isn’t so easy in the roleplaying medium. Players don’t know when they’ve got all the clues.</w:t>
      </w:r>
    </w:p>
    <w:p w14:paraId="08F9FA8D" w14:textId="77777777" w:rsidR="00000000" w:rsidRDefault="00000000">
      <w:r>
        <w:t>Here’s a simple trick to gently steer them onwards, without unduly breaking the illusion of fictional reality:</w:t>
      </w:r>
    </w:p>
    <w:p w14:paraId="790DA98B" w14:textId="77777777" w:rsidR="00000000" w:rsidRDefault="00000000">
      <w:r>
        <w:t>Before play, take an index card and write on it, in big block letters, the word SCENE. As soon as the players have gleaned the core clue and most or all of the secondary clues in a scene, and the action begins to drag, hold up the card. When the players see this, they know to move on. (Of course, you have to explain the cue to them before play begins.) Easy, efficient, yet somehow not nearly as disruptive or jarring as a verbal instruction.</w:t>
      </w:r>
    </w:p>
    <w:p w14:paraId="1C2E2DCA" w14:textId="77777777" w:rsidR="00000000" w:rsidRDefault="00000000">
      <w:r>
        <w:t>Even better, use one of the musical stings available from the Pelgrane Press website for just this purpose.</w:t>
      </w:r>
    </w:p>
    <w:bookmarkEnd w:id="84"/>
    <w:p w14:paraId="329F4E43" w14:textId="77777777" w:rsidR="00000000" w:rsidRDefault="00000000">
      <w:pPr>
        <w:pStyle w:val="Heading1"/>
        <w:numPr>
          <w:ilvl w:val="0"/>
          <w:numId w:val="0"/>
        </w:numPr>
        <w:ind w:firstLine="288"/>
      </w:pPr>
    </w:p>
    <w:p w14:paraId="248A3CCE" w14:textId="77777777" w:rsidR="00000000" w:rsidRDefault="00000000">
      <w:pPr>
        <w:pStyle w:val="Heading1"/>
        <w:pageBreakBefore/>
      </w:pPr>
      <w:r>
        <w:lastRenderedPageBreak/>
        <w:t>QuickShock GUMSHOE</w:t>
      </w:r>
    </w:p>
    <w:p w14:paraId="664B63DB" w14:textId="77777777" w:rsidR="00000000" w:rsidRDefault="00000000">
      <w:r>
        <w:rPr>
          <w:rStyle w:val="Emphasis"/>
        </w:rPr>
        <w:t>QuickShock GUMSHOE features a faster, entirely player-facing combat system. It keeps Composure/Stability and Health as general abilities, but rather than functioning as hit points, they give the players opportunities to resist taking Injury and Shock cards. These exert ongoing effects, and take the character out of play if they get too many of them at once.</w:t>
      </w:r>
    </w:p>
    <w:p w14:paraId="7542AB29" w14:textId="77777777" w:rsidR="00000000" w:rsidRDefault="00000000">
      <w:pPr>
        <w:pStyle w:val="Heading2"/>
      </w:pPr>
      <w:r>
        <w:rPr>
          <w:rStyle w:val="Emphasis"/>
        </w:rPr>
        <w:t>Getting Clues</w:t>
      </w:r>
    </w:p>
    <w:p w14:paraId="19AD4599" w14:textId="77777777" w:rsidR="00000000" w:rsidRDefault="00000000">
      <w:r>
        <w:rPr>
          <w:rStyle w:val="Emphasis"/>
        </w:rPr>
        <w:t>As per standard GUMSHOE; see above.</w:t>
      </w:r>
    </w:p>
    <w:p w14:paraId="2753C23E" w14:textId="77777777" w:rsidR="00000000" w:rsidRDefault="00000000">
      <w:r>
        <w:rPr>
          <w:rStyle w:val="Emphasis"/>
        </w:rPr>
        <w:t>The one change to investigative ability use in QuickShock is that spends to gain special benefits are replaced with Pushes:</w:t>
      </w:r>
    </w:p>
    <w:p w14:paraId="534F9F30" w14:textId="77777777" w:rsidR="00000000" w:rsidRDefault="00000000">
      <w:pPr>
        <w:pStyle w:val="Heading2"/>
      </w:pPr>
      <w:bookmarkStart w:id="224" w:name="__RefHeading___Toc20758_3109805471"/>
      <w:bookmarkEnd w:id="224"/>
      <w:r>
        <w:t>Pushes</w:t>
      </w:r>
    </w:p>
    <w:p w14:paraId="309AC609" w14:textId="77777777" w:rsidR="00000000" w:rsidRDefault="00000000">
      <w:r>
        <w:t xml:space="preserve">Characters can spend Pushes to gain benefits tied to their Investigative abilities. They never have to spend Pushes to get information, especially not information vital to moving forward through the story to solve its main mystery. </w:t>
      </w:r>
    </w:p>
    <w:p w14:paraId="3CAC19B1" w14:textId="77777777" w:rsidR="00000000" w:rsidRDefault="00000000">
      <w:r>
        <w:t>For example, you could spend an Art History Push to:</w:t>
      </w:r>
    </w:p>
    <w:p w14:paraId="31626DA6" w14:textId="77777777" w:rsidR="00000000" w:rsidRDefault="00000000">
      <w:pPr>
        <w:numPr>
          <w:ilvl w:val="0"/>
          <w:numId w:val="71"/>
        </w:numPr>
        <w:tabs>
          <w:tab w:val="left" w:pos="707"/>
        </w:tabs>
      </w:pPr>
      <w:r>
        <w:t>acquire a painting you covet at a bargain price</w:t>
      </w:r>
    </w:p>
    <w:p w14:paraId="281544AF" w14:textId="77777777" w:rsidR="00000000" w:rsidRDefault="00000000">
      <w:pPr>
        <w:numPr>
          <w:ilvl w:val="0"/>
          <w:numId w:val="71"/>
        </w:numPr>
        <w:tabs>
          <w:tab w:val="left" w:pos="707"/>
        </w:tabs>
      </w:pPr>
      <w:r>
        <w:t>establish a friendly prior relationship with a famous artist appearing in the current scenario</w:t>
      </w:r>
    </w:p>
    <w:p w14:paraId="52F8BD13" w14:textId="77777777" w:rsidR="00000000" w:rsidRDefault="00000000">
      <w:pPr>
        <w:numPr>
          <w:ilvl w:val="0"/>
          <w:numId w:val="71"/>
        </w:numPr>
        <w:tabs>
          <w:tab w:val="left" w:pos="707"/>
        </w:tabs>
      </w:pPr>
      <w:r>
        <w:t>deflate a bullying sculptor by exposing the technical flaws in his work</w:t>
      </w:r>
    </w:p>
    <w:p w14:paraId="2B7A5107" w14:textId="77777777" w:rsidR="00000000" w:rsidRDefault="00000000">
      <w:pPr>
        <w:numPr>
          <w:ilvl w:val="0"/>
          <w:numId w:val="71"/>
        </w:numPr>
        <w:tabs>
          <w:tab w:val="left" w:pos="707"/>
        </w:tabs>
      </w:pPr>
      <w:r>
        <w:t>impress a snob with your fine taste, winning her confidence</w:t>
      </w:r>
    </w:p>
    <w:p w14:paraId="0E834C31" w14:textId="77777777" w:rsidR="00000000" w:rsidRDefault="00000000">
      <w:r>
        <w:t>You never use Pushes on General abilities.</w:t>
      </w:r>
    </w:p>
    <w:p w14:paraId="5E0EB4B0" w14:textId="77777777" w:rsidR="00000000" w:rsidRDefault="00000000">
      <w:r>
        <w:t>Some Shock and Injury cards can be discarded by spending a Push.</w:t>
      </w:r>
    </w:p>
    <w:p w14:paraId="7536A950" w14:textId="77777777" w:rsidR="00000000" w:rsidRDefault="00000000">
      <w:r>
        <w:t>On occasion the GM may allow players to gain benefits not connected to any ability in the game, in exchange for a Push. For example, a player might ask if a flammable haystack happens to be situated conveniently close to a farmhouse she wants to burn down. That isn’t under the character’s control in any way, but for the cost of a Push can be put within the player’s.</w:t>
      </w:r>
    </w:p>
    <w:p w14:paraId="4D0A590C" w14:textId="77777777" w:rsidR="00000000" w:rsidRDefault="00000000">
      <w:r>
        <w:t>Pushes replace investigative spends as you may know them from standard GUMSHOE. You no longer allocate separate pool points to your various Investigative abilities.</w:t>
      </w:r>
    </w:p>
    <w:p w14:paraId="21070C49" w14:textId="77777777" w:rsidR="00000000" w:rsidRDefault="00000000">
      <w:pPr>
        <w:pStyle w:val="Heading2"/>
      </w:pPr>
      <w:r>
        <w:t>Tests</w:t>
      </w:r>
    </w:p>
    <w:p w14:paraId="266F07B7" w14:textId="77777777" w:rsidR="00000000" w:rsidRDefault="00000000">
      <w:r>
        <w:rPr>
          <w:rStyle w:val="Emphasis"/>
        </w:rPr>
        <w:t>[Tests of general abilities are the same as given earlier in this document, with the following adjustments]</w:t>
      </w:r>
    </w:p>
    <w:p w14:paraId="0C87BDFE" w14:textId="77777777" w:rsidR="00000000" w:rsidRDefault="00000000">
      <w:pPr>
        <w:pStyle w:val="Heading3"/>
      </w:pPr>
      <w:r>
        <w:t>When Your Rating is 0</w:t>
      </w:r>
    </w:p>
    <w:p w14:paraId="4E9069D4" w14:textId="77777777" w:rsidR="00000000" w:rsidRDefault="00000000">
      <w:r>
        <w:t xml:space="preserve">You can always test any ability, even when you didn’t acquire any points in it during character generation. </w:t>
      </w:r>
    </w:p>
    <w:p w14:paraId="1538B878" w14:textId="77777777" w:rsidR="00000000" w:rsidRDefault="00000000">
      <w:r>
        <w:t xml:space="preserve">When it breaks story credibility for you to show even rudimentary competence in an ability, </w:t>
      </w:r>
      <w:r>
        <w:lastRenderedPageBreak/>
        <w:t>your GM may ask you to justify how you could do whatever it is you are doing. When in doubt, suggest that a PC who does have the ability gave you pointers, either directly or through observation.</w:t>
      </w:r>
    </w:p>
    <w:p w14:paraId="3C098DE3" w14:textId="77777777" w:rsidR="00000000" w:rsidRDefault="00000000">
      <w:pPr>
        <w:ind w:firstLine="0"/>
      </w:pPr>
      <w:r>
        <w:rPr>
          <w:rStyle w:val="Strong"/>
        </w:rPr>
        <w:t>Unrule</w:t>
      </w:r>
      <w:r>
        <w:rPr>
          <w:rStyle w:val="Emphasis"/>
        </w:rPr>
        <w:t xml:space="preserve">: </w:t>
      </w:r>
      <w:r>
        <w:t>This departs from the standard GUMSHOE, which forbids tests of abilities you have not invested in. QuickShock GUMSHOE demands more tests from the players than the baseline game; this more generous interpretation saves us from adding, and you from having to remember and implement, a bunch of special case rules.</w:t>
      </w:r>
    </w:p>
    <w:p w14:paraId="55952371" w14:textId="77777777" w:rsidR="00000000" w:rsidRDefault="00000000">
      <w:pPr>
        <w:pStyle w:val="Heading3"/>
      </w:pPr>
      <w:r>
        <w:t>Salience</w:t>
      </w:r>
    </w:p>
    <w:p w14:paraId="557D880E" w14:textId="77777777" w:rsidR="00000000" w:rsidRDefault="00000000">
      <w:pPr>
        <w:ind w:firstLine="0"/>
      </w:pPr>
      <w:r>
        <w:t>The GM never calls for tests that don’t advance the story. Some Injury and Shock cards allow you to discard the card, or gain some other benefit, on a successful test. These assume a test relevant to the storyline. Benefits are not available if the player initiates a test unrelated to the current action in a clearly gratuitous attempt to trigger them.</w:t>
      </w:r>
    </w:p>
    <w:p w14:paraId="4BD97167" w14:textId="77777777" w:rsidR="00000000" w:rsidRDefault="00000000">
      <w:pPr>
        <w:pStyle w:val="Heading2"/>
      </w:pPr>
      <w:r>
        <w:t>Time Increments</w:t>
      </w:r>
    </w:p>
    <w:p w14:paraId="6FE060F8" w14:textId="77777777" w:rsidR="00000000" w:rsidRDefault="00000000">
      <w:r>
        <w:t>Certain GUMSHOE rules refer to various increments of time.</w:t>
      </w:r>
    </w:p>
    <w:p w14:paraId="0DF50128" w14:textId="77777777" w:rsidR="00000000" w:rsidRDefault="00000000">
      <w:pPr>
        <w:pStyle w:val="Heading3"/>
      </w:pPr>
      <w:r>
        <w:t>Intervals</w:t>
      </w:r>
    </w:p>
    <w:p w14:paraId="0B3A2723" w14:textId="77777777" w:rsidR="00000000" w:rsidRDefault="00000000">
      <w:r>
        <w:t>A new interval begins each time the group acquires a new core clue. When more than one core clue can be gained during a single scene, only the first clue counts as starting a new interval. When a rule says, for example, that something happens after two intervals pass, it means that the group must gather two core clues in separate scenes.</w:t>
      </w:r>
    </w:p>
    <w:p w14:paraId="50FC27C1" w14:textId="77777777" w:rsidR="00000000" w:rsidRDefault="00000000">
      <w:pPr>
        <w:pStyle w:val="Heading3"/>
      </w:pPr>
      <w:r>
        <w:t>Sessions</w:t>
      </w:r>
    </w:p>
    <w:p w14:paraId="748E003C" w14:textId="77777777" w:rsidR="00000000" w:rsidRDefault="00000000">
      <w:r>
        <w:t>A session is the time spent playing one sitting of the game, whatever that happens to be.</w:t>
      </w:r>
    </w:p>
    <w:p w14:paraId="06ABF7EF" w14:textId="77777777" w:rsidR="00000000" w:rsidRDefault="00000000">
      <w:r>
        <w:t>If your sessions wildly differ from a baseline of three to four hours, you may find yourself adjusting the timing of effects keyed to sessions.</w:t>
      </w:r>
    </w:p>
    <w:p w14:paraId="0E53424D" w14:textId="77777777" w:rsidR="00000000" w:rsidRDefault="00000000">
      <w:pPr>
        <w:pStyle w:val="Heading3"/>
      </w:pPr>
      <w:r>
        <w:t>Scenarios</w:t>
      </w:r>
    </w:p>
    <w:p w14:paraId="2B233979" w14:textId="77777777" w:rsidR="00000000" w:rsidRDefault="00000000">
      <w:r>
        <w:t>An effect that lasts until the end of a scenario concludes when the main answer to a mystery occurs, plus a perhaps a brief coda in which the team ties up loose ends, breaks terrible news to grieving relatives, make patrons aware of debts incurred or discharged, and so on.</w:t>
      </w:r>
    </w:p>
    <w:p w14:paraId="0160A4F6" w14:textId="77777777" w:rsidR="00000000" w:rsidRDefault="00000000">
      <w:r>
        <w:t>Depending on how quickly the players crack the case at hand, a scenario might encompass multiple sessions, or last for one session only.</w:t>
      </w:r>
    </w:p>
    <w:p w14:paraId="73A52836" w14:textId="77777777" w:rsidR="00000000" w:rsidRDefault="00000000">
      <w:r>
        <w:t>I try to time my scenarios to coincide with the ends of sessions, but sometimes the pacing gods mess with that desire, requiring me to start a new scenario in the middle of a session.</w:t>
      </w:r>
    </w:p>
    <w:p w14:paraId="22049E53" w14:textId="77777777" w:rsidR="00000000" w:rsidRDefault="00000000">
      <w:pPr>
        <w:pStyle w:val="Heading3"/>
      </w:pPr>
      <w:r>
        <w:t>World Time</w:t>
      </w:r>
    </w:p>
    <w:p w14:paraId="263A9B2A" w14:textId="77777777" w:rsidR="00000000" w:rsidRDefault="00000000">
      <w:r>
        <w:t>An hour, you will be shocked to learn, means an hour’s worth of time.</w:t>
      </w:r>
    </w:p>
    <w:p w14:paraId="315F58E6" w14:textId="77777777" w:rsidR="00000000" w:rsidRDefault="00000000">
      <w:r>
        <w:t>But wait!</w:t>
      </w:r>
    </w:p>
    <w:p w14:paraId="31E243B3" w14:textId="77777777" w:rsidR="00000000" w:rsidRDefault="00000000">
      <w:r>
        <w:lastRenderedPageBreak/>
        <w:t xml:space="preserve">An hour of </w:t>
      </w:r>
      <w:r>
        <w:rPr>
          <w:rStyle w:val="Strong"/>
        </w:rPr>
        <w:t>world time</w:t>
      </w:r>
      <w:r>
        <w:t xml:space="preserve"> refers to time as it unfolds for the </w:t>
      </w:r>
      <w:r>
        <w:rPr>
          <w:rStyle w:val="Emphasis"/>
        </w:rPr>
        <w:t>characters</w:t>
      </w:r>
      <w:r>
        <w:t>. As in a piece of fiction, world time almost never elapses at the same rate for the characters as for the players and GM. A day might pass in a single sentence from the GM: “A day later, you find yourself at the inn.” Or you could spend minutes describing an action that in world time takes only a second or two.</w:t>
      </w:r>
    </w:p>
    <w:p w14:paraId="504C0331" w14:textId="77777777" w:rsidR="00000000" w:rsidRDefault="00000000">
      <w:pPr>
        <w:pStyle w:val="Heading3"/>
      </w:pPr>
      <w:r>
        <w:t>Game Time</w:t>
      </w:r>
    </w:p>
    <w:p w14:paraId="0F234E7D" w14:textId="77777777" w:rsidR="00000000" w:rsidRDefault="00000000">
      <w:r>
        <w:t xml:space="preserve">An hour of </w:t>
      </w:r>
      <w:r>
        <w:rPr>
          <w:rStyle w:val="Strong"/>
        </w:rPr>
        <w:t>game time</w:t>
      </w:r>
      <w:r>
        <w:t xml:space="preserve"> refers to the real-world time you, </w:t>
      </w:r>
      <w:r>
        <w:rPr>
          <w:rStyle w:val="Emphasis"/>
        </w:rPr>
        <w:t>the GM and players</w:t>
      </w:r>
      <w:r>
        <w:t xml:space="preserve">, spend at the gaming table (or lounging around in chairs in the den or whatever). </w:t>
      </w:r>
    </w:p>
    <w:p w14:paraId="5886C329" w14:textId="77777777" w:rsidR="00000000" w:rsidRDefault="00000000">
      <w:r>
        <w:t>The distinction between world and game time mostly matters when measuring the duration of Shock and Injury cards.</w:t>
      </w:r>
    </w:p>
    <w:p w14:paraId="44F9ED1C" w14:textId="77777777" w:rsidR="00000000" w:rsidRDefault="00000000">
      <w:pPr>
        <w:pStyle w:val="Heading2"/>
      </w:pPr>
      <w:r>
        <w:t>Refreshing Points and Pushes</w:t>
      </w:r>
    </w:p>
    <w:p w14:paraId="430A369F" w14:textId="77777777" w:rsidR="00000000" w:rsidRDefault="00000000">
      <w:r>
        <w:t xml:space="preserve">When points or pushes return to their starting values, we call that a </w:t>
      </w:r>
      <w:r>
        <w:rPr>
          <w:rStyle w:val="Strong"/>
        </w:rPr>
        <w:t>refresh</w:t>
      </w:r>
      <w:r>
        <w:t>.</w:t>
      </w:r>
    </w:p>
    <w:p w14:paraId="79DE375E" w14:textId="77777777" w:rsidR="00000000" w:rsidRDefault="00000000">
      <w:r>
        <w:t>Pushes refresh to 2 per player at the start of each session.</w:t>
      </w:r>
    </w:p>
    <w:p w14:paraId="5CFF0789" w14:textId="77777777" w:rsidR="00000000" w:rsidRDefault="00000000">
      <w:r>
        <w:t>General ability pools return to the value of their ratings at the start of each scenario.</w:t>
      </w:r>
    </w:p>
    <w:p w14:paraId="3ED0EC4F" w14:textId="77777777" w:rsidR="00000000" w:rsidRDefault="00000000">
      <w:r>
        <w:t xml:space="preserve">This assumes a scenario that takes one or two sessions to complete. </w:t>
      </w:r>
    </w:p>
    <w:p w14:paraId="70066EDC" w14:textId="77777777" w:rsidR="00000000" w:rsidRDefault="00000000">
      <w:r>
        <w:t>GMs may wish to build moments into longer scenarios, or ones in which significant leaps of time occur, which allow General ability points to refresh.</w:t>
      </w:r>
    </w:p>
    <w:p w14:paraId="41D7D7CC" w14:textId="77777777" w:rsidR="00000000" w:rsidRDefault="00000000">
      <w:r>
        <w:t>When a rule, card text, or scenario refers simply to a refresh, read that to mean a full refresh—the character’s pool returns to its full value.</w:t>
      </w:r>
    </w:p>
    <w:p w14:paraId="107E79EA" w14:textId="77777777" w:rsidR="00000000" w:rsidRDefault="00000000">
      <w:pPr>
        <w:pStyle w:val="Heading3"/>
      </w:pPr>
      <w:r>
        <w:t>Partial Refreshes</w:t>
      </w:r>
    </w:p>
    <w:p w14:paraId="5F17C073" w14:textId="77777777" w:rsidR="00000000" w:rsidRDefault="00000000">
      <w:r>
        <w:t>In some cases partial refreshes occur, in which the character regains a set number of points. These are marked with the number of points regained: so in a 2-point refresh, characters can top up their pools by 2 points.</w:t>
      </w:r>
    </w:p>
    <w:p w14:paraId="2D3EEFB1" w14:textId="77777777" w:rsidR="00000000" w:rsidRDefault="00000000">
      <w:r>
        <w:t>Partial refreshes never allow characters to increase their pools above their ratings.</w:t>
      </w:r>
    </w:p>
    <w:p w14:paraId="627E3310" w14:textId="77777777" w:rsidR="00000000" w:rsidRDefault="00000000">
      <w:pPr>
        <w:pStyle w:val="Heading2"/>
      </w:pPr>
      <w:r>
        <w:t>Fighting</w:t>
      </w:r>
    </w:p>
    <w:p w14:paraId="1E79DDE2" w14:textId="77777777" w:rsidR="00000000" w:rsidRDefault="00000000">
      <w:pPr>
        <w:numPr>
          <w:ilvl w:val="0"/>
          <w:numId w:val="64"/>
        </w:numPr>
      </w:pPr>
      <w:r>
        <w:t xml:space="preserve">Though the characters spend most of their time solving mysteries, sometimes the answers they seek lead them into violent conflict. Fight scenes in </w:t>
      </w:r>
      <w:r>
        <w:rPr>
          <w:i/>
        </w:rPr>
        <w:t>YKRPG</w:t>
      </w:r>
      <w:r>
        <w:t xml:space="preserve"> unfold in the following stages.</w:t>
      </w:r>
    </w:p>
    <w:p w14:paraId="4441DE40" w14:textId="77777777" w:rsidR="00000000" w:rsidRDefault="00000000">
      <w:pPr>
        <w:pStyle w:val="Heading3"/>
      </w:pPr>
      <w:r>
        <w:t>Define Objectives</w:t>
      </w:r>
    </w:p>
    <w:p w14:paraId="2DF80B1A" w14:textId="77777777" w:rsidR="00000000" w:rsidRDefault="00000000">
      <w:pPr>
        <w:numPr>
          <w:ilvl w:val="0"/>
          <w:numId w:val="64"/>
        </w:numPr>
      </w:pPr>
      <w:r>
        <w:t xml:space="preserve">Define the objective of each side. </w:t>
      </w:r>
    </w:p>
    <w:p w14:paraId="1FCEB3B9" w14:textId="77777777" w:rsidR="00000000" w:rsidRDefault="00000000">
      <w:pPr>
        <w:numPr>
          <w:ilvl w:val="0"/>
          <w:numId w:val="64"/>
        </w:numPr>
      </w:pPr>
      <w:r>
        <w:t>The GM chooses for the opposition.</w:t>
      </w:r>
    </w:p>
    <w:p w14:paraId="57D17A6D" w14:textId="77777777" w:rsidR="00000000" w:rsidRDefault="00000000">
      <w:pPr>
        <w:numPr>
          <w:ilvl w:val="0"/>
          <w:numId w:val="64"/>
        </w:numPr>
      </w:pPr>
      <w:r>
        <w:t xml:space="preserve">Players confer to choose their collective objective. If they fail to agree, and any player chooses kill, that’s the objective. </w:t>
      </w:r>
    </w:p>
    <w:p w14:paraId="1A52869C" w14:textId="77777777" w:rsidR="00000000" w:rsidRDefault="00000000">
      <w:pPr>
        <w:numPr>
          <w:ilvl w:val="0"/>
          <w:numId w:val="64"/>
        </w:numPr>
      </w:pPr>
      <w:r>
        <w:t>Common objectives are:</w:t>
      </w:r>
    </w:p>
    <w:p w14:paraId="6B02CE6F" w14:textId="77777777" w:rsidR="00000000" w:rsidRDefault="00000000">
      <w:pPr>
        <w:numPr>
          <w:ilvl w:val="0"/>
          <w:numId w:val="64"/>
        </w:numPr>
      </w:pPr>
      <w:r>
        <w:rPr>
          <w:b/>
          <w:color w:val="000000"/>
        </w:rPr>
        <w:t>Kill</w:t>
      </w:r>
      <w:r>
        <w:rPr>
          <w:color w:val="000000"/>
        </w:rPr>
        <w:t>:</w:t>
      </w:r>
      <w:r>
        <w:rPr>
          <w:b/>
          <w:color w:val="000000"/>
        </w:rPr>
        <w:t xml:space="preserve"> </w:t>
      </w:r>
      <w:r>
        <w:rPr>
          <w:color w:val="000000"/>
        </w:rPr>
        <w:t>Keep fighting until everyone on the other side of the fight is dead.</w:t>
      </w:r>
    </w:p>
    <w:p w14:paraId="65B66844" w14:textId="77777777" w:rsidR="00000000" w:rsidRDefault="00000000">
      <w:pPr>
        <w:numPr>
          <w:ilvl w:val="0"/>
          <w:numId w:val="64"/>
        </w:numPr>
      </w:pPr>
      <w:r>
        <w:rPr>
          <w:b/>
          <w:color w:val="000000"/>
        </w:rPr>
        <w:t>Render Helpless</w:t>
      </w:r>
      <w:r>
        <w:rPr>
          <w:color w:val="000000"/>
        </w:rPr>
        <w:t xml:space="preserve">: Keep fighting until everyone on the other side of the fight is too hurt to </w:t>
      </w:r>
      <w:r>
        <w:rPr>
          <w:color w:val="000000"/>
        </w:rPr>
        <w:lastRenderedPageBreak/>
        <w:t xml:space="preserve">continue. Helpless opponents remain on the scene. You may take them prisoner or depart as they roll around on the ground in pain. Killing helpless people, or intelligent creatures, generally requires Composure tests (baseline Difficulty of 6) to avoid Shock. </w:t>
      </w:r>
      <w:r>
        <w:rPr>
          <w:rStyle w:val="Strong"/>
          <w:color w:val="000000"/>
        </w:rPr>
        <w:t>Minor</w:t>
      </w:r>
      <w:r>
        <w:rPr>
          <w:color w:val="000000"/>
        </w:rPr>
        <w:t xml:space="preserve">: A Crossed Line; </w:t>
      </w:r>
      <w:r>
        <w:rPr>
          <w:rStyle w:val="Strong"/>
          <w:color w:val="000000"/>
        </w:rPr>
        <w:t>Major</w:t>
      </w:r>
      <w:r>
        <w:rPr>
          <w:color w:val="000000"/>
        </w:rPr>
        <w:t>: Out of Control.</w:t>
      </w:r>
    </w:p>
    <w:p w14:paraId="21CAE0EE" w14:textId="77777777" w:rsidR="00000000" w:rsidRDefault="00000000">
      <w:pPr>
        <w:numPr>
          <w:ilvl w:val="0"/>
          <w:numId w:val="64"/>
        </w:numPr>
      </w:pPr>
      <w:r>
        <w:rPr>
          <w:rStyle w:val="Strong"/>
          <w:color w:val="000000"/>
        </w:rPr>
        <w:t>Gain Surrender:</w:t>
      </w:r>
      <w:r>
        <w:rPr>
          <w:color w:val="000000"/>
        </w:rPr>
        <w:t xml:space="preserve"> Keep fighting until everyone on the other side agrees to be taken into custody, in exchange for a promise of fair treatment. Not all combatants will willingly surrender. When they don’t, the GM treats the situation as if the players have chosen the Render Helpless objective.</w:t>
      </w:r>
    </w:p>
    <w:p w14:paraId="7F23D755" w14:textId="77777777" w:rsidR="00000000" w:rsidRDefault="00000000">
      <w:pPr>
        <w:numPr>
          <w:ilvl w:val="0"/>
          <w:numId w:val="64"/>
        </w:numPr>
      </w:pPr>
      <w:r>
        <w:rPr>
          <w:rStyle w:val="Strong"/>
          <w:color w:val="000000"/>
        </w:rPr>
        <w:t>Beat Up</w:t>
      </w:r>
      <w:r>
        <w:rPr>
          <w:color w:val="000000"/>
        </w:rPr>
        <w:t>: Thrash your opponents and walk away, leaving them badly hurt but not dead.</w:t>
      </w:r>
    </w:p>
    <w:p w14:paraId="1D08E605" w14:textId="77777777" w:rsidR="00000000" w:rsidRDefault="00000000">
      <w:pPr>
        <w:numPr>
          <w:ilvl w:val="0"/>
          <w:numId w:val="64"/>
        </w:numPr>
      </w:pPr>
      <w:r>
        <w:rPr>
          <w:b/>
          <w:color w:val="000000"/>
        </w:rPr>
        <w:t>Block</w:t>
      </w:r>
      <w:r>
        <w:rPr>
          <w:color w:val="000000"/>
        </w:rPr>
        <w:t>: Stop your opponents from moving past you.</w:t>
      </w:r>
    </w:p>
    <w:p w14:paraId="796D1751" w14:textId="77777777" w:rsidR="00000000" w:rsidRDefault="00000000">
      <w:pPr>
        <w:numPr>
          <w:ilvl w:val="0"/>
          <w:numId w:val="64"/>
        </w:numPr>
      </w:pPr>
      <w:r>
        <w:rPr>
          <w:b/>
          <w:color w:val="000000"/>
        </w:rPr>
        <w:t>Drive Away</w:t>
      </w:r>
      <w:r>
        <w:rPr>
          <w:color w:val="000000"/>
        </w:rPr>
        <w:t>: Keep fighting until everyone on the other side retreats. If they were attacking you, they flee back to wherever they came from. If they were defending a position, they flee in random directions or back toward the nearest position of safety. Use when you want to defeat your enemy without killing or capturing them.</w:t>
      </w:r>
    </w:p>
    <w:p w14:paraId="692485E5" w14:textId="77777777" w:rsidR="00000000" w:rsidRDefault="00000000">
      <w:pPr>
        <w:numPr>
          <w:ilvl w:val="0"/>
          <w:numId w:val="64"/>
        </w:numPr>
      </w:pPr>
      <w:r>
        <w:rPr>
          <w:b/>
          <w:color w:val="000000"/>
        </w:rPr>
        <w:t>Escape</w:t>
      </w:r>
      <w:r>
        <w:rPr>
          <w:color w:val="000000"/>
        </w:rPr>
        <w:t xml:space="preserve">: Flee to a position of safety the enemy is not attempting to hold or protect. </w:t>
      </w:r>
    </w:p>
    <w:p w14:paraId="39318B9E" w14:textId="77777777" w:rsidR="00000000" w:rsidRDefault="00000000">
      <w:pPr>
        <w:numPr>
          <w:ilvl w:val="0"/>
          <w:numId w:val="64"/>
        </w:numPr>
      </w:pPr>
      <w:r>
        <w:rPr>
          <w:b/>
          <w:color w:val="000000"/>
        </w:rPr>
        <w:t>Escape with a Captive</w:t>
      </w:r>
      <w:r>
        <w:rPr>
          <w:color w:val="000000"/>
        </w:rPr>
        <w:t>: Grab a member of the opposing force, then flee with your new captive to a position of safety the enemy is not attempting to hold or protect. Where the enemy group includes combatants of varied ability, you take its weakest or most vulnerable member.</w:t>
      </w:r>
    </w:p>
    <w:p w14:paraId="3CC5F5AE" w14:textId="77777777" w:rsidR="00000000" w:rsidRDefault="00000000">
      <w:pPr>
        <w:numPr>
          <w:ilvl w:val="0"/>
          <w:numId w:val="64"/>
        </w:numPr>
      </w:pPr>
      <w:r>
        <w:rPr>
          <w:b/>
          <w:color w:val="000000"/>
        </w:rPr>
        <w:t>Gain an Item</w:t>
      </w:r>
      <w:r>
        <w:rPr>
          <w:color w:val="000000"/>
        </w:rPr>
        <w:t>: Grab a portable, easily seized item held by a member of the opposing force, then flee with it to a position of safety the enemy is not attempting to hold or protect. Suitable items include books, weapons, amulets, purses, satchels, and documents.</w:t>
      </w:r>
    </w:p>
    <w:p w14:paraId="116EE06B" w14:textId="77777777" w:rsidR="00000000" w:rsidRDefault="00000000">
      <w:pPr>
        <w:numPr>
          <w:ilvl w:val="0"/>
          <w:numId w:val="64"/>
        </w:numPr>
      </w:pPr>
      <w:r>
        <w:rPr>
          <w:b/>
          <w:color w:val="000000"/>
        </w:rPr>
        <w:t>Overrun</w:t>
      </w:r>
      <w:r>
        <w:rPr>
          <w:color w:val="000000"/>
        </w:rPr>
        <w:t>: You forcibly move through a group of opponents attempting to block you from going somewhere.</w:t>
      </w:r>
    </w:p>
    <w:p w14:paraId="65A411EE" w14:textId="77777777" w:rsidR="00000000" w:rsidRDefault="00000000">
      <w:pPr>
        <w:numPr>
          <w:ilvl w:val="0"/>
          <w:numId w:val="64"/>
        </w:numPr>
      </w:pPr>
      <w:r>
        <w:rPr>
          <w:b/>
          <w:bCs/>
          <w:color w:val="000000"/>
        </w:rPr>
        <w:t>Topple</w:t>
      </w:r>
      <w:r>
        <w:rPr>
          <w:color w:val="000000"/>
        </w:rPr>
        <w:t>: You knock the target off its feet—which is only worth doing when your enemy stands on a cliffside, on the brink of a raging river, in a precarious rowboat, or in some like situation where a fall will cause a more-than-momentary setback.</w:t>
      </w:r>
    </w:p>
    <w:p w14:paraId="6250C5FA" w14:textId="77777777" w:rsidR="00000000" w:rsidRDefault="00000000">
      <w:pPr>
        <w:pStyle w:val="Heading3"/>
      </w:pPr>
      <w:r>
        <w:t>Determine Difficulty</w:t>
      </w:r>
    </w:p>
    <w:p w14:paraId="4FC804F3" w14:textId="77777777" w:rsidR="00000000" w:rsidRDefault="00000000">
      <w:pPr>
        <w:numPr>
          <w:ilvl w:val="0"/>
          <w:numId w:val="64"/>
        </w:numPr>
      </w:pPr>
      <w:r>
        <w:t xml:space="preserve">The GM (or scenario) defines a Difficulty reflecting the overall strength of the entire opposition, including any tactical advantages or disadvantages they may have in this particular situation. Difficulties for foes described in this book come with assigned Difficulties, but you can always bounce them up and down to fit the logic of your story. Describe situational modifiers to make shifts feel consistent to players. </w:t>
      </w:r>
    </w:p>
    <w:p w14:paraId="4772C527" w14:textId="77777777" w:rsidR="00000000" w:rsidRDefault="00000000">
      <w:pPr>
        <w:pStyle w:val="Heading3"/>
      </w:pPr>
      <w:r>
        <w:t>Opt-Out Penalties</w:t>
      </w:r>
    </w:p>
    <w:p w14:paraId="19025212" w14:textId="77777777" w:rsidR="00000000" w:rsidRDefault="00000000">
      <w:pPr>
        <w:numPr>
          <w:ilvl w:val="0"/>
          <w:numId w:val="64"/>
        </w:numPr>
      </w:pPr>
      <w:r>
        <w:t>Foe Difficulties assume that the foe has to fight an entire party of PCs. When player characters elect to skip a fight, those who do take part in the battle suffer a -1 Fighting penalty per absent PC. The foe’s Toll increases by 1 for each absent PC.</w:t>
      </w:r>
    </w:p>
    <w:p w14:paraId="09133B68" w14:textId="77777777" w:rsidR="00000000" w:rsidRDefault="00000000">
      <w:pPr>
        <w:numPr>
          <w:ilvl w:val="0"/>
          <w:numId w:val="64"/>
        </w:numPr>
      </w:pPr>
      <w:r>
        <w:t>For further explanation of, and exceptions to, this rule, see “Fighting at Less Than Full Strength,” p. XX.</w:t>
      </w:r>
    </w:p>
    <w:p w14:paraId="41DAC778" w14:textId="77777777" w:rsidR="00000000" w:rsidRDefault="00000000">
      <w:pPr>
        <w:pStyle w:val="Heading3"/>
      </w:pPr>
      <w:r>
        <w:lastRenderedPageBreak/>
        <w:t>Four Relative Challenge Tables</w:t>
      </w:r>
    </w:p>
    <w:p w14:paraId="01231366" w14:textId="77777777" w:rsidR="00000000" w:rsidRDefault="00000000">
      <w:r>
        <w:rPr>
          <w:rStyle w:val="Emphasis"/>
        </w:rPr>
        <w:t>[[Choose the one that best fits your setting and adjust as desired.]]</w:t>
      </w:r>
    </w:p>
    <w:p w14:paraId="39ABEA80" w14:textId="77777777" w:rsidR="00000000" w:rsidRDefault="00000000">
      <w:pPr>
        <w:pStyle w:val="Heading4"/>
      </w:pPr>
      <w:r>
        <w:t>Competent Amateur Adventurers</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2325"/>
        <w:gridCol w:w="1755"/>
        <w:gridCol w:w="1650"/>
        <w:gridCol w:w="1920"/>
        <w:gridCol w:w="1491"/>
      </w:tblGrid>
      <w:tr w:rsidR="00000000" w14:paraId="7D47BF3B" w14:textId="77777777">
        <w:tc>
          <w:tcPr>
            <w:tcW w:w="2325" w:type="dxa"/>
            <w:tcBorders>
              <w:top w:val="single" w:sz="1" w:space="0" w:color="000000"/>
              <w:left w:val="single" w:sz="1" w:space="0" w:color="000000"/>
              <w:bottom w:val="single" w:sz="1" w:space="0" w:color="000000"/>
            </w:tcBorders>
            <w:shd w:val="clear" w:color="auto" w:fill="FFFFFF"/>
            <w:vAlign w:val="center"/>
          </w:tcPr>
          <w:p w14:paraId="134FFE0E" w14:textId="77777777" w:rsidR="00000000" w:rsidRDefault="00000000">
            <w:pPr>
              <w:pStyle w:val="TableHeading"/>
              <w:numPr>
                <w:ilvl w:val="0"/>
                <w:numId w:val="64"/>
              </w:numPr>
            </w:pPr>
            <w:r>
              <w:t xml:space="preserve">Relative Challenge </w:t>
            </w:r>
          </w:p>
        </w:tc>
        <w:tc>
          <w:tcPr>
            <w:tcW w:w="1755" w:type="dxa"/>
            <w:tcBorders>
              <w:top w:val="single" w:sz="1" w:space="0" w:color="000000"/>
              <w:left w:val="single" w:sz="1" w:space="0" w:color="000000"/>
              <w:bottom w:val="single" w:sz="1" w:space="0" w:color="000000"/>
            </w:tcBorders>
            <w:shd w:val="clear" w:color="auto" w:fill="FFFFFF"/>
            <w:vAlign w:val="center"/>
          </w:tcPr>
          <w:p w14:paraId="7ED21DF3" w14:textId="77777777" w:rsidR="00000000" w:rsidRDefault="00000000">
            <w:pPr>
              <w:pStyle w:val="TableHeading"/>
              <w:numPr>
                <w:ilvl w:val="0"/>
                <w:numId w:val="64"/>
              </w:numPr>
            </w:pPr>
            <w:r>
              <w:t xml:space="preserve">Difficulty </w:t>
            </w:r>
          </w:p>
          <w:p w14:paraId="5DD3DC53" w14:textId="77777777" w:rsidR="00000000" w:rsidRDefault="00000000">
            <w:pPr>
              <w:pStyle w:val="Subtitle"/>
              <w:numPr>
                <w:ilvl w:val="0"/>
                <w:numId w:val="64"/>
              </w:numPr>
              <w:jc w:val="center"/>
            </w:pPr>
            <w:r>
              <w:t>(Escape)</w:t>
            </w:r>
          </w:p>
        </w:tc>
        <w:tc>
          <w:tcPr>
            <w:tcW w:w="1650" w:type="dxa"/>
            <w:tcBorders>
              <w:top w:val="single" w:sz="1" w:space="0" w:color="000000"/>
              <w:left w:val="single" w:sz="1" w:space="0" w:color="000000"/>
              <w:bottom w:val="single" w:sz="1" w:space="0" w:color="000000"/>
            </w:tcBorders>
            <w:shd w:val="clear" w:color="auto" w:fill="FFFFFF"/>
            <w:vAlign w:val="center"/>
          </w:tcPr>
          <w:p w14:paraId="23B84F78" w14:textId="77777777" w:rsidR="00000000" w:rsidRDefault="00000000">
            <w:pPr>
              <w:pStyle w:val="TableHeading"/>
              <w:numPr>
                <w:ilvl w:val="0"/>
                <w:numId w:val="64"/>
              </w:numPr>
            </w:pPr>
            <w:r>
              <w:t xml:space="preserve">Difficulty </w:t>
            </w:r>
          </w:p>
          <w:p w14:paraId="70CD76F9" w14:textId="77777777" w:rsidR="00000000" w:rsidRDefault="00000000">
            <w:pPr>
              <w:pStyle w:val="TableHeading"/>
              <w:numPr>
                <w:ilvl w:val="0"/>
                <w:numId w:val="64"/>
              </w:numPr>
            </w:pPr>
            <w:r>
              <w:rPr>
                <w:rFonts w:cs="Constantia"/>
              </w:rPr>
              <w:t>(Other)</w:t>
            </w:r>
          </w:p>
        </w:tc>
        <w:tc>
          <w:tcPr>
            <w:tcW w:w="1920" w:type="dxa"/>
            <w:tcBorders>
              <w:top w:val="single" w:sz="1" w:space="0" w:color="000000"/>
              <w:left w:val="single" w:sz="1" w:space="0" w:color="000000"/>
              <w:bottom w:val="single" w:sz="1" w:space="0" w:color="000000"/>
            </w:tcBorders>
            <w:shd w:val="clear" w:color="auto" w:fill="FFFFFF"/>
            <w:vAlign w:val="center"/>
          </w:tcPr>
          <w:p w14:paraId="155A1A22" w14:textId="77777777" w:rsidR="00000000" w:rsidRDefault="00000000">
            <w:pPr>
              <w:pStyle w:val="TableHeading"/>
              <w:numPr>
                <w:ilvl w:val="0"/>
                <w:numId w:val="64"/>
              </w:numPr>
            </w:pPr>
            <w:r>
              <w:t xml:space="preserve">Difficulty </w:t>
            </w:r>
          </w:p>
          <w:p w14:paraId="3CA93E94" w14:textId="77777777" w:rsidR="00000000" w:rsidRDefault="00000000">
            <w:pPr>
              <w:pStyle w:val="TableHeading"/>
              <w:numPr>
                <w:ilvl w:val="0"/>
                <w:numId w:val="64"/>
              </w:numPr>
            </w:pPr>
            <w:r>
              <w:rPr>
                <w:rFonts w:cs="Constantia"/>
              </w:rPr>
              <w:t>(Kill)</w:t>
            </w:r>
          </w:p>
        </w:tc>
        <w:tc>
          <w:tcPr>
            <w:tcW w:w="1491" w:type="dxa"/>
            <w:tcBorders>
              <w:top w:val="single" w:sz="1" w:space="0" w:color="000000"/>
              <w:left w:val="single" w:sz="1" w:space="0" w:color="000000"/>
              <w:bottom w:val="single" w:sz="1" w:space="0" w:color="000000"/>
              <w:right w:val="single" w:sz="1" w:space="0" w:color="000000"/>
            </w:tcBorders>
            <w:shd w:val="clear" w:color="auto" w:fill="FFFFFF"/>
            <w:vAlign w:val="center"/>
          </w:tcPr>
          <w:p w14:paraId="43D27E65" w14:textId="77777777" w:rsidR="00000000" w:rsidRDefault="00000000">
            <w:pPr>
              <w:pStyle w:val="TableHeading"/>
              <w:numPr>
                <w:ilvl w:val="0"/>
                <w:numId w:val="64"/>
              </w:numPr>
            </w:pPr>
            <w:r>
              <w:t>Toll</w:t>
            </w:r>
          </w:p>
        </w:tc>
      </w:tr>
      <w:tr w:rsidR="00000000" w14:paraId="0C3F0F58" w14:textId="77777777">
        <w:tc>
          <w:tcPr>
            <w:tcW w:w="2325" w:type="dxa"/>
            <w:tcBorders>
              <w:left w:val="single" w:sz="1" w:space="0" w:color="000000"/>
              <w:bottom w:val="single" w:sz="1" w:space="0" w:color="000000"/>
            </w:tcBorders>
            <w:shd w:val="clear" w:color="auto" w:fill="FFFFFF"/>
            <w:vAlign w:val="center"/>
          </w:tcPr>
          <w:p w14:paraId="448032C5" w14:textId="77777777" w:rsidR="00000000" w:rsidRDefault="00000000">
            <w:pPr>
              <w:pStyle w:val="TableContents"/>
              <w:numPr>
                <w:ilvl w:val="0"/>
                <w:numId w:val="64"/>
              </w:numPr>
              <w:spacing w:line="288" w:lineRule="auto"/>
              <w:jc w:val="center"/>
            </w:pPr>
            <w:r>
              <w:t xml:space="preserve">Weak </w:t>
            </w:r>
          </w:p>
        </w:tc>
        <w:tc>
          <w:tcPr>
            <w:tcW w:w="1755" w:type="dxa"/>
            <w:tcBorders>
              <w:left w:val="single" w:sz="1" w:space="0" w:color="000000"/>
              <w:bottom w:val="single" w:sz="1" w:space="0" w:color="000000"/>
            </w:tcBorders>
            <w:shd w:val="clear" w:color="auto" w:fill="FFFFFF"/>
            <w:vAlign w:val="center"/>
          </w:tcPr>
          <w:p w14:paraId="05287E9F" w14:textId="77777777" w:rsidR="00000000" w:rsidRDefault="00000000">
            <w:pPr>
              <w:pStyle w:val="TableContents"/>
              <w:numPr>
                <w:ilvl w:val="0"/>
                <w:numId w:val="64"/>
              </w:numPr>
              <w:spacing w:line="288" w:lineRule="auto"/>
              <w:jc w:val="center"/>
            </w:pPr>
            <w:r>
              <w:t>2</w:t>
            </w:r>
          </w:p>
        </w:tc>
        <w:tc>
          <w:tcPr>
            <w:tcW w:w="1650" w:type="dxa"/>
            <w:tcBorders>
              <w:left w:val="single" w:sz="1" w:space="0" w:color="000000"/>
              <w:bottom w:val="single" w:sz="1" w:space="0" w:color="000000"/>
            </w:tcBorders>
            <w:shd w:val="clear" w:color="auto" w:fill="FFFFFF"/>
            <w:vAlign w:val="center"/>
          </w:tcPr>
          <w:p w14:paraId="7D8E3F13" w14:textId="77777777" w:rsidR="00000000" w:rsidRDefault="00000000">
            <w:pPr>
              <w:pStyle w:val="TableContents"/>
              <w:numPr>
                <w:ilvl w:val="0"/>
                <w:numId w:val="64"/>
              </w:numPr>
              <w:spacing w:line="288" w:lineRule="auto"/>
              <w:jc w:val="center"/>
            </w:pPr>
            <w:r>
              <w:t>3</w:t>
            </w:r>
          </w:p>
        </w:tc>
        <w:tc>
          <w:tcPr>
            <w:tcW w:w="1920" w:type="dxa"/>
            <w:tcBorders>
              <w:left w:val="single" w:sz="1" w:space="0" w:color="000000"/>
              <w:bottom w:val="single" w:sz="1" w:space="0" w:color="000000"/>
            </w:tcBorders>
            <w:shd w:val="clear" w:color="auto" w:fill="FFFFFF"/>
            <w:vAlign w:val="center"/>
          </w:tcPr>
          <w:p w14:paraId="5516A746" w14:textId="77777777" w:rsidR="00000000" w:rsidRDefault="00000000">
            <w:pPr>
              <w:pStyle w:val="TableContents"/>
              <w:numPr>
                <w:ilvl w:val="0"/>
                <w:numId w:val="64"/>
              </w:numPr>
              <w:spacing w:line="288" w:lineRule="auto"/>
              <w:jc w:val="center"/>
            </w:pPr>
            <w:r>
              <w:t>3</w:t>
            </w:r>
          </w:p>
        </w:tc>
        <w:tc>
          <w:tcPr>
            <w:tcW w:w="1491" w:type="dxa"/>
            <w:tcBorders>
              <w:left w:val="single" w:sz="1" w:space="0" w:color="000000"/>
              <w:bottom w:val="single" w:sz="1" w:space="0" w:color="000000"/>
              <w:right w:val="single" w:sz="1" w:space="0" w:color="000000"/>
            </w:tcBorders>
            <w:shd w:val="clear" w:color="auto" w:fill="FFFFFF"/>
            <w:vAlign w:val="center"/>
          </w:tcPr>
          <w:p w14:paraId="611C0D82" w14:textId="77777777" w:rsidR="00000000" w:rsidRDefault="00000000">
            <w:pPr>
              <w:pStyle w:val="TableContents"/>
              <w:numPr>
                <w:ilvl w:val="0"/>
                <w:numId w:val="64"/>
              </w:numPr>
              <w:spacing w:line="288" w:lineRule="auto"/>
              <w:jc w:val="center"/>
            </w:pPr>
            <w:r>
              <w:t>0</w:t>
            </w:r>
          </w:p>
        </w:tc>
      </w:tr>
      <w:tr w:rsidR="00000000" w14:paraId="209EFA89" w14:textId="77777777">
        <w:tc>
          <w:tcPr>
            <w:tcW w:w="2325" w:type="dxa"/>
            <w:tcBorders>
              <w:left w:val="single" w:sz="1" w:space="0" w:color="000000"/>
              <w:bottom w:val="single" w:sz="1" w:space="0" w:color="000000"/>
            </w:tcBorders>
            <w:shd w:val="clear" w:color="auto" w:fill="FFFFFF"/>
            <w:vAlign w:val="center"/>
          </w:tcPr>
          <w:p w14:paraId="6A3C51A6" w14:textId="77777777" w:rsidR="00000000" w:rsidRDefault="00000000">
            <w:pPr>
              <w:pStyle w:val="TableContents"/>
              <w:numPr>
                <w:ilvl w:val="0"/>
                <w:numId w:val="64"/>
              </w:numPr>
              <w:spacing w:line="288" w:lineRule="auto"/>
              <w:jc w:val="center"/>
            </w:pPr>
            <w:r>
              <w:t xml:space="preserve">Tough but Outmatched </w:t>
            </w:r>
          </w:p>
        </w:tc>
        <w:tc>
          <w:tcPr>
            <w:tcW w:w="1755" w:type="dxa"/>
            <w:tcBorders>
              <w:left w:val="single" w:sz="1" w:space="0" w:color="000000"/>
              <w:bottom w:val="single" w:sz="1" w:space="0" w:color="000000"/>
            </w:tcBorders>
            <w:shd w:val="clear" w:color="auto" w:fill="FFFFFF"/>
            <w:vAlign w:val="center"/>
          </w:tcPr>
          <w:p w14:paraId="27152D5D" w14:textId="77777777" w:rsidR="00000000" w:rsidRDefault="00000000">
            <w:pPr>
              <w:pStyle w:val="TableContents"/>
              <w:numPr>
                <w:ilvl w:val="0"/>
                <w:numId w:val="64"/>
              </w:numPr>
              <w:spacing w:line="288" w:lineRule="auto"/>
              <w:jc w:val="center"/>
            </w:pPr>
            <w:r>
              <w:t>2</w:t>
            </w:r>
          </w:p>
        </w:tc>
        <w:tc>
          <w:tcPr>
            <w:tcW w:w="1650" w:type="dxa"/>
            <w:tcBorders>
              <w:left w:val="single" w:sz="1" w:space="0" w:color="000000"/>
              <w:bottom w:val="single" w:sz="1" w:space="0" w:color="000000"/>
            </w:tcBorders>
            <w:shd w:val="clear" w:color="auto" w:fill="FFFFFF"/>
            <w:vAlign w:val="center"/>
          </w:tcPr>
          <w:p w14:paraId="727A1D60" w14:textId="77777777" w:rsidR="00000000" w:rsidRDefault="00000000">
            <w:pPr>
              <w:pStyle w:val="TableContents"/>
              <w:numPr>
                <w:ilvl w:val="0"/>
                <w:numId w:val="64"/>
              </w:numPr>
              <w:spacing w:line="288" w:lineRule="auto"/>
              <w:jc w:val="center"/>
            </w:pPr>
            <w:r>
              <w:t>3</w:t>
            </w:r>
          </w:p>
        </w:tc>
        <w:tc>
          <w:tcPr>
            <w:tcW w:w="1920" w:type="dxa"/>
            <w:tcBorders>
              <w:left w:val="single" w:sz="1" w:space="0" w:color="000000"/>
              <w:bottom w:val="single" w:sz="1" w:space="0" w:color="000000"/>
            </w:tcBorders>
            <w:shd w:val="clear" w:color="auto" w:fill="FFFFFF"/>
            <w:vAlign w:val="center"/>
          </w:tcPr>
          <w:p w14:paraId="51C5EED9" w14:textId="77777777" w:rsidR="00000000" w:rsidRDefault="00000000">
            <w:pPr>
              <w:pStyle w:val="TableContents"/>
              <w:numPr>
                <w:ilvl w:val="0"/>
                <w:numId w:val="64"/>
              </w:numPr>
              <w:spacing w:line="288" w:lineRule="auto"/>
              <w:jc w:val="center"/>
            </w:pPr>
            <w:r>
              <w:t>4</w:t>
            </w:r>
          </w:p>
        </w:tc>
        <w:tc>
          <w:tcPr>
            <w:tcW w:w="1491" w:type="dxa"/>
            <w:tcBorders>
              <w:left w:val="single" w:sz="1" w:space="0" w:color="000000"/>
              <w:bottom w:val="single" w:sz="1" w:space="0" w:color="000000"/>
              <w:right w:val="single" w:sz="1" w:space="0" w:color="000000"/>
            </w:tcBorders>
            <w:shd w:val="clear" w:color="auto" w:fill="FFFFFF"/>
            <w:vAlign w:val="center"/>
          </w:tcPr>
          <w:p w14:paraId="3168E827" w14:textId="77777777" w:rsidR="00000000" w:rsidRDefault="00000000">
            <w:pPr>
              <w:pStyle w:val="TableContents"/>
              <w:numPr>
                <w:ilvl w:val="0"/>
                <w:numId w:val="64"/>
              </w:numPr>
              <w:spacing w:line="288" w:lineRule="auto"/>
              <w:jc w:val="center"/>
            </w:pPr>
            <w:r>
              <w:t>0</w:t>
            </w:r>
          </w:p>
        </w:tc>
      </w:tr>
      <w:tr w:rsidR="00000000" w14:paraId="5F1C1343" w14:textId="77777777">
        <w:tc>
          <w:tcPr>
            <w:tcW w:w="2325" w:type="dxa"/>
            <w:tcBorders>
              <w:left w:val="single" w:sz="1" w:space="0" w:color="000000"/>
              <w:bottom w:val="single" w:sz="1" w:space="0" w:color="000000"/>
            </w:tcBorders>
            <w:shd w:val="clear" w:color="auto" w:fill="FFFFFF"/>
            <w:vAlign w:val="center"/>
          </w:tcPr>
          <w:p w14:paraId="0DFE0F7F" w14:textId="77777777" w:rsidR="00000000" w:rsidRDefault="00000000">
            <w:pPr>
              <w:pStyle w:val="TableContents"/>
              <w:numPr>
                <w:ilvl w:val="0"/>
                <w:numId w:val="64"/>
              </w:numPr>
              <w:spacing w:line="288" w:lineRule="auto"/>
              <w:jc w:val="center"/>
            </w:pPr>
            <w:r>
              <w:t xml:space="preserve">Evenly Matched </w:t>
            </w:r>
          </w:p>
        </w:tc>
        <w:tc>
          <w:tcPr>
            <w:tcW w:w="1755" w:type="dxa"/>
            <w:tcBorders>
              <w:left w:val="single" w:sz="1" w:space="0" w:color="000000"/>
              <w:bottom w:val="single" w:sz="1" w:space="0" w:color="000000"/>
            </w:tcBorders>
            <w:shd w:val="clear" w:color="auto" w:fill="FFFFFF"/>
            <w:vAlign w:val="center"/>
          </w:tcPr>
          <w:p w14:paraId="66A537AD" w14:textId="77777777" w:rsidR="00000000" w:rsidRDefault="00000000">
            <w:pPr>
              <w:pStyle w:val="TableContents"/>
              <w:numPr>
                <w:ilvl w:val="0"/>
                <w:numId w:val="64"/>
              </w:numPr>
              <w:spacing w:line="288" w:lineRule="auto"/>
              <w:jc w:val="center"/>
            </w:pPr>
            <w:r>
              <w:t>3</w:t>
            </w:r>
          </w:p>
        </w:tc>
        <w:tc>
          <w:tcPr>
            <w:tcW w:w="1650" w:type="dxa"/>
            <w:tcBorders>
              <w:left w:val="single" w:sz="1" w:space="0" w:color="000000"/>
              <w:bottom w:val="single" w:sz="1" w:space="0" w:color="000000"/>
            </w:tcBorders>
            <w:shd w:val="clear" w:color="auto" w:fill="FFFFFF"/>
            <w:vAlign w:val="center"/>
          </w:tcPr>
          <w:p w14:paraId="6B55DF0E" w14:textId="77777777" w:rsidR="00000000" w:rsidRDefault="00000000">
            <w:pPr>
              <w:pStyle w:val="TableContents"/>
              <w:numPr>
                <w:ilvl w:val="0"/>
                <w:numId w:val="64"/>
              </w:numPr>
              <w:spacing w:line="288" w:lineRule="auto"/>
              <w:jc w:val="center"/>
            </w:pPr>
            <w:r>
              <w:t>4</w:t>
            </w:r>
          </w:p>
        </w:tc>
        <w:tc>
          <w:tcPr>
            <w:tcW w:w="1920" w:type="dxa"/>
            <w:tcBorders>
              <w:left w:val="single" w:sz="1" w:space="0" w:color="000000"/>
              <w:bottom w:val="single" w:sz="1" w:space="0" w:color="000000"/>
            </w:tcBorders>
            <w:shd w:val="clear" w:color="auto" w:fill="FFFFFF"/>
            <w:vAlign w:val="center"/>
          </w:tcPr>
          <w:p w14:paraId="585B1BEA" w14:textId="77777777" w:rsidR="00000000" w:rsidRDefault="00000000">
            <w:pPr>
              <w:pStyle w:val="TableContents"/>
              <w:numPr>
                <w:ilvl w:val="0"/>
                <w:numId w:val="64"/>
              </w:numPr>
              <w:spacing w:line="288" w:lineRule="auto"/>
              <w:jc w:val="center"/>
            </w:pPr>
            <w:r>
              <w:t>5</w:t>
            </w:r>
          </w:p>
        </w:tc>
        <w:tc>
          <w:tcPr>
            <w:tcW w:w="1491" w:type="dxa"/>
            <w:tcBorders>
              <w:left w:val="single" w:sz="1" w:space="0" w:color="000000"/>
              <w:bottom w:val="single" w:sz="1" w:space="0" w:color="000000"/>
              <w:right w:val="single" w:sz="1" w:space="0" w:color="000000"/>
            </w:tcBorders>
            <w:shd w:val="clear" w:color="auto" w:fill="FFFFFF"/>
            <w:vAlign w:val="center"/>
          </w:tcPr>
          <w:p w14:paraId="3A4AB55A" w14:textId="77777777" w:rsidR="00000000" w:rsidRDefault="00000000">
            <w:pPr>
              <w:pStyle w:val="TableContents"/>
              <w:numPr>
                <w:ilvl w:val="0"/>
                <w:numId w:val="64"/>
              </w:numPr>
              <w:spacing w:line="288" w:lineRule="auto"/>
              <w:jc w:val="center"/>
            </w:pPr>
            <w:r>
              <w:t>1</w:t>
            </w:r>
          </w:p>
        </w:tc>
      </w:tr>
      <w:tr w:rsidR="00000000" w14:paraId="358545B6" w14:textId="77777777">
        <w:tc>
          <w:tcPr>
            <w:tcW w:w="2325" w:type="dxa"/>
            <w:tcBorders>
              <w:left w:val="single" w:sz="1" w:space="0" w:color="000000"/>
              <w:bottom w:val="single" w:sz="1" w:space="0" w:color="000000"/>
            </w:tcBorders>
            <w:shd w:val="clear" w:color="auto" w:fill="FFFFFF"/>
            <w:vAlign w:val="center"/>
          </w:tcPr>
          <w:p w14:paraId="531BDBD0" w14:textId="77777777" w:rsidR="00000000" w:rsidRDefault="00000000">
            <w:pPr>
              <w:pStyle w:val="TableContents"/>
              <w:numPr>
                <w:ilvl w:val="0"/>
                <w:numId w:val="64"/>
              </w:numPr>
              <w:spacing w:line="288" w:lineRule="auto"/>
              <w:jc w:val="center"/>
            </w:pPr>
            <w:r>
              <w:t xml:space="preserve">Superior </w:t>
            </w:r>
          </w:p>
        </w:tc>
        <w:tc>
          <w:tcPr>
            <w:tcW w:w="1755" w:type="dxa"/>
            <w:tcBorders>
              <w:left w:val="single" w:sz="1" w:space="0" w:color="000000"/>
              <w:bottom w:val="single" w:sz="1" w:space="0" w:color="000000"/>
            </w:tcBorders>
            <w:shd w:val="clear" w:color="auto" w:fill="FFFFFF"/>
            <w:vAlign w:val="center"/>
          </w:tcPr>
          <w:p w14:paraId="6ECC98AB" w14:textId="77777777" w:rsidR="00000000" w:rsidRDefault="00000000">
            <w:pPr>
              <w:pStyle w:val="TableContents"/>
              <w:numPr>
                <w:ilvl w:val="0"/>
                <w:numId w:val="64"/>
              </w:numPr>
              <w:spacing w:line="288" w:lineRule="auto"/>
              <w:jc w:val="center"/>
            </w:pPr>
            <w:r>
              <w:t>3</w:t>
            </w:r>
          </w:p>
        </w:tc>
        <w:tc>
          <w:tcPr>
            <w:tcW w:w="1650" w:type="dxa"/>
            <w:tcBorders>
              <w:left w:val="single" w:sz="1" w:space="0" w:color="000000"/>
              <w:bottom w:val="single" w:sz="1" w:space="0" w:color="000000"/>
            </w:tcBorders>
            <w:shd w:val="clear" w:color="auto" w:fill="FFFFFF"/>
            <w:vAlign w:val="center"/>
          </w:tcPr>
          <w:p w14:paraId="3A09DDB8" w14:textId="77777777" w:rsidR="00000000" w:rsidRDefault="00000000">
            <w:pPr>
              <w:pStyle w:val="TableContents"/>
              <w:numPr>
                <w:ilvl w:val="0"/>
                <w:numId w:val="64"/>
              </w:numPr>
              <w:spacing w:line="288" w:lineRule="auto"/>
              <w:jc w:val="center"/>
            </w:pPr>
            <w:r>
              <w:t>4</w:t>
            </w:r>
          </w:p>
        </w:tc>
        <w:tc>
          <w:tcPr>
            <w:tcW w:w="1920" w:type="dxa"/>
            <w:tcBorders>
              <w:left w:val="single" w:sz="1" w:space="0" w:color="000000"/>
              <w:bottom w:val="single" w:sz="1" w:space="0" w:color="000000"/>
            </w:tcBorders>
            <w:shd w:val="clear" w:color="auto" w:fill="FFFFFF"/>
            <w:vAlign w:val="center"/>
          </w:tcPr>
          <w:p w14:paraId="278BB097" w14:textId="77777777" w:rsidR="00000000" w:rsidRDefault="00000000">
            <w:pPr>
              <w:pStyle w:val="TableContents"/>
              <w:numPr>
                <w:ilvl w:val="0"/>
                <w:numId w:val="64"/>
              </w:numPr>
              <w:spacing w:line="288" w:lineRule="auto"/>
              <w:jc w:val="center"/>
            </w:pPr>
            <w:r>
              <w:t>6</w:t>
            </w:r>
          </w:p>
        </w:tc>
        <w:tc>
          <w:tcPr>
            <w:tcW w:w="1491" w:type="dxa"/>
            <w:tcBorders>
              <w:left w:val="single" w:sz="1" w:space="0" w:color="000000"/>
              <w:bottom w:val="single" w:sz="1" w:space="0" w:color="000000"/>
              <w:right w:val="single" w:sz="1" w:space="0" w:color="000000"/>
            </w:tcBorders>
            <w:shd w:val="clear" w:color="auto" w:fill="FFFFFF"/>
            <w:vAlign w:val="center"/>
          </w:tcPr>
          <w:p w14:paraId="3502550B" w14:textId="77777777" w:rsidR="00000000" w:rsidRDefault="00000000">
            <w:pPr>
              <w:pStyle w:val="TableContents"/>
              <w:numPr>
                <w:ilvl w:val="0"/>
                <w:numId w:val="64"/>
              </w:numPr>
              <w:spacing w:line="288" w:lineRule="auto"/>
              <w:jc w:val="center"/>
            </w:pPr>
            <w:r>
              <w:t>1</w:t>
            </w:r>
          </w:p>
        </w:tc>
      </w:tr>
      <w:tr w:rsidR="00000000" w14:paraId="105DA53C" w14:textId="77777777">
        <w:tc>
          <w:tcPr>
            <w:tcW w:w="2325" w:type="dxa"/>
            <w:tcBorders>
              <w:left w:val="single" w:sz="1" w:space="0" w:color="000000"/>
              <w:bottom w:val="single" w:sz="1" w:space="0" w:color="000000"/>
            </w:tcBorders>
            <w:shd w:val="clear" w:color="auto" w:fill="FFFFFF"/>
            <w:vAlign w:val="center"/>
          </w:tcPr>
          <w:p w14:paraId="54D0323B" w14:textId="77777777" w:rsidR="00000000" w:rsidRDefault="00000000">
            <w:pPr>
              <w:pStyle w:val="TableContents"/>
              <w:numPr>
                <w:ilvl w:val="0"/>
                <w:numId w:val="64"/>
              </w:numPr>
              <w:spacing w:line="288" w:lineRule="auto"/>
              <w:jc w:val="center"/>
            </w:pPr>
            <w:r>
              <w:t xml:space="preserve">Vastly Superior </w:t>
            </w:r>
          </w:p>
        </w:tc>
        <w:tc>
          <w:tcPr>
            <w:tcW w:w="1755" w:type="dxa"/>
            <w:tcBorders>
              <w:left w:val="single" w:sz="1" w:space="0" w:color="000000"/>
              <w:bottom w:val="single" w:sz="1" w:space="0" w:color="000000"/>
            </w:tcBorders>
            <w:shd w:val="clear" w:color="auto" w:fill="FFFFFF"/>
            <w:vAlign w:val="center"/>
          </w:tcPr>
          <w:p w14:paraId="5223D67A" w14:textId="77777777" w:rsidR="00000000" w:rsidRDefault="00000000">
            <w:pPr>
              <w:pStyle w:val="TableContents"/>
              <w:numPr>
                <w:ilvl w:val="0"/>
                <w:numId w:val="64"/>
              </w:numPr>
              <w:spacing w:line="288" w:lineRule="auto"/>
              <w:jc w:val="center"/>
            </w:pPr>
            <w:r>
              <w:t>3</w:t>
            </w:r>
          </w:p>
        </w:tc>
        <w:tc>
          <w:tcPr>
            <w:tcW w:w="1650" w:type="dxa"/>
            <w:tcBorders>
              <w:left w:val="single" w:sz="1" w:space="0" w:color="000000"/>
              <w:bottom w:val="single" w:sz="1" w:space="0" w:color="000000"/>
            </w:tcBorders>
            <w:shd w:val="clear" w:color="auto" w:fill="FFFFFF"/>
            <w:vAlign w:val="center"/>
          </w:tcPr>
          <w:p w14:paraId="43E7E661" w14:textId="77777777" w:rsidR="00000000" w:rsidRDefault="00000000">
            <w:pPr>
              <w:pStyle w:val="TableContents"/>
              <w:numPr>
                <w:ilvl w:val="0"/>
                <w:numId w:val="64"/>
              </w:numPr>
              <w:spacing w:line="288" w:lineRule="auto"/>
              <w:jc w:val="center"/>
            </w:pPr>
            <w:r>
              <w:t>6</w:t>
            </w:r>
          </w:p>
        </w:tc>
        <w:tc>
          <w:tcPr>
            <w:tcW w:w="1920" w:type="dxa"/>
            <w:tcBorders>
              <w:left w:val="single" w:sz="1" w:space="0" w:color="000000"/>
              <w:bottom w:val="single" w:sz="1" w:space="0" w:color="000000"/>
            </w:tcBorders>
            <w:shd w:val="clear" w:color="auto" w:fill="FFFFFF"/>
            <w:vAlign w:val="center"/>
          </w:tcPr>
          <w:p w14:paraId="327DEBD5" w14:textId="77777777" w:rsidR="00000000" w:rsidRDefault="00000000">
            <w:pPr>
              <w:pStyle w:val="TableContents"/>
              <w:numPr>
                <w:ilvl w:val="0"/>
                <w:numId w:val="64"/>
              </w:numPr>
              <w:spacing w:line="288" w:lineRule="auto"/>
              <w:jc w:val="center"/>
            </w:pPr>
            <w:r>
              <w:t>7</w:t>
            </w:r>
          </w:p>
        </w:tc>
        <w:tc>
          <w:tcPr>
            <w:tcW w:w="1491" w:type="dxa"/>
            <w:tcBorders>
              <w:left w:val="single" w:sz="1" w:space="0" w:color="000000"/>
              <w:bottom w:val="single" w:sz="1" w:space="0" w:color="000000"/>
              <w:right w:val="single" w:sz="1" w:space="0" w:color="000000"/>
            </w:tcBorders>
            <w:shd w:val="clear" w:color="auto" w:fill="FFFFFF"/>
            <w:vAlign w:val="center"/>
          </w:tcPr>
          <w:p w14:paraId="23CD26FE" w14:textId="77777777" w:rsidR="00000000" w:rsidRDefault="00000000">
            <w:pPr>
              <w:pStyle w:val="TableContents"/>
              <w:numPr>
                <w:ilvl w:val="0"/>
                <w:numId w:val="64"/>
              </w:numPr>
              <w:spacing w:line="288" w:lineRule="auto"/>
              <w:jc w:val="center"/>
            </w:pPr>
            <w:r>
              <w:t>2</w:t>
            </w:r>
          </w:p>
        </w:tc>
      </w:tr>
      <w:tr w:rsidR="00000000" w14:paraId="0881BC70" w14:textId="77777777">
        <w:tc>
          <w:tcPr>
            <w:tcW w:w="2325" w:type="dxa"/>
            <w:tcBorders>
              <w:left w:val="single" w:sz="1" w:space="0" w:color="000000"/>
              <w:bottom w:val="single" w:sz="1" w:space="0" w:color="000000"/>
            </w:tcBorders>
            <w:shd w:val="clear" w:color="auto" w:fill="FFFFFF"/>
            <w:vAlign w:val="center"/>
          </w:tcPr>
          <w:p w14:paraId="7398A2CB" w14:textId="77777777" w:rsidR="00000000" w:rsidRDefault="00000000">
            <w:pPr>
              <w:pStyle w:val="TableContents"/>
              <w:numPr>
                <w:ilvl w:val="0"/>
                <w:numId w:val="64"/>
              </w:numPr>
              <w:spacing w:line="288" w:lineRule="auto"/>
              <w:jc w:val="center"/>
            </w:pPr>
            <w:r>
              <w:t xml:space="preserve">Overwhelming </w:t>
            </w:r>
          </w:p>
        </w:tc>
        <w:tc>
          <w:tcPr>
            <w:tcW w:w="1755" w:type="dxa"/>
            <w:tcBorders>
              <w:left w:val="single" w:sz="1" w:space="0" w:color="000000"/>
              <w:bottom w:val="single" w:sz="1" w:space="0" w:color="000000"/>
            </w:tcBorders>
            <w:shd w:val="clear" w:color="auto" w:fill="FFFFFF"/>
            <w:vAlign w:val="center"/>
          </w:tcPr>
          <w:p w14:paraId="41AA4832" w14:textId="77777777" w:rsidR="00000000" w:rsidRDefault="00000000">
            <w:pPr>
              <w:pStyle w:val="TableContents"/>
              <w:numPr>
                <w:ilvl w:val="0"/>
                <w:numId w:val="64"/>
              </w:numPr>
              <w:spacing w:line="288" w:lineRule="auto"/>
              <w:jc w:val="center"/>
            </w:pPr>
            <w:r>
              <w:t>4</w:t>
            </w:r>
          </w:p>
        </w:tc>
        <w:tc>
          <w:tcPr>
            <w:tcW w:w="1650" w:type="dxa"/>
            <w:tcBorders>
              <w:left w:val="single" w:sz="1" w:space="0" w:color="000000"/>
              <w:bottom w:val="single" w:sz="1" w:space="0" w:color="000000"/>
            </w:tcBorders>
            <w:shd w:val="clear" w:color="auto" w:fill="FFFFFF"/>
            <w:vAlign w:val="center"/>
          </w:tcPr>
          <w:p w14:paraId="3CA08925" w14:textId="77777777" w:rsidR="00000000" w:rsidRDefault="00000000">
            <w:pPr>
              <w:pStyle w:val="TableContents"/>
              <w:numPr>
                <w:ilvl w:val="0"/>
                <w:numId w:val="64"/>
              </w:numPr>
              <w:spacing w:line="288" w:lineRule="auto"/>
              <w:jc w:val="center"/>
            </w:pPr>
            <w:r>
              <w:t>7</w:t>
            </w:r>
          </w:p>
        </w:tc>
        <w:tc>
          <w:tcPr>
            <w:tcW w:w="1920" w:type="dxa"/>
            <w:tcBorders>
              <w:left w:val="single" w:sz="1" w:space="0" w:color="000000"/>
              <w:bottom w:val="single" w:sz="1" w:space="0" w:color="000000"/>
            </w:tcBorders>
            <w:shd w:val="clear" w:color="auto" w:fill="FFFFFF"/>
            <w:vAlign w:val="center"/>
          </w:tcPr>
          <w:p w14:paraId="75BA2841" w14:textId="77777777" w:rsidR="00000000" w:rsidRDefault="00000000">
            <w:pPr>
              <w:pStyle w:val="TableContents"/>
              <w:numPr>
                <w:ilvl w:val="0"/>
                <w:numId w:val="64"/>
              </w:numPr>
              <w:spacing w:line="288" w:lineRule="auto"/>
              <w:jc w:val="center"/>
            </w:pPr>
            <w:r>
              <w:t>8</w:t>
            </w:r>
          </w:p>
        </w:tc>
        <w:tc>
          <w:tcPr>
            <w:tcW w:w="1491" w:type="dxa"/>
            <w:tcBorders>
              <w:left w:val="single" w:sz="1" w:space="0" w:color="000000"/>
              <w:bottom w:val="single" w:sz="1" w:space="0" w:color="000000"/>
              <w:right w:val="single" w:sz="1" w:space="0" w:color="000000"/>
            </w:tcBorders>
            <w:shd w:val="clear" w:color="auto" w:fill="FFFFFF"/>
            <w:vAlign w:val="center"/>
          </w:tcPr>
          <w:p w14:paraId="01A74153" w14:textId="77777777" w:rsidR="00000000" w:rsidRDefault="00000000">
            <w:pPr>
              <w:pStyle w:val="TableContents"/>
              <w:numPr>
                <w:ilvl w:val="0"/>
                <w:numId w:val="64"/>
              </w:numPr>
              <w:spacing w:line="288" w:lineRule="auto"/>
              <w:jc w:val="center"/>
            </w:pPr>
            <w:r>
              <w:t>3</w:t>
            </w:r>
          </w:p>
        </w:tc>
      </w:tr>
      <w:tr w:rsidR="00000000" w14:paraId="1E803AD7" w14:textId="77777777">
        <w:tc>
          <w:tcPr>
            <w:tcW w:w="2325" w:type="dxa"/>
            <w:tcBorders>
              <w:left w:val="single" w:sz="1" w:space="0" w:color="000000"/>
              <w:bottom w:val="single" w:sz="1" w:space="0" w:color="000000"/>
            </w:tcBorders>
            <w:shd w:val="clear" w:color="auto" w:fill="FFFFFF"/>
            <w:vAlign w:val="center"/>
          </w:tcPr>
          <w:p w14:paraId="7426B967" w14:textId="77777777" w:rsidR="00000000" w:rsidRDefault="00000000">
            <w:pPr>
              <w:pStyle w:val="TableContents"/>
              <w:numPr>
                <w:ilvl w:val="0"/>
                <w:numId w:val="64"/>
              </w:numPr>
              <w:spacing w:line="288" w:lineRule="auto"/>
              <w:jc w:val="center"/>
            </w:pPr>
            <w:r>
              <w:t>Too Awful to Contemplate</w:t>
            </w:r>
          </w:p>
        </w:tc>
        <w:tc>
          <w:tcPr>
            <w:tcW w:w="1755" w:type="dxa"/>
            <w:tcBorders>
              <w:left w:val="single" w:sz="1" w:space="0" w:color="000000"/>
              <w:bottom w:val="single" w:sz="1" w:space="0" w:color="000000"/>
            </w:tcBorders>
            <w:shd w:val="clear" w:color="auto" w:fill="FFFFFF"/>
            <w:vAlign w:val="center"/>
          </w:tcPr>
          <w:p w14:paraId="0CA389E9" w14:textId="77777777" w:rsidR="00000000" w:rsidRDefault="00000000">
            <w:pPr>
              <w:pStyle w:val="TableContents"/>
              <w:numPr>
                <w:ilvl w:val="0"/>
                <w:numId w:val="64"/>
              </w:numPr>
              <w:spacing w:line="288" w:lineRule="auto"/>
              <w:jc w:val="center"/>
            </w:pPr>
            <w:r>
              <w:t>5</w:t>
            </w:r>
          </w:p>
        </w:tc>
        <w:tc>
          <w:tcPr>
            <w:tcW w:w="1650" w:type="dxa"/>
            <w:tcBorders>
              <w:left w:val="single" w:sz="1" w:space="0" w:color="000000"/>
              <w:bottom w:val="single" w:sz="1" w:space="0" w:color="000000"/>
            </w:tcBorders>
            <w:shd w:val="clear" w:color="auto" w:fill="FFFFFF"/>
            <w:vAlign w:val="center"/>
          </w:tcPr>
          <w:p w14:paraId="78EE77A6" w14:textId="77777777" w:rsidR="00000000" w:rsidRDefault="00000000">
            <w:pPr>
              <w:pStyle w:val="TableContents"/>
              <w:numPr>
                <w:ilvl w:val="0"/>
                <w:numId w:val="64"/>
              </w:numPr>
              <w:spacing w:line="288" w:lineRule="auto"/>
              <w:jc w:val="center"/>
            </w:pPr>
            <w:r>
              <w:t>8</w:t>
            </w:r>
          </w:p>
        </w:tc>
        <w:tc>
          <w:tcPr>
            <w:tcW w:w="1920" w:type="dxa"/>
            <w:tcBorders>
              <w:left w:val="single" w:sz="1" w:space="0" w:color="000000"/>
              <w:bottom w:val="single" w:sz="1" w:space="0" w:color="000000"/>
            </w:tcBorders>
            <w:shd w:val="clear" w:color="auto" w:fill="FFFFFF"/>
            <w:vAlign w:val="center"/>
          </w:tcPr>
          <w:p w14:paraId="6F710A7F" w14:textId="77777777" w:rsidR="00000000" w:rsidRDefault="00000000">
            <w:pPr>
              <w:pStyle w:val="TableContents"/>
              <w:numPr>
                <w:ilvl w:val="0"/>
                <w:numId w:val="64"/>
              </w:numPr>
              <w:spacing w:line="288" w:lineRule="auto"/>
              <w:jc w:val="center"/>
            </w:pPr>
            <w:r>
              <w:t>10</w:t>
            </w:r>
          </w:p>
        </w:tc>
        <w:tc>
          <w:tcPr>
            <w:tcW w:w="1491" w:type="dxa"/>
            <w:tcBorders>
              <w:left w:val="single" w:sz="1" w:space="0" w:color="000000"/>
              <w:bottom w:val="single" w:sz="1" w:space="0" w:color="000000"/>
              <w:right w:val="single" w:sz="1" w:space="0" w:color="000000"/>
            </w:tcBorders>
            <w:shd w:val="clear" w:color="auto" w:fill="FFFFFF"/>
            <w:vAlign w:val="center"/>
          </w:tcPr>
          <w:p w14:paraId="5EAC9941" w14:textId="77777777" w:rsidR="00000000" w:rsidRDefault="00000000">
            <w:pPr>
              <w:pStyle w:val="TableContents"/>
              <w:numPr>
                <w:ilvl w:val="0"/>
                <w:numId w:val="64"/>
              </w:numPr>
              <w:spacing w:line="288" w:lineRule="auto"/>
              <w:jc w:val="center"/>
            </w:pPr>
            <w:r>
              <w:t>4</w:t>
            </w:r>
          </w:p>
        </w:tc>
      </w:tr>
    </w:tbl>
    <w:p w14:paraId="385E16FC" w14:textId="77777777" w:rsidR="00000000" w:rsidRDefault="00000000">
      <w:pPr>
        <w:pStyle w:val="Heading4"/>
      </w:pPr>
      <w:r>
        <w:t>Hardened Soldiers</w:t>
      </w:r>
    </w:p>
    <w:tbl>
      <w:tblPr>
        <w:tblW w:w="0" w:type="auto"/>
        <w:tblInd w:w="22" w:type="dxa"/>
        <w:tblLayout w:type="fixed"/>
        <w:tblCellMar>
          <w:top w:w="30" w:type="dxa"/>
          <w:left w:w="29" w:type="dxa"/>
          <w:bottom w:w="30" w:type="dxa"/>
          <w:right w:w="30" w:type="dxa"/>
        </w:tblCellMar>
        <w:tblLook w:val="0000" w:firstRow="0" w:lastRow="0" w:firstColumn="0" w:lastColumn="0" w:noHBand="0" w:noVBand="0"/>
      </w:tblPr>
      <w:tblGrid>
        <w:gridCol w:w="2325"/>
        <w:gridCol w:w="1755"/>
        <w:gridCol w:w="1650"/>
        <w:gridCol w:w="1920"/>
        <w:gridCol w:w="1500"/>
      </w:tblGrid>
      <w:tr w:rsidR="00000000" w14:paraId="40CA7A96" w14:textId="77777777">
        <w:tc>
          <w:tcPr>
            <w:tcW w:w="2325" w:type="dxa"/>
            <w:tcBorders>
              <w:top w:val="single" w:sz="2" w:space="0" w:color="000001"/>
              <w:left w:val="single" w:sz="2" w:space="0" w:color="000001"/>
              <w:bottom w:val="single" w:sz="2" w:space="0" w:color="000001"/>
            </w:tcBorders>
            <w:shd w:val="clear" w:color="auto" w:fill="FFFFFF"/>
            <w:vAlign w:val="center"/>
          </w:tcPr>
          <w:p w14:paraId="0CA482F6" w14:textId="77777777" w:rsidR="00000000" w:rsidRDefault="00000000">
            <w:pPr>
              <w:pStyle w:val="TableHeading"/>
            </w:pPr>
            <w:r>
              <w:t xml:space="preserve">Relative Challenge </w:t>
            </w:r>
          </w:p>
        </w:tc>
        <w:tc>
          <w:tcPr>
            <w:tcW w:w="1755" w:type="dxa"/>
            <w:tcBorders>
              <w:top w:val="single" w:sz="2" w:space="0" w:color="000001"/>
              <w:left w:val="single" w:sz="2" w:space="0" w:color="000001"/>
              <w:bottom w:val="single" w:sz="2" w:space="0" w:color="000001"/>
            </w:tcBorders>
            <w:shd w:val="clear" w:color="auto" w:fill="FFFFFF"/>
            <w:vAlign w:val="center"/>
          </w:tcPr>
          <w:p w14:paraId="1E40E0CD" w14:textId="77777777" w:rsidR="00000000" w:rsidRDefault="00000000">
            <w:pPr>
              <w:pStyle w:val="TableHeading"/>
            </w:pPr>
            <w:r>
              <w:t xml:space="preserve">Difficulty </w:t>
            </w:r>
          </w:p>
          <w:p w14:paraId="39FCCC40" w14:textId="77777777" w:rsidR="00000000" w:rsidRDefault="00000000">
            <w:pPr>
              <w:pStyle w:val="Subtitle"/>
              <w:jc w:val="center"/>
            </w:pPr>
            <w:r>
              <w:t>(Escape)</w:t>
            </w:r>
          </w:p>
        </w:tc>
        <w:tc>
          <w:tcPr>
            <w:tcW w:w="1650" w:type="dxa"/>
            <w:tcBorders>
              <w:top w:val="single" w:sz="2" w:space="0" w:color="000001"/>
              <w:left w:val="single" w:sz="2" w:space="0" w:color="000001"/>
              <w:bottom w:val="single" w:sz="2" w:space="0" w:color="000001"/>
            </w:tcBorders>
            <w:shd w:val="clear" w:color="auto" w:fill="FFFFFF"/>
            <w:vAlign w:val="center"/>
          </w:tcPr>
          <w:p w14:paraId="32347A6F" w14:textId="77777777" w:rsidR="00000000" w:rsidRDefault="00000000">
            <w:pPr>
              <w:pStyle w:val="TableHeading"/>
            </w:pPr>
            <w:r>
              <w:t xml:space="preserve">Difficulty </w:t>
            </w:r>
          </w:p>
          <w:p w14:paraId="2249BD3B" w14:textId="77777777" w:rsidR="00000000" w:rsidRDefault="00000000">
            <w:pPr>
              <w:pStyle w:val="TableHeading"/>
            </w:pPr>
            <w:r>
              <w:rPr>
                <w:rFonts w:cs="Constantia"/>
              </w:rPr>
              <w:t>(Other)</w:t>
            </w:r>
          </w:p>
        </w:tc>
        <w:tc>
          <w:tcPr>
            <w:tcW w:w="1920" w:type="dxa"/>
            <w:tcBorders>
              <w:top w:val="single" w:sz="2" w:space="0" w:color="000001"/>
              <w:left w:val="single" w:sz="2" w:space="0" w:color="000001"/>
              <w:bottom w:val="single" w:sz="2" w:space="0" w:color="000001"/>
            </w:tcBorders>
            <w:shd w:val="clear" w:color="auto" w:fill="FFFFFF"/>
            <w:vAlign w:val="center"/>
          </w:tcPr>
          <w:p w14:paraId="01ED5029" w14:textId="77777777" w:rsidR="00000000" w:rsidRDefault="00000000">
            <w:pPr>
              <w:pStyle w:val="TableHeading"/>
            </w:pPr>
            <w:r>
              <w:t xml:space="preserve">Difficulty </w:t>
            </w:r>
          </w:p>
          <w:p w14:paraId="0828F290" w14:textId="77777777" w:rsidR="00000000" w:rsidRDefault="00000000">
            <w:pPr>
              <w:pStyle w:val="TableHeading"/>
            </w:pPr>
            <w:r>
              <w:rPr>
                <w:rFonts w:cs="Constantia"/>
              </w:rPr>
              <w:t>(Kill)</w:t>
            </w:r>
          </w:p>
        </w:tc>
        <w:tc>
          <w:tcPr>
            <w:tcW w:w="150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5EE4499" w14:textId="77777777" w:rsidR="00000000" w:rsidRDefault="00000000">
            <w:pPr>
              <w:pStyle w:val="TableHeading"/>
            </w:pPr>
            <w:r>
              <w:t>Toll</w:t>
            </w:r>
          </w:p>
        </w:tc>
      </w:tr>
      <w:tr w:rsidR="00000000" w14:paraId="3F7258C1" w14:textId="77777777">
        <w:tc>
          <w:tcPr>
            <w:tcW w:w="2325" w:type="dxa"/>
            <w:tcBorders>
              <w:top w:val="single" w:sz="2" w:space="0" w:color="000001"/>
              <w:left w:val="single" w:sz="2" w:space="0" w:color="000001"/>
              <w:bottom w:val="single" w:sz="2" w:space="0" w:color="000001"/>
            </w:tcBorders>
            <w:shd w:val="clear" w:color="auto" w:fill="FFFFFF"/>
            <w:vAlign w:val="center"/>
          </w:tcPr>
          <w:p w14:paraId="32CDB55B" w14:textId="77777777" w:rsidR="00000000" w:rsidRDefault="00000000">
            <w:pPr>
              <w:pStyle w:val="TableContents"/>
              <w:spacing w:line="288" w:lineRule="auto"/>
              <w:jc w:val="center"/>
            </w:pPr>
            <w:r>
              <w:t xml:space="preserve">Weak </w:t>
            </w:r>
          </w:p>
        </w:tc>
        <w:tc>
          <w:tcPr>
            <w:tcW w:w="1755" w:type="dxa"/>
            <w:tcBorders>
              <w:top w:val="single" w:sz="2" w:space="0" w:color="000001"/>
              <w:left w:val="single" w:sz="2" w:space="0" w:color="000001"/>
              <w:bottom w:val="single" w:sz="2" w:space="0" w:color="000001"/>
            </w:tcBorders>
            <w:shd w:val="clear" w:color="auto" w:fill="FFFFFF"/>
            <w:vAlign w:val="center"/>
          </w:tcPr>
          <w:p w14:paraId="18B33296" w14:textId="77777777" w:rsidR="00000000" w:rsidRDefault="00000000">
            <w:pPr>
              <w:pStyle w:val="TableContents"/>
              <w:spacing w:line="288" w:lineRule="auto"/>
              <w:jc w:val="center"/>
            </w:pPr>
            <w:r>
              <w:t>2</w:t>
            </w:r>
          </w:p>
        </w:tc>
        <w:tc>
          <w:tcPr>
            <w:tcW w:w="1650" w:type="dxa"/>
            <w:tcBorders>
              <w:top w:val="single" w:sz="2" w:space="0" w:color="000001"/>
              <w:left w:val="single" w:sz="2" w:space="0" w:color="000001"/>
              <w:bottom w:val="single" w:sz="2" w:space="0" w:color="000001"/>
            </w:tcBorders>
            <w:shd w:val="clear" w:color="auto" w:fill="FFFFFF"/>
            <w:vAlign w:val="center"/>
          </w:tcPr>
          <w:p w14:paraId="2DA865C2" w14:textId="77777777" w:rsidR="00000000" w:rsidRDefault="00000000">
            <w:pPr>
              <w:pStyle w:val="TableContents"/>
              <w:spacing w:line="288" w:lineRule="auto"/>
              <w:jc w:val="center"/>
            </w:pPr>
            <w:r>
              <w:t>3</w:t>
            </w:r>
          </w:p>
        </w:tc>
        <w:tc>
          <w:tcPr>
            <w:tcW w:w="1920" w:type="dxa"/>
            <w:tcBorders>
              <w:top w:val="single" w:sz="2" w:space="0" w:color="000001"/>
              <w:left w:val="single" w:sz="2" w:space="0" w:color="000001"/>
              <w:bottom w:val="single" w:sz="2" w:space="0" w:color="000001"/>
            </w:tcBorders>
            <w:shd w:val="clear" w:color="auto" w:fill="FFFFFF"/>
            <w:vAlign w:val="center"/>
          </w:tcPr>
          <w:p w14:paraId="30547EF9" w14:textId="77777777" w:rsidR="00000000" w:rsidRDefault="00000000">
            <w:pPr>
              <w:pStyle w:val="TableContents"/>
              <w:spacing w:line="288" w:lineRule="auto"/>
              <w:jc w:val="center"/>
            </w:pPr>
            <w:r>
              <w:t>3</w:t>
            </w:r>
          </w:p>
        </w:tc>
        <w:tc>
          <w:tcPr>
            <w:tcW w:w="150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497D27A" w14:textId="77777777" w:rsidR="00000000" w:rsidRDefault="00000000">
            <w:pPr>
              <w:pStyle w:val="TableContents"/>
              <w:spacing w:line="288" w:lineRule="auto"/>
              <w:jc w:val="center"/>
            </w:pPr>
            <w:r>
              <w:t>0</w:t>
            </w:r>
          </w:p>
        </w:tc>
      </w:tr>
      <w:tr w:rsidR="00000000" w14:paraId="2D2F803F" w14:textId="77777777">
        <w:tc>
          <w:tcPr>
            <w:tcW w:w="2325" w:type="dxa"/>
            <w:tcBorders>
              <w:top w:val="single" w:sz="2" w:space="0" w:color="000001"/>
              <w:left w:val="single" w:sz="2" w:space="0" w:color="000001"/>
              <w:bottom w:val="single" w:sz="2" w:space="0" w:color="000001"/>
            </w:tcBorders>
            <w:shd w:val="clear" w:color="auto" w:fill="FFFFFF"/>
            <w:vAlign w:val="center"/>
          </w:tcPr>
          <w:p w14:paraId="20C3B410" w14:textId="77777777" w:rsidR="00000000" w:rsidRDefault="00000000">
            <w:pPr>
              <w:pStyle w:val="TableContents"/>
              <w:spacing w:line="288" w:lineRule="auto"/>
              <w:jc w:val="center"/>
            </w:pPr>
            <w:r>
              <w:t xml:space="preserve">Tough but Outmatched </w:t>
            </w:r>
          </w:p>
        </w:tc>
        <w:tc>
          <w:tcPr>
            <w:tcW w:w="1755" w:type="dxa"/>
            <w:tcBorders>
              <w:top w:val="single" w:sz="2" w:space="0" w:color="000001"/>
              <w:left w:val="single" w:sz="2" w:space="0" w:color="000001"/>
              <w:bottom w:val="single" w:sz="2" w:space="0" w:color="000001"/>
            </w:tcBorders>
            <w:shd w:val="clear" w:color="auto" w:fill="FFFFFF"/>
            <w:vAlign w:val="center"/>
          </w:tcPr>
          <w:p w14:paraId="0EDF9C63" w14:textId="77777777" w:rsidR="00000000" w:rsidRDefault="00000000">
            <w:pPr>
              <w:pStyle w:val="TableContents"/>
              <w:spacing w:line="288" w:lineRule="auto"/>
              <w:jc w:val="center"/>
            </w:pPr>
            <w:r>
              <w:t>2</w:t>
            </w:r>
          </w:p>
        </w:tc>
        <w:tc>
          <w:tcPr>
            <w:tcW w:w="1650" w:type="dxa"/>
            <w:tcBorders>
              <w:top w:val="single" w:sz="2" w:space="0" w:color="000001"/>
              <w:left w:val="single" w:sz="2" w:space="0" w:color="000001"/>
              <w:bottom w:val="single" w:sz="2" w:space="0" w:color="000001"/>
            </w:tcBorders>
            <w:shd w:val="clear" w:color="auto" w:fill="FFFFFF"/>
            <w:vAlign w:val="center"/>
          </w:tcPr>
          <w:p w14:paraId="337F3BE3" w14:textId="77777777" w:rsidR="00000000" w:rsidRDefault="00000000">
            <w:pPr>
              <w:pStyle w:val="TableContents"/>
              <w:spacing w:line="288" w:lineRule="auto"/>
              <w:jc w:val="center"/>
            </w:pPr>
            <w:r>
              <w:t>4</w:t>
            </w:r>
          </w:p>
        </w:tc>
        <w:tc>
          <w:tcPr>
            <w:tcW w:w="1920" w:type="dxa"/>
            <w:tcBorders>
              <w:top w:val="single" w:sz="2" w:space="0" w:color="000001"/>
              <w:left w:val="single" w:sz="2" w:space="0" w:color="000001"/>
              <w:bottom w:val="single" w:sz="2" w:space="0" w:color="000001"/>
            </w:tcBorders>
            <w:shd w:val="clear" w:color="auto" w:fill="FFFFFF"/>
            <w:vAlign w:val="center"/>
          </w:tcPr>
          <w:p w14:paraId="3329369A" w14:textId="77777777" w:rsidR="00000000" w:rsidRDefault="00000000">
            <w:pPr>
              <w:pStyle w:val="TableContents"/>
              <w:spacing w:line="288" w:lineRule="auto"/>
              <w:jc w:val="center"/>
            </w:pPr>
            <w:r>
              <w:t>3</w:t>
            </w:r>
          </w:p>
        </w:tc>
        <w:tc>
          <w:tcPr>
            <w:tcW w:w="150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F208231" w14:textId="77777777" w:rsidR="00000000" w:rsidRDefault="00000000">
            <w:pPr>
              <w:pStyle w:val="TableContents"/>
              <w:spacing w:line="288" w:lineRule="auto"/>
              <w:jc w:val="center"/>
            </w:pPr>
            <w:r>
              <w:t>0</w:t>
            </w:r>
          </w:p>
        </w:tc>
      </w:tr>
      <w:tr w:rsidR="00000000" w14:paraId="706835BC" w14:textId="77777777">
        <w:tc>
          <w:tcPr>
            <w:tcW w:w="2325" w:type="dxa"/>
            <w:tcBorders>
              <w:top w:val="single" w:sz="2" w:space="0" w:color="000001"/>
              <w:left w:val="single" w:sz="2" w:space="0" w:color="000001"/>
              <w:bottom w:val="single" w:sz="2" w:space="0" w:color="000001"/>
            </w:tcBorders>
            <w:shd w:val="clear" w:color="auto" w:fill="FFFFFF"/>
            <w:vAlign w:val="center"/>
          </w:tcPr>
          <w:p w14:paraId="1257C0B0" w14:textId="77777777" w:rsidR="00000000" w:rsidRDefault="00000000">
            <w:pPr>
              <w:pStyle w:val="TableContents"/>
              <w:spacing w:line="288" w:lineRule="auto"/>
              <w:jc w:val="center"/>
            </w:pPr>
            <w:r>
              <w:t xml:space="preserve">Evenly Matched </w:t>
            </w:r>
          </w:p>
        </w:tc>
        <w:tc>
          <w:tcPr>
            <w:tcW w:w="1755" w:type="dxa"/>
            <w:tcBorders>
              <w:top w:val="single" w:sz="2" w:space="0" w:color="000001"/>
              <w:left w:val="single" w:sz="2" w:space="0" w:color="000001"/>
              <w:bottom w:val="single" w:sz="2" w:space="0" w:color="000001"/>
            </w:tcBorders>
            <w:shd w:val="clear" w:color="auto" w:fill="FFFFFF"/>
            <w:vAlign w:val="center"/>
          </w:tcPr>
          <w:p w14:paraId="4B87E492" w14:textId="77777777" w:rsidR="00000000" w:rsidRDefault="00000000">
            <w:pPr>
              <w:pStyle w:val="TableContents"/>
              <w:spacing w:line="288" w:lineRule="auto"/>
              <w:jc w:val="center"/>
            </w:pPr>
            <w:r>
              <w:t>3</w:t>
            </w:r>
          </w:p>
        </w:tc>
        <w:tc>
          <w:tcPr>
            <w:tcW w:w="1650" w:type="dxa"/>
            <w:tcBorders>
              <w:top w:val="single" w:sz="2" w:space="0" w:color="000001"/>
              <w:left w:val="single" w:sz="2" w:space="0" w:color="000001"/>
              <w:bottom w:val="single" w:sz="2" w:space="0" w:color="000001"/>
            </w:tcBorders>
            <w:shd w:val="clear" w:color="auto" w:fill="FFFFFF"/>
            <w:vAlign w:val="center"/>
          </w:tcPr>
          <w:p w14:paraId="37589D91" w14:textId="77777777" w:rsidR="00000000" w:rsidRDefault="00000000">
            <w:pPr>
              <w:pStyle w:val="TableContents"/>
              <w:spacing w:line="288" w:lineRule="auto"/>
              <w:jc w:val="center"/>
            </w:pPr>
            <w:r>
              <w:t>5</w:t>
            </w:r>
          </w:p>
        </w:tc>
        <w:tc>
          <w:tcPr>
            <w:tcW w:w="1920" w:type="dxa"/>
            <w:tcBorders>
              <w:top w:val="single" w:sz="2" w:space="0" w:color="000001"/>
              <w:left w:val="single" w:sz="2" w:space="0" w:color="000001"/>
              <w:bottom w:val="single" w:sz="2" w:space="0" w:color="000001"/>
            </w:tcBorders>
            <w:shd w:val="clear" w:color="auto" w:fill="FFFFFF"/>
            <w:vAlign w:val="center"/>
          </w:tcPr>
          <w:p w14:paraId="5DA18610" w14:textId="77777777" w:rsidR="00000000" w:rsidRDefault="00000000">
            <w:pPr>
              <w:pStyle w:val="TableContents"/>
              <w:spacing w:line="288" w:lineRule="auto"/>
              <w:jc w:val="center"/>
            </w:pPr>
            <w:r>
              <w:t>4</w:t>
            </w:r>
          </w:p>
        </w:tc>
        <w:tc>
          <w:tcPr>
            <w:tcW w:w="150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8A0EB1B" w14:textId="77777777" w:rsidR="00000000" w:rsidRDefault="00000000">
            <w:pPr>
              <w:pStyle w:val="TableContents"/>
              <w:spacing w:line="288" w:lineRule="auto"/>
              <w:jc w:val="center"/>
            </w:pPr>
            <w:r>
              <w:t>1</w:t>
            </w:r>
          </w:p>
        </w:tc>
      </w:tr>
      <w:tr w:rsidR="00000000" w14:paraId="29861517" w14:textId="77777777">
        <w:tc>
          <w:tcPr>
            <w:tcW w:w="2325" w:type="dxa"/>
            <w:tcBorders>
              <w:top w:val="single" w:sz="2" w:space="0" w:color="000001"/>
              <w:left w:val="single" w:sz="2" w:space="0" w:color="000001"/>
              <w:bottom w:val="single" w:sz="2" w:space="0" w:color="000001"/>
            </w:tcBorders>
            <w:shd w:val="clear" w:color="auto" w:fill="FFFFFF"/>
            <w:vAlign w:val="center"/>
          </w:tcPr>
          <w:p w14:paraId="68E25FB6" w14:textId="77777777" w:rsidR="00000000" w:rsidRDefault="00000000">
            <w:pPr>
              <w:pStyle w:val="TableContents"/>
              <w:spacing w:line="288" w:lineRule="auto"/>
              <w:jc w:val="center"/>
            </w:pPr>
            <w:r>
              <w:t xml:space="preserve">Superior </w:t>
            </w:r>
          </w:p>
        </w:tc>
        <w:tc>
          <w:tcPr>
            <w:tcW w:w="1755" w:type="dxa"/>
            <w:tcBorders>
              <w:top w:val="single" w:sz="2" w:space="0" w:color="000001"/>
              <w:left w:val="single" w:sz="2" w:space="0" w:color="000001"/>
              <w:bottom w:val="single" w:sz="2" w:space="0" w:color="000001"/>
            </w:tcBorders>
            <w:shd w:val="clear" w:color="auto" w:fill="FFFFFF"/>
            <w:vAlign w:val="center"/>
          </w:tcPr>
          <w:p w14:paraId="4F7EB10B" w14:textId="77777777" w:rsidR="00000000" w:rsidRDefault="00000000">
            <w:pPr>
              <w:pStyle w:val="TableContents"/>
              <w:spacing w:line="288" w:lineRule="auto"/>
              <w:jc w:val="center"/>
            </w:pPr>
            <w:r>
              <w:t>4</w:t>
            </w:r>
          </w:p>
        </w:tc>
        <w:tc>
          <w:tcPr>
            <w:tcW w:w="1650" w:type="dxa"/>
            <w:tcBorders>
              <w:top w:val="single" w:sz="2" w:space="0" w:color="000001"/>
              <w:left w:val="single" w:sz="2" w:space="0" w:color="000001"/>
              <w:bottom w:val="single" w:sz="2" w:space="0" w:color="000001"/>
            </w:tcBorders>
            <w:shd w:val="clear" w:color="auto" w:fill="FFFFFF"/>
            <w:vAlign w:val="center"/>
          </w:tcPr>
          <w:p w14:paraId="4A5ACA5D" w14:textId="77777777" w:rsidR="00000000" w:rsidRDefault="00000000">
            <w:pPr>
              <w:pStyle w:val="TableContents"/>
              <w:spacing w:line="288" w:lineRule="auto"/>
              <w:jc w:val="center"/>
            </w:pPr>
            <w:r>
              <w:t>5</w:t>
            </w:r>
          </w:p>
        </w:tc>
        <w:tc>
          <w:tcPr>
            <w:tcW w:w="1920" w:type="dxa"/>
            <w:tcBorders>
              <w:top w:val="single" w:sz="2" w:space="0" w:color="000001"/>
              <w:left w:val="single" w:sz="2" w:space="0" w:color="000001"/>
              <w:bottom w:val="single" w:sz="2" w:space="0" w:color="000001"/>
            </w:tcBorders>
            <w:shd w:val="clear" w:color="auto" w:fill="FFFFFF"/>
            <w:vAlign w:val="center"/>
          </w:tcPr>
          <w:p w14:paraId="181223AF" w14:textId="77777777" w:rsidR="00000000" w:rsidRDefault="00000000">
            <w:pPr>
              <w:pStyle w:val="TableContents"/>
              <w:spacing w:line="288" w:lineRule="auto"/>
              <w:jc w:val="center"/>
            </w:pPr>
            <w:r>
              <w:t>4</w:t>
            </w:r>
          </w:p>
        </w:tc>
        <w:tc>
          <w:tcPr>
            <w:tcW w:w="150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AEFB882" w14:textId="77777777" w:rsidR="00000000" w:rsidRDefault="00000000">
            <w:pPr>
              <w:pStyle w:val="TableContents"/>
              <w:spacing w:line="288" w:lineRule="auto"/>
              <w:jc w:val="center"/>
            </w:pPr>
            <w:r>
              <w:t>1</w:t>
            </w:r>
          </w:p>
        </w:tc>
      </w:tr>
      <w:tr w:rsidR="00000000" w14:paraId="5A700DA1" w14:textId="77777777">
        <w:tc>
          <w:tcPr>
            <w:tcW w:w="2325" w:type="dxa"/>
            <w:tcBorders>
              <w:top w:val="single" w:sz="2" w:space="0" w:color="000001"/>
              <w:left w:val="single" w:sz="2" w:space="0" w:color="000001"/>
              <w:bottom w:val="single" w:sz="2" w:space="0" w:color="000001"/>
            </w:tcBorders>
            <w:shd w:val="clear" w:color="auto" w:fill="FFFFFF"/>
            <w:vAlign w:val="center"/>
          </w:tcPr>
          <w:p w14:paraId="17E3E03C" w14:textId="77777777" w:rsidR="00000000" w:rsidRDefault="00000000">
            <w:pPr>
              <w:pStyle w:val="TableContents"/>
              <w:spacing w:line="288" w:lineRule="auto"/>
              <w:jc w:val="center"/>
            </w:pPr>
            <w:r>
              <w:t xml:space="preserve">Vastly Superior </w:t>
            </w:r>
          </w:p>
        </w:tc>
        <w:tc>
          <w:tcPr>
            <w:tcW w:w="1755" w:type="dxa"/>
            <w:tcBorders>
              <w:top w:val="single" w:sz="2" w:space="0" w:color="000001"/>
              <w:left w:val="single" w:sz="2" w:space="0" w:color="000001"/>
              <w:bottom w:val="single" w:sz="2" w:space="0" w:color="000001"/>
            </w:tcBorders>
            <w:shd w:val="clear" w:color="auto" w:fill="FFFFFF"/>
            <w:vAlign w:val="center"/>
          </w:tcPr>
          <w:p w14:paraId="1C1E1F36" w14:textId="77777777" w:rsidR="00000000" w:rsidRDefault="00000000">
            <w:pPr>
              <w:pStyle w:val="TableContents"/>
              <w:spacing w:line="288" w:lineRule="auto"/>
              <w:jc w:val="center"/>
            </w:pPr>
            <w:r>
              <w:t>3</w:t>
            </w:r>
          </w:p>
        </w:tc>
        <w:tc>
          <w:tcPr>
            <w:tcW w:w="1650" w:type="dxa"/>
            <w:tcBorders>
              <w:top w:val="single" w:sz="2" w:space="0" w:color="000001"/>
              <w:left w:val="single" w:sz="2" w:space="0" w:color="000001"/>
              <w:bottom w:val="single" w:sz="2" w:space="0" w:color="000001"/>
            </w:tcBorders>
            <w:shd w:val="clear" w:color="auto" w:fill="FFFFFF"/>
            <w:vAlign w:val="center"/>
          </w:tcPr>
          <w:p w14:paraId="4AA0240C" w14:textId="77777777" w:rsidR="00000000" w:rsidRDefault="00000000">
            <w:pPr>
              <w:pStyle w:val="TableContents"/>
              <w:spacing w:line="288" w:lineRule="auto"/>
              <w:jc w:val="center"/>
            </w:pPr>
            <w:r>
              <w:t>6</w:t>
            </w:r>
          </w:p>
        </w:tc>
        <w:tc>
          <w:tcPr>
            <w:tcW w:w="1920" w:type="dxa"/>
            <w:tcBorders>
              <w:top w:val="single" w:sz="2" w:space="0" w:color="000001"/>
              <w:left w:val="single" w:sz="2" w:space="0" w:color="000001"/>
              <w:bottom w:val="single" w:sz="2" w:space="0" w:color="000001"/>
            </w:tcBorders>
            <w:shd w:val="clear" w:color="auto" w:fill="FFFFFF"/>
            <w:vAlign w:val="center"/>
          </w:tcPr>
          <w:p w14:paraId="7C93BA7F" w14:textId="77777777" w:rsidR="00000000" w:rsidRDefault="00000000">
            <w:pPr>
              <w:pStyle w:val="TableContents"/>
              <w:spacing w:line="288" w:lineRule="auto"/>
              <w:jc w:val="center"/>
            </w:pPr>
            <w:r>
              <w:t>7</w:t>
            </w:r>
          </w:p>
        </w:tc>
        <w:tc>
          <w:tcPr>
            <w:tcW w:w="150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A6687AE" w14:textId="77777777" w:rsidR="00000000" w:rsidRDefault="00000000">
            <w:pPr>
              <w:pStyle w:val="TableContents"/>
              <w:spacing w:line="288" w:lineRule="auto"/>
              <w:jc w:val="center"/>
            </w:pPr>
            <w:r>
              <w:t>2</w:t>
            </w:r>
          </w:p>
        </w:tc>
      </w:tr>
      <w:tr w:rsidR="00000000" w14:paraId="2C65FE00" w14:textId="77777777">
        <w:tc>
          <w:tcPr>
            <w:tcW w:w="2325" w:type="dxa"/>
            <w:tcBorders>
              <w:top w:val="single" w:sz="2" w:space="0" w:color="000001"/>
              <w:left w:val="single" w:sz="2" w:space="0" w:color="000001"/>
              <w:bottom w:val="single" w:sz="2" w:space="0" w:color="000001"/>
            </w:tcBorders>
            <w:shd w:val="clear" w:color="auto" w:fill="FFFFFF"/>
            <w:vAlign w:val="center"/>
          </w:tcPr>
          <w:p w14:paraId="17C7B727" w14:textId="77777777" w:rsidR="00000000" w:rsidRDefault="00000000">
            <w:pPr>
              <w:pStyle w:val="TableContents"/>
              <w:spacing w:line="288" w:lineRule="auto"/>
              <w:jc w:val="center"/>
            </w:pPr>
            <w:r>
              <w:t xml:space="preserve">Overwhelming </w:t>
            </w:r>
          </w:p>
        </w:tc>
        <w:tc>
          <w:tcPr>
            <w:tcW w:w="1755" w:type="dxa"/>
            <w:tcBorders>
              <w:top w:val="single" w:sz="2" w:space="0" w:color="000001"/>
              <w:left w:val="single" w:sz="2" w:space="0" w:color="000001"/>
              <w:bottom w:val="single" w:sz="2" w:space="0" w:color="000001"/>
            </w:tcBorders>
            <w:shd w:val="clear" w:color="auto" w:fill="FFFFFF"/>
            <w:vAlign w:val="center"/>
          </w:tcPr>
          <w:p w14:paraId="63CA0897" w14:textId="77777777" w:rsidR="00000000" w:rsidRDefault="00000000">
            <w:pPr>
              <w:pStyle w:val="TableContents"/>
              <w:spacing w:line="288" w:lineRule="auto"/>
              <w:jc w:val="center"/>
            </w:pPr>
            <w:r>
              <w:t>5</w:t>
            </w:r>
          </w:p>
        </w:tc>
        <w:tc>
          <w:tcPr>
            <w:tcW w:w="1650" w:type="dxa"/>
            <w:tcBorders>
              <w:top w:val="single" w:sz="2" w:space="0" w:color="000001"/>
              <w:left w:val="single" w:sz="2" w:space="0" w:color="000001"/>
              <w:bottom w:val="single" w:sz="2" w:space="0" w:color="000001"/>
            </w:tcBorders>
            <w:shd w:val="clear" w:color="auto" w:fill="FFFFFF"/>
            <w:vAlign w:val="center"/>
          </w:tcPr>
          <w:p w14:paraId="58B87640" w14:textId="77777777" w:rsidR="00000000" w:rsidRDefault="00000000">
            <w:pPr>
              <w:pStyle w:val="TableContents"/>
              <w:spacing w:line="288" w:lineRule="auto"/>
              <w:jc w:val="center"/>
            </w:pPr>
            <w:r>
              <w:t>7</w:t>
            </w:r>
          </w:p>
        </w:tc>
        <w:tc>
          <w:tcPr>
            <w:tcW w:w="1920" w:type="dxa"/>
            <w:tcBorders>
              <w:top w:val="single" w:sz="2" w:space="0" w:color="000001"/>
              <w:left w:val="single" w:sz="2" w:space="0" w:color="000001"/>
              <w:bottom w:val="single" w:sz="2" w:space="0" w:color="000001"/>
            </w:tcBorders>
            <w:shd w:val="clear" w:color="auto" w:fill="FFFFFF"/>
            <w:vAlign w:val="center"/>
          </w:tcPr>
          <w:p w14:paraId="379D5695" w14:textId="77777777" w:rsidR="00000000" w:rsidRDefault="00000000">
            <w:pPr>
              <w:pStyle w:val="TableContents"/>
              <w:spacing w:line="288" w:lineRule="auto"/>
              <w:jc w:val="center"/>
            </w:pPr>
            <w:r>
              <w:t>7</w:t>
            </w:r>
          </w:p>
        </w:tc>
        <w:tc>
          <w:tcPr>
            <w:tcW w:w="150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A0F6A19" w14:textId="77777777" w:rsidR="00000000" w:rsidRDefault="00000000">
            <w:pPr>
              <w:pStyle w:val="TableContents"/>
              <w:spacing w:line="288" w:lineRule="auto"/>
              <w:jc w:val="center"/>
            </w:pPr>
            <w:r>
              <w:t>2</w:t>
            </w:r>
          </w:p>
        </w:tc>
      </w:tr>
      <w:tr w:rsidR="00000000" w14:paraId="4B8A8174" w14:textId="77777777">
        <w:tc>
          <w:tcPr>
            <w:tcW w:w="2325" w:type="dxa"/>
            <w:tcBorders>
              <w:top w:val="single" w:sz="2" w:space="0" w:color="000001"/>
              <w:left w:val="single" w:sz="2" w:space="0" w:color="000001"/>
              <w:bottom w:val="single" w:sz="2" w:space="0" w:color="000001"/>
            </w:tcBorders>
            <w:shd w:val="clear" w:color="auto" w:fill="FFFFFF"/>
            <w:vAlign w:val="center"/>
          </w:tcPr>
          <w:p w14:paraId="5FCE1353" w14:textId="77777777" w:rsidR="00000000" w:rsidRDefault="00000000">
            <w:pPr>
              <w:pStyle w:val="TableContents"/>
              <w:spacing w:line="288" w:lineRule="auto"/>
              <w:jc w:val="center"/>
            </w:pPr>
            <w:r>
              <w:t>Too Awful to Contemplate</w:t>
            </w:r>
          </w:p>
        </w:tc>
        <w:tc>
          <w:tcPr>
            <w:tcW w:w="1755" w:type="dxa"/>
            <w:tcBorders>
              <w:top w:val="single" w:sz="2" w:space="0" w:color="000001"/>
              <w:left w:val="single" w:sz="2" w:space="0" w:color="000001"/>
              <w:bottom w:val="single" w:sz="2" w:space="0" w:color="000001"/>
            </w:tcBorders>
            <w:shd w:val="clear" w:color="auto" w:fill="FFFFFF"/>
            <w:vAlign w:val="center"/>
          </w:tcPr>
          <w:p w14:paraId="7FC8425F" w14:textId="77777777" w:rsidR="00000000" w:rsidRDefault="00000000">
            <w:pPr>
              <w:pStyle w:val="TableContents"/>
              <w:spacing w:line="288" w:lineRule="auto"/>
              <w:jc w:val="center"/>
            </w:pPr>
            <w:r>
              <w:t>5</w:t>
            </w:r>
          </w:p>
        </w:tc>
        <w:tc>
          <w:tcPr>
            <w:tcW w:w="1650" w:type="dxa"/>
            <w:tcBorders>
              <w:top w:val="single" w:sz="2" w:space="0" w:color="000001"/>
              <w:left w:val="single" w:sz="2" w:space="0" w:color="000001"/>
              <w:bottom w:val="single" w:sz="2" w:space="0" w:color="000001"/>
            </w:tcBorders>
            <w:shd w:val="clear" w:color="auto" w:fill="FFFFFF"/>
            <w:vAlign w:val="center"/>
          </w:tcPr>
          <w:p w14:paraId="40A733F1" w14:textId="77777777" w:rsidR="00000000" w:rsidRDefault="00000000">
            <w:pPr>
              <w:pStyle w:val="TableContents"/>
              <w:spacing w:line="288" w:lineRule="auto"/>
              <w:jc w:val="center"/>
            </w:pPr>
            <w:r>
              <w:t>8</w:t>
            </w:r>
          </w:p>
        </w:tc>
        <w:tc>
          <w:tcPr>
            <w:tcW w:w="1920" w:type="dxa"/>
            <w:tcBorders>
              <w:top w:val="single" w:sz="2" w:space="0" w:color="000001"/>
              <w:left w:val="single" w:sz="2" w:space="0" w:color="000001"/>
              <w:bottom w:val="single" w:sz="2" w:space="0" w:color="000001"/>
            </w:tcBorders>
            <w:shd w:val="clear" w:color="auto" w:fill="FFFFFF"/>
            <w:vAlign w:val="center"/>
          </w:tcPr>
          <w:p w14:paraId="69808116" w14:textId="77777777" w:rsidR="00000000" w:rsidRDefault="00000000">
            <w:pPr>
              <w:pStyle w:val="TableContents"/>
              <w:spacing w:line="288" w:lineRule="auto"/>
              <w:jc w:val="center"/>
            </w:pPr>
            <w:r>
              <w:t>8</w:t>
            </w:r>
          </w:p>
        </w:tc>
        <w:tc>
          <w:tcPr>
            <w:tcW w:w="150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1E50F59" w14:textId="77777777" w:rsidR="00000000" w:rsidRDefault="00000000">
            <w:pPr>
              <w:pStyle w:val="TableContents"/>
              <w:spacing w:line="288" w:lineRule="auto"/>
              <w:jc w:val="center"/>
            </w:pPr>
            <w:r>
              <w:t>3</w:t>
            </w:r>
          </w:p>
        </w:tc>
      </w:tr>
    </w:tbl>
    <w:p w14:paraId="1B951ADC" w14:textId="77777777" w:rsidR="00000000" w:rsidRDefault="00000000">
      <w:pPr>
        <w:pStyle w:val="Heading3"/>
      </w:pPr>
      <w:r>
        <w:t>Ex-Insurgents</w:t>
      </w:r>
    </w:p>
    <w:p w14:paraId="42341AA0" w14:textId="77777777" w:rsidR="00000000" w:rsidRDefault="00000000"/>
    <w:tbl>
      <w:tblPr>
        <w:tblW w:w="0" w:type="auto"/>
        <w:tblInd w:w="29" w:type="dxa"/>
        <w:tblLayout w:type="fixed"/>
        <w:tblCellMar>
          <w:top w:w="30" w:type="dxa"/>
          <w:left w:w="29" w:type="dxa"/>
          <w:bottom w:w="30" w:type="dxa"/>
          <w:right w:w="30" w:type="dxa"/>
        </w:tblCellMar>
        <w:tblLook w:val="0000" w:firstRow="0" w:lastRow="0" w:firstColumn="0" w:lastColumn="0" w:noHBand="0" w:noVBand="0"/>
      </w:tblPr>
      <w:tblGrid>
        <w:gridCol w:w="2265"/>
        <w:gridCol w:w="1815"/>
        <w:gridCol w:w="1650"/>
        <w:gridCol w:w="1920"/>
        <w:gridCol w:w="1830"/>
      </w:tblGrid>
      <w:tr w:rsidR="00000000" w14:paraId="4A22B1E4" w14:textId="77777777">
        <w:tc>
          <w:tcPr>
            <w:tcW w:w="2265" w:type="dxa"/>
            <w:tcBorders>
              <w:top w:val="single" w:sz="2" w:space="0" w:color="000001"/>
              <w:left w:val="single" w:sz="2" w:space="0" w:color="000001"/>
              <w:bottom w:val="single" w:sz="2" w:space="0" w:color="000001"/>
            </w:tcBorders>
            <w:shd w:val="clear" w:color="auto" w:fill="FFFFFF"/>
            <w:vAlign w:val="center"/>
          </w:tcPr>
          <w:p w14:paraId="63EE4882" w14:textId="77777777" w:rsidR="00000000" w:rsidRDefault="00000000">
            <w:pPr>
              <w:pStyle w:val="TableHeading"/>
            </w:pPr>
            <w:r>
              <w:lastRenderedPageBreak/>
              <w:t>Relative Challenge</w:t>
            </w:r>
          </w:p>
        </w:tc>
        <w:tc>
          <w:tcPr>
            <w:tcW w:w="1815" w:type="dxa"/>
            <w:tcBorders>
              <w:top w:val="single" w:sz="2" w:space="0" w:color="000001"/>
              <w:left w:val="single" w:sz="2" w:space="0" w:color="000001"/>
              <w:bottom w:val="single" w:sz="2" w:space="0" w:color="000001"/>
            </w:tcBorders>
            <w:shd w:val="clear" w:color="auto" w:fill="FFFFFF"/>
            <w:vAlign w:val="center"/>
          </w:tcPr>
          <w:p w14:paraId="4760A201" w14:textId="77777777" w:rsidR="00000000" w:rsidRDefault="00000000">
            <w:pPr>
              <w:pStyle w:val="TableHeading"/>
            </w:pPr>
            <w:r>
              <w:t xml:space="preserve">Difficulty </w:t>
            </w:r>
          </w:p>
          <w:p w14:paraId="6133E717" w14:textId="77777777" w:rsidR="00000000" w:rsidRDefault="00000000">
            <w:pPr>
              <w:pStyle w:val="TableHeading"/>
            </w:pPr>
            <w:r>
              <w:t>(Escape)</w:t>
            </w:r>
          </w:p>
        </w:tc>
        <w:tc>
          <w:tcPr>
            <w:tcW w:w="1650" w:type="dxa"/>
            <w:tcBorders>
              <w:top w:val="single" w:sz="2" w:space="0" w:color="000001"/>
              <w:left w:val="single" w:sz="2" w:space="0" w:color="000001"/>
              <w:bottom w:val="single" w:sz="2" w:space="0" w:color="000001"/>
            </w:tcBorders>
            <w:shd w:val="clear" w:color="auto" w:fill="FFFFFF"/>
            <w:vAlign w:val="center"/>
          </w:tcPr>
          <w:p w14:paraId="1F353852" w14:textId="77777777" w:rsidR="00000000" w:rsidRDefault="00000000">
            <w:pPr>
              <w:pStyle w:val="TableHeading"/>
            </w:pPr>
            <w:r>
              <w:t>Difficulty</w:t>
            </w:r>
          </w:p>
          <w:p w14:paraId="57BE68E5" w14:textId="77777777" w:rsidR="00000000" w:rsidRDefault="00000000">
            <w:pPr>
              <w:pStyle w:val="TableHeading"/>
            </w:pPr>
            <w:r>
              <w:t>(Other)</w:t>
            </w:r>
          </w:p>
        </w:tc>
        <w:tc>
          <w:tcPr>
            <w:tcW w:w="1920" w:type="dxa"/>
            <w:tcBorders>
              <w:top w:val="single" w:sz="2" w:space="0" w:color="000001"/>
              <w:left w:val="single" w:sz="2" w:space="0" w:color="000001"/>
              <w:bottom w:val="single" w:sz="2" w:space="0" w:color="000001"/>
            </w:tcBorders>
            <w:shd w:val="clear" w:color="auto" w:fill="FFFFFF"/>
            <w:vAlign w:val="center"/>
          </w:tcPr>
          <w:p w14:paraId="3ECB017E" w14:textId="77777777" w:rsidR="00000000" w:rsidRDefault="00000000">
            <w:pPr>
              <w:pStyle w:val="TableHeading"/>
            </w:pPr>
            <w:r>
              <w:t xml:space="preserve">Difficulty </w:t>
            </w:r>
          </w:p>
          <w:p w14:paraId="0D05129F" w14:textId="77777777" w:rsidR="00000000" w:rsidRDefault="00000000">
            <w:pPr>
              <w:pStyle w:val="TableHeading"/>
            </w:pPr>
            <w:r>
              <w:t>(Kill)</w:t>
            </w:r>
          </w:p>
        </w:tc>
        <w:tc>
          <w:tcPr>
            <w:tcW w:w="183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6A81B0E" w14:textId="77777777" w:rsidR="00000000" w:rsidRDefault="00000000">
            <w:pPr>
              <w:pStyle w:val="TableHeading"/>
            </w:pPr>
            <w:r>
              <w:t>Toll</w:t>
            </w:r>
          </w:p>
        </w:tc>
      </w:tr>
      <w:tr w:rsidR="00000000" w14:paraId="5F90E756" w14:textId="77777777">
        <w:tc>
          <w:tcPr>
            <w:tcW w:w="2265" w:type="dxa"/>
            <w:tcBorders>
              <w:top w:val="single" w:sz="2" w:space="0" w:color="000001"/>
              <w:left w:val="single" w:sz="2" w:space="0" w:color="000001"/>
              <w:bottom w:val="single" w:sz="2" w:space="0" w:color="000001"/>
            </w:tcBorders>
            <w:shd w:val="clear" w:color="auto" w:fill="FFFFFF"/>
            <w:vAlign w:val="center"/>
          </w:tcPr>
          <w:p w14:paraId="300F4E72" w14:textId="77777777" w:rsidR="00000000" w:rsidRDefault="00000000">
            <w:pPr>
              <w:pStyle w:val="TableContents"/>
              <w:spacing w:line="288" w:lineRule="auto"/>
              <w:jc w:val="center"/>
            </w:pPr>
            <w:r>
              <w:t xml:space="preserve">Weak </w:t>
            </w:r>
          </w:p>
        </w:tc>
        <w:tc>
          <w:tcPr>
            <w:tcW w:w="1815" w:type="dxa"/>
            <w:tcBorders>
              <w:top w:val="single" w:sz="2" w:space="0" w:color="000001"/>
              <w:left w:val="single" w:sz="2" w:space="0" w:color="000001"/>
              <w:bottom w:val="single" w:sz="2" w:space="0" w:color="000001"/>
            </w:tcBorders>
            <w:shd w:val="clear" w:color="auto" w:fill="FFFFFF"/>
            <w:vAlign w:val="center"/>
          </w:tcPr>
          <w:p w14:paraId="5641445A" w14:textId="77777777" w:rsidR="00000000" w:rsidRDefault="00000000">
            <w:pPr>
              <w:pStyle w:val="TableContents"/>
              <w:spacing w:line="288" w:lineRule="auto"/>
              <w:jc w:val="center"/>
            </w:pPr>
            <w:r>
              <w:t>1</w:t>
            </w:r>
          </w:p>
        </w:tc>
        <w:tc>
          <w:tcPr>
            <w:tcW w:w="1650" w:type="dxa"/>
            <w:tcBorders>
              <w:top w:val="single" w:sz="2" w:space="0" w:color="000001"/>
              <w:left w:val="single" w:sz="2" w:space="0" w:color="000001"/>
              <w:bottom w:val="single" w:sz="2" w:space="0" w:color="000001"/>
            </w:tcBorders>
            <w:shd w:val="clear" w:color="auto" w:fill="FFFFFF"/>
            <w:vAlign w:val="center"/>
          </w:tcPr>
          <w:p w14:paraId="20E821D7" w14:textId="77777777" w:rsidR="00000000" w:rsidRDefault="00000000">
            <w:pPr>
              <w:pStyle w:val="TableContents"/>
              <w:spacing w:line="288" w:lineRule="auto"/>
              <w:jc w:val="center"/>
            </w:pPr>
            <w:r>
              <w:t>3</w:t>
            </w:r>
          </w:p>
        </w:tc>
        <w:tc>
          <w:tcPr>
            <w:tcW w:w="1920" w:type="dxa"/>
            <w:tcBorders>
              <w:top w:val="single" w:sz="2" w:space="0" w:color="000001"/>
              <w:left w:val="single" w:sz="2" w:space="0" w:color="000001"/>
              <w:bottom w:val="single" w:sz="2" w:space="0" w:color="000001"/>
            </w:tcBorders>
            <w:shd w:val="clear" w:color="auto" w:fill="FFFFFF"/>
            <w:vAlign w:val="center"/>
          </w:tcPr>
          <w:p w14:paraId="0466F33A" w14:textId="77777777" w:rsidR="00000000" w:rsidRDefault="00000000">
            <w:pPr>
              <w:pStyle w:val="TableContents"/>
              <w:spacing w:line="288" w:lineRule="auto"/>
              <w:jc w:val="center"/>
            </w:pPr>
            <w:r>
              <w:t>3</w:t>
            </w:r>
          </w:p>
        </w:tc>
        <w:tc>
          <w:tcPr>
            <w:tcW w:w="183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C8D9B6F" w14:textId="77777777" w:rsidR="00000000" w:rsidRDefault="00000000">
            <w:pPr>
              <w:pStyle w:val="TableContents"/>
              <w:spacing w:line="288" w:lineRule="auto"/>
              <w:jc w:val="center"/>
            </w:pPr>
            <w:r>
              <w:t>0</w:t>
            </w:r>
          </w:p>
        </w:tc>
      </w:tr>
      <w:tr w:rsidR="00000000" w14:paraId="39BB7C55" w14:textId="77777777">
        <w:tc>
          <w:tcPr>
            <w:tcW w:w="2265" w:type="dxa"/>
            <w:tcBorders>
              <w:top w:val="single" w:sz="2" w:space="0" w:color="000001"/>
              <w:left w:val="single" w:sz="2" w:space="0" w:color="000001"/>
              <w:bottom w:val="single" w:sz="2" w:space="0" w:color="000001"/>
            </w:tcBorders>
            <w:shd w:val="clear" w:color="auto" w:fill="FFFFFF"/>
            <w:vAlign w:val="center"/>
          </w:tcPr>
          <w:p w14:paraId="5507AB61" w14:textId="77777777" w:rsidR="00000000" w:rsidRDefault="00000000">
            <w:pPr>
              <w:pStyle w:val="TableContents"/>
              <w:spacing w:line="288" w:lineRule="auto"/>
              <w:jc w:val="center"/>
            </w:pPr>
            <w:r>
              <w:t>Tough but Outmatched</w:t>
            </w:r>
          </w:p>
        </w:tc>
        <w:tc>
          <w:tcPr>
            <w:tcW w:w="1815" w:type="dxa"/>
            <w:tcBorders>
              <w:top w:val="single" w:sz="2" w:space="0" w:color="000001"/>
              <w:left w:val="single" w:sz="2" w:space="0" w:color="000001"/>
              <w:bottom w:val="single" w:sz="2" w:space="0" w:color="000001"/>
            </w:tcBorders>
            <w:shd w:val="clear" w:color="auto" w:fill="FFFFFF"/>
            <w:vAlign w:val="center"/>
          </w:tcPr>
          <w:p w14:paraId="2246799D" w14:textId="77777777" w:rsidR="00000000" w:rsidRDefault="00000000">
            <w:pPr>
              <w:pStyle w:val="TableContents"/>
              <w:spacing w:line="288" w:lineRule="auto"/>
              <w:jc w:val="center"/>
            </w:pPr>
            <w:r>
              <w:t>2</w:t>
            </w:r>
          </w:p>
        </w:tc>
        <w:tc>
          <w:tcPr>
            <w:tcW w:w="1650" w:type="dxa"/>
            <w:tcBorders>
              <w:top w:val="single" w:sz="2" w:space="0" w:color="000001"/>
              <w:left w:val="single" w:sz="2" w:space="0" w:color="000001"/>
              <w:bottom w:val="single" w:sz="2" w:space="0" w:color="000001"/>
            </w:tcBorders>
            <w:shd w:val="clear" w:color="auto" w:fill="FFFFFF"/>
            <w:vAlign w:val="center"/>
          </w:tcPr>
          <w:p w14:paraId="04B4398E" w14:textId="77777777" w:rsidR="00000000" w:rsidRDefault="00000000">
            <w:pPr>
              <w:pStyle w:val="TableContents"/>
              <w:spacing w:line="288" w:lineRule="auto"/>
              <w:jc w:val="center"/>
            </w:pPr>
            <w:r>
              <w:t>3</w:t>
            </w:r>
          </w:p>
        </w:tc>
        <w:tc>
          <w:tcPr>
            <w:tcW w:w="1920" w:type="dxa"/>
            <w:tcBorders>
              <w:top w:val="single" w:sz="2" w:space="0" w:color="000001"/>
              <w:left w:val="single" w:sz="2" w:space="0" w:color="000001"/>
              <w:bottom w:val="single" w:sz="2" w:space="0" w:color="000001"/>
            </w:tcBorders>
            <w:shd w:val="clear" w:color="auto" w:fill="FFFFFF"/>
            <w:vAlign w:val="center"/>
          </w:tcPr>
          <w:p w14:paraId="1110B4EF" w14:textId="77777777" w:rsidR="00000000" w:rsidRDefault="00000000">
            <w:pPr>
              <w:pStyle w:val="TableContents"/>
              <w:spacing w:line="288" w:lineRule="auto"/>
              <w:jc w:val="center"/>
            </w:pPr>
            <w:r>
              <w:t>4</w:t>
            </w:r>
          </w:p>
        </w:tc>
        <w:tc>
          <w:tcPr>
            <w:tcW w:w="183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8F9FF14" w14:textId="77777777" w:rsidR="00000000" w:rsidRDefault="00000000">
            <w:pPr>
              <w:pStyle w:val="TableContents"/>
              <w:spacing w:line="288" w:lineRule="auto"/>
              <w:jc w:val="center"/>
            </w:pPr>
            <w:r>
              <w:t>0</w:t>
            </w:r>
          </w:p>
        </w:tc>
      </w:tr>
      <w:tr w:rsidR="00000000" w14:paraId="0183C13E" w14:textId="77777777">
        <w:tc>
          <w:tcPr>
            <w:tcW w:w="2265" w:type="dxa"/>
            <w:tcBorders>
              <w:top w:val="single" w:sz="2" w:space="0" w:color="000001"/>
              <w:left w:val="single" w:sz="2" w:space="0" w:color="000001"/>
              <w:bottom w:val="single" w:sz="2" w:space="0" w:color="000001"/>
            </w:tcBorders>
            <w:shd w:val="clear" w:color="auto" w:fill="FFFFFF"/>
            <w:vAlign w:val="center"/>
          </w:tcPr>
          <w:p w14:paraId="689D8917" w14:textId="77777777" w:rsidR="00000000" w:rsidRDefault="00000000">
            <w:pPr>
              <w:pStyle w:val="TableContents"/>
              <w:spacing w:line="288" w:lineRule="auto"/>
              <w:jc w:val="center"/>
            </w:pPr>
            <w:r>
              <w:t xml:space="preserve">Evenly Matched </w:t>
            </w:r>
          </w:p>
        </w:tc>
        <w:tc>
          <w:tcPr>
            <w:tcW w:w="1815" w:type="dxa"/>
            <w:tcBorders>
              <w:top w:val="single" w:sz="2" w:space="0" w:color="000001"/>
              <w:left w:val="single" w:sz="2" w:space="0" w:color="000001"/>
              <w:bottom w:val="single" w:sz="2" w:space="0" w:color="000001"/>
            </w:tcBorders>
            <w:shd w:val="clear" w:color="auto" w:fill="FFFFFF"/>
            <w:vAlign w:val="center"/>
          </w:tcPr>
          <w:p w14:paraId="7EA12ABE" w14:textId="77777777" w:rsidR="00000000" w:rsidRDefault="00000000">
            <w:pPr>
              <w:pStyle w:val="TableContents"/>
              <w:spacing w:line="288" w:lineRule="auto"/>
              <w:jc w:val="center"/>
            </w:pPr>
            <w:r>
              <w:t>2</w:t>
            </w:r>
          </w:p>
        </w:tc>
        <w:tc>
          <w:tcPr>
            <w:tcW w:w="1650" w:type="dxa"/>
            <w:tcBorders>
              <w:top w:val="single" w:sz="2" w:space="0" w:color="000001"/>
              <w:left w:val="single" w:sz="2" w:space="0" w:color="000001"/>
              <w:bottom w:val="single" w:sz="2" w:space="0" w:color="000001"/>
            </w:tcBorders>
            <w:shd w:val="clear" w:color="auto" w:fill="FFFFFF"/>
            <w:vAlign w:val="center"/>
          </w:tcPr>
          <w:p w14:paraId="07F1B0BD" w14:textId="77777777" w:rsidR="00000000" w:rsidRDefault="00000000">
            <w:pPr>
              <w:pStyle w:val="TableContents"/>
              <w:spacing w:line="288" w:lineRule="auto"/>
              <w:jc w:val="center"/>
            </w:pPr>
            <w:r>
              <w:t>4</w:t>
            </w:r>
          </w:p>
        </w:tc>
        <w:tc>
          <w:tcPr>
            <w:tcW w:w="1920" w:type="dxa"/>
            <w:tcBorders>
              <w:top w:val="single" w:sz="2" w:space="0" w:color="000001"/>
              <w:left w:val="single" w:sz="2" w:space="0" w:color="000001"/>
              <w:bottom w:val="single" w:sz="2" w:space="0" w:color="000001"/>
            </w:tcBorders>
            <w:shd w:val="clear" w:color="auto" w:fill="FFFFFF"/>
            <w:vAlign w:val="center"/>
          </w:tcPr>
          <w:p w14:paraId="5E1603EC" w14:textId="77777777" w:rsidR="00000000" w:rsidRDefault="00000000">
            <w:pPr>
              <w:pStyle w:val="TableContents"/>
              <w:spacing w:line="288" w:lineRule="auto"/>
              <w:jc w:val="center"/>
            </w:pPr>
            <w:r>
              <w:t>5</w:t>
            </w:r>
          </w:p>
        </w:tc>
        <w:tc>
          <w:tcPr>
            <w:tcW w:w="183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DA15698" w14:textId="77777777" w:rsidR="00000000" w:rsidRDefault="00000000">
            <w:pPr>
              <w:pStyle w:val="TableContents"/>
              <w:spacing w:line="288" w:lineRule="auto"/>
              <w:jc w:val="center"/>
            </w:pPr>
            <w:r>
              <w:t>0</w:t>
            </w:r>
          </w:p>
        </w:tc>
      </w:tr>
      <w:tr w:rsidR="00000000" w14:paraId="6C143255" w14:textId="77777777">
        <w:tc>
          <w:tcPr>
            <w:tcW w:w="2265" w:type="dxa"/>
            <w:tcBorders>
              <w:top w:val="single" w:sz="2" w:space="0" w:color="000001"/>
              <w:left w:val="single" w:sz="2" w:space="0" w:color="000001"/>
              <w:bottom w:val="single" w:sz="2" w:space="0" w:color="000001"/>
            </w:tcBorders>
            <w:shd w:val="clear" w:color="auto" w:fill="FFFFFF"/>
            <w:vAlign w:val="center"/>
          </w:tcPr>
          <w:p w14:paraId="36990798" w14:textId="77777777" w:rsidR="00000000" w:rsidRDefault="00000000">
            <w:pPr>
              <w:pStyle w:val="TableContents"/>
              <w:spacing w:line="288" w:lineRule="auto"/>
              <w:jc w:val="center"/>
            </w:pPr>
            <w:r>
              <w:t xml:space="preserve">Superior </w:t>
            </w:r>
          </w:p>
        </w:tc>
        <w:tc>
          <w:tcPr>
            <w:tcW w:w="1815" w:type="dxa"/>
            <w:tcBorders>
              <w:top w:val="single" w:sz="2" w:space="0" w:color="000001"/>
              <w:left w:val="single" w:sz="2" w:space="0" w:color="000001"/>
              <w:bottom w:val="single" w:sz="2" w:space="0" w:color="000001"/>
            </w:tcBorders>
            <w:shd w:val="clear" w:color="auto" w:fill="FFFFFF"/>
            <w:vAlign w:val="center"/>
          </w:tcPr>
          <w:p w14:paraId="27C5222C" w14:textId="77777777" w:rsidR="00000000" w:rsidRDefault="00000000">
            <w:pPr>
              <w:pStyle w:val="TableContents"/>
              <w:spacing w:line="288" w:lineRule="auto"/>
              <w:jc w:val="center"/>
            </w:pPr>
            <w:r>
              <w:t>2</w:t>
            </w:r>
          </w:p>
        </w:tc>
        <w:tc>
          <w:tcPr>
            <w:tcW w:w="1650" w:type="dxa"/>
            <w:tcBorders>
              <w:top w:val="single" w:sz="2" w:space="0" w:color="000001"/>
              <w:left w:val="single" w:sz="2" w:space="0" w:color="000001"/>
              <w:bottom w:val="single" w:sz="2" w:space="0" w:color="000001"/>
            </w:tcBorders>
            <w:shd w:val="clear" w:color="auto" w:fill="FFFFFF"/>
            <w:vAlign w:val="center"/>
          </w:tcPr>
          <w:p w14:paraId="50BCA9A8" w14:textId="77777777" w:rsidR="00000000" w:rsidRDefault="00000000">
            <w:pPr>
              <w:pStyle w:val="TableContents"/>
              <w:spacing w:line="288" w:lineRule="auto"/>
              <w:jc w:val="center"/>
            </w:pPr>
            <w:r>
              <w:t>5</w:t>
            </w:r>
          </w:p>
        </w:tc>
        <w:tc>
          <w:tcPr>
            <w:tcW w:w="1920" w:type="dxa"/>
            <w:tcBorders>
              <w:top w:val="single" w:sz="2" w:space="0" w:color="000001"/>
              <w:left w:val="single" w:sz="2" w:space="0" w:color="000001"/>
              <w:bottom w:val="single" w:sz="2" w:space="0" w:color="000001"/>
            </w:tcBorders>
            <w:shd w:val="clear" w:color="auto" w:fill="FFFFFF"/>
            <w:vAlign w:val="center"/>
          </w:tcPr>
          <w:p w14:paraId="70C56A4B" w14:textId="77777777" w:rsidR="00000000" w:rsidRDefault="00000000">
            <w:pPr>
              <w:pStyle w:val="TableContents"/>
              <w:spacing w:line="288" w:lineRule="auto"/>
              <w:jc w:val="center"/>
            </w:pPr>
            <w:r>
              <w:t>6</w:t>
            </w:r>
          </w:p>
        </w:tc>
        <w:tc>
          <w:tcPr>
            <w:tcW w:w="183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08BBE66" w14:textId="77777777" w:rsidR="00000000" w:rsidRDefault="00000000">
            <w:pPr>
              <w:pStyle w:val="TableContents"/>
              <w:spacing w:line="288" w:lineRule="auto"/>
              <w:jc w:val="center"/>
            </w:pPr>
            <w:r>
              <w:t>1</w:t>
            </w:r>
          </w:p>
        </w:tc>
      </w:tr>
      <w:tr w:rsidR="00000000" w14:paraId="6A34AA11" w14:textId="77777777">
        <w:tc>
          <w:tcPr>
            <w:tcW w:w="2265" w:type="dxa"/>
            <w:tcBorders>
              <w:top w:val="single" w:sz="2" w:space="0" w:color="000001"/>
              <w:left w:val="single" w:sz="2" w:space="0" w:color="000001"/>
              <w:bottom w:val="single" w:sz="2" w:space="0" w:color="000001"/>
            </w:tcBorders>
            <w:shd w:val="clear" w:color="auto" w:fill="FFFFFF"/>
            <w:vAlign w:val="center"/>
          </w:tcPr>
          <w:p w14:paraId="5DDBDA91" w14:textId="77777777" w:rsidR="00000000" w:rsidRDefault="00000000">
            <w:pPr>
              <w:pStyle w:val="TableContents"/>
              <w:spacing w:line="288" w:lineRule="auto"/>
              <w:jc w:val="center"/>
            </w:pPr>
            <w:r>
              <w:t xml:space="preserve">Vastly Superior </w:t>
            </w:r>
          </w:p>
        </w:tc>
        <w:tc>
          <w:tcPr>
            <w:tcW w:w="1815" w:type="dxa"/>
            <w:tcBorders>
              <w:top w:val="single" w:sz="2" w:space="0" w:color="000001"/>
              <w:left w:val="single" w:sz="2" w:space="0" w:color="000001"/>
              <w:bottom w:val="single" w:sz="2" w:space="0" w:color="000001"/>
            </w:tcBorders>
            <w:shd w:val="clear" w:color="auto" w:fill="FFFFFF"/>
            <w:vAlign w:val="center"/>
          </w:tcPr>
          <w:p w14:paraId="565CD7E6" w14:textId="77777777" w:rsidR="00000000" w:rsidRDefault="00000000">
            <w:pPr>
              <w:pStyle w:val="TableContents"/>
              <w:spacing w:line="288" w:lineRule="auto"/>
              <w:jc w:val="center"/>
            </w:pPr>
            <w:r>
              <w:t>3</w:t>
            </w:r>
          </w:p>
        </w:tc>
        <w:tc>
          <w:tcPr>
            <w:tcW w:w="1650" w:type="dxa"/>
            <w:tcBorders>
              <w:top w:val="single" w:sz="2" w:space="0" w:color="000001"/>
              <w:left w:val="single" w:sz="2" w:space="0" w:color="000001"/>
              <w:bottom w:val="single" w:sz="2" w:space="0" w:color="000001"/>
            </w:tcBorders>
            <w:shd w:val="clear" w:color="auto" w:fill="FFFFFF"/>
            <w:vAlign w:val="center"/>
          </w:tcPr>
          <w:p w14:paraId="42D3699F" w14:textId="77777777" w:rsidR="00000000" w:rsidRDefault="00000000">
            <w:pPr>
              <w:pStyle w:val="TableContents"/>
              <w:spacing w:line="288" w:lineRule="auto"/>
              <w:jc w:val="center"/>
            </w:pPr>
            <w:r>
              <w:t>6</w:t>
            </w:r>
          </w:p>
        </w:tc>
        <w:tc>
          <w:tcPr>
            <w:tcW w:w="1920" w:type="dxa"/>
            <w:tcBorders>
              <w:top w:val="single" w:sz="2" w:space="0" w:color="000001"/>
              <w:left w:val="single" w:sz="2" w:space="0" w:color="000001"/>
              <w:bottom w:val="single" w:sz="2" w:space="0" w:color="000001"/>
            </w:tcBorders>
            <w:shd w:val="clear" w:color="auto" w:fill="FFFFFF"/>
            <w:vAlign w:val="center"/>
          </w:tcPr>
          <w:p w14:paraId="4387D526" w14:textId="77777777" w:rsidR="00000000" w:rsidRDefault="00000000">
            <w:pPr>
              <w:pStyle w:val="TableContents"/>
              <w:spacing w:line="288" w:lineRule="auto"/>
              <w:jc w:val="center"/>
            </w:pPr>
            <w:r>
              <w:t>7</w:t>
            </w:r>
          </w:p>
        </w:tc>
        <w:tc>
          <w:tcPr>
            <w:tcW w:w="183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D08EB38" w14:textId="77777777" w:rsidR="00000000" w:rsidRDefault="00000000">
            <w:pPr>
              <w:pStyle w:val="TableContents"/>
              <w:spacing w:line="288" w:lineRule="auto"/>
              <w:jc w:val="center"/>
            </w:pPr>
            <w:r>
              <w:t>2</w:t>
            </w:r>
          </w:p>
        </w:tc>
      </w:tr>
      <w:tr w:rsidR="00000000" w14:paraId="021DF5AD" w14:textId="77777777">
        <w:tc>
          <w:tcPr>
            <w:tcW w:w="2265" w:type="dxa"/>
            <w:tcBorders>
              <w:top w:val="single" w:sz="2" w:space="0" w:color="000001"/>
              <w:left w:val="single" w:sz="2" w:space="0" w:color="000001"/>
              <w:bottom w:val="single" w:sz="2" w:space="0" w:color="000001"/>
            </w:tcBorders>
            <w:shd w:val="clear" w:color="auto" w:fill="FFFFFF"/>
            <w:vAlign w:val="center"/>
          </w:tcPr>
          <w:p w14:paraId="016D4F82" w14:textId="77777777" w:rsidR="00000000" w:rsidRDefault="00000000">
            <w:pPr>
              <w:pStyle w:val="TableContents"/>
              <w:spacing w:line="288" w:lineRule="auto"/>
              <w:jc w:val="center"/>
            </w:pPr>
            <w:r>
              <w:t xml:space="preserve">Overwhelming </w:t>
            </w:r>
          </w:p>
        </w:tc>
        <w:tc>
          <w:tcPr>
            <w:tcW w:w="1815" w:type="dxa"/>
            <w:tcBorders>
              <w:top w:val="single" w:sz="2" w:space="0" w:color="000001"/>
              <w:left w:val="single" w:sz="2" w:space="0" w:color="000001"/>
              <w:bottom w:val="single" w:sz="2" w:space="0" w:color="000001"/>
            </w:tcBorders>
            <w:shd w:val="clear" w:color="auto" w:fill="FFFFFF"/>
            <w:vAlign w:val="center"/>
          </w:tcPr>
          <w:p w14:paraId="598FCEF8" w14:textId="77777777" w:rsidR="00000000" w:rsidRDefault="00000000">
            <w:pPr>
              <w:pStyle w:val="TableContents"/>
              <w:spacing w:line="288" w:lineRule="auto"/>
              <w:jc w:val="center"/>
            </w:pPr>
            <w:r>
              <w:t>3</w:t>
            </w:r>
          </w:p>
        </w:tc>
        <w:tc>
          <w:tcPr>
            <w:tcW w:w="1650" w:type="dxa"/>
            <w:tcBorders>
              <w:top w:val="single" w:sz="2" w:space="0" w:color="000001"/>
              <w:left w:val="single" w:sz="2" w:space="0" w:color="000001"/>
              <w:bottom w:val="single" w:sz="2" w:space="0" w:color="000001"/>
            </w:tcBorders>
            <w:shd w:val="clear" w:color="auto" w:fill="FFFFFF"/>
            <w:vAlign w:val="center"/>
          </w:tcPr>
          <w:p w14:paraId="7D03E864" w14:textId="77777777" w:rsidR="00000000" w:rsidRDefault="00000000">
            <w:pPr>
              <w:pStyle w:val="TableContents"/>
              <w:spacing w:line="288" w:lineRule="auto"/>
              <w:jc w:val="center"/>
            </w:pPr>
            <w:r>
              <w:t>7</w:t>
            </w:r>
          </w:p>
        </w:tc>
        <w:tc>
          <w:tcPr>
            <w:tcW w:w="1920" w:type="dxa"/>
            <w:tcBorders>
              <w:top w:val="single" w:sz="2" w:space="0" w:color="000001"/>
              <w:left w:val="single" w:sz="2" w:space="0" w:color="000001"/>
              <w:bottom w:val="single" w:sz="2" w:space="0" w:color="000001"/>
            </w:tcBorders>
            <w:shd w:val="clear" w:color="auto" w:fill="FFFFFF"/>
            <w:vAlign w:val="center"/>
          </w:tcPr>
          <w:p w14:paraId="19F74A01" w14:textId="77777777" w:rsidR="00000000" w:rsidRDefault="00000000">
            <w:pPr>
              <w:pStyle w:val="TableContents"/>
              <w:spacing w:line="288" w:lineRule="auto"/>
              <w:jc w:val="center"/>
            </w:pPr>
            <w:r>
              <w:t>8</w:t>
            </w:r>
          </w:p>
        </w:tc>
        <w:tc>
          <w:tcPr>
            <w:tcW w:w="183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EDEBDA3" w14:textId="77777777" w:rsidR="00000000" w:rsidRDefault="00000000">
            <w:pPr>
              <w:pStyle w:val="TableContents"/>
              <w:spacing w:line="288" w:lineRule="auto"/>
              <w:jc w:val="center"/>
            </w:pPr>
            <w:r>
              <w:t>2</w:t>
            </w:r>
          </w:p>
        </w:tc>
      </w:tr>
      <w:tr w:rsidR="00000000" w14:paraId="16A95373" w14:textId="77777777">
        <w:tc>
          <w:tcPr>
            <w:tcW w:w="2265" w:type="dxa"/>
            <w:tcBorders>
              <w:top w:val="single" w:sz="2" w:space="0" w:color="000001"/>
              <w:left w:val="single" w:sz="2" w:space="0" w:color="000001"/>
              <w:bottom w:val="single" w:sz="2" w:space="0" w:color="000001"/>
            </w:tcBorders>
            <w:shd w:val="clear" w:color="auto" w:fill="FFFFFF"/>
            <w:vAlign w:val="center"/>
          </w:tcPr>
          <w:p w14:paraId="5266B10F" w14:textId="77777777" w:rsidR="00000000" w:rsidRDefault="00000000">
            <w:pPr>
              <w:pStyle w:val="TableContents"/>
              <w:spacing w:line="288" w:lineRule="auto"/>
              <w:jc w:val="center"/>
            </w:pPr>
            <w:r>
              <w:t>Too Awful to Contemplate</w:t>
            </w:r>
          </w:p>
        </w:tc>
        <w:tc>
          <w:tcPr>
            <w:tcW w:w="1815" w:type="dxa"/>
            <w:tcBorders>
              <w:top w:val="single" w:sz="2" w:space="0" w:color="000001"/>
              <w:left w:val="single" w:sz="2" w:space="0" w:color="000001"/>
              <w:bottom w:val="single" w:sz="2" w:space="0" w:color="000001"/>
            </w:tcBorders>
            <w:shd w:val="clear" w:color="auto" w:fill="FFFFFF"/>
            <w:vAlign w:val="center"/>
          </w:tcPr>
          <w:p w14:paraId="48A363AB" w14:textId="77777777" w:rsidR="00000000" w:rsidRDefault="00000000">
            <w:pPr>
              <w:pStyle w:val="TableContents"/>
              <w:spacing w:line="288" w:lineRule="auto"/>
              <w:jc w:val="center"/>
            </w:pPr>
            <w:r>
              <w:t>3</w:t>
            </w:r>
          </w:p>
        </w:tc>
        <w:tc>
          <w:tcPr>
            <w:tcW w:w="1650" w:type="dxa"/>
            <w:tcBorders>
              <w:top w:val="single" w:sz="2" w:space="0" w:color="000001"/>
              <w:left w:val="single" w:sz="2" w:space="0" w:color="000001"/>
              <w:bottom w:val="single" w:sz="2" w:space="0" w:color="000001"/>
            </w:tcBorders>
            <w:shd w:val="clear" w:color="auto" w:fill="FFFFFF"/>
            <w:vAlign w:val="center"/>
          </w:tcPr>
          <w:p w14:paraId="3F337216" w14:textId="77777777" w:rsidR="00000000" w:rsidRDefault="00000000">
            <w:pPr>
              <w:pStyle w:val="TableContents"/>
              <w:spacing w:line="288" w:lineRule="auto"/>
              <w:jc w:val="center"/>
            </w:pPr>
            <w:r>
              <w:t>8</w:t>
            </w:r>
          </w:p>
        </w:tc>
        <w:tc>
          <w:tcPr>
            <w:tcW w:w="1920" w:type="dxa"/>
            <w:tcBorders>
              <w:top w:val="single" w:sz="2" w:space="0" w:color="000001"/>
              <w:left w:val="single" w:sz="2" w:space="0" w:color="000001"/>
              <w:bottom w:val="single" w:sz="2" w:space="0" w:color="000001"/>
            </w:tcBorders>
            <w:shd w:val="clear" w:color="auto" w:fill="FFFFFF"/>
            <w:vAlign w:val="center"/>
          </w:tcPr>
          <w:p w14:paraId="33AC7D1A" w14:textId="77777777" w:rsidR="00000000" w:rsidRDefault="00000000">
            <w:pPr>
              <w:pStyle w:val="TableContents"/>
              <w:spacing w:line="288" w:lineRule="auto"/>
              <w:jc w:val="center"/>
            </w:pPr>
            <w:r>
              <w:t>10</w:t>
            </w:r>
          </w:p>
        </w:tc>
        <w:tc>
          <w:tcPr>
            <w:tcW w:w="183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B481061" w14:textId="77777777" w:rsidR="00000000" w:rsidRDefault="00000000">
            <w:pPr>
              <w:pStyle w:val="TableContents"/>
              <w:spacing w:line="288" w:lineRule="auto"/>
              <w:jc w:val="center"/>
            </w:pPr>
            <w:r>
              <w:t>3</w:t>
            </w:r>
          </w:p>
        </w:tc>
      </w:tr>
    </w:tbl>
    <w:p w14:paraId="78F32024" w14:textId="77777777" w:rsidR="00000000" w:rsidRDefault="00000000">
      <w:pPr>
        <w:pStyle w:val="Heading3"/>
      </w:pPr>
      <w:r>
        <w:t>Ordinary People Drawn Into Danger</w:t>
      </w:r>
    </w:p>
    <w:p w14:paraId="2224FC37" w14:textId="77777777" w:rsidR="00000000" w:rsidRDefault="00000000">
      <w:pPr>
        <w:ind w:firstLine="0"/>
      </w:pPr>
    </w:p>
    <w:tbl>
      <w:tblPr>
        <w:tblW w:w="0" w:type="auto"/>
        <w:tblInd w:w="-83" w:type="dxa"/>
        <w:tblLayout w:type="fixed"/>
        <w:tblCellMar>
          <w:top w:w="30" w:type="dxa"/>
          <w:left w:w="26" w:type="dxa"/>
          <w:bottom w:w="30" w:type="dxa"/>
          <w:right w:w="30" w:type="dxa"/>
        </w:tblCellMar>
        <w:tblLook w:val="0000" w:firstRow="0" w:lastRow="0" w:firstColumn="0" w:lastColumn="0" w:noHBand="0" w:noVBand="0"/>
      </w:tblPr>
      <w:tblGrid>
        <w:gridCol w:w="2325"/>
        <w:gridCol w:w="1815"/>
        <w:gridCol w:w="1695"/>
        <w:gridCol w:w="1935"/>
        <w:gridCol w:w="1830"/>
      </w:tblGrid>
      <w:tr w:rsidR="00000000" w14:paraId="03F4343D" w14:textId="77777777">
        <w:tc>
          <w:tcPr>
            <w:tcW w:w="2325" w:type="dxa"/>
            <w:tcBorders>
              <w:top w:val="single" w:sz="2" w:space="0" w:color="000001"/>
              <w:left w:val="single" w:sz="2" w:space="0" w:color="000001"/>
              <w:bottom w:val="single" w:sz="2" w:space="0" w:color="000001"/>
            </w:tcBorders>
            <w:shd w:val="clear" w:color="auto" w:fill="FFFFFF"/>
            <w:vAlign w:val="center"/>
          </w:tcPr>
          <w:p w14:paraId="7FEC9C9F" w14:textId="77777777" w:rsidR="00000000" w:rsidRDefault="00000000">
            <w:pPr>
              <w:pStyle w:val="TableHeading"/>
            </w:pPr>
            <w:r>
              <w:t>Relative</w:t>
            </w:r>
          </w:p>
          <w:p w14:paraId="33418D61" w14:textId="77777777" w:rsidR="00000000" w:rsidRDefault="00000000">
            <w:pPr>
              <w:pStyle w:val="TableHeading"/>
            </w:pPr>
            <w:r>
              <w:t>Challenge</w:t>
            </w:r>
          </w:p>
        </w:tc>
        <w:tc>
          <w:tcPr>
            <w:tcW w:w="1815" w:type="dxa"/>
            <w:tcBorders>
              <w:top w:val="single" w:sz="2" w:space="0" w:color="000001"/>
              <w:left w:val="single" w:sz="2" w:space="0" w:color="000001"/>
              <w:bottom w:val="single" w:sz="2" w:space="0" w:color="000001"/>
            </w:tcBorders>
            <w:shd w:val="clear" w:color="auto" w:fill="FFFFFF"/>
            <w:vAlign w:val="center"/>
          </w:tcPr>
          <w:p w14:paraId="74D98166" w14:textId="77777777" w:rsidR="00000000" w:rsidRDefault="00000000">
            <w:pPr>
              <w:pStyle w:val="TableHeading"/>
            </w:pPr>
            <w:r>
              <w:t xml:space="preserve">Difficulty </w:t>
            </w:r>
          </w:p>
          <w:p w14:paraId="57462AFA" w14:textId="77777777" w:rsidR="00000000" w:rsidRDefault="00000000">
            <w:pPr>
              <w:pStyle w:val="TableHeading"/>
            </w:pPr>
            <w:r>
              <w:t>(Escape)</w:t>
            </w:r>
          </w:p>
        </w:tc>
        <w:tc>
          <w:tcPr>
            <w:tcW w:w="1695" w:type="dxa"/>
            <w:tcBorders>
              <w:top w:val="single" w:sz="2" w:space="0" w:color="000001"/>
              <w:left w:val="single" w:sz="2" w:space="0" w:color="000001"/>
              <w:bottom w:val="single" w:sz="2" w:space="0" w:color="000001"/>
            </w:tcBorders>
            <w:shd w:val="clear" w:color="auto" w:fill="FFFFFF"/>
            <w:vAlign w:val="center"/>
          </w:tcPr>
          <w:p w14:paraId="39EB9BA7" w14:textId="77777777" w:rsidR="00000000" w:rsidRDefault="00000000">
            <w:pPr>
              <w:pStyle w:val="TableHeading"/>
            </w:pPr>
            <w:r>
              <w:t xml:space="preserve">Difficulty </w:t>
            </w:r>
          </w:p>
          <w:p w14:paraId="1EBF1F8D" w14:textId="77777777" w:rsidR="00000000" w:rsidRDefault="00000000">
            <w:pPr>
              <w:pStyle w:val="TableHeading"/>
            </w:pPr>
            <w:r>
              <w:t>(Other)</w:t>
            </w:r>
          </w:p>
        </w:tc>
        <w:tc>
          <w:tcPr>
            <w:tcW w:w="1935" w:type="dxa"/>
            <w:tcBorders>
              <w:top w:val="single" w:sz="2" w:space="0" w:color="000001"/>
              <w:left w:val="single" w:sz="2" w:space="0" w:color="000001"/>
              <w:bottom w:val="single" w:sz="2" w:space="0" w:color="000001"/>
            </w:tcBorders>
            <w:shd w:val="clear" w:color="auto" w:fill="FFFFFF"/>
            <w:vAlign w:val="center"/>
          </w:tcPr>
          <w:p w14:paraId="252A1B72" w14:textId="77777777" w:rsidR="00000000" w:rsidRDefault="00000000">
            <w:pPr>
              <w:pStyle w:val="TableHeading"/>
            </w:pPr>
            <w:r>
              <w:rPr>
                <w:szCs w:val="32"/>
              </w:rPr>
              <w:t xml:space="preserve">Difficulty </w:t>
            </w:r>
          </w:p>
          <w:p w14:paraId="5B6BB93B" w14:textId="77777777" w:rsidR="00000000" w:rsidRDefault="00000000">
            <w:pPr>
              <w:pStyle w:val="TableHeading"/>
            </w:pPr>
            <w:r>
              <w:t>(Kill)</w:t>
            </w:r>
          </w:p>
        </w:tc>
        <w:tc>
          <w:tcPr>
            <w:tcW w:w="183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EADFDF3" w14:textId="77777777" w:rsidR="00000000" w:rsidRDefault="00000000">
            <w:pPr>
              <w:pStyle w:val="TableHeading"/>
            </w:pPr>
            <w:r>
              <w:t>Toll</w:t>
            </w:r>
          </w:p>
        </w:tc>
      </w:tr>
      <w:tr w:rsidR="00000000" w14:paraId="78A2DE96" w14:textId="77777777">
        <w:tc>
          <w:tcPr>
            <w:tcW w:w="2325" w:type="dxa"/>
            <w:tcBorders>
              <w:top w:val="single" w:sz="2" w:space="0" w:color="000001"/>
              <w:left w:val="single" w:sz="2" w:space="0" w:color="000001"/>
              <w:bottom w:val="single" w:sz="2" w:space="0" w:color="000001"/>
            </w:tcBorders>
            <w:shd w:val="clear" w:color="auto" w:fill="FFFFFF"/>
            <w:vAlign w:val="center"/>
          </w:tcPr>
          <w:p w14:paraId="4A84BD49" w14:textId="77777777" w:rsidR="00000000" w:rsidRDefault="00000000">
            <w:pPr>
              <w:pStyle w:val="TableContents"/>
              <w:spacing w:line="288" w:lineRule="auto"/>
              <w:jc w:val="center"/>
            </w:pPr>
            <w:r>
              <w:t xml:space="preserve">Weak </w:t>
            </w:r>
          </w:p>
        </w:tc>
        <w:tc>
          <w:tcPr>
            <w:tcW w:w="1815" w:type="dxa"/>
            <w:tcBorders>
              <w:top w:val="single" w:sz="2" w:space="0" w:color="000001"/>
              <w:left w:val="single" w:sz="2" w:space="0" w:color="000001"/>
              <w:bottom w:val="single" w:sz="2" w:space="0" w:color="000001"/>
            </w:tcBorders>
            <w:shd w:val="clear" w:color="auto" w:fill="FFFFFF"/>
            <w:vAlign w:val="center"/>
          </w:tcPr>
          <w:p w14:paraId="615E6B0A" w14:textId="77777777" w:rsidR="00000000" w:rsidRDefault="00000000">
            <w:pPr>
              <w:pStyle w:val="TableContents"/>
              <w:spacing w:line="288" w:lineRule="auto"/>
              <w:jc w:val="center"/>
            </w:pPr>
            <w:r>
              <w:t>2</w:t>
            </w:r>
          </w:p>
        </w:tc>
        <w:tc>
          <w:tcPr>
            <w:tcW w:w="1695" w:type="dxa"/>
            <w:tcBorders>
              <w:top w:val="single" w:sz="2" w:space="0" w:color="000001"/>
              <w:left w:val="single" w:sz="2" w:space="0" w:color="000001"/>
              <w:bottom w:val="single" w:sz="2" w:space="0" w:color="000001"/>
            </w:tcBorders>
            <w:shd w:val="clear" w:color="auto" w:fill="FFFFFF"/>
            <w:vAlign w:val="center"/>
          </w:tcPr>
          <w:p w14:paraId="7E3D5072" w14:textId="77777777" w:rsidR="00000000" w:rsidRDefault="00000000">
            <w:pPr>
              <w:pStyle w:val="TableContents"/>
              <w:spacing w:line="288" w:lineRule="auto"/>
              <w:jc w:val="center"/>
            </w:pPr>
            <w:r>
              <w:t>3</w:t>
            </w:r>
          </w:p>
        </w:tc>
        <w:tc>
          <w:tcPr>
            <w:tcW w:w="1935" w:type="dxa"/>
            <w:tcBorders>
              <w:top w:val="single" w:sz="2" w:space="0" w:color="000001"/>
              <w:left w:val="single" w:sz="2" w:space="0" w:color="000001"/>
              <w:bottom w:val="single" w:sz="2" w:space="0" w:color="000001"/>
            </w:tcBorders>
            <w:shd w:val="clear" w:color="auto" w:fill="FFFFFF"/>
            <w:vAlign w:val="center"/>
          </w:tcPr>
          <w:p w14:paraId="1144223F" w14:textId="77777777" w:rsidR="00000000" w:rsidRDefault="00000000">
            <w:pPr>
              <w:pStyle w:val="TableContents"/>
              <w:spacing w:line="288" w:lineRule="auto"/>
              <w:jc w:val="center"/>
            </w:pPr>
            <w:r>
              <w:t>4</w:t>
            </w:r>
          </w:p>
        </w:tc>
        <w:tc>
          <w:tcPr>
            <w:tcW w:w="183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DE29609" w14:textId="77777777" w:rsidR="00000000" w:rsidRDefault="00000000">
            <w:pPr>
              <w:pStyle w:val="TableContents"/>
              <w:spacing w:line="288" w:lineRule="auto"/>
              <w:jc w:val="center"/>
            </w:pPr>
            <w:r>
              <w:t>0</w:t>
            </w:r>
          </w:p>
        </w:tc>
      </w:tr>
      <w:tr w:rsidR="00000000" w14:paraId="64CA0EEA" w14:textId="77777777">
        <w:tc>
          <w:tcPr>
            <w:tcW w:w="2325" w:type="dxa"/>
            <w:tcBorders>
              <w:top w:val="single" w:sz="2" w:space="0" w:color="000001"/>
              <w:left w:val="single" w:sz="2" w:space="0" w:color="000001"/>
              <w:bottom w:val="single" w:sz="2" w:space="0" w:color="000001"/>
            </w:tcBorders>
            <w:shd w:val="clear" w:color="auto" w:fill="FFFFFF"/>
            <w:vAlign w:val="center"/>
          </w:tcPr>
          <w:p w14:paraId="1B42227F" w14:textId="77777777" w:rsidR="00000000" w:rsidRDefault="00000000">
            <w:pPr>
              <w:pStyle w:val="TableContents"/>
              <w:spacing w:line="288" w:lineRule="auto"/>
              <w:jc w:val="center"/>
            </w:pPr>
            <w:r>
              <w:t>Tough but Outmatched</w:t>
            </w:r>
          </w:p>
        </w:tc>
        <w:tc>
          <w:tcPr>
            <w:tcW w:w="1815" w:type="dxa"/>
            <w:tcBorders>
              <w:top w:val="single" w:sz="2" w:space="0" w:color="000001"/>
              <w:left w:val="single" w:sz="2" w:space="0" w:color="000001"/>
              <w:bottom w:val="single" w:sz="2" w:space="0" w:color="000001"/>
            </w:tcBorders>
            <w:shd w:val="clear" w:color="auto" w:fill="FFFFFF"/>
            <w:vAlign w:val="center"/>
          </w:tcPr>
          <w:p w14:paraId="53321B4E" w14:textId="77777777" w:rsidR="00000000" w:rsidRDefault="00000000">
            <w:pPr>
              <w:pStyle w:val="TableContents"/>
              <w:spacing w:line="288" w:lineRule="auto"/>
              <w:jc w:val="center"/>
            </w:pPr>
            <w:r>
              <w:t>2</w:t>
            </w:r>
          </w:p>
        </w:tc>
        <w:tc>
          <w:tcPr>
            <w:tcW w:w="1695" w:type="dxa"/>
            <w:tcBorders>
              <w:top w:val="single" w:sz="2" w:space="0" w:color="000001"/>
              <w:left w:val="single" w:sz="2" w:space="0" w:color="000001"/>
              <w:bottom w:val="single" w:sz="2" w:space="0" w:color="000001"/>
            </w:tcBorders>
            <w:shd w:val="clear" w:color="auto" w:fill="FFFFFF"/>
            <w:vAlign w:val="center"/>
          </w:tcPr>
          <w:p w14:paraId="444E6FE1" w14:textId="77777777" w:rsidR="00000000" w:rsidRDefault="00000000">
            <w:pPr>
              <w:pStyle w:val="TableContents"/>
              <w:spacing w:line="288" w:lineRule="auto"/>
              <w:jc w:val="center"/>
            </w:pPr>
            <w:r>
              <w:t>3</w:t>
            </w:r>
          </w:p>
        </w:tc>
        <w:tc>
          <w:tcPr>
            <w:tcW w:w="1935" w:type="dxa"/>
            <w:tcBorders>
              <w:top w:val="single" w:sz="2" w:space="0" w:color="000001"/>
              <w:left w:val="single" w:sz="2" w:space="0" w:color="000001"/>
              <w:bottom w:val="single" w:sz="2" w:space="0" w:color="000001"/>
            </w:tcBorders>
            <w:shd w:val="clear" w:color="auto" w:fill="FFFFFF"/>
            <w:vAlign w:val="center"/>
          </w:tcPr>
          <w:p w14:paraId="1026DDD6" w14:textId="77777777" w:rsidR="00000000" w:rsidRDefault="00000000">
            <w:pPr>
              <w:pStyle w:val="TableContents"/>
              <w:spacing w:line="288" w:lineRule="auto"/>
              <w:jc w:val="center"/>
            </w:pPr>
            <w:r>
              <w:t>5</w:t>
            </w:r>
          </w:p>
        </w:tc>
        <w:tc>
          <w:tcPr>
            <w:tcW w:w="183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E191F14" w14:textId="77777777" w:rsidR="00000000" w:rsidRDefault="00000000">
            <w:pPr>
              <w:pStyle w:val="TableContents"/>
              <w:spacing w:line="288" w:lineRule="auto"/>
              <w:jc w:val="center"/>
            </w:pPr>
            <w:r>
              <w:t>0</w:t>
            </w:r>
          </w:p>
        </w:tc>
      </w:tr>
      <w:tr w:rsidR="00000000" w14:paraId="3A289BB3" w14:textId="77777777">
        <w:tc>
          <w:tcPr>
            <w:tcW w:w="2325" w:type="dxa"/>
            <w:tcBorders>
              <w:top w:val="single" w:sz="2" w:space="0" w:color="000001"/>
              <w:left w:val="single" w:sz="2" w:space="0" w:color="000001"/>
              <w:bottom w:val="single" w:sz="2" w:space="0" w:color="000001"/>
            </w:tcBorders>
            <w:shd w:val="clear" w:color="auto" w:fill="FFFFFF"/>
            <w:vAlign w:val="center"/>
          </w:tcPr>
          <w:p w14:paraId="36AB203E" w14:textId="77777777" w:rsidR="00000000" w:rsidRDefault="00000000">
            <w:pPr>
              <w:pStyle w:val="TableContents"/>
              <w:spacing w:line="288" w:lineRule="auto"/>
              <w:jc w:val="center"/>
            </w:pPr>
            <w:r>
              <w:t xml:space="preserve">Evenly Matched </w:t>
            </w:r>
          </w:p>
        </w:tc>
        <w:tc>
          <w:tcPr>
            <w:tcW w:w="1815" w:type="dxa"/>
            <w:tcBorders>
              <w:top w:val="single" w:sz="2" w:space="0" w:color="000001"/>
              <w:left w:val="single" w:sz="2" w:space="0" w:color="000001"/>
              <w:bottom w:val="single" w:sz="2" w:space="0" w:color="000001"/>
            </w:tcBorders>
            <w:shd w:val="clear" w:color="auto" w:fill="FFFFFF"/>
            <w:vAlign w:val="center"/>
          </w:tcPr>
          <w:p w14:paraId="5E00C051" w14:textId="77777777" w:rsidR="00000000" w:rsidRDefault="00000000">
            <w:pPr>
              <w:pStyle w:val="TableContents"/>
              <w:spacing w:line="288" w:lineRule="auto"/>
              <w:jc w:val="center"/>
            </w:pPr>
            <w:r>
              <w:t>3</w:t>
            </w:r>
          </w:p>
        </w:tc>
        <w:tc>
          <w:tcPr>
            <w:tcW w:w="1695" w:type="dxa"/>
            <w:tcBorders>
              <w:top w:val="single" w:sz="2" w:space="0" w:color="000001"/>
              <w:left w:val="single" w:sz="2" w:space="0" w:color="000001"/>
              <w:bottom w:val="single" w:sz="2" w:space="0" w:color="000001"/>
            </w:tcBorders>
            <w:shd w:val="clear" w:color="auto" w:fill="FFFFFF"/>
            <w:vAlign w:val="center"/>
          </w:tcPr>
          <w:p w14:paraId="5DDEBC70" w14:textId="77777777" w:rsidR="00000000" w:rsidRDefault="00000000">
            <w:pPr>
              <w:pStyle w:val="TableContents"/>
              <w:spacing w:line="288" w:lineRule="auto"/>
              <w:jc w:val="center"/>
            </w:pPr>
            <w:r>
              <w:t>4</w:t>
            </w:r>
          </w:p>
        </w:tc>
        <w:tc>
          <w:tcPr>
            <w:tcW w:w="1935" w:type="dxa"/>
            <w:tcBorders>
              <w:top w:val="single" w:sz="2" w:space="0" w:color="000001"/>
              <w:left w:val="single" w:sz="2" w:space="0" w:color="000001"/>
              <w:bottom w:val="single" w:sz="2" w:space="0" w:color="000001"/>
            </w:tcBorders>
            <w:shd w:val="clear" w:color="auto" w:fill="FFFFFF"/>
            <w:vAlign w:val="center"/>
          </w:tcPr>
          <w:p w14:paraId="44F00CCC" w14:textId="77777777" w:rsidR="00000000" w:rsidRDefault="00000000">
            <w:pPr>
              <w:pStyle w:val="TableContents"/>
              <w:spacing w:line="288" w:lineRule="auto"/>
              <w:jc w:val="center"/>
            </w:pPr>
            <w:r>
              <w:t>5</w:t>
            </w:r>
          </w:p>
        </w:tc>
        <w:tc>
          <w:tcPr>
            <w:tcW w:w="183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827CE78" w14:textId="77777777" w:rsidR="00000000" w:rsidRDefault="00000000">
            <w:pPr>
              <w:pStyle w:val="TableContents"/>
              <w:spacing w:line="288" w:lineRule="auto"/>
              <w:jc w:val="center"/>
            </w:pPr>
            <w:r>
              <w:t>1</w:t>
            </w:r>
          </w:p>
        </w:tc>
      </w:tr>
      <w:tr w:rsidR="00000000" w14:paraId="72BB55A6" w14:textId="77777777">
        <w:tc>
          <w:tcPr>
            <w:tcW w:w="2325" w:type="dxa"/>
            <w:tcBorders>
              <w:top w:val="single" w:sz="2" w:space="0" w:color="000001"/>
              <w:left w:val="single" w:sz="2" w:space="0" w:color="000001"/>
              <w:bottom w:val="single" w:sz="2" w:space="0" w:color="000001"/>
            </w:tcBorders>
            <w:shd w:val="clear" w:color="auto" w:fill="FFFFFF"/>
            <w:vAlign w:val="center"/>
          </w:tcPr>
          <w:p w14:paraId="42E9EE28" w14:textId="77777777" w:rsidR="00000000" w:rsidRDefault="00000000">
            <w:pPr>
              <w:pStyle w:val="TableContents"/>
              <w:spacing w:line="288" w:lineRule="auto"/>
              <w:jc w:val="center"/>
            </w:pPr>
            <w:r>
              <w:t xml:space="preserve">Superior </w:t>
            </w:r>
          </w:p>
        </w:tc>
        <w:tc>
          <w:tcPr>
            <w:tcW w:w="1815" w:type="dxa"/>
            <w:tcBorders>
              <w:top w:val="single" w:sz="2" w:space="0" w:color="000001"/>
              <w:left w:val="single" w:sz="2" w:space="0" w:color="000001"/>
              <w:bottom w:val="single" w:sz="2" w:space="0" w:color="000001"/>
            </w:tcBorders>
            <w:shd w:val="clear" w:color="auto" w:fill="FFFFFF"/>
            <w:vAlign w:val="center"/>
          </w:tcPr>
          <w:p w14:paraId="23623CFD" w14:textId="77777777" w:rsidR="00000000" w:rsidRDefault="00000000">
            <w:pPr>
              <w:pStyle w:val="TableContents"/>
              <w:spacing w:line="288" w:lineRule="auto"/>
              <w:jc w:val="center"/>
            </w:pPr>
            <w:r>
              <w:t>3</w:t>
            </w:r>
          </w:p>
        </w:tc>
        <w:tc>
          <w:tcPr>
            <w:tcW w:w="1695" w:type="dxa"/>
            <w:tcBorders>
              <w:top w:val="single" w:sz="2" w:space="0" w:color="000001"/>
              <w:left w:val="single" w:sz="2" w:space="0" w:color="000001"/>
              <w:bottom w:val="single" w:sz="2" w:space="0" w:color="000001"/>
            </w:tcBorders>
            <w:shd w:val="clear" w:color="auto" w:fill="FFFFFF"/>
            <w:vAlign w:val="center"/>
          </w:tcPr>
          <w:p w14:paraId="0ACA8231" w14:textId="77777777" w:rsidR="00000000" w:rsidRDefault="00000000">
            <w:pPr>
              <w:pStyle w:val="TableContents"/>
              <w:spacing w:line="288" w:lineRule="auto"/>
              <w:jc w:val="center"/>
            </w:pPr>
            <w:r>
              <w:t>4</w:t>
            </w:r>
          </w:p>
        </w:tc>
        <w:tc>
          <w:tcPr>
            <w:tcW w:w="1935" w:type="dxa"/>
            <w:tcBorders>
              <w:top w:val="single" w:sz="2" w:space="0" w:color="000001"/>
              <w:left w:val="single" w:sz="2" w:space="0" w:color="000001"/>
              <w:bottom w:val="single" w:sz="2" w:space="0" w:color="000001"/>
            </w:tcBorders>
            <w:shd w:val="clear" w:color="auto" w:fill="FFFFFF"/>
            <w:vAlign w:val="center"/>
          </w:tcPr>
          <w:p w14:paraId="15F141D5" w14:textId="77777777" w:rsidR="00000000" w:rsidRDefault="00000000">
            <w:pPr>
              <w:pStyle w:val="TableContents"/>
              <w:spacing w:line="288" w:lineRule="auto"/>
              <w:jc w:val="center"/>
            </w:pPr>
            <w:r>
              <w:t>6</w:t>
            </w:r>
          </w:p>
        </w:tc>
        <w:tc>
          <w:tcPr>
            <w:tcW w:w="183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3774C69" w14:textId="77777777" w:rsidR="00000000" w:rsidRDefault="00000000">
            <w:pPr>
              <w:pStyle w:val="TableContents"/>
              <w:spacing w:line="288" w:lineRule="auto"/>
              <w:jc w:val="center"/>
            </w:pPr>
            <w:r>
              <w:t>2</w:t>
            </w:r>
          </w:p>
        </w:tc>
      </w:tr>
      <w:tr w:rsidR="00000000" w14:paraId="287D81FD" w14:textId="77777777">
        <w:tc>
          <w:tcPr>
            <w:tcW w:w="2325" w:type="dxa"/>
            <w:tcBorders>
              <w:top w:val="single" w:sz="2" w:space="0" w:color="000001"/>
              <w:left w:val="single" w:sz="2" w:space="0" w:color="000001"/>
              <w:bottom w:val="single" w:sz="2" w:space="0" w:color="000001"/>
            </w:tcBorders>
            <w:shd w:val="clear" w:color="auto" w:fill="FFFFFF"/>
            <w:vAlign w:val="center"/>
          </w:tcPr>
          <w:p w14:paraId="17D1A4AA" w14:textId="77777777" w:rsidR="00000000" w:rsidRDefault="00000000">
            <w:pPr>
              <w:pStyle w:val="TableContents"/>
              <w:spacing w:line="288" w:lineRule="auto"/>
              <w:jc w:val="center"/>
            </w:pPr>
            <w:r>
              <w:t xml:space="preserve">Vastly Superior </w:t>
            </w:r>
          </w:p>
        </w:tc>
        <w:tc>
          <w:tcPr>
            <w:tcW w:w="1815" w:type="dxa"/>
            <w:tcBorders>
              <w:top w:val="single" w:sz="2" w:space="0" w:color="000001"/>
              <w:left w:val="single" w:sz="2" w:space="0" w:color="000001"/>
              <w:bottom w:val="single" w:sz="2" w:space="0" w:color="000001"/>
            </w:tcBorders>
            <w:shd w:val="clear" w:color="auto" w:fill="FFFFFF"/>
            <w:vAlign w:val="center"/>
          </w:tcPr>
          <w:p w14:paraId="60A6BBD6" w14:textId="77777777" w:rsidR="00000000" w:rsidRDefault="00000000">
            <w:pPr>
              <w:pStyle w:val="TableContents"/>
              <w:spacing w:line="288" w:lineRule="auto"/>
              <w:jc w:val="center"/>
            </w:pPr>
            <w:r>
              <w:t>3</w:t>
            </w:r>
          </w:p>
        </w:tc>
        <w:tc>
          <w:tcPr>
            <w:tcW w:w="1695" w:type="dxa"/>
            <w:tcBorders>
              <w:top w:val="single" w:sz="2" w:space="0" w:color="000001"/>
              <w:left w:val="single" w:sz="2" w:space="0" w:color="000001"/>
              <w:bottom w:val="single" w:sz="2" w:space="0" w:color="000001"/>
            </w:tcBorders>
            <w:shd w:val="clear" w:color="auto" w:fill="FFFFFF"/>
            <w:vAlign w:val="center"/>
          </w:tcPr>
          <w:p w14:paraId="7780F5C7" w14:textId="77777777" w:rsidR="00000000" w:rsidRDefault="00000000">
            <w:pPr>
              <w:pStyle w:val="TableContents"/>
              <w:spacing w:line="288" w:lineRule="auto"/>
              <w:jc w:val="center"/>
            </w:pPr>
            <w:r>
              <w:t>5</w:t>
            </w:r>
          </w:p>
        </w:tc>
        <w:tc>
          <w:tcPr>
            <w:tcW w:w="1935" w:type="dxa"/>
            <w:tcBorders>
              <w:top w:val="single" w:sz="2" w:space="0" w:color="000001"/>
              <w:left w:val="single" w:sz="2" w:space="0" w:color="000001"/>
              <w:bottom w:val="single" w:sz="2" w:space="0" w:color="000001"/>
            </w:tcBorders>
            <w:shd w:val="clear" w:color="auto" w:fill="FFFFFF"/>
            <w:vAlign w:val="center"/>
          </w:tcPr>
          <w:p w14:paraId="2961C8DB" w14:textId="77777777" w:rsidR="00000000" w:rsidRDefault="00000000">
            <w:pPr>
              <w:pStyle w:val="TableContents"/>
              <w:spacing w:line="288" w:lineRule="auto"/>
              <w:jc w:val="center"/>
            </w:pPr>
            <w:r>
              <w:t>7</w:t>
            </w:r>
          </w:p>
        </w:tc>
        <w:tc>
          <w:tcPr>
            <w:tcW w:w="183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7635340" w14:textId="77777777" w:rsidR="00000000" w:rsidRDefault="00000000">
            <w:pPr>
              <w:pStyle w:val="TableContents"/>
              <w:spacing w:line="288" w:lineRule="auto"/>
              <w:jc w:val="center"/>
            </w:pPr>
            <w:r>
              <w:t>3</w:t>
            </w:r>
          </w:p>
        </w:tc>
      </w:tr>
      <w:tr w:rsidR="00000000" w14:paraId="354BC555" w14:textId="77777777">
        <w:tc>
          <w:tcPr>
            <w:tcW w:w="2325" w:type="dxa"/>
            <w:tcBorders>
              <w:top w:val="single" w:sz="2" w:space="0" w:color="000001"/>
              <w:left w:val="single" w:sz="2" w:space="0" w:color="000001"/>
              <w:bottom w:val="single" w:sz="2" w:space="0" w:color="000001"/>
            </w:tcBorders>
            <w:shd w:val="clear" w:color="auto" w:fill="FFFFFF"/>
            <w:vAlign w:val="center"/>
          </w:tcPr>
          <w:p w14:paraId="71F0822D" w14:textId="77777777" w:rsidR="00000000" w:rsidRDefault="00000000">
            <w:pPr>
              <w:pStyle w:val="TableContents"/>
              <w:spacing w:line="288" w:lineRule="auto"/>
              <w:jc w:val="center"/>
            </w:pPr>
            <w:r>
              <w:t xml:space="preserve">Overwhelming </w:t>
            </w:r>
          </w:p>
        </w:tc>
        <w:tc>
          <w:tcPr>
            <w:tcW w:w="1815" w:type="dxa"/>
            <w:tcBorders>
              <w:top w:val="single" w:sz="2" w:space="0" w:color="000001"/>
              <w:left w:val="single" w:sz="2" w:space="0" w:color="000001"/>
              <w:bottom w:val="single" w:sz="2" w:space="0" w:color="000001"/>
            </w:tcBorders>
            <w:shd w:val="clear" w:color="auto" w:fill="FFFFFF"/>
            <w:vAlign w:val="center"/>
          </w:tcPr>
          <w:p w14:paraId="32BEEC30" w14:textId="77777777" w:rsidR="00000000" w:rsidRDefault="00000000">
            <w:pPr>
              <w:pStyle w:val="TableContents"/>
              <w:spacing w:line="288" w:lineRule="auto"/>
              <w:jc w:val="center"/>
            </w:pPr>
            <w:r>
              <w:t>4</w:t>
            </w:r>
          </w:p>
        </w:tc>
        <w:tc>
          <w:tcPr>
            <w:tcW w:w="1695" w:type="dxa"/>
            <w:tcBorders>
              <w:top w:val="single" w:sz="2" w:space="0" w:color="000001"/>
              <w:left w:val="single" w:sz="2" w:space="0" w:color="000001"/>
              <w:bottom w:val="single" w:sz="2" w:space="0" w:color="000001"/>
            </w:tcBorders>
            <w:shd w:val="clear" w:color="auto" w:fill="FFFFFF"/>
            <w:vAlign w:val="center"/>
          </w:tcPr>
          <w:p w14:paraId="6177C062" w14:textId="77777777" w:rsidR="00000000" w:rsidRDefault="00000000">
            <w:pPr>
              <w:pStyle w:val="TableContents"/>
              <w:spacing w:line="288" w:lineRule="auto"/>
              <w:jc w:val="center"/>
            </w:pPr>
            <w:r>
              <w:t>7</w:t>
            </w:r>
          </w:p>
        </w:tc>
        <w:tc>
          <w:tcPr>
            <w:tcW w:w="1935" w:type="dxa"/>
            <w:tcBorders>
              <w:top w:val="single" w:sz="2" w:space="0" w:color="000001"/>
              <w:left w:val="single" w:sz="2" w:space="0" w:color="000001"/>
              <w:bottom w:val="single" w:sz="2" w:space="0" w:color="000001"/>
            </w:tcBorders>
            <w:shd w:val="clear" w:color="auto" w:fill="FFFFFF"/>
            <w:vAlign w:val="center"/>
          </w:tcPr>
          <w:p w14:paraId="4A1C4C5D" w14:textId="77777777" w:rsidR="00000000" w:rsidRDefault="00000000">
            <w:pPr>
              <w:pStyle w:val="TableContents"/>
              <w:spacing w:line="288" w:lineRule="auto"/>
              <w:jc w:val="center"/>
            </w:pPr>
            <w:r>
              <w:t>8</w:t>
            </w:r>
          </w:p>
        </w:tc>
        <w:tc>
          <w:tcPr>
            <w:tcW w:w="183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AAA60AE" w14:textId="77777777" w:rsidR="00000000" w:rsidRDefault="00000000">
            <w:pPr>
              <w:pStyle w:val="TableContents"/>
              <w:spacing w:line="288" w:lineRule="auto"/>
              <w:jc w:val="center"/>
            </w:pPr>
            <w:r>
              <w:t>4</w:t>
            </w:r>
          </w:p>
        </w:tc>
      </w:tr>
      <w:tr w:rsidR="00000000" w14:paraId="553C4E9B" w14:textId="77777777">
        <w:tc>
          <w:tcPr>
            <w:tcW w:w="2325" w:type="dxa"/>
            <w:tcBorders>
              <w:top w:val="single" w:sz="2" w:space="0" w:color="000001"/>
              <w:left w:val="single" w:sz="2" w:space="0" w:color="000001"/>
              <w:bottom w:val="single" w:sz="2" w:space="0" w:color="000001"/>
            </w:tcBorders>
            <w:shd w:val="clear" w:color="auto" w:fill="FFFFFF"/>
            <w:vAlign w:val="center"/>
          </w:tcPr>
          <w:p w14:paraId="36DE2AB7" w14:textId="77777777" w:rsidR="00000000" w:rsidRDefault="00000000">
            <w:pPr>
              <w:pStyle w:val="TableContents"/>
              <w:spacing w:line="288" w:lineRule="auto"/>
              <w:jc w:val="center"/>
            </w:pPr>
            <w:r>
              <w:t>Too Awful to Contemplate</w:t>
            </w:r>
          </w:p>
        </w:tc>
        <w:tc>
          <w:tcPr>
            <w:tcW w:w="1815" w:type="dxa"/>
            <w:tcBorders>
              <w:top w:val="single" w:sz="2" w:space="0" w:color="000001"/>
              <w:left w:val="single" w:sz="2" w:space="0" w:color="000001"/>
              <w:bottom w:val="single" w:sz="2" w:space="0" w:color="000001"/>
            </w:tcBorders>
            <w:shd w:val="clear" w:color="auto" w:fill="FFFFFF"/>
            <w:vAlign w:val="center"/>
          </w:tcPr>
          <w:p w14:paraId="04198A59" w14:textId="77777777" w:rsidR="00000000" w:rsidRDefault="00000000">
            <w:pPr>
              <w:pStyle w:val="TableContents"/>
              <w:spacing w:line="288" w:lineRule="auto"/>
              <w:jc w:val="center"/>
            </w:pPr>
            <w:r>
              <w:t>5</w:t>
            </w:r>
          </w:p>
        </w:tc>
        <w:tc>
          <w:tcPr>
            <w:tcW w:w="1695" w:type="dxa"/>
            <w:tcBorders>
              <w:top w:val="single" w:sz="2" w:space="0" w:color="000001"/>
              <w:left w:val="single" w:sz="2" w:space="0" w:color="000001"/>
              <w:bottom w:val="single" w:sz="2" w:space="0" w:color="000001"/>
            </w:tcBorders>
            <w:shd w:val="clear" w:color="auto" w:fill="FFFFFF"/>
            <w:vAlign w:val="center"/>
          </w:tcPr>
          <w:p w14:paraId="62DD1FF8" w14:textId="77777777" w:rsidR="00000000" w:rsidRDefault="00000000">
            <w:pPr>
              <w:pStyle w:val="TableContents"/>
              <w:spacing w:line="288" w:lineRule="auto"/>
              <w:jc w:val="center"/>
            </w:pPr>
            <w:r>
              <w:t>8</w:t>
            </w:r>
          </w:p>
        </w:tc>
        <w:tc>
          <w:tcPr>
            <w:tcW w:w="1935" w:type="dxa"/>
            <w:tcBorders>
              <w:top w:val="single" w:sz="2" w:space="0" w:color="000001"/>
              <w:left w:val="single" w:sz="2" w:space="0" w:color="000001"/>
              <w:bottom w:val="single" w:sz="2" w:space="0" w:color="000001"/>
            </w:tcBorders>
            <w:shd w:val="clear" w:color="auto" w:fill="FFFFFF"/>
            <w:vAlign w:val="center"/>
          </w:tcPr>
          <w:p w14:paraId="58204A4E" w14:textId="77777777" w:rsidR="00000000" w:rsidRDefault="00000000">
            <w:pPr>
              <w:pStyle w:val="TableContents"/>
              <w:spacing w:line="288" w:lineRule="auto"/>
              <w:jc w:val="center"/>
            </w:pPr>
            <w:r>
              <w:t>10</w:t>
            </w:r>
          </w:p>
        </w:tc>
        <w:tc>
          <w:tcPr>
            <w:tcW w:w="183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9CF6AAD" w14:textId="77777777" w:rsidR="00000000" w:rsidRDefault="00000000">
            <w:pPr>
              <w:pStyle w:val="TableContents"/>
              <w:spacing w:line="288" w:lineRule="auto"/>
              <w:jc w:val="center"/>
            </w:pPr>
            <w:r>
              <w:t>6</w:t>
            </w:r>
          </w:p>
        </w:tc>
      </w:tr>
    </w:tbl>
    <w:p w14:paraId="05A06F65" w14:textId="77777777" w:rsidR="00000000" w:rsidRDefault="00000000">
      <w:pPr>
        <w:pStyle w:val="Heading3"/>
      </w:pPr>
      <w:r>
        <w:t>Tolls</w:t>
      </w:r>
    </w:p>
    <w:p w14:paraId="76DE3C6C" w14:textId="77777777" w:rsidR="00000000" w:rsidRDefault="00000000">
      <w:pPr>
        <w:numPr>
          <w:ilvl w:val="0"/>
          <w:numId w:val="64"/>
        </w:numPr>
      </w:pPr>
      <w:r>
        <w:t>The other key game statistic for a foe, listed above, is its Toll.</w:t>
      </w:r>
    </w:p>
    <w:p w14:paraId="46C0E70E" w14:textId="77777777" w:rsidR="00000000" w:rsidRDefault="00000000">
      <w:pPr>
        <w:numPr>
          <w:ilvl w:val="0"/>
          <w:numId w:val="64"/>
        </w:numPr>
      </w:pPr>
      <w:r>
        <w:t xml:space="preserve">Even a protagonist who wins a fight sometimes gets banged up along the way. Tolls represent the negligible bumps, scrapes, jars, and jolts investigators sustain as they dish out worse to their enemies. </w:t>
      </w:r>
    </w:p>
    <w:p w14:paraId="716CEC9C" w14:textId="77777777" w:rsidR="00000000" w:rsidRDefault="00000000">
      <w:pPr>
        <w:numPr>
          <w:ilvl w:val="0"/>
          <w:numId w:val="64"/>
        </w:numPr>
      </w:pPr>
      <w:r>
        <w:lastRenderedPageBreak/>
        <w:t>Players pay Tolls from any combination of Athletics, Fighting, and Health. Characters who can’t or won’t pay the Toll instead take foe’s Minor Injury card.</w:t>
      </w:r>
    </w:p>
    <w:p w14:paraId="7ABE056B" w14:textId="77777777" w:rsidR="00000000" w:rsidRDefault="00000000">
      <w:pPr>
        <w:numPr>
          <w:ilvl w:val="0"/>
          <w:numId w:val="64"/>
        </w:numPr>
      </w:pPr>
      <w:r>
        <w:t>As you can see from the above table, only the more formidable foes, who will knock you around a bit before you put them down, impose Tolls.</w:t>
      </w:r>
    </w:p>
    <w:p w14:paraId="66E2D7AC" w14:textId="77777777" w:rsidR="00000000" w:rsidRDefault="00000000">
      <w:pPr>
        <w:numPr>
          <w:ilvl w:val="0"/>
          <w:numId w:val="64"/>
        </w:numPr>
      </w:pPr>
      <w:r>
        <w:t>In standard GUMSHOE, the equivalent of a Toll is a Health point loss that leaves you above 0 Health.</w:t>
      </w:r>
    </w:p>
    <w:p w14:paraId="2778E0CA" w14:textId="77777777" w:rsidR="00000000" w:rsidRDefault="00000000">
      <w:pPr>
        <w:numPr>
          <w:ilvl w:val="0"/>
          <w:numId w:val="64"/>
        </w:numPr>
      </w:pPr>
      <w:r>
        <w:t xml:space="preserve">You might also compare them to the small hit point losses common to other roleplaying games, like </w:t>
      </w:r>
      <w:r>
        <w:rPr>
          <w:i/>
        </w:rPr>
        <w:t>D&amp;D</w:t>
      </w:r>
      <w:r>
        <w:t xml:space="preserve"> and </w:t>
      </w:r>
      <w:r>
        <w:rPr>
          <w:rStyle w:val="Emphasis"/>
        </w:rPr>
        <w:t>13th Age</w:t>
      </w:r>
      <w:r>
        <w:t>.</w:t>
      </w:r>
    </w:p>
    <w:p w14:paraId="63547029" w14:textId="77777777" w:rsidR="00000000" w:rsidRDefault="00000000">
      <w:pPr>
        <w:pStyle w:val="Heading3"/>
      </w:pPr>
      <w:r>
        <w:t>Fight Tracker</w:t>
      </w:r>
    </w:p>
    <w:p w14:paraId="395FB960" w14:textId="77777777" w:rsidR="00000000" w:rsidRDefault="00000000">
      <w:pPr>
        <w:numPr>
          <w:ilvl w:val="0"/>
          <w:numId w:val="64"/>
        </w:numPr>
      </w:pPr>
      <w:r>
        <w:t>To aid you in running the fight, ready a copy of the handy blank table we call the Fight Tracker. A page of Fight Trackers appears in this book’s Appendix, p. XX. Or find one formatted for your standard printer paper size at Pelgrane’s Yellow King resource page, which you can locate from pelgranepress.com.</w:t>
      </w:r>
    </w:p>
    <w:p w14:paraId="2857619B" w14:textId="77777777" w:rsidR="00000000" w:rsidRDefault="00000000">
      <w:pPr>
        <w:numPr>
          <w:ilvl w:val="0"/>
          <w:numId w:val="64"/>
        </w:numPr>
      </w:pPr>
    </w:p>
    <w:tbl>
      <w:tblPr>
        <w:tblW w:w="0" w:type="auto"/>
        <w:tblInd w:w="100" w:type="dxa"/>
        <w:tblLayout w:type="fixed"/>
        <w:tblCellMar>
          <w:top w:w="100" w:type="dxa"/>
          <w:left w:w="100" w:type="dxa"/>
          <w:bottom w:w="100" w:type="dxa"/>
          <w:right w:w="100" w:type="dxa"/>
        </w:tblCellMar>
        <w:tblLook w:val="0000" w:firstRow="0" w:lastRow="0" w:firstColumn="0" w:lastColumn="0" w:noHBand="0" w:noVBand="0"/>
      </w:tblPr>
      <w:tblGrid>
        <w:gridCol w:w="1132"/>
        <w:gridCol w:w="1132"/>
        <w:gridCol w:w="1133"/>
        <w:gridCol w:w="1132"/>
        <w:gridCol w:w="1132"/>
        <w:gridCol w:w="1133"/>
        <w:gridCol w:w="1132"/>
        <w:gridCol w:w="1794"/>
      </w:tblGrid>
      <w:tr w:rsidR="00000000" w14:paraId="19D9C8D2" w14:textId="77777777">
        <w:tc>
          <w:tcPr>
            <w:tcW w:w="1132" w:type="dxa"/>
            <w:tcBorders>
              <w:top w:val="single" w:sz="8" w:space="0" w:color="000001"/>
              <w:left w:val="single" w:sz="8" w:space="0" w:color="000001"/>
              <w:bottom w:val="single" w:sz="8" w:space="0" w:color="000001"/>
            </w:tcBorders>
            <w:shd w:val="clear" w:color="auto" w:fill="auto"/>
            <w:vAlign w:val="center"/>
          </w:tcPr>
          <w:p w14:paraId="3B4846F5" w14:textId="77777777" w:rsidR="00000000" w:rsidRDefault="00000000">
            <w:pPr>
              <w:pStyle w:val="TableContents"/>
              <w:numPr>
                <w:ilvl w:val="0"/>
                <w:numId w:val="64"/>
              </w:numPr>
              <w:spacing w:after="0" w:line="288" w:lineRule="auto"/>
            </w:pPr>
            <w:r>
              <w:rPr>
                <w:rFonts w:ascii="Merriweather" w:hAnsi="Merriweather" w:cs="Merriweather"/>
                <w:b/>
                <w:bCs/>
              </w:rPr>
              <w:t>Player</w:t>
            </w:r>
          </w:p>
        </w:tc>
        <w:tc>
          <w:tcPr>
            <w:tcW w:w="1132" w:type="dxa"/>
            <w:tcBorders>
              <w:top w:val="single" w:sz="8" w:space="0" w:color="000001"/>
              <w:left w:val="single" w:sz="8" w:space="0" w:color="000001"/>
              <w:bottom w:val="single" w:sz="8" w:space="0" w:color="000001"/>
            </w:tcBorders>
            <w:shd w:val="clear" w:color="auto" w:fill="auto"/>
            <w:vAlign w:val="center"/>
          </w:tcPr>
          <w:p w14:paraId="5ED70210" w14:textId="77777777" w:rsidR="00000000" w:rsidRDefault="00000000">
            <w:pPr>
              <w:pStyle w:val="TableContents"/>
              <w:numPr>
                <w:ilvl w:val="0"/>
                <w:numId w:val="64"/>
              </w:numPr>
              <w:snapToGrid w:val="0"/>
              <w:spacing w:after="0" w:line="288" w:lineRule="auto"/>
              <w:rPr>
                <w:rFonts w:ascii="Merriweather" w:hAnsi="Merriweather" w:cs="Merriweather"/>
              </w:rPr>
            </w:pPr>
          </w:p>
        </w:tc>
        <w:tc>
          <w:tcPr>
            <w:tcW w:w="1133" w:type="dxa"/>
            <w:tcBorders>
              <w:top w:val="single" w:sz="8" w:space="0" w:color="000001"/>
              <w:left w:val="single" w:sz="8" w:space="0" w:color="000001"/>
              <w:bottom w:val="single" w:sz="8" w:space="0" w:color="000001"/>
            </w:tcBorders>
            <w:shd w:val="clear" w:color="auto" w:fill="auto"/>
            <w:vAlign w:val="center"/>
          </w:tcPr>
          <w:p w14:paraId="79771094" w14:textId="77777777" w:rsidR="00000000" w:rsidRDefault="00000000">
            <w:pPr>
              <w:pStyle w:val="TableContents"/>
              <w:numPr>
                <w:ilvl w:val="0"/>
                <w:numId w:val="64"/>
              </w:numPr>
              <w:snapToGrid w:val="0"/>
              <w:spacing w:after="0" w:line="288" w:lineRule="auto"/>
              <w:rPr>
                <w:rFonts w:ascii="Merriweather" w:hAnsi="Merriweather" w:cs="Merriweather"/>
              </w:rPr>
            </w:pPr>
          </w:p>
        </w:tc>
        <w:tc>
          <w:tcPr>
            <w:tcW w:w="1132" w:type="dxa"/>
            <w:tcBorders>
              <w:top w:val="single" w:sz="8" w:space="0" w:color="000001"/>
              <w:left w:val="single" w:sz="8" w:space="0" w:color="000001"/>
              <w:bottom w:val="single" w:sz="8" w:space="0" w:color="000001"/>
            </w:tcBorders>
            <w:shd w:val="clear" w:color="auto" w:fill="auto"/>
            <w:vAlign w:val="center"/>
          </w:tcPr>
          <w:p w14:paraId="67C3E5C4" w14:textId="77777777" w:rsidR="00000000" w:rsidRDefault="00000000">
            <w:pPr>
              <w:pStyle w:val="TableContents"/>
              <w:numPr>
                <w:ilvl w:val="0"/>
                <w:numId w:val="64"/>
              </w:numPr>
              <w:snapToGrid w:val="0"/>
              <w:spacing w:after="0" w:line="288" w:lineRule="auto"/>
              <w:rPr>
                <w:rFonts w:ascii="Merriweather" w:hAnsi="Merriweather" w:cs="Merriweather"/>
              </w:rPr>
            </w:pPr>
          </w:p>
        </w:tc>
        <w:tc>
          <w:tcPr>
            <w:tcW w:w="1132" w:type="dxa"/>
            <w:tcBorders>
              <w:top w:val="single" w:sz="8" w:space="0" w:color="000001"/>
              <w:left w:val="single" w:sz="8" w:space="0" w:color="000001"/>
              <w:bottom w:val="single" w:sz="8" w:space="0" w:color="000001"/>
            </w:tcBorders>
            <w:shd w:val="clear" w:color="auto" w:fill="auto"/>
            <w:vAlign w:val="center"/>
          </w:tcPr>
          <w:p w14:paraId="61526E89" w14:textId="77777777" w:rsidR="00000000" w:rsidRDefault="00000000">
            <w:pPr>
              <w:pStyle w:val="TableContents"/>
              <w:numPr>
                <w:ilvl w:val="0"/>
                <w:numId w:val="64"/>
              </w:numPr>
              <w:snapToGrid w:val="0"/>
              <w:spacing w:after="0" w:line="288" w:lineRule="auto"/>
              <w:rPr>
                <w:rFonts w:ascii="Merriweather" w:hAnsi="Merriweather" w:cs="Merriweather"/>
              </w:rPr>
            </w:pPr>
          </w:p>
        </w:tc>
        <w:tc>
          <w:tcPr>
            <w:tcW w:w="1133" w:type="dxa"/>
            <w:tcBorders>
              <w:top w:val="single" w:sz="8" w:space="0" w:color="000001"/>
              <w:left w:val="single" w:sz="8" w:space="0" w:color="000001"/>
              <w:bottom w:val="single" w:sz="8" w:space="0" w:color="000001"/>
            </w:tcBorders>
            <w:shd w:val="clear" w:color="auto" w:fill="auto"/>
            <w:vAlign w:val="center"/>
          </w:tcPr>
          <w:p w14:paraId="326771E9" w14:textId="77777777" w:rsidR="00000000" w:rsidRDefault="00000000">
            <w:pPr>
              <w:pStyle w:val="TableContents"/>
              <w:numPr>
                <w:ilvl w:val="0"/>
                <w:numId w:val="64"/>
              </w:numPr>
              <w:snapToGrid w:val="0"/>
              <w:rPr>
                <w:rFonts w:ascii="Merriweather" w:hAnsi="Merriweather" w:cs="Merriweather"/>
              </w:rPr>
            </w:pPr>
          </w:p>
        </w:tc>
        <w:tc>
          <w:tcPr>
            <w:tcW w:w="1132" w:type="dxa"/>
            <w:tcBorders>
              <w:top w:val="single" w:sz="8" w:space="0" w:color="000001"/>
              <w:left w:val="single" w:sz="8" w:space="0" w:color="000001"/>
              <w:bottom w:val="single" w:sz="8" w:space="0" w:color="000001"/>
            </w:tcBorders>
            <w:shd w:val="clear" w:color="auto" w:fill="auto"/>
            <w:vAlign w:val="center"/>
          </w:tcPr>
          <w:p w14:paraId="4589BFF3" w14:textId="77777777" w:rsidR="00000000" w:rsidRDefault="00000000">
            <w:pPr>
              <w:pStyle w:val="TableContents"/>
              <w:numPr>
                <w:ilvl w:val="0"/>
                <w:numId w:val="64"/>
              </w:numPr>
              <w:snapToGrid w:val="0"/>
              <w:rPr>
                <w:rFonts w:ascii="Merriweather" w:hAnsi="Merriweather" w:cs="Merriweather"/>
              </w:rPr>
            </w:pP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095B1FB" w14:textId="77777777" w:rsidR="00000000" w:rsidRDefault="00000000">
            <w:pPr>
              <w:pStyle w:val="TableContents"/>
              <w:numPr>
                <w:ilvl w:val="0"/>
                <w:numId w:val="64"/>
              </w:numPr>
              <w:snapToGrid w:val="0"/>
              <w:rPr>
                <w:rFonts w:ascii="Merriweather" w:hAnsi="Merriweather" w:cs="Merriweather"/>
              </w:rPr>
            </w:pPr>
          </w:p>
        </w:tc>
      </w:tr>
      <w:tr w:rsidR="00000000" w14:paraId="578BBA08" w14:textId="77777777">
        <w:tc>
          <w:tcPr>
            <w:tcW w:w="1132" w:type="dxa"/>
            <w:tcBorders>
              <w:top w:val="single" w:sz="8" w:space="0" w:color="000001"/>
              <w:left w:val="single" w:sz="8" w:space="0" w:color="000001"/>
              <w:bottom w:val="single" w:sz="8" w:space="0" w:color="000001"/>
            </w:tcBorders>
            <w:shd w:val="clear" w:color="auto" w:fill="auto"/>
            <w:vAlign w:val="center"/>
          </w:tcPr>
          <w:p w14:paraId="52F9E393" w14:textId="77777777" w:rsidR="00000000" w:rsidRDefault="00000000">
            <w:pPr>
              <w:pStyle w:val="TableContents"/>
              <w:numPr>
                <w:ilvl w:val="0"/>
                <w:numId w:val="64"/>
              </w:numPr>
              <w:spacing w:after="0" w:line="288" w:lineRule="auto"/>
            </w:pPr>
            <w:r>
              <w:rPr>
                <w:rFonts w:ascii="Merriweather" w:hAnsi="Merriweather" w:cs="Merriweather"/>
                <w:b/>
                <w:bCs/>
              </w:rPr>
              <w:t>Spend</w:t>
            </w:r>
          </w:p>
        </w:tc>
        <w:tc>
          <w:tcPr>
            <w:tcW w:w="1132" w:type="dxa"/>
            <w:tcBorders>
              <w:top w:val="single" w:sz="8" w:space="0" w:color="000001"/>
              <w:left w:val="single" w:sz="8" w:space="0" w:color="000001"/>
              <w:bottom w:val="single" w:sz="8" w:space="0" w:color="000001"/>
            </w:tcBorders>
            <w:shd w:val="clear" w:color="auto" w:fill="auto"/>
            <w:vAlign w:val="center"/>
          </w:tcPr>
          <w:p w14:paraId="579C5C96" w14:textId="77777777" w:rsidR="00000000" w:rsidRDefault="00000000">
            <w:pPr>
              <w:pStyle w:val="TableContents"/>
              <w:numPr>
                <w:ilvl w:val="0"/>
                <w:numId w:val="64"/>
              </w:numPr>
              <w:snapToGrid w:val="0"/>
              <w:spacing w:after="0" w:line="288" w:lineRule="auto"/>
              <w:rPr>
                <w:rFonts w:ascii="Merriweather" w:hAnsi="Merriweather" w:cs="Merriweather"/>
              </w:rPr>
            </w:pPr>
          </w:p>
        </w:tc>
        <w:tc>
          <w:tcPr>
            <w:tcW w:w="1133" w:type="dxa"/>
            <w:tcBorders>
              <w:top w:val="single" w:sz="8" w:space="0" w:color="000001"/>
              <w:left w:val="single" w:sz="8" w:space="0" w:color="000001"/>
              <w:bottom w:val="single" w:sz="8" w:space="0" w:color="000001"/>
            </w:tcBorders>
            <w:shd w:val="clear" w:color="auto" w:fill="auto"/>
            <w:vAlign w:val="center"/>
          </w:tcPr>
          <w:p w14:paraId="2498CCB2" w14:textId="77777777" w:rsidR="00000000" w:rsidRDefault="00000000">
            <w:pPr>
              <w:pStyle w:val="TableContents"/>
              <w:numPr>
                <w:ilvl w:val="0"/>
                <w:numId w:val="64"/>
              </w:numPr>
              <w:snapToGrid w:val="0"/>
              <w:spacing w:after="0" w:line="288" w:lineRule="auto"/>
              <w:rPr>
                <w:rFonts w:ascii="Merriweather" w:hAnsi="Merriweather" w:cs="Merriweather"/>
              </w:rPr>
            </w:pPr>
          </w:p>
        </w:tc>
        <w:tc>
          <w:tcPr>
            <w:tcW w:w="1132" w:type="dxa"/>
            <w:tcBorders>
              <w:top w:val="single" w:sz="8" w:space="0" w:color="000001"/>
              <w:left w:val="single" w:sz="8" w:space="0" w:color="000001"/>
              <w:bottom w:val="single" w:sz="8" w:space="0" w:color="000001"/>
            </w:tcBorders>
            <w:shd w:val="clear" w:color="auto" w:fill="auto"/>
            <w:vAlign w:val="center"/>
          </w:tcPr>
          <w:p w14:paraId="14F19937" w14:textId="77777777" w:rsidR="00000000" w:rsidRDefault="00000000">
            <w:pPr>
              <w:pStyle w:val="TableContents"/>
              <w:numPr>
                <w:ilvl w:val="0"/>
                <w:numId w:val="64"/>
              </w:numPr>
              <w:snapToGrid w:val="0"/>
              <w:spacing w:after="0" w:line="288" w:lineRule="auto"/>
              <w:rPr>
                <w:rFonts w:ascii="Merriweather" w:hAnsi="Merriweather" w:cs="Merriweather"/>
              </w:rPr>
            </w:pPr>
          </w:p>
        </w:tc>
        <w:tc>
          <w:tcPr>
            <w:tcW w:w="1132" w:type="dxa"/>
            <w:tcBorders>
              <w:top w:val="single" w:sz="8" w:space="0" w:color="000001"/>
              <w:left w:val="single" w:sz="8" w:space="0" w:color="000001"/>
              <w:bottom w:val="single" w:sz="8" w:space="0" w:color="000001"/>
            </w:tcBorders>
            <w:shd w:val="clear" w:color="auto" w:fill="auto"/>
            <w:vAlign w:val="center"/>
          </w:tcPr>
          <w:p w14:paraId="138F9093" w14:textId="77777777" w:rsidR="00000000" w:rsidRDefault="00000000">
            <w:pPr>
              <w:pStyle w:val="TableContents"/>
              <w:numPr>
                <w:ilvl w:val="0"/>
                <w:numId w:val="64"/>
              </w:numPr>
              <w:snapToGrid w:val="0"/>
              <w:rPr>
                <w:rFonts w:ascii="Merriweather" w:hAnsi="Merriweather" w:cs="Merriweather"/>
              </w:rPr>
            </w:pPr>
          </w:p>
        </w:tc>
        <w:tc>
          <w:tcPr>
            <w:tcW w:w="1133" w:type="dxa"/>
            <w:tcBorders>
              <w:top w:val="single" w:sz="8" w:space="0" w:color="000001"/>
              <w:left w:val="single" w:sz="8" w:space="0" w:color="000001"/>
              <w:bottom w:val="single" w:sz="8" w:space="0" w:color="000001"/>
            </w:tcBorders>
            <w:shd w:val="clear" w:color="auto" w:fill="auto"/>
            <w:vAlign w:val="center"/>
          </w:tcPr>
          <w:p w14:paraId="05AA16B8" w14:textId="77777777" w:rsidR="00000000" w:rsidRDefault="00000000">
            <w:pPr>
              <w:pStyle w:val="TableContents"/>
              <w:numPr>
                <w:ilvl w:val="0"/>
                <w:numId w:val="64"/>
              </w:numPr>
              <w:snapToGrid w:val="0"/>
              <w:rPr>
                <w:rFonts w:ascii="Merriweather" w:hAnsi="Merriweather" w:cs="Merriweather"/>
              </w:rPr>
            </w:pPr>
          </w:p>
        </w:tc>
        <w:tc>
          <w:tcPr>
            <w:tcW w:w="1132" w:type="dxa"/>
            <w:tcBorders>
              <w:top w:val="single" w:sz="8" w:space="0" w:color="000001"/>
              <w:left w:val="single" w:sz="8" w:space="0" w:color="000001"/>
              <w:bottom w:val="single" w:sz="8" w:space="0" w:color="000001"/>
            </w:tcBorders>
            <w:shd w:val="clear" w:color="auto" w:fill="auto"/>
            <w:vAlign w:val="center"/>
          </w:tcPr>
          <w:p w14:paraId="693656F9" w14:textId="77777777" w:rsidR="00000000" w:rsidRDefault="00000000">
            <w:pPr>
              <w:pStyle w:val="TableContents"/>
              <w:numPr>
                <w:ilvl w:val="0"/>
                <w:numId w:val="64"/>
              </w:numPr>
              <w:snapToGrid w:val="0"/>
              <w:rPr>
                <w:rFonts w:ascii="Merriweather" w:hAnsi="Merriweather" w:cs="Merriweather"/>
              </w:rPr>
            </w:pP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4B38F42" w14:textId="77777777" w:rsidR="00000000" w:rsidRDefault="00000000">
            <w:pPr>
              <w:pStyle w:val="TableContents"/>
              <w:numPr>
                <w:ilvl w:val="0"/>
                <w:numId w:val="64"/>
              </w:numPr>
              <w:snapToGrid w:val="0"/>
              <w:rPr>
                <w:rFonts w:ascii="Merriweather" w:hAnsi="Merriweather" w:cs="Merriweather"/>
              </w:rPr>
            </w:pPr>
          </w:p>
        </w:tc>
      </w:tr>
      <w:tr w:rsidR="00000000" w14:paraId="57A60133" w14:textId="77777777">
        <w:tc>
          <w:tcPr>
            <w:tcW w:w="1132" w:type="dxa"/>
            <w:tcBorders>
              <w:top w:val="single" w:sz="8" w:space="0" w:color="000001"/>
              <w:left w:val="single" w:sz="8" w:space="0" w:color="000001"/>
              <w:bottom w:val="single" w:sz="8" w:space="0" w:color="000001"/>
            </w:tcBorders>
            <w:shd w:val="clear" w:color="auto" w:fill="auto"/>
            <w:vAlign w:val="center"/>
          </w:tcPr>
          <w:p w14:paraId="266CA3B1" w14:textId="77777777" w:rsidR="00000000" w:rsidRDefault="00000000">
            <w:pPr>
              <w:pStyle w:val="TableContents"/>
              <w:numPr>
                <w:ilvl w:val="0"/>
                <w:numId w:val="64"/>
              </w:numPr>
              <w:spacing w:after="0" w:line="288" w:lineRule="auto"/>
            </w:pPr>
            <w:r>
              <w:rPr>
                <w:rFonts w:ascii="Merriweather" w:hAnsi="Merriweather" w:cs="Merriweather"/>
                <w:b/>
                <w:bCs/>
              </w:rPr>
              <w:t>Margin</w:t>
            </w:r>
          </w:p>
        </w:tc>
        <w:tc>
          <w:tcPr>
            <w:tcW w:w="1132" w:type="dxa"/>
            <w:tcBorders>
              <w:top w:val="single" w:sz="8" w:space="0" w:color="000001"/>
              <w:left w:val="single" w:sz="8" w:space="0" w:color="000001"/>
              <w:bottom w:val="single" w:sz="8" w:space="0" w:color="000001"/>
            </w:tcBorders>
            <w:shd w:val="clear" w:color="auto" w:fill="auto"/>
            <w:vAlign w:val="center"/>
          </w:tcPr>
          <w:p w14:paraId="30D08E86" w14:textId="77777777" w:rsidR="00000000" w:rsidRDefault="00000000">
            <w:pPr>
              <w:pStyle w:val="TableContents"/>
              <w:numPr>
                <w:ilvl w:val="0"/>
                <w:numId w:val="64"/>
              </w:numPr>
              <w:snapToGrid w:val="0"/>
            </w:pPr>
          </w:p>
        </w:tc>
        <w:tc>
          <w:tcPr>
            <w:tcW w:w="1133" w:type="dxa"/>
            <w:tcBorders>
              <w:top w:val="single" w:sz="8" w:space="0" w:color="000001"/>
              <w:left w:val="single" w:sz="8" w:space="0" w:color="000001"/>
              <w:bottom w:val="single" w:sz="8" w:space="0" w:color="000001"/>
            </w:tcBorders>
            <w:shd w:val="clear" w:color="auto" w:fill="auto"/>
            <w:vAlign w:val="center"/>
          </w:tcPr>
          <w:p w14:paraId="4BF8809F" w14:textId="77777777" w:rsidR="00000000" w:rsidRDefault="00000000">
            <w:pPr>
              <w:pStyle w:val="TableContents"/>
              <w:numPr>
                <w:ilvl w:val="0"/>
                <w:numId w:val="64"/>
              </w:numPr>
              <w:snapToGrid w:val="0"/>
            </w:pPr>
          </w:p>
        </w:tc>
        <w:tc>
          <w:tcPr>
            <w:tcW w:w="1132" w:type="dxa"/>
            <w:tcBorders>
              <w:top w:val="single" w:sz="8" w:space="0" w:color="000001"/>
              <w:left w:val="single" w:sz="8" w:space="0" w:color="000001"/>
              <w:bottom w:val="single" w:sz="8" w:space="0" w:color="000001"/>
            </w:tcBorders>
            <w:shd w:val="clear" w:color="auto" w:fill="auto"/>
            <w:vAlign w:val="center"/>
          </w:tcPr>
          <w:p w14:paraId="176B3AB7" w14:textId="77777777" w:rsidR="00000000" w:rsidRDefault="00000000">
            <w:pPr>
              <w:pStyle w:val="TableContents"/>
              <w:numPr>
                <w:ilvl w:val="0"/>
                <w:numId w:val="64"/>
              </w:numPr>
              <w:snapToGrid w:val="0"/>
              <w:spacing w:after="0" w:line="288" w:lineRule="auto"/>
              <w:rPr>
                <w:rFonts w:ascii="Merriweather" w:hAnsi="Merriweather" w:cs="Merriweather"/>
              </w:rPr>
            </w:pPr>
          </w:p>
        </w:tc>
        <w:tc>
          <w:tcPr>
            <w:tcW w:w="1132" w:type="dxa"/>
            <w:tcBorders>
              <w:top w:val="single" w:sz="8" w:space="0" w:color="000001"/>
              <w:left w:val="single" w:sz="8" w:space="0" w:color="000001"/>
              <w:bottom w:val="single" w:sz="8" w:space="0" w:color="000001"/>
            </w:tcBorders>
            <w:shd w:val="clear" w:color="auto" w:fill="auto"/>
            <w:vAlign w:val="center"/>
          </w:tcPr>
          <w:p w14:paraId="07B847FD" w14:textId="77777777" w:rsidR="00000000" w:rsidRDefault="00000000">
            <w:pPr>
              <w:pStyle w:val="TableContents"/>
              <w:numPr>
                <w:ilvl w:val="0"/>
                <w:numId w:val="64"/>
              </w:numPr>
              <w:snapToGrid w:val="0"/>
              <w:rPr>
                <w:rFonts w:ascii="Merriweather" w:hAnsi="Merriweather" w:cs="Merriweather"/>
              </w:rPr>
            </w:pPr>
          </w:p>
        </w:tc>
        <w:tc>
          <w:tcPr>
            <w:tcW w:w="1133" w:type="dxa"/>
            <w:tcBorders>
              <w:top w:val="single" w:sz="8" w:space="0" w:color="000001"/>
              <w:left w:val="single" w:sz="8" w:space="0" w:color="000001"/>
              <w:bottom w:val="single" w:sz="8" w:space="0" w:color="000001"/>
            </w:tcBorders>
            <w:shd w:val="clear" w:color="auto" w:fill="auto"/>
            <w:vAlign w:val="center"/>
          </w:tcPr>
          <w:p w14:paraId="43AE6FA7" w14:textId="77777777" w:rsidR="00000000" w:rsidRDefault="00000000">
            <w:pPr>
              <w:pStyle w:val="TableContents"/>
              <w:numPr>
                <w:ilvl w:val="0"/>
                <w:numId w:val="64"/>
              </w:numPr>
              <w:snapToGrid w:val="0"/>
              <w:rPr>
                <w:rFonts w:ascii="Merriweather" w:hAnsi="Merriweather" w:cs="Merriweather"/>
              </w:rPr>
            </w:pPr>
          </w:p>
        </w:tc>
        <w:tc>
          <w:tcPr>
            <w:tcW w:w="1132" w:type="dxa"/>
            <w:tcBorders>
              <w:top w:val="single" w:sz="8" w:space="0" w:color="000001"/>
              <w:left w:val="single" w:sz="8" w:space="0" w:color="000001"/>
              <w:bottom w:val="single" w:sz="8" w:space="0" w:color="000001"/>
            </w:tcBorders>
            <w:shd w:val="clear" w:color="auto" w:fill="auto"/>
            <w:vAlign w:val="center"/>
          </w:tcPr>
          <w:p w14:paraId="15FE4318" w14:textId="77777777" w:rsidR="00000000" w:rsidRDefault="00000000">
            <w:pPr>
              <w:pStyle w:val="TableContents"/>
              <w:numPr>
                <w:ilvl w:val="0"/>
                <w:numId w:val="64"/>
              </w:numPr>
              <w:snapToGrid w:val="0"/>
              <w:rPr>
                <w:rFonts w:ascii="Merriweather" w:hAnsi="Merriweather" w:cs="Merriweather"/>
              </w:rPr>
            </w:pP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660B8FF" w14:textId="77777777" w:rsidR="00000000" w:rsidRDefault="00000000">
            <w:pPr>
              <w:pStyle w:val="TableContents"/>
              <w:numPr>
                <w:ilvl w:val="0"/>
                <w:numId w:val="64"/>
              </w:numPr>
              <w:snapToGrid w:val="0"/>
              <w:rPr>
                <w:rFonts w:ascii="Merriweather" w:hAnsi="Merriweather" w:cs="Merriweather"/>
              </w:rPr>
            </w:pPr>
          </w:p>
        </w:tc>
      </w:tr>
      <w:tr w:rsidR="00000000" w14:paraId="383CDD22" w14:textId="77777777">
        <w:tc>
          <w:tcPr>
            <w:tcW w:w="1132" w:type="dxa"/>
            <w:tcBorders>
              <w:top w:val="single" w:sz="8" w:space="0" w:color="000001"/>
              <w:left w:val="single" w:sz="8" w:space="0" w:color="000001"/>
              <w:bottom w:val="single" w:sz="8" w:space="0" w:color="000001"/>
            </w:tcBorders>
            <w:shd w:val="clear" w:color="auto" w:fill="auto"/>
            <w:vAlign w:val="center"/>
          </w:tcPr>
          <w:p w14:paraId="1688F751" w14:textId="77777777" w:rsidR="00000000" w:rsidRDefault="00000000">
            <w:pPr>
              <w:pStyle w:val="TableContents"/>
              <w:numPr>
                <w:ilvl w:val="0"/>
                <w:numId w:val="64"/>
              </w:numPr>
              <w:spacing w:after="0" w:line="288" w:lineRule="auto"/>
            </w:pPr>
            <w:r>
              <w:rPr>
                <w:rFonts w:ascii="Merriweather" w:hAnsi="Merriweather" w:cs="Merriweather"/>
                <w:b/>
                <w:bCs/>
              </w:rPr>
              <w:t>Total</w:t>
            </w:r>
          </w:p>
        </w:tc>
        <w:tc>
          <w:tcPr>
            <w:tcW w:w="1132" w:type="dxa"/>
            <w:tcBorders>
              <w:top w:val="single" w:sz="8" w:space="0" w:color="000001"/>
              <w:left w:val="single" w:sz="8" w:space="0" w:color="000001"/>
              <w:bottom w:val="single" w:sz="8" w:space="0" w:color="000001"/>
            </w:tcBorders>
            <w:shd w:val="clear" w:color="auto" w:fill="auto"/>
            <w:vAlign w:val="center"/>
          </w:tcPr>
          <w:p w14:paraId="1F84A696" w14:textId="77777777" w:rsidR="00000000" w:rsidRDefault="00000000">
            <w:pPr>
              <w:pStyle w:val="TableContents"/>
              <w:numPr>
                <w:ilvl w:val="0"/>
                <w:numId w:val="64"/>
              </w:numPr>
              <w:snapToGrid w:val="0"/>
            </w:pPr>
          </w:p>
        </w:tc>
        <w:tc>
          <w:tcPr>
            <w:tcW w:w="1133" w:type="dxa"/>
            <w:tcBorders>
              <w:top w:val="single" w:sz="8" w:space="0" w:color="000001"/>
              <w:left w:val="single" w:sz="8" w:space="0" w:color="000001"/>
              <w:bottom w:val="single" w:sz="8" w:space="0" w:color="000001"/>
            </w:tcBorders>
            <w:shd w:val="clear" w:color="auto" w:fill="auto"/>
            <w:vAlign w:val="center"/>
          </w:tcPr>
          <w:p w14:paraId="3EF778E5" w14:textId="77777777" w:rsidR="00000000" w:rsidRDefault="00000000">
            <w:pPr>
              <w:pStyle w:val="TableContents"/>
              <w:numPr>
                <w:ilvl w:val="0"/>
                <w:numId w:val="64"/>
              </w:numPr>
              <w:snapToGrid w:val="0"/>
            </w:pPr>
          </w:p>
        </w:tc>
        <w:tc>
          <w:tcPr>
            <w:tcW w:w="1132" w:type="dxa"/>
            <w:tcBorders>
              <w:top w:val="single" w:sz="8" w:space="0" w:color="000001"/>
              <w:left w:val="single" w:sz="8" w:space="0" w:color="000001"/>
              <w:bottom w:val="single" w:sz="8" w:space="0" w:color="000001"/>
            </w:tcBorders>
            <w:shd w:val="clear" w:color="auto" w:fill="auto"/>
            <w:vAlign w:val="center"/>
          </w:tcPr>
          <w:p w14:paraId="36E5D012" w14:textId="77777777" w:rsidR="00000000" w:rsidRDefault="00000000">
            <w:pPr>
              <w:pStyle w:val="TableContents"/>
              <w:numPr>
                <w:ilvl w:val="0"/>
                <w:numId w:val="64"/>
              </w:numPr>
              <w:snapToGrid w:val="0"/>
              <w:spacing w:after="0" w:line="288" w:lineRule="auto"/>
              <w:rPr>
                <w:rFonts w:ascii="Merriweather" w:hAnsi="Merriweather" w:cs="Merriweather"/>
              </w:rPr>
            </w:pPr>
          </w:p>
        </w:tc>
        <w:tc>
          <w:tcPr>
            <w:tcW w:w="1132" w:type="dxa"/>
            <w:tcBorders>
              <w:top w:val="single" w:sz="8" w:space="0" w:color="000001"/>
              <w:left w:val="single" w:sz="8" w:space="0" w:color="000001"/>
              <w:bottom w:val="single" w:sz="8" w:space="0" w:color="000001"/>
            </w:tcBorders>
            <w:shd w:val="clear" w:color="auto" w:fill="auto"/>
            <w:vAlign w:val="center"/>
          </w:tcPr>
          <w:p w14:paraId="296C0514" w14:textId="77777777" w:rsidR="00000000" w:rsidRDefault="00000000">
            <w:pPr>
              <w:pStyle w:val="TableContents"/>
              <w:numPr>
                <w:ilvl w:val="0"/>
                <w:numId w:val="64"/>
              </w:numPr>
              <w:snapToGrid w:val="0"/>
              <w:rPr>
                <w:rFonts w:ascii="Merriweather" w:hAnsi="Merriweather" w:cs="Merriweather"/>
              </w:rPr>
            </w:pPr>
          </w:p>
        </w:tc>
        <w:tc>
          <w:tcPr>
            <w:tcW w:w="1133" w:type="dxa"/>
            <w:tcBorders>
              <w:top w:val="single" w:sz="8" w:space="0" w:color="000001"/>
              <w:left w:val="single" w:sz="8" w:space="0" w:color="000001"/>
              <w:bottom w:val="single" w:sz="8" w:space="0" w:color="000001"/>
            </w:tcBorders>
            <w:shd w:val="clear" w:color="auto" w:fill="auto"/>
            <w:vAlign w:val="center"/>
          </w:tcPr>
          <w:p w14:paraId="300B8F22" w14:textId="77777777" w:rsidR="00000000" w:rsidRDefault="00000000">
            <w:pPr>
              <w:pStyle w:val="TableContents"/>
              <w:numPr>
                <w:ilvl w:val="0"/>
                <w:numId w:val="64"/>
              </w:numPr>
              <w:snapToGrid w:val="0"/>
              <w:rPr>
                <w:rFonts w:ascii="Merriweather" w:hAnsi="Merriweather" w:cs="Merriweather"/>
              </w:rPr>
            </w:pPr>
          </w:p>
        </w:tc>
        <w:tc>
          <w:tcPr>
            <w:tcW w:w="1132" w:type="dxa"/>
            <w:tcBorders>
              <w:top w:val="single" w:sz="8" w:space="0" w:color="000001"/>
              <w:left w:val="single" w:sz="8" w:space="0" w:color="000001"/>
              <w:bottom w:val="single" w:sz="8" w:space="0" w:color="000001"/>
            </w:tcBorders>
            <w:shd w:val="clear" w:color="auto" w:fill="auto"/>
            <w:vAlign w:val="center"/>
          </w:tcPr>
          <w:p w14:paraId="467ECE0A" w14:textId="77777777" w:rsidR="00000000" w:rsidRDefault="00000000">
            <w:pPr>
              <w:pStyle w:val="TableContents"/>
              <w:numPr>
                <w:ilvl w:val="0"/>
                <w:numId w:val="64"/>
              </w:numPr>
              <w:snapToGrid w:val="0"/>
              <w:rPr>
                <w:rFonts w:ascii="Merriweather" w:hAnsi="Merriweather" w:cs="Merriweather"/>
              </w:rPr>
            </w:pP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9B32270" w14:textId="77777777" w:rsidR="00000000" w:rsidRDefault="00000000">
            <w:pPr>
              <w:pStyle w:val="TableContents"/>
              <w:numPr>
                <w:ilvl w:val="0"/>
                <w:numId w:val="64"/>
              </w:numPr>
              <w:snapToGrid w:val="0"/>
              <w:rPr>
                <w:rFonts w:ascii="Merriweather" w:hAnsi="Merriweather" w:cs="Merriweather"/>
              </w:rPr>
            </w:pPr>
          </w:p>
        </w:tc>
      </w:tr>
    </w:tbl>
    <w:p w14:paraId="11FC2EE8" w14:textId="77777777" w:rsidR="00000000" w:rsidRDefault="00000000">
      <w:pPr>
        <w:numPr>
          <w:ilvl w:val="0"/>
          <w:numId w:val="64"/>
        </w:numPr>
      </w:pPr>
      <w:r>
        <w:br/>
        <w:t>Write the names of the players attending the current session in the row marked “Player.” You probably want to use their seating order from left to right but any order will do.</w:t>
      </w:r>
      <w:r>
        <w:br/>
      </w:r>
    </w:p>
    <w:tbl>
      <w:tblPr>
        <w:tblW w:w="0" w:type="auto"/>
        <w:tblInd w:w="100" w:type="dxa"/>
        <w:tblLayout w:type="fixed"/>
        <w:tblCellMar>
          <w:top w:w="100" w:type="dxa"/>
          <w:left w:w="100" w:type="dxa"/>
          <w:bottom w:w="100" w:type="dxa"/>
          <w:right w:w="100" w:type="dxa"/>
        </w:tblCellMar>
        <w:tblLook w:val="0000" w:firstRow="0" w:lastRow="0" w:firstColumn="0" w:lastColumn="0" w:noHBand="0" w:noVBand="0"/>
      </w:tblPr>
      <w:tblGrid>
        <w:gridCol w:w="1132"/>
        <w:gridCol w:w="1132"/>
        <w:gridCol w:w="1133"/>
        <w:gridCol w:w="1132"/>
        <w:gridCol w:w="1132"/>
        <w:gridCol w:w="1133"/>
        <w:gridCol w:w="1132"/>
        <w:gridCol w:w="1794"/>
      </w:tblGrid>
      <w:tr w:rsidR="00000000" w14:paraId="197855A3" w14:textId="77777777">
        <w:tc>
          <w:tcPr>
            <w:tcW w:w="1132" w:type="dxa"/>
            <w:tcBorders>
              <w:top w:val="single" w:sz="8" w:space="0" w:color="000001"/>
              <w:left w:val="single" w:sz="8" w:space="0" w:color="000001"/>
              <w:bottom w:val="single" w:sz="8" w:space="0" w:color="000001"/>
            </w:tcBorders>
            <w:shd w:val="clear" w:color="auto" w:fill="auto"/>
            <w:vAlign w:val="center"/>
          </w:tcPr>
          <w:p w14:paraId="12A02DAF" w14:textId="77777777" w:rsidR="00000000" w:rsidRDefault="00000000">
            <w:pPr>
              <w:pStyle w:val="TableContents"/>
              <w:numPr>
                <w:ilvl w:val="0"/>
                <w:numId w:val="64"/>
              </w:numPr>
              <w:spacing w:after="0" w:line="288" w:lineRule="auto"/>
            </w:pPr>
            <w:r>
              <w:rPr>
                <w:rFonts w:ascii="Merriweather" w:hAnsi="Merriweather" w:cs="Merriweather"/>
                <w:b/>
                <w:bCs/>
              </w:rPr>
              <w:t>Player</w:t>
            </w:r>
          </w:p>
        </w:tc>
        <w:tc>
          <w:tcPr>
            <w:tcW w:w="1132" w:type="dxa"/>
            <w:tcBorders>
              <w:top w:val="single" w:sz="8" w:space="0" w:color="000001"/>
              <w:left w:val="single" w:sz="8" w:space="0" w:color="000001"/>
              <w:bottom w:val="single" w:sz="8" w:space="0" w:color="000001"/>
            </w:tcBorders>
            <w:shd w:val="clear" w:color="auto" w:fill="auto"/>
            <w:vAlign w:val="center"/>
          </w:tcPr>
          <w:p w14:paraId="26055D48" w14:textId="77777777" w:rsidR="00000000" w:rsidRDefault="00000000">
            <w:pPr>
              <w:pStyle w:val="Handwriting"/>
              <w:numPr>
                <w:ilvl w:val="0"/>
                <w:numId w:val="64"/>
              </w:numPr>
            </w:pPr>
            <w:r>
              <w:rPr>
                <w:sz w:val="20"/>
                <w:szCs w:val="20"/>
              </w:rPr>
              <w:t>Noelle</w:t>
            </w:r>
          </w:p>
        </w:tc>
        <w:tc>
          <w:tcPr>
            <w:tcW w:w="1133" w:type="dxa"/>
            <w:tcBorders>
              <w:top w:val="single" w:sz="8" w:space="0" w:color="000001"/>
              <w:left w:val="single" w:sz="8" w:space="0" w:color="000001"/>
              <w:bottom w:val="single" w:sz="8" w:space="0" w:color="000001"/>
            </w:tcBorders>
            <w:shd w:val="clear" w:color="auto" w:fill="auto"/>
            <w:vAlign w:val="center"/>
          </w:tcPr>
          <w:p w14:paraId="36D84A4E" w14:textId="77777777" w:rsidR="00000000" w:rsidRDefault="00000000">
            <w:pPr>
              <w:pStyle w:val="Handwriting"/>
              <w:numPr>
                <w:ilvl w:val="0"/>
                <w:numId w:val="64"/>
              </w:numPr>
            </w:pPr>
            <w:r>
              <w:rPr>
                <w:sz w:val="20"/>
                <w:szCs w:val="20"/>
              </w:rPr>
              <w:t>Carrie</w:t>
            </w:r>
          </w:p>
        </w:tc>
        <w:tc>
          <w:tcPr>
            <w:tcW w:w="1132" w:type="dxa"/>
            <w:tcBorders>
              <w:top w:val="single" w:sz="8" w:space="0" w:color="000001"/>
              <w:left w:val="single" w:sz="8" w:space="0" w:color="000001"/>
              <w:bottom w:val="single" w:sz="8" w:space="0" w:color="000001"/>
            </w:tcBorders>
            <w:shd w:val="clear" w:color="auto" w:fill="auto"/>
            <w:vAlign w:val="center"/>
          </w:tcPr>
          <w:p w14:paraId="22A76030" w14:textId="77777777" w:rsidR="00000000" w:rsidRDefault="00000000">
            <w:pPr>
              <w:pStyle w:val="Handwriting"/>
              <w:numPr>
                <w:ilvl w:val="0"/>
                <w:numId w:val="64"/>
              </w:numPr>
            </w:pPr>
            <w:r>
              <w:rPr>
                <w:sz w:val="20"/>
                <w:szCs w:val="20"/>
              </w:rPr>
              <w:t>Gianni</w:t>
            </w:r>
          </w:p>
        </w:tc>
        <w:tc>
          <w:tcPr>
            <w:tcW w:w="1132" w:type="dxa"/>
            <w:tcBorders>
              <w:top w:val="single" w:sz="8" w:space="0" w:color="000001"/>
              <w:left w:val="single" w:sz="8" w:space="0" w:color="000001"/>
              <w:bottom w:val="single" w:sz="8" w:space="0" w:color="000001"/>
            </w:tcBorders>
            <w:shd w:val="clear" w:color="auto" w:fill="auto"/>
            <w:vAlign w:val="center"/>
          </w:tcPr>
          <w:p w14:paraId="0A21E0B7" w14:textId="77777777" w:rsidR="00000000" w:rsidRDefault="00000000">
            <w:pPr>
              <w:pStyle w:val="Handwriting"/>
              <w:numPr>
                <w:ilvl w:val="0"/>
                <w:numId w:val="64"/>
              </w:numPr>
            </w:pPr>
            <w:r>
              <w:rPr>
                <w:sz w:val="20"/>
                <w:szCs w:val="20"/>
              </w:rPr>
              <w:t>Tsing</w:t>
            </w:r>
          </w:p>
        </w:tc>
        <w:tc>
          <w:tcPr>
            <w:tcW w:w="1133" w:type="dxa"/>
            <w:tcBorders>
              <w:top w:val="single" w:sz="8" w:space="0" w:color="000001"/>
              <w:left w:val="single" w:sz="8" w:space="0" w:color="000001"/>
              <w:bottom w:val="single" w:sz="8" w:space="0" w:color="000001"/>
            </w:tcBorders>
            <w:shd w:val="clear" w:color="auto" w:fill="auto"/>
            <w:vAlign w:val="center"/>
          </w:tcPr>
          <w:p w14:paraId="50B686B3" w14:textId="77777777" w:rsidR="00000000" w:rsidRDefault="00000000">
            <w:pPr>
              <w:pStyle w:val="Handwriting"/>
              <w:numPr>
                <w:ilvl w:val="0"/>
                <w:numId w:val="64"/>
              </w:numPr>
            </w:pPr>
            <w:r>
              <w:rPr>
                <w:sz w:val="20"/>
                <w:szCs w:val="20"/>
              </w:rPr>
              <w:t>Saif</w:t>
            </w:r>
          </w:p>
        </w:tc>
        <w:tc>
          <w:tcPr>
            <w:tcW w:w="1132" w:type="dxa"/>
            <w:tcBorders>
              <w:top w:val="single" w:sz="8" w:space="0" w:color="000001"/>
              <w:left w:val="single" w:sz="8" w:space="0" w:color="000001"/>
              <w:bottom w:val="single" w:sz="8" w:space="0" w:color="000001"/>
            </w:tcBorders>
            <w:shd w:val="clear" w:color="auto" w:fill="auto"/>
            <w:vAlign w:val="center"/>
          </w:tcPr>
          <w:p w14:paraId="055A600A" w14:textId="77777777" w:rsidR="00000000" w:rsidRDefault="00000000">
            <w:pPr>
              <w:pStyle w:val="Handwriting"/>
              <w:numPr>
                <w:ilvl w:val="0"/>
                <w:numId w:val="64"/>
              </w:numPr>
            </w:pPr>
            <w:r>
              <w:rPr>
                <w:sz w:val="20"/>
                <w:szCs w:val="20"/>
              </w:rPr>
              <w:t>Ana</w:t>
            </w: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7231F65" w14:textId="77777777" w:rsidR="00000000" w:rsidRDefault="00000000">
            <w:pPr>
              <w:pStyle w:val="Handwriting"/>
              <w:numPr>
                <w:ilvl w:val="0"/>
                <w:numId w:val="64"/>
              </w:numPr>
              <w:snapToGrid w:val="0"/>
              <w:rPr>
                <w:rFonts w:ascii="RDL" w:hAnsi="RDL" w:cs="RDL"/>
              </w:rPr>
            </w:pPr>
          </w:p>
        </w:tc>
      </w:tr>
      <w:tr w:rsidR="00000000" w14:paraId="20FB4005" w14:textId="77777777">
        <w:tc>
          <w:tcPr>
            <w:tcW w:w="1132" w:type="dxa"/>
            <w:tcBorders>
              <w:top w:val="single" w:sz="8" w:space="0" w:color="000001"/>
              <w:left w:val="single" w:sz="8" w:space="0" w:color="000001"/>
              <w:bottom w:val="single" w:sz="8" w:space="0" w:color="000001"/>
            </w:tcBorders>
            <w:shd w:val="clear" w:color="auto" w:fill="auto"/>
            <w:vAlign w:val="center"/>
          </w:tcPr>
          <w:p w14:paraId="387A1014" w14:textId="77777777" w:rsidR="00000000" w:rsidRDefault="00000000">
            <w:pPr>
              <w:pStyle w:val="TableContents"/>
              <w:numPr>
                <w:ilvl w:val="0"/>
                <w:numId w:val="64"/>
              </w:numPr>
              <w:spacing w:after="0" w:line="288" w:lineRule="auto"/>
            </w:pPr>
            <w:r>
              <w:rPr>
                <w:rFonts w:ascii="Merriweather" w:hAnsi="Merriweather" w:cs="Merriweather"/>
                <w:b/>
                <w:bCs/>
              </w:rPr>
              <w:t>Spend</w:t>
            </w:r>
          </w:p>
        </w:tc>
        <w:tc>
          <w:tcPr>
            <w:tcW w:w="1132" w:type="dxa"/>
            <w:tcBorders>
              <w:top w:val="single" w:sz="8" w:space="0" w:color="000001"/>
              <w:left w:val="single" w:sz="8" w:space="0" w:color="000001"/>
              <w:bottom w:val="single" w:sz="8" w:space="0" w:color="000001"/>
            </w:tcBorders>
            <w:shd w:val="clear" w:color="auto" w:fill="auto"/>
            <w:vAlign w:val="center"/>
          </w:tcPr>
          <w:p w14:paraId="3DC79C24" w14:textId="77777777" w:rsidR="00000000" w:rsidRDefault="00000000">
            <w:pPr>
              <w:pStyle w:val="Handwriting"/>
              <w:numPr>
                <w:ilvl w:val="0"/>
                <w:numId w:val="64"/>
              </w:numPr>
              <w:snapToGrid w:val="0"/>
              <w:rPr>
                <w:rFonts w:ascii="RDL" w:hAnsi="RDL" w:cs="RDL"/>
              </w:rPr>
            </w:pPr>
          </w:p>
        </w:tc>
        <w:tc>
          <w:tcPr>
            <w:tcW w:w="1133" w:type="dxa"/>
            <w:tcBorders>
              <w:top w:val="single" w:sz="8" w:space="0" w:color="000001"/>
              <w:left w:val="single" w:sz="8" w:space="0" w:color="000001"/>
              <w:bottom w:val="single" w:sz="8" w:space="0" w:color="000001"/>
            </w:tcBorders>
            <w:shd w:val="clear" w:color="auto" w:fill="auto"/>
            <w:vAlign w:val="center"/>
          </w:tcPr>
          <w:p w14:paraId="2DBDF8DB" w14:textId="77777777" w:rsidR="00000000" w:rsidRDefault="00000000">
            <w:pPr>
              <w:pStyle w:val="Handwriting"/>
              <w:numPr>
                <w:ilvl w:val="0"/>
                <w:numId w:val="64"/>
              </w:numPr>
              <w:snapToGrid w:val="0"/>
              <w:rPr>
                <w:rFonts w:ascii="RDL" w:hAnsi="RDL" w:cs="RDL"/>
              </w:rPr>
            </w:pPr>
          </w:p>
        </w:tc>
        <w:tc>
          <w:tcPr>
            <w:tcW w:w="1132" w:type="dxa"/>
            <w:tcBorders>
              <w:top w:val="single" w:sz="8" w:space="0" w:color="000001"/>
              <w:left w:val="single" w:sz="8" w:space="0" w:color="000001"/>
              <w:bottom w:val="single" w:sz="8" w:space="0" w:color="000001"/>
            </w:tcBorders>
            <w:shd w:val="clear" w:color="auto" w:fill="auto"/>
            <w:vAlign w:val="center"/>
          </w:tcPr>
          <w:p w14:paraId="6C00B2FC" w14:textId="77777777" w:rsidR="00000000" w:rsidRDefault="00000000">
            <w:pPr>
              <w:pStyle w:val="Handwriting"/>
              <w:numPr>
                <w:ilvl w:val="0"/>
                <w:numId w:val="64"/>
              </w:numPr>
              <w:snapToGrid w:val="0"/>
              <w:rPr>
                <w:rFonts w:ascii="RDL" w:hAnsi="RDL" w:cs="RDL"/>
              </w:rPr>
            </w:pPr>
          </w:p>
        </w:tc>
        <w:tc>
          <w:tcPr>
            <w:tcW w:w="1132" w:type="dxa"/>
            <w:tcBorders>
              <w:top w:val="single" w:sz="8" w:space="0" w:color="000001"/>
              <w:left w:val="single" w:sz="8" w:space="0" w:color="000001"/>
              <w:bottom w:val="single" w:sz="8" w:space="0" w:color="000001"/>
            </w:tcBorders>
            <w:shd w:val="clear" w:color="auto" w:fill="auto"/>
            <w:vAlign w:val="center"/>
          </w:tcPr>
          <w:p w14:paraId="71DF6E0C" w14:textId="77777777" w:rsidR="00000000" w:rsidRDefault="00000000">
            <w:pPr>
              <w:pStyle w:val="Handwriting"/>
              <w:numPr>
                <w:ilvl w:val="0"/>
                <w:numId w:val="64"/>
              </w:numPr>
              <w:snapToGrid w:val="0"/>
              <w:rPr>
                <w:rFonts w:ascii="RDL" w:hAnsi="RDL" w:cs="RDL"/>
              </w:rPr>
            </w:pPr>
          </w:p>
        </w:tc>
        <w:tc>
          <w:tcPr>
            <w:tcW w:w="1133" w:type="dxa"/>
            <w:tcBorders>
              <w:top w:val="single" w:sz="8" w:space="0" w:color="000001"/>
              <w:left w:val="single" w:sz="8" w:space="0" w:color="000001"/>
              <w:bottom w:val="single" w:sz="8" w:space="0" w:color="000001"/>
            </w:tcBorders>
            <w:shd w:val="clear" w:color="auto" w:fill="auto"/>
            <w:vAlign w:val="center"/>
          </w:tcPr>
          <w:p w14:paraId="238DAFFB" w14:textId="77777777" w:rsidR="00000000" w:rsidRDefault="00000000">
            <w:pPr>
              <w:pStyle w:val="Handwriting"/>
              <w:numPr>
                <w:ilvl w:val="0"/>
                <w:numId w:val="64"/>
              </w:numPr>
              <w:snapToGrid w:val="0"/>
              <w:rPr>
                <w:rFonts w:ascii="RDL" w:hAnsi="RDL" w:cs="RDL"/>
              </w:rPr>
            </w:pPr>
          </w:p>
        </w:tc>
        <w:tc>
          <w:tcPr>
            <w:tcW w:w="1132" w:type="dxa"/>
            <w:tcBorders>
              <w:top w:val="single" w:sz="8" w:space="0" w:color="000001"/>
              <w:left w:val="single" w:sz="8" w:space="0" w:color="000001"/>
              <w:bottom w:val="single" w:sz="8" w:space="0" w:color="000001"/>
            </w:tcBorders>
            <w:shd w:val="clear" w:color="auto" w:fill="auto"/>
            <w:vAlign w:val="center"/>
          </w:tcPr>
          <w:p w14:paraId="0DA50023" w14:textId="77777777" w:rsidR="00000000" w:rsidRDefault="00000000">
            <w:pPr>
              <w:pStyle w:val="Handwriting"/>
              <w:numPr>
                <w:ilvl w:val="0"/>
                <w:numId w:val="64"/>
              </w:numPr>
              <w:snapToGrid w:val="0"/>
              <w:rPr>
                <w:rFonts w:ascii="RDL" w:hAnsi="RDL" w:cs="RDL"/>
              </w:rPr>
            </w:pP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E02EAED" w14:textId="77777777" w:rsidR="00000000" w:rsidRDefault="00000000">
            <w:pPr>
              <w:pStyle w:val="Handwriting"/>
              <w:numPr>
                <w:ilvl w:val="0"/>
                <w:numId w:val="64"/>
              </w:numPr>
              <w:snapToGrid w:val="0"/>
              <w:rPr>
                <w:rFonts w:ascii="RDL" w:hAnsi="RDL" w:cs="RDL"/>
              </w:rPr>
            </w:pPr>
          </w:p>
        </w:tc>
      </w:tr>
      <w:tr w:rsidR="00000000" w14:paraId="61606A56" w14:textId="77777777">
        <w:tc>
          <w:tcPr>
            <w:tcW w:w="1132" w:type="dxa"/>
            <w:tcBorders>
              <w:top w:val="single" w:sz="8" w:space="0" w:color="000001"/>
              <w:left w:val="single" w:sz="8" w:space="0" w:color="000001"/>
              <w:bottom w:val="single" w:sz="8" w:space="0" w:color="000001"/>
            </w:tcBorders>
            <w:shd w:val="clear" w:color="auto" w:fill="auto"/>
            <w:vAlign w:val="center"/>
          </w:tcPr>
          <w:p w14:paraId="61D3C2F3" w14:textId="77777777" w:rsidR="00000000" w:rsidRDefault="00000000">
            <w:pPr>
              <w:pStyle w:val="TableContents"/>
              <w:numPr>
                <w:ilvl w:val="0"/>
                <w:numId w:val="64"/>
              </w:numPr>
              <w:spacing w:after="0" w:line="288" w:lineRule="auto"/>
            </w:pPr>
            <w:r>
              <w:rPr>
                <w:rFonts w:ascii="Merriweather" w:hAnsi="Merriweather" w:cs="Merriweather"/>
                <w:b/>
                <w:bCs/>
              </w:rPr>
              <w:t>Margin</w:t>
            </w:r>
          </w:p>
        </w:tc>
        <w:tc>
          <w:tcPr>
            <w:tcW w:w="1132" w:type="dxa"/>
            <w:tcBorders>
              <w:top w:val="single" w:sz="8" w:space="0" w:color="000001"/>
              <w:left w:val="single" w:sz="8" w:space="0" w:color="000001"/>
              <w:bottom w:val="single" w:sz="8" w:space="0" w:color="000001"/>
            </w:tcBorders>
            <w:shd w:val="clear" w:color="auto" w:fill="auto"/>
            <w:vAlign w:val="center"/>
          </w:tcPr>
          <w:p w14:paraId="13EADAE4" w14:textId="77777777" w:rsidR="00000000" w:rsidRDefault="00000000">
            <w:pPr>
              <w:pStyle w:val="Handwriting"/>
              <w:numPr>
                <w:ilvl w:val="0"/>
                <w:numId w:val="64"/>
              </w:numPr>
              <w:snapToGrid w:val="0"/>
              <w:rPr>
                <w:rFonts w:ascii="RDL" w:hAnsi="RDL" w:cs="RDL"/>
              </w:rPr>
            </w:pPr>
          </w:p>
        </w:tc>
        <w:tc>
          <w:tcPr>
            <w:tcW w:w="1133" w:type="dxa"/>
            <w:tcBorders>
              <w:top w:val="single" w:sz="8" w:space="0" w:color="000001"/>
              <w:left w:val="single" w:sz="8" w:space="0" w:color="000001"/>
              <w:bottom w:val="single" w:sz="8" w:space="0" w:color="000001"/>
            </w:tcBorders>
            <w:shd w:val="clear" w:color="auto" w:fill="auto"/>
            <w:vAlign w:val="center"/>
          </w:tcPr>
          <w:p w14:paraId="33DC24E9" w14:textId="77777777" w:rsidR="00000000" w:rsidRDefault="00000000">
            <w:pPr>
              <w:pStyle w:val="Handwriting"/>
              <w:numPr>
                <w:ilvl w:val="0"/>
                <w:numId w:val="64"/>
              </w:numPr>
              <w:snapToGrid w:val="0"/>
              <w:rPr>
                <w:rFonts w:ascii="RDL" w:hAnsi="RDL" w:cs="RDL"/>
              </w:rPr>
            </w:pPr>
          </w:p>
        </w:tc>
        <w:tc>
          <w:tcPr>
            <w:tcW w:w="1132" w:type="dxa"/>
            <w:tcBorders>
              <w:top w:val="single" w:sz="8" w:space="0" w:color="000001"/>
              <w:left w:val="single" w:sz="8" w:space="0" w:color="000001"/>
              <w:bottom w:val="single" w:sz="8" w:space="0" w:color="000001"/>
            </w:tcBorders>
            <w:shd w:val="clear" w:color="auto" w:fill="auto"/>
            <w:vAlign w:val="center"/>
          </w:tcPr>
          <w:p w14:paraId="1F80CE72" w14:textId="77777777" w:rsidR="00000000" w:rsidRDefault="00000000">
            <w:pPr>
              <w:pStyle w:val="Handwriting"/>
              <w:numPr>
                <w:ilvl w:val="0"/>
                <w:numId w:val="64"/>
              </w:numPr>
              <w:snapToGrid w:val="0"/>
              <w:rPr>
                <w:rFonts w:ascii="RDL" w:hAnsi="RDL" w:cs="RDL"/>
              </w:rPr>
            </w:pPr>
          </w:p>
        </w:tc>
        <w:tc>
          <w:tcPr>
            <w:tcW w:w="1132" w:type="dxa"/>
            <w:tcBorders>
              <w:top w:val="single" w:sz="8" w:space="0" w:color="000001"/>
              <w:left w:val="single" w:sz="8" w:space="0" w:color="000001"/>
              <w:bottom w:val="single" w:sz="8" w:space="0" w:color="000001"/>
            </w:tcBorders>
            <w:shd w:val="clear" w:color="auto" w:fill="auto"/>
            <w:vAlign w:val="center"/>
          </w:tcPr>
          <w:p w14:paraId="2B7CB00D" w14:textId="77777777" w:rsidR="00000000" w:rsidRDefault="00000000">
            <w:pPr>
              <w:pStyle w:val="Handwriting"/>
              <w:numPr>
                <w:ilvl w:val="0"/>
                <w:numId w:val="64"/>
              </w:numPr>
              <w:snapToGrid w:val="0"/>
              <w:rPr>
                <w:rFonts w:ascii="RDL" w:hAnsi="RDL" w:cs="RDL"/>
              </w:rPr>
            </w:pPr>
          </w:p>
        </w:tc>
        <w:tc>
          <w:tcPr>
            <w:tcW w:w="1133" w:type="dxa"/>
            <w:tcBorders>
              <w:top w:val="single" w:sz="8" w:space="0" w:color="000001"/>
              <w:left w:val="single" w:sz="8" w:space="0" w:color="000001"/>
              <w:bottom w:val="single" w:sz="8" w:space="0" w:color="000001"/>
            </w:tcBorders>
            <w:shd w:val="clear" w:color="auto" w:fill="auto"/>
            <w:vAlign w:val="center"/>
          </w:tcPr>
          <w:p w14:paraId="697AA4E2" w14:textId="77777777" w:rsidR="00000000" w:rsidRDefault="00000000">
            <w:pPr>
              <w:pStyle w:val="Handwriting"/>
              <w:numPr>
                <w:ilvl w:val="0"/>
                <w:numId w:val="64"/>
              </w:numPr>
              <w:snapToGrid w:val="0"/>
              <w:rPr>
                <w:rFonts w:ascii="RDL" w:hAnsi="RDL" w:cs="RDL"/>
              </w:rPr>
            </w:pPr>
          </w:p>
        </w:tc>
        <w:tc>
          <w:tcPr>
            <w:tcW w:w="1132" w:type="dxa"/>
            <w:tcBorders>
              <w:top w:val="single" w:sz="8" w:space="0" w:color="000001"/>
              <w:left w:val="single" w:sz="8" w:space="0" w:color="000001"/>
              <w:bottom w:val="single" w:sz="8" w:space="0" w:color="000001"/>
            </w:tcBorders>
            <w:shd w:val="clear" w:color="auto" w:fill="auto"/>
            <w:vAlign w:val="center"/>
          </w:tcPr>
          <w:p w14:paraId="21145ADB" w14:textId="77777777" w:rsidR="00000000" w:rsidRDefault="00000000">
            <w:pPr>
              <w:pStyle w:val="Handwriting"/>
              <w:numPr>
                <w:ilvl w:val="0"/>
                <w:numId w:val="64"/>
              </w:numPr>
              <w:snapToGrid w:val="0"/>
              <w:rPr>
                <w:rFonts w:ascii="RDL" w:hAnsi="RDL" w:cs="RDL"/>
              </w:rPr>
            </w:pP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4EE347D" w14:textId="77777777" w:rsidR="00000000" w:rsidRDefault="00000000">
            <w:pPr>
              <w:pStyle w:val="Handwriting"/>
              <w:numPr>
                <w:ilvl w:val="0"/>
                <w:numId w:val="64"/>
              </w:numPr>
              <w:snapToGrid w:val="0"/>
              <w:rPr>
                <w:rFonts w:ascii="RDL" w:hAnsi="RDL" w:cs="RDL"/>
              </w:rPr>
            </w:pPr>
          </w:p>
        </w:tc>
      </w:tr>
      <w:tr w:rsidR="00000000" w14:paraId="019EB3F9" w14:textId="77777777">
        <w:tc>
          <w:tcPr>
            <w:tcW w:w="1132" w:type="dxa"/>
            <w:tcBorders>
              <w:top w:val="single" w:sz="8" w:space="0" w:color="000001"/>
              <w:left w:val="single" w:sz="8" w:space="0" w:color="000001"/>
              <w:bottom w:val="single" w:sz="8" w:space="0" w:color="000001"/>
            </w:tcBorders>
            <w:shd w:val="clear" w:color="auto" w:fill="auto"/>
            <w:vAlign w:val="center"/>
          </w:tcPr>
          <w:p w14:paraId="4ADC57A8" w14:textId="77777777" w:rsidR="00000000" w:rsidRDefault="00000000">
            <w:pPr>
              <w:pStyle w:val="TableContents"/>
              <w:numPr>
                <w:ilvl w:val="0"/>
                <w:numId w:val="64"/>
              </w:numPr>
              <w:spacing w:after="0" w:line="288" w:lineRule="auto"/>
            </w:pPr>
            <w:r>
              <w:rPr>
                <w:rFonts w:ascii="Merriweather" w:hAnsi="Merriweather" w:cs="Merriweather"/>
                <w:b/>
                <w:bCs/>
              </w:rPr>
              <w:t>Total</w:t>
            </w:r>
          </w:p>
        </w:tc>
        <w:tc>
          <w:tcPr>
            <w:tcW w:w="1132" w:type="dxa"/>
            <w:tcBorders>
              <w:top w:val="single" w:sz="8" w:space="0" w:color="000001"/>
              <w:left w:val="single" w:sz="8" w:space="0" w:color="000001"/>
              <w:bottom w:val="single" w:sz="8" w:space="0" w:color="000001"/>
            </w:tcBorders>
            <w:shd w:val="clear" w:color="auto" w:fill="auto"/>
            <w:vAlign w:val="center"/>
          </w:tcPr>
          <w:p w14:paraId="021BAFE3" w14:textId="77777777" w:rsidR="00000000" w:rsidRDefault="00000000">
            <w:pPr>
              <w:pStyle w:val="Handwriting"/>
              <w:numPr>
                <w:ilvl w:val="0"/>
                <w:numId w:val="64"/>
              </w:numPr>
              <w:snapToGrid w:val="0"/>
              <w:rPr>
                <w:rFonts w:ascii="RDL" w:hAnsi="RDL" w:cs="RDL"/>
              </w:rPr>
            </w:pPr>
          </w:p>
        </w:tc>
        <w:tc>
          <w:tcPr>
            <w:tcW w:w="1133" w:type="dxa"/>
            <w:tcBorders>
              <w:top w:val="single" w:sz="8" w:space="0" w:color="000001"/>
              <w:left w:val="single" w:sz="8" w:space="0" w:color="000001"/>
              <w:bottom w:val="single" w:sz="8" w:space="0" w:color="000001"/>
            </w:tcBorders>
            <w:shd w:val="clear" w:color="auto" w:fill="auto"/>
            <w:vAlign w:val="center"/>
          </w:tcPr>
          <w:p w14:paraId="7B37417F" w14:textId="77777777" w:rsidR="00000000" w:rsidRDefault="00000000">
            <w:pPr>
              <w:pStyle w:val="Handwriting"/>
              <w:numPr>
                <w:ilvl w:val="0"/>
                <w:numId w:val="64"/>
              </w:numPr>
              <w:snapToGrid w:val="0"/>
              <w:rPr>
                <w:rFonts w:ascii="RDL" w:hAnsi="RDL" w:cs="RDL"/>
              </w:rPr>
            </w:pPr>
          </w:p>
        </w:tc>
        <w:tc>
          <w:tcPr>
            <w:tcW w:w="1132" w:type="dxa"/>
            <w:tcBorders>
              <w:top w:val="single" w:sz="8" w:space="0" w:color="000001"/>
              <w:left w:val="single" w:sz="8" w:space="0" w:color="000001"/>
              <w:bottom w:val="single" w:sz="8" w:space="0" w:color="000001"/>
            </w:tcBorders>
            <w:shd w:val="clear" w:color="auto" w:fill="auto"/>
            <w:vAlign w:val="center"/>
          </w:tcPr>
          <w:p w14:paraId="11D8A186" w14:textId="77777777" w:rsidR="00000000" w:rsidRDefault="00000000">
            <w:pPr>
              <w:pStyle w:val="Handwriting"/>
              <w:numPr>
                <w:ilvl w:val="0"/>
                <w:numId w:val="64"/>
              </w:numPr>
              <w:snapToGrid w:val="0"/>
              <w:rPr>
                <w:rFonts w:ascii="RDL" w:hAnsi="RDL" w:cs="RDL"/>
              </w:rPr>
            </w:pPr>
          </w:p>
        </w:tc>
        <w:tc>
          <w:tcPr>
            <w:tcW w:w="1132" w:type="dxa"/>
            <w:tcBorders>
              <w:top w:val="single" w:sz="8" w:space="0" w:color="000001"/>
              <w:left w:val="single" w:sz="8" w:space="0" w:color="000001"/>
              <w:bottom w:val="single" w:sz="8" w:space="0" w:color="000001"/>
            </w:tcBorders>
            <w:shd w:val="clear" w:color="auto" w:fill="auto"/>
            <w:vAlign w:val="center"/>
          </w:tcPr>
          <w:p w14:paraId="3EB949F4" w14:textId="77777777" w:rsidR="00000000" w:rsidRDefault="00000000">
            <w:pPr>
              <w:pStyle w:val="Handwriting"/>
              <w:numPr>
                <w:ilvl w:val="0"/>
                <w:numId w:val="64"/>
              </w:numPr>
              <w:snapToGrid w:val="0"/>
              <w:rPr>
                <w:rFonts w:ascii="RDL" w:hAnsi="RDL" w:cs="RDL"/>
              </w:rPr>
            </w:pPr>
          </w:p>
        </w:tc>
        <w:tc>
          <w:tcPr>
            <w:tcW w:w="1133" w:type="dxa"/>
            <w:tcBorders>
              <w:top w:val="single" w:sz="8" w:space="0" w:color="000001"/>
              <w:left w:val="single" w:sz="8" w:space="0" w:color="000001"/>
              <w:bottom w:val="single" w:sz="8" w:space="0" w:color="000001"/>
            </w:tcBorders>
            <w:shd w:val="clear" w:color="auto" w:fill="auto"/>
            <w:vAlign w:val="center"/>
          </w:tcPr>
          <w:p w14:paraId="6556D8ED" w14:textId="77777777" w:rsidR="00000000" w:rsidRDefault="00000000">
            <w:pPr>
              <w:pStyle w:val="Handwriting"/>
              <w:numPr>
                <w:ilvl w:val="0"/>
                <w:numId w:val="64"/>
              </w:numPr>
              <w:snapToGrid w:val="0"/>
              <w:rPr>
                <w:rFonts w:ascii="RDL" w:hAnsi="RDL" w:cs="RDL"/>
              </w:rPr>
            </w:pPr>
          </w:p>
        </w:tc>
        <w:tc>
          <w:tcPr>
            <w:tcW w:w="1132" w:type="dxa"/>
            <w:tcBorders>
              <w:top w:val="single" w:sz="8" w:space="0" w:color="000001"/>
              <w:left w:val="single" w:sz="8" w:space="0" w:color="000001"/>
              <w:bottom w:val="single" w:sz="8" w:space="0" w:color="000001"/>
            </w:tcBorders>
            <w:shd w:val="clear" w:color="auto" w:fill="auto"/>
            <w:vAlign w:val="center"/>
          </w:tcPr>
          <w:p w14:paraId="4FCCDA48" w14:textId="77777777" w:rsidR="00000000" w:rsidRDefault="00000000">
            <w:pPr>
              <w:pStyle w:val="Handwriting"/>
              <w:numPr>
                <w:ilvl w:val="0"/>
                <w:numId w:val="64"/>
              </w:numPr>
              <w:snapToGrid w:val="0"/>
              <w:rPr>
                <w:rFonts w:ascii="RDL" w:hAnsi="RDL" w:cs="RDL"/>
              </w:rPr>
            </w:pP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0DEE25D" w14:textId="77777777" w:rsidR="00000000" w:rsidRDefault="00000000">
            <w:pPr>
              <w:pStyle w:val="Handwriting"/>
              <w:numPr>
                <w:ilvl w:val="0"/>
                <w:numId w:val="64"/>
              </w:numPr>
              <w:snapToGrid w:val="0"/>
              <w:rPr>
                <w:rFonts w:ascii="RDL" w:hAnsi="RDL" w:cs="RDL"/>
              </w:rPr>
            </w:pPr>
          </w:p>
        </w:tc>
      </w:tr>
    </w:tbl>
    <w:p w14:paraId="406B150D" w14:textId="77777777" w:rsidR="00000000" w:rsidRDefault="00000000">
      <w:pPr>
        <w:pStyle w:val="Heading3"/>
      </w:pPr>
      <w:r>
        <w:t>Declare Spends</w:t>
      </w:r>
    </w:p>
    <w:p w14:paraId="67135E89" w14:textId="77777777" w:rsidR="00000000" w:rsidRDefault="00000000">
      <w:pPr>
        <w:numPr>
          <w:ilvl w:val="0"/>
          <w:numId w:val="64"/>
        </w:numPr>
      </w:pPr>
      <w:r>
        <w:t>Ask each player in turn how many Fighting points they’re spending on the coming test. Enter this number in the “Spend” row.</w:t>
      </w:r>
    </w:p>
    <w:p w14:paraId="6D1E91F2" w14:textId="77777777" w:rsidR="00000000" w:rsidRDefault="00000000">
      <w:pPr>
        <w:pStyle w:val="Example"/>
        <w:numPr>
          <w:ilvl w:val="0"/>
          <w:numId w:val="64"/>
        </w:numPr>
      </w:pPr>
      <w:r>
        <w:t>Noelle, Gianni, and Tsing all say they’re spending 3 points.</w:t>
      </w:r>
    </w:p>
    <w:p w14:paraId="48D1EB7F" w14:textId="77777777" w:rsidR="00000000" w:rsidRDefault="00000000">
      <w:pPr>
        <w:pStyle w:val="Example"/>
        <w:numPr>
          <w:ilvl w:val="0"/>
          <w:numId w:val="64"/>
        </w:numPr>
      </w:pPr>
      <w:r>
        <w:t>Carrie tells you she’s spending 4. Saif goes for 2. Ana only has 1 to spend.</w:t>
      </w:r>
    </w:p>
    <w:p w14:paraId="38444745" w14:textId="77777777" w:rsidR="00000000" w:rsidRDefault="00000000">
      <w:pPr>
        <w:numPr>
          <w:ilvl w:val="0"/>
          <w:numId w:val="64"/>
        </w:numPr>
      </w:pPr>
    </w:p>
    <w:tbl>
      <w:tblPr>
        <w:tblW w:w="0" w:type="auto"/>
        <w:tblInd w:w="100" w:type="dxa"/>
        <w:tblLayout w:type="fixed"/>
        <w:tblCellMar>
          <w:top w:w="100" w:type="dxa"/>
          <w:left w:w="100" w:type="dxa"/>
          <w:bottom w:w="100" w:type="dxa"/>
          <w:right w:w="100" w:type="dxa"/>
        </w:tblCellMar>
        <w:tblLook w:val="0000" w:firstRow="0" w:lastRow="0" w:firstColumn="0" w:lastColumn="0" w:noHBand="0" w:noVBand="0"/>
      </w:tblPr>
      <w:tblGrid>
        <w:gridCol w:w="1132"/>
        <w:gridCol w:w="1132"/>
        <w:gridCol w:w="1133"/>
        <w:gridCol w:w="1132"/>
        <w:gridCol w:w="1132"/>
        <w:gridCol w:w="1133"/>
        <w:gridCol w:w="1132"/>
        <w:gridCol w:w="1794"/>
      </w:tblGrid>
      <w:tr w:rsidR="00000000" w14:paraId="10ACE072" w14:textId="77777777">
        <w:tc>
          <w:tcPr>
            <w:tcW w:w="1132" w:type="dxa"/>
            <w:tcBorders>
              <w:top w:val="single" w:sz="8" w:space="0" w:color="000001"/>
              <w:left w:val="single" w:sz="8" w:space="0" w:color="000001"/>
              <w:bottom w:val="single" w:sz="8" w:space="0" w:color="000001"/>
            </w:tcBorders>
            <w:shd w:val="clear" w:color="auto" w:fill="auto"/>
            <w:vAlign w:val="center"/>
          </w:tcPr>
          <w:p w14:paraId="2E6EFDA1" w14:textId="77777777" w:rsidR="00000000" w:rsidRDefault="00000000">
            <w:pPr>
              <w:pStyle w:val="TableContents"/>
              <w:numPr>
                <w:ilvl w:val="0"/>
                <w:numId w:val="64"/>
              </w:numPr>
              <w:spacing w:after="0" w:line="288" w:lineRule="auto"/>
            </w:pPr>
            <w:r>
              <w:rPr>
                <w:rFonts w:ascii="Merriweather" w:hAnsi="Merriweather" w:cs="Merriweather"/>
                <w:b/>
                <w:bCs/>
              </w:rPr>
              <w:t>Player</w:t>
            </w:r>
          </w:p>
        </w:tc>
        <w:tc>
          <w:tcPr>
            <w:tcW w:w="1132" w:type="dxa"/>
            <w:tcBorders>
              <w:top w:val="single" w:sz="8" w:space="0" w:color="000001"/>
              <w:left w:val="single" w:sz="8" w:space="0" w:color="000001"/>
              <w:bottom w:val="single" w:sz="8" w:space="0" w:color="000001"/>
            </w:tcBorders>
            <w:shd w:val="clear" w:color="auto" w:fill="auto"/>
            <w:vAlign w:val="center"/>
          </w:tcPr>
          <w:p w14:paraId="7304E1FA" w14:textId="77777777" w:rsidR="00000000" w:rsidRDefault="00000000">
            <w:pPr>
              <w:pStyle w:val="Handwriting"/>
              <w:numPr>
                <w:ilvl w:val="0"/>
                <w:numId w:val="64"/>
              </w:numPr>
            </w:pPr>
            <w:r>
              <w:rPr>
                <w:sz w:val="20"/>
                <w:szCs w:val="20"/>
              </w:rPr>
              <w:t>Noelle</w:t>
            </w:r>
          </w:p>
        </w:tc>
        <w:tc>
          <w:tcPr>
            <w:tcW w:w="1133" w:type="dxa"/>
            <w:tcBorders>
              <w:top w:val="single" w:sz="8" w:space="0" w:color="000001"/>
              <w:left w:val="single" w:sz="8" w:space="0" w:color="000001"/>
              <w:bottom w:val="single" w:sz="8" w:space="0" w:color="000001"/>
            </w:tcBorders>
            <w:shd w:val="clear" w:color="auto" w:fill="auto"/>
            <w:vAlign w:val="center"/>
          </w:tcPr>
          <w:p w14:paraId="1D5E2185" w14:textId="77777777" w:rsidR="00000000" w:rsidRDefault="00000000">
            <w:pPr>
              <w:pStyle w:val="Handwriting"/>
              <w:numPr>
                <w:ilvl w:val="0"/>
                <w:numId w:val="64"/>
              </w:numPr>
            </w:pPr>
            <w:r>
              <w:rPr>
                <w:sz w:val="20"/>
                <w:szCs w:val="20"/>
              </w:rPr>
              <w:t>Carrie</w:t>
            </w:r>
          </w:p>
        </w:tc>
        <w:tc>
          <w:tcPr>
            <w:tcW w:w="1132" w:type="dxa"/>
            <w:tcBorders>
              <w:top w:val="single" w:sz="8" w:space="0" w:color="000001"/>
              <w:left w:val="single" w:sz="8" w:space="0" w:color="000001"/>
              <w:bottom w:val="single" w:sz="8" w:space="0" w:color="000001"/>
            </w:tcBorders>
            <w:shd w:val="clear" w:color="auto" w:fill="auto"/>
            <w:vAlign w:val="center"/>
          </w:tcPr>
          <w:p w14:paraId="3F389BCC" w14:textId="77777777" w:rsidR="00000000" w:rsidRDefault="00000000">
            <w:pPr>
              <w:pStyle w:val="Handwriting"/>
              <w:numPr>
                <w:ilvl w:val="0"/>
                <w:numId w:val="64"/>
              </w:numPr>
            </w:pPr>
            <w:r>
              <w:rPr>
                <w:sz w:val="20"/>
                <w:szCs w:val="20"/>
              </w:rPr>
              <w:t>Gianni</w:t>
            </w:r>
          </w:p>
        </w:tc>
        <w:tc>
          <w:tcPr>
            <w:tcW w:w="1132" w:type="dxa"/>
            <w:tcBorders>
              <w:top w:val="single" w:sz="8" w:space="0" w:color="000001"/>
              <w:left w:val="single" w:sz="8" w:space="0" w:color="000001"/>
              <w:bottom w:val="single" w:sz="8" w:space="0" w:color="000001"/>
            </w:tcBorders>
            <w:shd w:val="clear" w:color="auto" w:fill="auto"/>
            <w:vAlign w:val="center"/>
          </w:tcPr>
          <w:p w14:paraId="79BDA896" w14:textId="77777777" w:rsidR="00000000" w:rsidRDefault="00000000">
            <w:pPr>
              <w:pStyle w:val="Handwriting"/>
              <w:numPr>
                <w:ilvl w:val="0"/>
                <w:numId w:val="64"/>
              </w:numPr>
            </w:pPr>
            <w:r>
              <w:rPr>
                <w:sz w:val="20"/>
                <w:szCs w:val="20"/>
              </w:rPr>
              <w:t>Tsing</w:t>
            </w:r>
          </w:p>
        </w:tc>
        <w:tc>
          <w:tcPr>
            <w:tcW w:w="1133" w:type="dxa"/>
            <w:tcBorders>
              <w:top w:val="single" w:sz="8" w:space="0" w:color="000001"/>
              <w:left w:val="single" w:sz="8" w:space="0" w:color="000001"/>
              <w:bottom w:val="single" w:sz="8" w:space="0" w:color="000001"/>
            </w:tcBorders>
            <w:shd w:val="clear" w:color="auto" w:fill="auto"/>
            <w:vAlign w:val="center"/>
          </w:tcPr>
          <w:p w14:paraId="7BF98DA1" w14:textId="77777777" w:rsidR="00000000" w:rsidRDefault="00000000">
            <w:pPr>
              <w:pStyle w:val="Handwriting"/>
              <w:numPr>
                <w:ilvl w:val="0"/>
                <w:numId w:val="64"/>
              </w:numPr>
            </w:pPr>
            <w:r>
              <w:rPr>
                <w:sz w:val="20"/>
                <w:szCs w:val="20"/>
              </w:rPr>
              <w:t>Saif</w:t>
            </w:r>
          </w:p>
        </w:tc>
        <w:tc>
          <w:tcPr>
            <w:tcW w:w="1132" w:type="dxa"/>
            <w:tcBorders>
              <w:top w:val="single" w:sz="8" w:space="0" w:color="000001"/>
              <w:left w:val="single" w:sz="8" w:space="0" w:color="000001"/>
              <w:bottom w:val="single" w:sz="8" w:space="0" w:color="000001"/>
            </w:tcBorders>
            <w:shd w:val="clear" w:color="auto" w:fill="auto"/>
            <w:vAlign w:val="center"/>
          </w:tcPr>
          <w:p w14:paraId="2FBB6588" w14:textId="77777777" w:rsidR="00000000" w:rsidRDefault="00000000">
            <w:pPr>
              <w:pStyle w:val="Handwriting"/>
              <w:numPr>
                <w:ilvl w:val="0"/>
                <w:numId w:val="64"/>
              </w:numPr>
            </w:pPr>
            <w:r>
              <w:rPr>
                <w:sz w:val="20"/>
                <w:szCs w:val="20"/>
              </w:rPr>
              <w:t>Ana</w:t>
            </w: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332D89D" w14:textId="77777777" w:rsidR="00000000" w:rsidRDefault="00000000">
            <w:pPr>
              <w:pStyle w:val="Handwriting"/>
              <w:numPr>
                <w:ilvl w:val="0"/>
                <w:numId w:val="64"/>
              </w:numPr>
              <w:snapToGrid w:val="0"/>
              <w:rPr>
                <w:rFonts w:ascii="RDL" w:hAnsi="RDL" w:cs="RDL"/>
              </w:rPr>
            </w:pPr>
          </w:p>
        </w:tc>
      </w:tr>
      <w:tr w:rsidR="00000000" w14:paraId="75F2F615" w14:textId="77777777">
        <w:tc>
          <w:tcPr>
            <w:tcW w:w="1132" w:type="dxa"/>
            <w:tcBorders>
              <w:top w:val="single" w:sz="8" w:space="0" w:color="000001"/>
              <w:left w:val="single" w:sz="8" w:space="0" w:color="000001"/>
              <w:bottom w:val="single" w:sz="8" w:space="0" w:color="000001"/>
            </w:tcBorders>
            <w:shd w:val="clear" w:color="auto" w:fill="auto"/>
            <w:vAlign w:val="center"/>
          </w:tcPr>
          <w:p w14:paraId="532B2DFC" w14:textId="77777777" w:rsidR="00000000" w:rsidRDefault="00000000">
            <w:pPr>
              <w:pStyle w:val="TableContents"/>
              <w:numPr>
                <w:ilvl w:val="0"/>
                <w:numId w:val="64"/>
              </w:numPr>
              <w:spacing w:after="0" w:line="288" w:lineRule="auto"/>
            </w:pPr>
            <w:r>
              <w:rPr>
                <w:rFonts w:ascii="Merriweather" w:hAnsi="Merriweather" w:cs="Merriweather"/>
                <w:b/>
                <w:bCs/>
              </w:rPr>
              <w:t>Spend</w:t>
            </w:r>
          </w:p>
        </w:tc>
        <w:tc>
          <w:tcPr>
            <w:tcW w:w="1132" w:type="dxa"/>
            <w:tcBorders>
              <w:top w:val="single" w:sz="8" w:space="0" w:color="000001"/>
              <w:left w:val="single" w:sz="8" w:space="0" w:color="000001"/>
              <w:bottom w:val="single" w:sz="8" w:space="0" w:color="000001"/>
            </w:tcBorders>
            <w:shd w:val="clear" w:color="auto" w:fill="auto"/>
            <w:vAlign w:val="center"/>
          </w:tcPr>
          <w:p w14:paraId="3A8FFBB5" w14:textId="77777777" w:rsidR="00000000" w:rsidRDefault="00000000">
            <w:pPr>
              <w:pStyle w:val="Handwriting"/>
              <w:numPr>
                <w:ilvl w:val="0"/>
                <w:numId w:val="64"/>
              </w:numPr>
            </w:pPr>
            <w:r>
              <w:t>3</w:t>
            </w:r>
          </w:p>
        </w:tc>
        <w:tc>
          <w:tcPr>
            <w:tcW w:w="1133" w:type="dxa"/>
            <w:tcBorders>
              <w:top w:val="single" w:sz="8" w:space="0" w:color="000001"/>
              <w:left w:val="single" w:sz="8" w:space="0" w:color="000001"/>
              <w:bottom w:val="single" w:sz="8" w:space="0" w:color="000001"/>
            </w:tcBorders>
            <w:shd w:val="clear" w:color="auto" w:fill="auto"/>
            <w:vAlign w:val="center"/>
          </w:tcPr>
          <w:p w14:paraId="40B81C74" w14:textId="77777777" w:rsidR="00000000" w:rsidRDefault="00000000">
            <w:pPr>
              <w:pStyle w:val="Handwriting"/>
              <w:numPr>
                <w:ilvl w:val="0"/>
                <w:numId w:val="64"/>
              </w:numPr>
            </w:pPr>
            <w:r>
              <w:t>4</w:t>
            </w:r>
          </w:p>
        </w:tc>
        <w:tc>
          <w:tcPr>
            <w:tcW w:w="1132" w:type="dxa"/>
            <w:tcBorders>
              <w:top w:val="single" w:sz="8" w:space="0" w:color="000001"/>
              <w:left w:val="single" w:sz="8" w:space="0" w:color="000001"/>
              <w:bottom w:val="single" w:sz="8" w:space="0" w:color="000001"/>
            </w:tcBorders>
            <w:shd w:val="clear" w:color="auto" w:fill="auto"/>
            <w:vAlign w:val="center"/>
          </w:tcPr>
          <w:p w14:paraId="722875D7" w14:textId="77777777" w:rsidR="00000000" w:rsidRDefault="00000000">
            <w:pPr>
              <w:pStyle w:val="Handwriting"/>
              <w:numPr>
                <w:ilvl w:val="0"/>
                <w:numId w:val="64"/>
              </w:numPr>
            </w:pPr>
            <w:r>
              <w:t>3</w:t>
            </w:r>
          </w:p>
        </w:tc>
        <w:tc>
          <w:tcPr>
            <w:tcW w:w="1132" w:type="dxa"/>
            <w:tcBorders>
              <w:top w:val="single" w:sz="8" w:space="0" w:color="000001"/>
              <w:left w:val="single" w:sz="8" w:space="0" w:color="000001"/>
              <w:bottom w:val="single" w:sz="8" w:space="0" w:color="000001"/>
            </w:tcBorders>
            <w:shd w:val="clear" w:color="auto" w:fill="auto"/>
            <w:vAlign w:val="center"/>
          </w:tcPr>
          <w:p w14:paraId="153DA1EF" w14:textId="77777777" w:rsidR="00000000" w:rsidRDefault="00000000">
            <w:pPr>
              <w:pStyle w:val="Handwriting"/>
              <w:numPr>
                <w:ilvl w:val="0"/>
                <w:numId w:val="64"/>
              </w:numPr>
            </w:pPr>
            <w:r>
              <w:t>3</w:t>
            </w:r>
          </w:p>
        </w:tc>
        <w:tc>
          <w:tcPr>
            <w:tcW w:w="1133" w:type="dxa"/>
            <w:tcBorders>
              <w:top w:val="single" w:sz="8" w:space="0" w:color="000001"/>
              <w:left w:val="single" w:sz="8" w:space="0" w:color="000001"/>
              <w:bottom w:val="single" w:sz="8" w:space="0" w:color="000001"/>
            </w:tcBorders>
            <w:shd w:val="clear" w:color="auto" w:fill="auto"/>
            <w:vAlign w:val="center"/>
          </w:tcPr>
          <w:p w14:paraId="787A05CB" w14:textId="77777777" w:rsidR="00000000" w:rsidRDefault="00000000">
            <w:pPr>
              <w:pStyle w:val="Handwriting"/>
              <w:numPr>
                <w:ilvl w:val="0"/>
                <w:numId w:val="64"/>
              </w:numPr>
            </w:pPr>
            <w:r>
              <w:t>2</w:t>
            </w:r>
          </w:p>
        </w:tc>
        <w:tc>
          <w:tcPr>
            <w:tcW w:w="1132" w:type="dxa"/>
            <w:tcBorders>
              <w:top w:val="single" w:sz="8" w:space="0" w:color="000001"/>
              <w:left w:val="single" w:sz="8" w:space="0" w:color="000001"/>
              <w:bottom w:val="single" w:sz="8" w:space="0" w:color="000001"/>
            </w:tcBorders>
            <w:shd w:val="clear" w:color="auto" w:fill="auto"/>
            <w:vAlign w:val="center"/>
          </w:tcPr>
          <w:p w14:paraId="7C3D30E2" w14:textId="77777777" w:rsidR="00000000" w:rsidRDefault="00000000">
            <w:pPr>
              <w:pStyle w:val="Handwriting"/>
              <w:numPr>
                <w:ilvl w:val="0"/>
                <w:numId w:val="64"/>
              </w:numPr>
            </w:pPr>
            <w:r>
              <w:t>1</w:t>
            </w: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2893CEB" w14:textId="77777777" w:rsidR="00000000" w:rsidRDefault="00000000">
            <w:pPr>
              <w:pStyle w:val="Handwriting"/>
              <w:numPr>
                <w:ilvl w:val="0"/>
                <w:numId w:val="64"/>
              </w:numPr>
              <w:snapToGrid w:val="0"/>
            </w:pPr>
          </w:p>
        </w:tc>
      </w:tr>
      <w:tr w:rsidR="00000000" w14:paraId="748F1DF9" w14:textId="77777777">
        <w:tc>
          <w:tcPr>
            <w:tcW w:w="1132" w:type="dxa"/>
            <w:tcBorders>
              <w:top w:val="single" w:sz="8" w:space="0" w:color="000001"/>
              <w:left w:val="single" w:sz="8" w:space="0" w:color="000001"/>
              <w:bottom w:val="single" w:sz="8" w:space="0" w:color="000001"/>
            </w:tcBorders>
            <w:shd w:val="clear" w:color="auto" w:fill="auto"/>
            <w:vAlign w:val="center"/>
          </w:tcPr>
          <w:p w14:paraId="04D7875B" w14:textId="77777777" w:rsidR="00000000" w:rsidRDefault="00000000">
            <w:pPr>
              <w:pStyle w:val="TableContents"/>
              <w:numPr>
                <w:ilvl w:val="0"/>
                <w:numId w:val="64"/>
              </w:numPr>
              <w:spacing w:after="0" w:line="288" w:lineRule="auto"/>
            </w:pPr>
            <w:r>
              <w:rPr>
                <w:rFonts w:ascii="Merriweather" w:hAnsi="Merriweather" w:cs="Merriweather"/>
                <w:b/>
                <w:bCs/>
              </w:rPr>
              <w:t>Margin</w:t>
            </w:r>
          </w:p>
        </w:tc>
        <w:tc>
          <w:tcPr>
            <w:tcW w:w="1132" w:type="dxa"/>
            <w:tcBorders>
              <w:top w:val="single" w:sz="8" w:space="0" w:color="000001"/>
              <w:left w:val="single" w:sz="8" w:space="0" w:color="000001"/>
              <w:bottom w:val="single" w:sz="8" w:space="0" w:color="000001"/>
            </w:tcBorders>
            <w:shd w:val="clear" w:color="auto" w:fill="auto"/>
            <w:vAlign w:val="center"/>
          </w:tcPr>
          <w:p w14:paraId="5B706E1F" w14:textId="77777777" w:rsidR="00000000" w:rsidRDefault="00000000">
            <w:pPr>
              <w:pStyle w:val="Handwriting"/>
              <w:numPr>
                <w:ilvl w:val="0"/>
                <w:numId w:val="64"/>
              </w:numPr>
              <w:snapToGrid w:val="0"/>
            </w:pPr>
          </w:p>
        </w:tc>
        <w:tc>
          <w:tcPr>
            <w:tcW w:w="1133" w:type="dxa"/>
            <w:tcBorders>
              <w:top w:val="single" w:sz="8" w:space="0" w:color="000001"/>
              <w:left w:val="single" w:sz="8" w:space="0" w:color="000001"/>
              <w:bottom w:val="single" w:sz="8" w:space="0" w:color="000001"/>
            </w:tcBorders>
            <w:shd w:val="clear" w:color="auto" w:fill="auto"/>
            <w:vAlign w:val="center"/>
          </w:tcPr>
          <w:p w14:paraId="033D80B8" w14:textId="77777777" w:rsidR="00000000" w:rsidRDefault="00000000">
            <w:pPr>
              <w:pStyle w:val="Handwriting"/>
              <w:numPr>
                <w:ilvl w:val="0"/>
                <w:numId w:val="64"/>
              </w:numPr>
              <w:snapToGrid w:val="0"/>
            </w:pPr>
          </w:p>
        </w:tc>
        <w:tc>
          <w:tcPr>
            <w:tcW w:w="1132" w:type="dxa"/>
            <w:tcBorders>
              <w:top w:val="single" w:sz="8" w:space="0" w:color="000001"/>
              <w:left w:val="single" w:sz="8" w:space="0" w:color="000001"/>
              <w:bottom w:val="single" w:sz="8" w:space="0" w:color="000001"/>
            </w:tcBorders>
            <w:shd w:val="clear" w:color="auto" w:fill="auto"/>
            <w:vAlign w:val="center"/>
          </w:tcPr>
          <w:p w14:paraId="697FC412" w14:textId="77777777" w:rsidR="00000000" w:rsidRDefault="00000000">
            <w:pPr>
              <w:pStyle w:val="Handwriting"/>
              <w:numPr>
                <w:ilvl w:val="0"/>
                <w:numId w:val="64"/>
              </w:numPr>
              <w:snapToGrid w:val="0"/>
            </w:pPr>
          </w:p>
        </w:tc>
        <w:tc>
          <w:tcPr>
            <w:tcW w:w="1132" w:type="dxa"/>
            <w:tcBorders>
              <w:top w:val="single" w:sz="8" w:space="0" w:color="000001"/>
              <w:left w:val="single" w:sz="8" w:space="0" w:color="000001"/>
              <w:bottom w:val="single" w:sz="8" w:space="0" w:color="000001"/>
            </w:tcBorders>
            <w:shd w:val="clear" w:color="auto" w:fill="auto"/>
            <w:vAlign w:val="center"/>
          </w:tcPr>
          <w:p w14:paraId="6591CD57" w14:textId="77777777" w:rsidR="00000000" w:rsidRDefault="00000000">
            <w:pPr>
              <w:pStyle w:val="Handwriting"/>
              <w:numPr>
                <w:ilvl w:val="0"/>
                <w:numId w:val="64"/>
              </w:numPr>
              <w:snapToGrid w:val="0"/>
            </w:pPr>
          </w:p>
        </w:tc>
        <w:tc>
          <w:tcPr>
            <w:tcW w:w="1133" w:type="dxa"/>
            <w:tcBorders>
              <w:top w:val="single" w:sz="8" w:space="0" w:color="000001"/>
              <w:left w:val="single" w:sz="8" w:space="0" w:color="000001"/>
              <w:bottom w:val="single" w:sz="8" w:space="0" w:color="000001"/>
            </w:tcBorders>
            <w:shd w:val="clear" w:color="auto" w:fill="auto"/>
            <w:vAlign w:val="center"/>
          </w:tcPr>
          <w:p w14:paraId="257F7B8B" w14:textId="77777777" w:rsidR="00000000" w:rsidRDefault="00000000">
            <w:pPr>
              <w:pStyle w:val="Handwriting"/>
              <w:numPr>
                <w:ilvl w:val="0"/>
                <w:numId w:val="64"/>
              </w:numPr>
              <w:snapToGrid w:val="0"/>
            </w:pPr>
          </w:p>
        </w:tc>
        <w:tc>
          <w:tcPr>
            <w:tcW w:w="1132" w:type="dxa"/>
            <w:tcBorders>
              <w:top w:val="single" w:sz="8" w:space="0" w:color="000001"/>
              <w:left w:val="single" w:sz="8" w:space="0" w:color="000001"/>
              <w:bottom w:val="single" w:sz="8" w:space="0" w:color="000001"/>
            </w:tcBorders>
            <w:shd w:val="clear" w:color="auto" w:fill="auto"/>
            <w:vAlign w:val="center"/>
          </w:tcPr>
          <w:p w14:paraId="26B33D6B" w14:textId="77777777" w:rsidR="00000000" w:rsidRDefault="00000000">
            <w:pPr>
              <w:pStyle w:val="Handwriting"/>
              <w:numPr>
                <w:ilvl w:val="0"/>
                <w:numId w:val="64"/>
              </w:numPr>
              <w:snapToGrid w:val="0"/>
            </w:pP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547F502" w14:textId="77777777" w:rsidR="00000000" w:rsidRDefault="00000000">
            <w:pPr>
              <w:pStyle w:val="Handwriting"/>
              <w:numPr>
                <w:ilvl w:val="0"/>
                <w:numId w:val="64"/>
              </w:numPr>
              <w:snapToGrid w:val="0"/>
            </w:pPr>
          </w:p>
        </w:tc>
      </w:tr>
      <w:tr w:rsidR="00000000" w14:paraId="5700253B" w14:textId="77777777">
        <w:tc>
          <w:tcPr>
            <w:tcW w:w="1132" w:type="dxa"/>
            <w:tcBorders>
              <w:top w:val="single" w:sz="8" w:space="0" w:color="000001"/>
              <w:left w:val="single" w:sz="8" w:space="0" w:color="000001"/>
              <w:bottom w:val="single" w:sz="8" w:space="0" w:color="000001"/>
            </w:tcBorders>
            <w:shd w:val="clear" w:color="auto" w:fill="auto"/>
            <w:vAlign w:val="center"/>
          </w:tcPr>
          <w:p w14:paraId="317DC7E7" w14:textId="77777777" w:rsidR="00000000" w:rsidRDefault="00000000">
            <w:pPr>
              <w:pStyle w:val="TableContents"/>
              <w:numPr>
                <w:ilvl w:val="0"/>
                <w:numId w:val="64"/>
              </w:numPr>
              <w:spacing w:after="0" w:line="288" w:lineRule="auto"/>
            </w:pPr>
            <w:r>
              <w:rPr>
                <w:rFonts w:ascii="Merriweather" w:hAnsi="Merriweather" w:cs="Merriweather"/>
                <w:b/>
                <w:bCs/>
              </w:rPr>
              <w:t>Total</w:t>
            </w:r>
          </w:p>
        </w:tc>
        <w:tc>
          <w:tcPr>
            <w:tcW w:w="1132" w:type="dxa"/>
            <w:tcBorders>
              <w:top w:val="single" w:sz="8" w:space="0" w:color="000001"/>
              <w:left w:val="single" w:sz="8" w:space="0" w:color="000001"/>
              <w:bottom w:val="single" w:sz="8" w:space="0" w:color="000001"/>
            </w:tcBorders>
            <w:shd w:val="clear" w:color="auto" w:fill="auto"/>
            <w:vAlign w:val="center"/>
          </w:tcPr>
          <w:p w14:paraId="416AB8DE" w14:textId="77777777" w:rsidR="00000000" w:rsidRDefault="00000000">
            <w:pPr>
              <w:pStyle w:val="Handwriting"/>
              <w:numPr>
                <w:ilvl w:val="0"/>
                <w:numId w:val="64"/>
              </w:numPr>
              <w:snapToGrid w:val="0"/>
            </w:pPr>
          </w:p>
        </w:tc>
        <w:tc>
          <w:tcPr>
            <w:tcW w:w="1133" w:type="dxa"/>
            <w:tcBorders>
              <w:top w:val="single" w:sz="8" w:space="0" w:color="000001"/>
              <w:left w:val="single" w:sz="8" w:space="0" w:color="000001"/>
              <w:bottom w:val="single" w:sz="8" w:space="0" w:color="000001"/>
            </w:tcBorders>
            <w:shd w:val="clear" w:color="auto" w:fill="auto"/>
            <w:vAlign w:val="center"/>
          </w:tcPr>
          <w:p w14:paraId="3642EF38" w14:textId="77777777" w:rsidR="00000000" w:rsidRDefault="00000000">
            <w:pPr>
              <w:pStyle w:val="Handwriting"/>
              <w:numPr>
                <w:ilvl w:val="0"/>
                <w:numId w:val="64"/>
              </w:numPr>
              <w:snapToGrid w:val="0"/>
            </w:pPr>
          </w:p>
        </w:tc>
        <w:tc>
          <w:tcPr>
            <w:tcW w:w="1132" w:type="dxa"/>
            <w:tcBorders>
              <w:top w:val="single" w:sz="8" w:space="0" w:color="000001"/>
              <w:left w:val="single" w:sz="8" w:space="0" w:color="000001"/>
              <w:bottom w:val="single" w:sz="8" w:space="0" w:color="000001"/>
            </w:tcBorders>
            <w:shd w:val="clear" w:color="auto" w:fill="auto"/>
            <w:vAlign w:val="center"/>
          </w:tcPr>
          <w:p w14:paraId="40E017A0" w14:textId="77777777" w:rsidR="00000000" w:rsidRDefault="00000000">
            <w:pPr>
              <w:pStyle w:val="Handwriting"/>
              <w:numPr>
                <w:ilvl w:val="0"/>
                <w:numId w:val="64"/>
              </w:numPr>
              <w:snapToGrid w:val="0"/>
            </w:pPr>
          </w:p>
        </w:tc>
        <w:tc>
          <w:tcPr>
            <w:tcW w:w="1132" w:type="dxa"/>
            <w:tcBorders>
              <w:top w:val="single" w:sz="8" w:space="0" w:color="000001"/>
              <w:left w:val="single" w:sz="8" w:space="0" w:color="000001"/>
              <w:bottom w:val="single" w:sz="8" w:space="0" w:color="000001"/>
            </w:tcBorders>
            <w:shd w:val="clear" w:color="auto" w:fill="auto"/>
            <w:vAlign w:val="center"/>
          </w:tcPr>
          <w:p w14:paraId="6FF73E9F" w14:textId="77777777" w:rsidR="00000000" w:rsidRDefault="00000000">
            <w:pPr>
              <w:pStyle w:val="Handwriting"/>
              <w:numPr>
                <w:ilvl w:val="0"/>
                <w:numId w:val="64"/>
              </w:numPr>
              <w:snapToGrid w:val="0"/>
            </w:pPr>
          </w:p>
        </w:tc>
        <w:tc>
          <w:tcPr>
            <w:tcW w:w="1133" w:type="dxa"/>
            <w:tcBorders>
              <w:top w:val="single" w:sz="8" w:space="0" w:color="000001"/>
              <w:left w:val="single" w:sz="8" w:space="0" w:color="000001"/>
              <w:bottom w:val="single" w:sz="8" w:space="0" w:color="000001"/>
            </w:tcBorders>
            <w:shd w:val="clear" w:color="auto" w:fill="auto"/>
            <w:vAlign w:val="center"/>
          </w:tcPr>
          <w:p w14:paraId="7B2A505F" w14:textId="77777777" w:rsidR="00000000" w:rsidRDefault="00000000">
            <w:pPr>
              <w:pStyle w:val="Handwriting"/>
              <w:numPr>
                <w:ilvl w:val="0"/>
                <w:numId w:val="64"/>
              </w:numPr>
              <w:snapToGrid w:val="0"/>
            </w:pPr>
          </w:p>
        </w:tc>
        <w:tc>
          <w:tcPr>
            <w:tcW w:w="1132" w:type="dxa"/>
            <w:tcBorders>
              <w:top w:val="single" w:sz="8" w:space="0" w:color="000001"/>
              <w:left w:val="single" w:sz="8" w:space="0" w:color="000001"/>
              <w:bottom w:val="single" w:sz="8" w:space="0" w:color="000001"/>
            </w:tcBorders>
            <w:shd w:val="clear" w:color="auto" w:fill="auto"/>
            <w:vAlign w:val="center"/>
          </w:tcPr>
          <w:p w14:paraId="215A3B08" w14:textId="77777777" w:rsidR="00000000" w:rsidRDefault="00000000">
            <w:pPr>
              <w:pStyle w:val="Handwriting"/>
              <w:numPr>
                <w:ilvl w:val="0"/>
                <w:numId w:val="64"/>
              </w:numPr>
              <w:snapToGrid w:val="0"/>
            </w:pP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D9778C0" w14:textId="77777777" w:rsidR="00000000" w:rsidRDefault="00000000">
            <w:pPr>
              <w:pStyle w:val="Handwriting"/>
              <w:numPr>
                <w:ilvl w:val="0"/>
                <w:numId w:val="64"/>
              </w:numPr>
              <w:snapToGrid w:val="0"/>
            </w:pPr>
          </w:p>
        </w:tc>
      </w:tr>
    </w:tbl>
    <w:p w14:paraId="3BA12D36" w14:textId="77777777" w:rsidR="00000000" w:rsidRDefault="00000000">
      <w:pPr>
        <w:pStyle w:val="Heading3"/>
      </w:pPr>
      <w:r>
        <w:t>Determine Order of Action</w:t>
      </w:r>
    </w:p>
    <w:p w14:paraId="31505639" w14:textId="77777777" w:rsidR="00000000" w:rsidRDefault="00000000">
      <w:pPr>
        <w:numPr>
          <w:ilvl w:val="0"/>
          <w:numId w:val="64"/>
        </w:numPr>
      </w:pPr>
      <w:r>
        <w:t>Players are about to take turns, in the following order:</w:t>
      </w:r>
    </w:p>
    <w:p w14:paraId="720887DE" w14:textId="77777777" w:rsidR="00000000" w:rsidRDefault="00000000">
      <w:pPr>
        <w:numPr>
          <w:ilvl w:val="0"/>
          <w:numId w:val="64"/>
        </w:numPr>
      </w:pPr>
      <w:r>
        <w:t>High spends go first. Players spending 0 points go last.</w:t>
      </w:r>
    </w:p>
    <w:p w14:paraId="4C515492" w14:textId="77777777" w:rsidR="00000000" w:rsidRDefault="00000000">
      <w:pPr>
        <w:numPr>
          <w:ilvl w:val="0"/>
          <w:numId w:val="64"/>
        </w:numPr>
      </w:pPr>
      <w:r>
        <w:t>When two or more players are making the same spend, the ones seated on the left (from your point of view) go before those seated on the right.</w:t>
      </w:r>
    </w:p>
    <w:p w14:paraId="672647DE" w14:textId="77777777" w:rsidR="00000000" w:rsidRDefault="00000000">
      <w:pPr>
        <w:numPr>
          <w:ilvl w:val="0"/>
          <w:numId w:val="64"/>
        </w:numPr>
      </w:pPr>
    </w:p>
    <w:p w14:paraId="429FFFE4" w14:textId="77777777" w:rsidR="00000000" w:rsidRDefault="00000000">
      <w:pPr>
        <w:pStyle w:val="Example"/>
        <w:numPr>
          <w:ilvl w:val="0"/>
          <w:numId w:val="64"/>
        </w:numPr>
      </w:pPr>
      <w:r>
        <w:t>Carrie is spending more than anyone, at 4 points. She goes first.</w:t>
      </w:r>
    </w:p>
    <w:p w14:paraId="0F28AB6B" w14:textId="77777777" w:rsidR="00000000" w:rsidRDefault="00000000">
      <w:pPr>
        <w:pStyle w:val="Example"/>
        <w:numPr>
          <w:ilvl w:val="0"/>
          <w:numId w:val="64"/>
        </w:numPr>
      </w:pPr>
      <w:r>
        <w:t>Then come the players spending 3, from left to right: Noelle, Gianni, and Tsing.</w:t>
      </w:r>
    </w:p>
    <w:p w14:paraId="2644D654" w14:textId="77777777" w:rsidR="00000000" w:rsidRDefault="00000000">
      <w:pPr>
        <w:pStyle w:val="Example"/>
        <w:numPr>
          <w:ilvl w:val="0"/>
          <w:numId w:val="64"/>
        </w:numPr>
      </w:pPr>
      <w:r>
        <w:t>Next, Saif, spending 2.</w:t>
      </w:r>
    </w:p>
    <w:p w14:paraId="39DF1FAB" w14:textId="77777777" w:rsidR="00000000" w:rsidRDefault="00000000">
      <w:pPr>
        <w:pStyle w:val="Example"/>
        <w:numPr>
          <w:ilvl w:val="0"/>
          <w:numId w:val="64"/>
        </w:numPr>
      </w:pPr>
      <w:r>
        <w:t>Finally, comes Ana, spending 1.</w:t>
      </w:r>
    </w:p>
    <w:p w14:paraId="3FCEC414" w14:textId="77777777" w:rsidR="00000000" w:rsidRDefault="00000000">
      <w:pPr>
        <w:numPr>
          <w:ilvl w:val="0"/>
          <w:numId w:val="64"/>
        </w:numPr>
      </w:pPr>
    </w:p>
    <w:p w14:paraId="7A450EC0" w14:textId="77777777" w:rsidR="00000000" w:rsidRDefault="00000000">
      <w:pPr>
        <w:numPr>
          <w:ilvl w:val="0"/>
          <w:numId w:val="64"/>
        </w:numPr>
      </w:pPr>
      <w:r>
        <w:t>In an online game without an apparent seating order, break ties in the order of action in whatever manner you find most intuitive. Alphabetical by player or character name probably works best. Does the platform you’re using create a virtual seating order? Use that.</w:t>
      </w:r>
    </w:p>
    <w:p w14:paraId="4653D3A3" w14:textId="77777777" w:rsidR="00000000" w:rsidRDefault="00000000">
      <w:pPr>
        <w:numPr>
          <w:ilvl w:val="0"/>
          <w:numId w:val="64"/>
        </w:numPr>
      </w:pPr>
      <w:r>
        <w:rPr>
          <w:rStyle w:val="SmallCaps"/>
        </w:rPr>
        <w:t>Alternate Rule</w:t>
      </w:r>
      <w:r>
        <w:t>: Some groups prefer to reverse the order of action, going from lowest to highest spends. This choice values narrative clarity over suspense. It allows players of the characters delivering what are likely to be the finishing blows to describe the definitive actions they take to beat the foe. If they win, that is.</w:t>
      </w:r>
    </w:p>
    <w:p w14:paraId="18EADFAC" w14:textId="77777777" w:rsidR="00000000" w:rsidRDefault="00000000">
      <w:pPr>
        <w:pStyle w:val="Heading3"/>
      </w:pPr>
      <w:r>
        <w:t>Players Take Their Turns</w:t>
      </w:r>
    </w:p>
    <w:p w14:paraId="05937998" w14:textId="77777777" w:rsidR="00000000" w:rsidRDefault="00000000">
      <w:pPr>
        <w:numPr>
          <w:ilvl w:val="0"/>
          <w:numId w:val="64"/>
        </w:numPr>
      </w:pPr>
      <w:r>
        <w:t>Players take individual turns, in which they:</w:t>
      </w:r>
    </w:p>
    <w:p w14:paraId="05AC60DD" w14:textId="77777777" w:rsidR="00000000" w:rsidRDefault="00000000">
      <w:pPr>
        <w:numPr>
          <w:ilvl w:val="0"/>
          <w:numId w:val="64"/>
        </w:numPr>
      </w:pPr>
      <w:r>
        <w:t>Describe what they’re hoping to physically accomplish in the fight.</w:t>
      </w:r>
    </w:p>
    <w:p w14:paraId="410CAAF1" w14:textId="77777777" w:rsidR="00000000" w:rsidRDefault="00000000">
      <w:pPr>
        <w:numPr>
          <w:ilvl w:val="0"/>
          <w:numId w:val="64"/>
        </w:numPr>
      </w:pPr>
      <w:r>
        <w:t>Make Fighting tests.</w:t>
      </w:r>
    </w:p>
    <w:p w14:paraId="1E06C348" w14:textId="77777777" w:rsidR="00000000" w:rsidRDefault="00000000">
      <w:pPr>
        <w:numPr>
          <w:ilvl w:val="0"/>
          <w:numId w:val="64"/>
        </w:numPr>
      </w:pPr>
      <w:r>
        <w:t>Compare Fighting test results against the foe’s Difficulty number, including applicable modifiers</w:t>
      </w:r>
    </w:p>
    <w:p w14:paraId="047E71EF" w14:textId="77777777" w:rsidR="00000000" w:rsidRDefault="00000000">
      <w:pPr>
        <w:numPr>
          <w:ilvl w:val="1"/>
          <w:numId w:val="64"/>
        </w:numPr>
      </w:pPr>
      <w:r>
        <w:t>Players who meet or beat the number:</w:t>
      </w:r>
    </w:p>
    <w:p w14:paraId="01E589F6" w14:textId="77777777" w:rsidR="00000000" w:rsidRDefault="00000000">
      <w:pPr>
        <w:numPr>
          <w:ilvl w:val="2"/>
          <w:numId w:val="64"/>
        </w:numPr>
      </w:pPr>
      <w:r>
        <w:t>Describe themselves successfully doing what they set out to do in step 1.</w:t>
      </w:r>
    </w:p>
    <w:p w14:paraId="5DEA5551" w14:textId="77777777" w:rsidR="00000000" w:rsidRDefault="00000000">
      <w:pPr>
        <w:numPr>
          <w:ilvl w:val="2"/>
          <w:numId w:val="64"/>
        </w:numPr>
      </w:pPr>
      <w:r>
        <w:t xml:space="preserve">Must either pay the foe’s Toll (if any) or take its Minor Injury card. (A few foes instead deal out Shocks.) The Toll, listed in the foe’s profile, can be paid from any combination of Fighting, </w:t>
      </w:r>
      <w:r>
        <w:lastRenderedPageBreak/>
        <w:t>Athletics, or Health. If they take the Injury, you narrate how they suffer it, based on the card’s title and text.</w:t>
      </w:r>
    </w:p>
    <w:p w14:paraId="01D7F20D" w14:textId="77777777" w:rsidR="00000000" w:rsidRDefault="00000000">
      <w:pPr>
        <w:numPr>
          <w:ilvl w:val="1"/>
          <w:numId w:val="64"/>
        </w:numPr>
      </w:pPr>
      <w:r>
        <w:t>If they do not meet or beat the number:</w:t>
      </w:r>
    </w:p>
    <w:p w14:paraId="546D9D3C" w14:textId="77777777" w:rsidR="00000000" w:rsidRDefault="00000000">
      <w:pPr>
        <w:numPr>
          <w:ilvl w:val="2"/>
          <w:numId w:val="64"/>
        </w:numPr>
      </w:pPr>
      <w:r>
        <w:t>You describe their chosen opponent defeating their attempt.</w:t>
      </w:r>
    </w:p>
    <w:p w14:paraId="0C35EFB4" w14:textId="77777777" w:rsidR="00000000" w:rsidRDefault="00000000">
      <w:pPr>
        <w:numPr>
          <w:ilvl w:val="2"/>
          <w:numId w:val="64"/>
        </w:numPr>
      </w:pPr>
      <w:r>
        <w:rPr>
          <w:rStyle w:val="Strong"/>
          <w:b w:val="0"/>
        </w:rPr>
        <w:t>On a margin of 0 or 1</w:t>
      </w:r>
      <w:r>
        <w:t>, they take the foe’s Minor Injury card.</w:t>
      </w:r>
    </w:p>
    <w:p w14:paraId="0C397BE6" w14:textId="77777777" w:rsidR="00000000" w:rsidRDefault="00000000">
      <w:pPr>
        <w:numPr>
          <w:ilvl w:val="2"/>
          <w:numId w:val="64"/>
        </w:numPr>
      </w:pPr>
      <w:r>
        <w:rPr>
          <w:rStyle w:val="Strong"/>
          <w:b w:val="0"/>
        </w:rPr>
        <w:t>On a higher margin</w:t>
      </w:r>
      <w:r>
        <w:t>, they take the foe’s Major Injury card.</w:t>
      </w:r>
    </w:p>
    <w:p w14:paraId="1452E02D" w14:textId="77777777" w:rsidR="00000000" w:rsidRDefault="00000000">
      <w:pPr>
        <w:numPr>
          <w:ilvl w:val="0"/>
          <w:numId w:val="64"/>
        </w:numPr>
      </w:pPr>
      <w:r>
        <w:t>You mark the player’s margin, which may be positive, negative, or zero, under their column in the margin row of the fight tracker. If the margin exceeds 3, it truncates, becoming a 3. Players whose margins are truncated get a special reward at the end, so mark this by underlining any truncated margin.</w:t>
      </w:r>
    </w:p>
    <w:p w14:paraId="4A6EEBF9" w14:textId="77777777" w:rsidR="00000000" w:rsidRDefault="00000000">
      <w:pPr>
        <w:numPr>
          <w:ilvl w:val="0"/>
          <w:numId w:val="64"/>
        </w:numPr>
      </w:pPr>
      <w:r>
        <w:t xml:space="preserve">If other players have already acted, add the player’s margin to the running combined total of all previous margins. Cross out the margin for the last player who acted. Call out the new running margin to the players. </w:t>
      </w:r>
    </w:p>
    <w:p w14:paraId="1C5F9031" w14:textId="77777777" w:rsidR="00000000" w:rsidRDefault="00000000">
      <w:pPr>
        <w:numPr>
          <w:ilvl w:val="1"/>
          <w:numId w:val="64"/>
        </w:numPr>
      </w:pPr>
      <w:r>
        <w:rPr>
          <w:rStyle w:val="Strong"/>
          <w:b w:val="0"/>
        </w:rPr>
        <w:t>If it is positive or zero</w:t>
      </w:r>
      <w:r>
        <w:t>, describe how they are collectively triumphing over their adversaries. Zero indicates that they’re winning by the slimmest of hairs.</w:t>
      </w:r>
    </w:p>
    <w:p w14:paraId="192B6E63" w14:textId="77777777" w:rsidR="00000000" w:rsidRDefault="00000000">
      <w:pPr>
        <w:numPr>
          <w:ilvl w:val="1"/>
          <w:numId w:val="64"/>
        </w:numPr>
      </w:pPr>
      <w:r>
        <w:rPr>
          <w:rStyle w:val="Strong"/>
          <w:b w:val="0"/>
        </w:rPr>
        <w:t>If it is negative</w:t>
      </w:r>
      <w:r>
        <w:t>, describe their enemies taking the upper hand in the fight.</w:t>
      </w:r>
    </w:p>
    <w:p w14:paraId="3236837D" w14:textId="77777777" w:rsidR="00000000" w:rsidRDefault="00000000">
      <w:pPr>
        <w:numPr>
          <w:ilvl w:val="1"/>
          <w:numId w:val="64"/>
        </w:numPr>
      </w:pPr>
      <w:r>
        <w:t>As necessary, throw in bits of narration to keep the sense of threat alive.</w:t>
      </w:r>
    </w:p>
    <w:p w14:paraId="705F1CBD" w14:textId="77777777" w:rsidR="00000000" w:rsidRDefault="00000000">
      <w:pPr>
        <w:numPr>
          <w:ilvl w:val="0"/>
          <w:numId w:val="64"/>
        </w:numPr>
      </w:pPr>
      <w:r>
        <w:t>If other players have yet to take their turn, return to step 1 with the next player in the order of action.</w:t>
      </w:r>
    </w:p>
    <w:p w14:paraId="0BDE5FB2" w14:textId="77777777" w:rsidR="00000000" w:rsidRDefault="00000000">
      <w:pPr>
        <w:numPr>
          <w:ilvl w:val="0"/>
          <w:numId w:val="64"/>
        </w:numPr>
      </w:pPr>
      <w:r>
        <w:t>If this player was the last in the turn order, move to the next stage, “Name the Victors,” below.</w:t>
      </w:r>
    </w:p>
    <w:p w14:paraId="6D09EBD4" w14:textId="77777777" w:rsidR="00000000" w:rsidRDefault="00000000">
      <w:pPr>
        <w:numPr>
          <w:ilvl w:val="0"/>
          <w:numId w:val="64"/>
        </w:numPr>
      </w:pPr>
    </w:p>
    <w:p w14:paraId="30A91EC0" w14:textId="77777777" w:rsidR="00000000" w:rsidRDefault="00000000">
      <w:pPr>
        <w:pStyle w:val="Example"/>
        <w:numPr>
          <w:ilvl w:val="0"/>
          <w:numId w:val="64"/>
        </w:numPr>
      </w:pPr>
      <w:r>
        <w:t>@@@REWRITE EXAMPLE TO FIT YOUR SETTING@@@</w:t>
      </w:r>
    </w:p>
    <w:p w14:paraId="630D739B" w14:textId="77777777" w:rsidR="00000000" w:rsidRDefault="00000000">
      <w:pPr>
        <w:pStyle w:val="Example"/>
        <w:numPr>
          <w:ilvl w:val="0"/>
          <w:numId w:val="64"/>
        </w:numPr>
      </w:pPr>
      <w:r>
        <w:t>As previously determined, Carrie goes first. “Odile rushes in and tries to distract them by waving her parasol about, as if unhinged.”</w:t>
      </w:r>
    </w:p>
    <w:p w14:paraId="1618E292" w14:textId="77777777" w:rsidR="00000000" w:rsidRDefault="00000000">
      <w:pPr>
        <w:pStyle w:val="Example"/>
        <w:numPr>
          <w:ilvl w:val="0"/>
          <w:numId w:val="64"/>
        </w:numPr>
      </w:pPr>
      <w:r>
        <w:t>“Do you use the sword cane part of the parasol?” you ask, knowing Odile’s ways.</w:t>
      </w:r>
    </w:p>
    <w:p w14:paraId="53B8A5AC" w14:textId="77777777" w:rsidR="00000000" w:rsidRDefault="00000000">
      <w:pPr>
        <w:pStyle w:val="Example"/>
        <w:numPr>
          <w:ilvl w:val="0"/>
          <w:numId w:val="64"/>
        </w:numPr>
      </w:pPr>
      <w:r>
        <w:t>“No, we don’t want to hurt them.”</w:t>
      </w:r>
    </w:p>
    <w:p w14:paraId="6DB89EE2" w14:textId="77777777" w:rsidR="00000000" w:rsidRDefault="00000000">
      <w:pPr>
        <w:pStyle w:val="Example"/>
        <w:numPr>
          <w:ilvl w:val="0"/>
          <w:numId w:val="64"/>
        </w:numPr>
      </w:pPr>
      <w:r>
        <w:t>Carrie has chosen to spend 4 and rolls a 3, for an outcome of 7. Given the Difficulty of 4, that succeeds, with a margin of 3. The watchmen, as relatively underpowered opponents, have Tolls of 0. Carrie avoids a Minor Injury without having to pay additional points from her Athletics, Fighting, or Health pools.</w:t>
      </w:r>
    </w:p>
    <w:p w14:paraId="5EB4376A" w14:textId="77777777" w:rsidR="00000000" w:rsidRDefault="00000000">
      <w:pPr>
        <w:pStyle w:val="Example"/>
        <w:numPr>
          <w:ilvl w:val="0"/>
          <w:numId w:val="64"/>
        </w:numPr>
      </w:pPr>
      <w:r>
        <w:t>You tell Carrie that she succeeds, so she narrates the result: “Taken aback by my bizarre capering, they press themselves up against the alley walls, leaving the die on the ground.”</w:t>
      </w:r>
    </w:p>
    <w:p w14:paraId="42BECC54" w14:textId="77777777" w:rsidR="00000000" w:rsidRDefault="00000000">
      <w:pPr>
        <w:pStyle w:val="Example"/>
        <w:numPr>
          <w:ilvl w:val="0"/>
          <w:numId w:val="64"/>
        </w:numPr>
      </w:pPr>
      <w:r>
        <w:t>You note her positive margin on the Fight Tracker:</w:t>
      </w:r>
    </w:p>
    <w:p w14:paraId="2CB17ECB" w14:textId="77777777" w:rsidR="00000000" w:rsidRDefault="00000000">
      <w:pPr>
        <w:numPr>
          <w:ilvl w:val="0"/>
          <w:numId w:val="64"/>
        </w:numPr>
      </w:pPr>
    </w:p>
    <w:tbl>
      <w:tblPr>
        <w:tblW w:w="0" w:type="auto"/>
        <w:tblInd w:w="100" w:type="dxa"/>
        <w:tblLayout w:type="fixed"/>
        <w:tblCellMar>
          <w:top w:w="100" w:type="dxa"/>
          <w:left w:w="100" w:type="dxa"/>
          <w:bottom w:w="100" w:type="dxa"/>
          <w:right w:w="100" w:type="dxa"/>
        </w:tblCellMar>
        <w:tblLook w:val="0000" w:firstRow="0" w:lastRow="0" w:firstColumn="0" w:lastColumn="0" w:noHBand="0" w:noVBand="0"/>
      </w:tblPr>
      <w:tblGrid>
        <w:gridCol w:w="1132"/>
        <w:gridCol w:w="1132"/>
        <w:gridCol w:w="1133"/>
        <w:gridCol w:w="1132"/>
        <w:gridCol w:w="1132"/>
        <w:gridCol w:w="1133"/>
        <w:gridCol w:w="1132"/>
        <w:gridCol w:w="1794"/>
      </w:tblGrid>
      <w:tr w:rsidR="00000000" w14:paraId="20E75336" w14:textId="77777777">
        <w:tc>
          <w:tcPr>
            <w:tcW w:w="1132" w:type="dxa"/>
            <w:tcBorders>
              <w:top w:val="single" w:sz="8" w:space="0" w:color="000001"/>
              <w:left w:val="single" w:sz="8" w:space="0" w:color="000001"/>
              <w:bottom w:val="single" w:sz="8" w:space="0" w:color="000001"/>
            </w:tcBorders>
            <w:shd w:val="clear" w:color="auto" w:fill="auto"/>
            <w:vAlign w:val="center"/>
          </w:tcPr>
          <w:p w14:paraId="305A0824" w14:textId="77777777" w:rsidR="00000000" w:rsidRDefault="00000000">
            <w:pPr>
              <w:pStyle w:val="TableContents"/>
              <w:numPr>
                <w:ilvl w:val="0"/>
                <w:numId w:val="64"/>
              </w:numPr>
              <w:spacing w:after="0" w:line="288" w:lineRule="auto"/>
            </w:pPr>
            <w:r>
              <w:rPr>
                <w:rFonts w:ascii="Merriweather" w:hAnsi="Merriweather" w:cs="Merriweather"/>
                <w:b/>
                <w:bCs/>
              </w:rPr>
              <w:t>Player</w:t>
            </w:r>
          </w:p>
        </w:tc>
        <w:tc>
          <w:tcPr>
            <w:tcW w:w="1132" w:type="dxa"/>
            <w:tcBorders>
              <w:top w:val="single" w:sz="8" w:space="0" w:color="000001"/>
              <w:left w:val="single" w:sz="8" w:space="0" w:color="000001"/>
              <w:bottom w:val="single" w:sz="8" w:space="0" w:color="000001"/>
            </w:tcBorders>
            <w:shd w:val="clear" w:color="auto" w:fill="auto"/>
            <w:vAlign w:val="center"/>
          </w:tcPr>
          <w:p w14:paraId="08F7111E" w14:textId="77777777" w:rsidR="00000000" w:rsidRDefault="00000000">
            <w:pPr>
              <w:pStyle w:val="Handwriting"/>
              <w:numPr>
                <w:ilvl w:val="0"/>
                <w:numId w:val="64"/>
              </w:numPr>
            </w:pPr>
            <w:r>
              <w:rPr>
                <w:sz w:val="20"/>
                <w:szCs w:val="20"/>
              </w:rPr>
              <w:t>Noelle</w:t>
            </w:r>
          </w:p>
        </w:tc>
        <w:tc>
          <w:tcPr>
            <w:tcW w:w="1133" w:type="dxa"/>
            <w:tcBorders>
              <w:top w:val="single" w:sz="8" w:space="0" w:color="000001"/>
              <w:left w:val="single" w:sz="8" w:space="0" w:color="000001"/>
              <w:bottom w:val="single" w:sz="8" w:space="0" w:color="000001"/>
            </w:tcBorders>
            <w:shd w:val="clear" w:color="auto" w:fill="auto"/>
            <w:vAlign w:val="center"/>
          </w:tcPr>
          <w:p w14:paraId="09585CAE" w14:textId="77777777" w:rsidR="00000000" w:rsidRDefault="00000000">
            <w:pPr>
              <w:pStyle w:val="Handwriting"/>
              <w:numPr>
                <w:ilvl w:val="0"/>
                <w:numId w:val="64"/>
              </w:numPr>
            </w:pPr>
            <w:r>
              <w:rPr>
                <w:sz w:val="20"/>
                <w:szCs w:val="20"/>
              </w:rPr>
              <w:t>Carrie</w:t>
            </w:r>
          </w:p>
        </w:tc>
        <w:tc>
          <w:tcPr>
            <w:tcW w:w="1132" w:type="dxa"/>
            <w:tcBorders>
              <w:top w:val="single" w:sz="8" w:space="0" w:color="000001"/>
              <w:left w:val="single" w:sz="8" w:space="0" w:color="000001"/>
              <w:bottom w:val="single" w:sz="8" w:space="0" w:color="000001"/>
            </w:tcBorders>
            <w:shd w:val="clear" w:color="auto" w:fill="auto"/>
            <w:vAlign w:val="center"/>
          </w:tcPr>
          <w:p w14:paraId="1DE83C34" w14:textId="77777777" w:rsidR="00000000" w:rsidRDefault="00000000">
            <w:pPr>
              <w:pStyle w:val="Handwriting"/>
              <w:numPr>
                <w:ilvl w:val="0"/>
                <w:numId w:val="64"/>
              </w:numPr>
            </w:pPr>
            <w:r>
              <w:rPr>
                <w:sz w:val="20"/>
                <w:szCs w:val="20"/>
              </w:rPr>
              <w:t>Gianni</w:t>
            </w:r>
          </w:p>
        </w:tc>
        <w:tc>
          <w:tcPr>
            <w:tcW w:w="1132" w:type="dxa"/>
            <w:tcBorders>
              <w:top w:val="single" w:sz="8" w:space="0" w:color="000001"/>
              <w:left w:val="single" w:sz="8" w:space="0" w:color="000001"/>
              <w:bottom w:val="single" w:sz="8" w:space="0" w:color="000001"/>
            </w:tcBorders>
            <w:shd w:val="clear" w:color="auto" w:fill="auto"/>
            <w:vAlign w:val="center"/>
          </w:tcPr>
          <w:p w14:paraId="715A6B2F" w14:textId="77777777" w:rsidR="00000000" w:rsidRDefault="00000000">
            <w:pPr>
              <w:pStyle w:val="Handwriting"/>
              <w:numPr>
                <w:ilvl w:val="0"/>
                <w:numId w:val="64"/>
              </w:numPr>
            </w:pPr>
            <w:r>
              <w:rPr>
                <w:sz w:val="20"/>
                <w:szCs w:val="20"/>
              </w:rPr>
              <w:t>Tsing</w:t>
            </w:r>
          </w:p>
        </w:tc>
        <w:tc>
          <w:tcPr>
            <w:tcW w:w="1133" w:type="dxa"/>
            <w:tcBorders>
              <w:top w:val="single" w:sz="8" w:space="0" w:color="000001"/>
              <w:left w:val="single" w:sz="8" w:space="0" w:color="000001"/>
              <w:bottom w:val="single" w:sz="8" w:space="0" w:color="000001"/>
            </w:tcBorders>
            <w:shd w:val="clear" w:color="auto" w:fill="auto"/>
            <w:vAlign w:val="center"/>
          </w:tcPr>
          <w:p w14:paraId="34CED12D" w14:textId="77777777" w:rsidR="00000000" w:rsidRDefault="00000000">
            <w:pPr>
              <w:pStyle w:val="Handwriting"/>
              <w:numPr>
                <w:ilvl w:val="0"/>
                <w:numId w:val="64"/>
              </w:numPr>
            </w:pPr>
            <w:r>
              <w:rPr>
                <w:sz w:val="20"/>
                <w:szCs w:val="20"/>
              </w:rPr>
              <w:t>Saif</w:t>
            </w:r>
          </w:p>
        </w:tc>
        <w:tc>
          <w:tcPr>
            <w:tcW w:w="1132" w:type="dxa"/>
            <w:tcBorders>
              <w:top w:val="single" w:sz="8" w:space="0" w:color="000001"/>
              <w:left w:val="single" w:sz="8" w:space="0" w:color="000001"/>
              <w:bottom w:val="single" w:sz="8" w:space="0" w:color="000001"/>
            </w:tcBorders>
            <w:shd w:val="clear" w:color="auto" w:fill="auto"/>
            <w:vAlign w:val="center"/>
          </w:tcPr>
          <w:p w14:paraId="7D3B82C9" w14:textId="77777777" w:rsidR="00000000" w:rsidRDefault="00000000">
            <w:pPr>
              <w:pStyle w:val="Handwriting"/>
              <w:numPr>
                <w:ilvl w:val="0"/>
                <w:numId w:val="64"/>
              </w:numPr>
            </w:pPr>
            <w:r>
              <w:rPr>
                <w:sz w:val="20"/>
                <w:szCs w:val="20"/>
              </w:rPr>
              <w:t>Ana</w:t>
            </w: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F15583F" w14:textId="77777777" w:rsidR="00000000" w:rsidRDefault="00000000">
            <w:pPr>
              <w:pStyle w:val="Handwriting"/>
              <w:numPr>
                <w:ilvl w:val="0"/>
                <w:numId w:val="64"/>
              </w:numPr>
              <w:snapToGrid w:val="0"/>
              <w:rPr>
                <w:rFonts w:ascii="RDL" w:hAnsi="RDL" w:cs="RDL"/>
              </w:rPr>
            </w:pPr>
          </w:p>
        </w:tc>
      </w:tr>
      <w:tr w:rsidR="00000000" w14:paraId="27F3CBAB" w14:textId="77777777">
        <w:tc>
          <w:tcPr>
            <w:tcW w:w="1132" w:type="dxa"/>
            <w:tcBorders>
              <w:top w:val="single" w:sz="8" w:space="0" w:color="000001"/>
              <w:left w:val="single" w:sz="8" w:space="0" w:color="000001"/>
              <w:bottom w:val="single" w:sz="8" w:space="0" w:color="000001"/>
            </w:tcBorders>
            <w:shd w:val="clear" w:color="auto" w:fill="auto"/>
            <w:vAlign w:val="center"/>
          </w:tcPr>
          <w:p w14:paraId="65700EDD" w14:textId="77777777" w:rsidR="00000000" w:rsidRDefault="00000000">
            <w:pPr>
              <w:pStyle w:val="TableContents"/>
              <w:numPr>
                <w:ilvl w:val="0"/>
                <w:numId w:val="64"/>
              </w:numPr>
              <w:spacing w:after="0" w:line="288" w:lineRule="auto"/>
            </w:pPr>
            <w:r>
              <w:rPr>
                <w:rFonts w:ascii="Merriweather" w:hAnsi="Merriweather" w:cs="Merriweather"/>
                <w:b/>
                <w:bCs/>
              </w:rPr>
              <w:lastRenderedPageBreak/>
              <w:t>Spend</w:t>
            </w:r>
          </w:p>
        </w:tc>
        <w:tc>
          <w:tcPr>
            <w:tcW w:w="1132" w:type="dxa"/>
            <w:tcBorders>
              <w:top w:val="single" w:sz="8" w:space="0" w:color="000001"/>
              <w:left w:val="single" w:sz="8" w:space="0" w:color="000001"/>
              <w:bottom w:val="single" w:sz="8" w:space="0" w:color="000001"/>
            </w:tcBorders>
            <w:shd w:val="clear" w:color="auto" w:fill="auto"/>
            <w:vAlign w:val="center"/>
          </w:tcPr>
          <w:p w14:paraId="16F722BB" w14:textId="77777777" w:rsidR="00000000" w:rsidRDefault="00000000">
            <w:pPr>
              <w:pStyle w:val="Handwriting"/>
              <w:numPr>
                <w:ilvl w:val="0"/>
                <w:numId w:val="64"/>
              </w:numPr>
            </w:pPr>
            <w:r>
              <w:t>3</w:t>
            </w:r>
          </w:p>
        </w:tc>
        <w:tc>
          <w:tcPr>
            <w:tcW w:w="1133" w:type="dxa"/>
            <w:tcBorders>
              <w:top w:val="single" w:sz="8" w:space="0" w:color="000001"/>
              <w:left w:val="single" w:sz="8" w:space="0" w:color="000001"/>
              <w:bottom w:val="single" w:sz="8" w:space="0" w:color="000001"/>
            </w:tcBorders>
            <w:shd w:val="clear" w:color="auto" w:fill="auto"/>
            <w:vAlign w:val="center"/>
          </w:tcPr>
          <w:p w14:paraId="21FC2FBC" w14:textId="77777777" w:rsidR="00000000" w:rsidRDefault="00000000">
            <w:pPr>
              <w:pStyle w:val="Handwriting"/>
              <w:numPr>
                <w:ilvl w:val="0"/>
                <w:numId w:val="64"/>
              </w:numPr>
            </w:pPr>
            <w:r>
              <w:t>4</w:t>
            </w:r>
          </w:p>
        </w:tc>
        <w:tc>
          <w:tcPr>
            <w:tcW w:w="1132" w:type="dxa"/>
            <w:tcBorders>
              <w:top w:val="single" w:sz="8" w:space="0" w:color="000001"/>
              <w:left w:val="single" w:sz="8" w:space="0" w:color="000001"/>
              <w:bottom w:val="single" w:sz="8" w:space="0" w:color="000001"/>
            </w:tcBorders>
            <w:shd w:val="clear" w:color="auto" w:fill="auto"/>
            <w:vAlign w:val="center"/>
          </w:tcPr>
          <w:p w14:paraId="62C003EE" w14:textId="77777777" w:rsidR="00000000" w:rsidRDefault="00000000">
            <w:pPr>
              <w:pStyle w:val="Handwriting"/>
              <w:numPr>
                <w:ilvl w:val="0"/>
                <w:numId w:val="64"/>
              </w:numPr>
            </w:pPr>
            <w:r>
              <w:t>3</w:t>
            </w:r>
          </w:p>
        </w:tc>
        <w:tc>
          <w:tcPr>
            <w:tcW w:w="1132" w:type="dxa"/>
            <w:tcBorders>
              <w:top w:val="single" w:sz="8" w:space="0" w:color="000001"/>
              <w:left w:val="single" w:sz="8" w:space="0" w:color="000001"/>
              <w:bottom w:val="single" w:sz="8" w:space="0" w:color="000001"/>
            </w:tcBorders>
            <w:shd w:val="clear" w:color="auto" w:fill="auto"/>
            <w:vAlign w:val="center"/>
          </w:tcPr>
          <w:p w14:paraId="7B63A9FC" w14:textId="77777777" w:rsidR="00000000" w:rsidRDefault="00000000">
            <w:pPr>
              <w:pStyle w:val="Handwriting"/>
              <w:numPr>
                <w:ilvl w:val="0"/>
                <w:numId w:val="64"/>
              </w:numPr>
            </w:pPr>
            <w:r>
              <w:t>3</w:t>
            </w:r>
          </w:p>
        </w:tc>
        <w:tc>
          <w:tcPr>
            <w:tcW w:w="1133" w:type="dxa"/>
            <w:tcBorders>
              <w:top w:val="single" w:sz="8" w:space="0" w:color="000001"/>
              <w:left w:val="single" w:sz="8" w:space="0" w:color="000001"/>
              <w:bottom w:val="single" w:sz="8" w:space="0" w:color="000001"/>
            </w:tcBorders>
            <w:shd w:val="clear" w:color="auto" w:fill="auto"/>
            <w:vAlign w:val="center"/>
          </w:tcPr>
          <w:p w14:paraId="397D114C" w14:textId="77777777" w:rsidR="00000000" w:rsidRDefault="00000000">
            <w:pPr>
              <w:pStyle w:val="Handwriting"/>
              <w:numPr>
                <w:ilvl w:val="0"/>
                <w:numId w:val="64"/>
              </w:numPr>
            </w:pPr>
            <w:r>
              <w:t>2</w:t>
            </w:r>
          </w:p>
        </w:tc>
        <w:tc>
          <w:tcPr>
            <w:tcW w:w="1132" w:type="dxa"/>
            <w:tcBorders>
              <w:top w:val="single" w:sz="8" w:space="0" w:color="000001"/>
              <w:left w:val="single" w:sz="8" w:space="0" w:color="000001"/>
              <w:bottom w:val="single" w:sz="8" w:space="0" w:color="000001"/>
            </w:tcBorders>
            <w:shd w:val="clear" w:color="auto" w:fill="auto"/>
            <w:vAlign w:val="center"/>
          </w:tcPr>
          <w:p w14:paraId="0E0D680E" w14:textId="77777777" w:rsidR="00000000" w:rsidRDefault="00000000">
            <w:pPr>
              <w:pStyle w:val="Handwriting"/>
              <w:numPr>
                <w:ilvl w:val="0"/>
                <w:numId w:val="64"/>
              </w:numPr>
            </w:pPr>
            <w:r>
              <w:t>1</w:t>
            </w: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35D9397" w14:textId="77777777" w:rsidR="00000000" w:rsidRDefault="00000000">
            <w:pPr>
              <w:pStyle w:val="Handwriting"/>
              <w:numPr>
                <w:ilvl w:val="0"/>
                <w:numId w:val="64"/>
              </w:numPr>
              <w:snapToGrid w:val="0"/>
            </w:pPr>
          </w:p>
        </w:tc>
      </w:tr>
      <w:tr w:rsidR="00000000" w14:paraId="62D033E7" w14:textId="77777777">
        <w:tc>
          <w:tcPr>
            <w:tcW w:w="1132" w:type="dxa"/>
            <w:tcBorders>
              <w:top w:val="single" w:sz="8" w:space="0" w:color="000001"/>
              <w:left w:val="single" w:sz="8" w:space="0" w:color="000001"/>
              <w:bottom w:val="single" w:sz="8" w:space="0" w:color="000001"/>
            </w:tcBorders>
            <w:shd w:val="clear" w:color="auto" w:fill="auto"/>
            <w:vAlign w:val="center"/>
          </w:tcPr>
          <w:p w14:paraId="4ED9215B" w14:textId="77777777" w:rsidR="00000000" w:rsidRDefault="00000000">
            <w:pPr>
              <w:pStyle w:val="TableContents"/>
              <w:numPr>
                <w:ilvl w:val="0"/>
                <w:numId w:val="64"/>
              </w:numPr>
              <w:spacing w:after="0" w:line="288" w:lineRule="auto"/>
            </w:pPr>
            <w:r>
              <w:rPr>
                <w:rFonts w:ascii="Merriweather" w:hAnsi="Merriweather" w:cs="Merriweather"/>
                <w:b/>
                <w:bCs/>
              </w:rPr>
              <w:t>Margin</w:t>
            </w:r>
          </w:p>
        </w:tc>
        <w:tc>
          <w:tcPr>
            <w:tcW w:w="1132" w:type="dxa"/>
            <w:tcBorders>
              <w:top w:val="single" w:sz="8" w:space="0" w:color="000001"/>
              <w:left w:val="single" w:sz="8" w:space="0" w:color="000001"/>
              <w:bottom w:val="single" w:sz="8" w:space="0" w:color="000001"/>
            </w:tcBorders>
            <w:shd w:val="clear" w:color="auto" w:fill="auto"/>
            <w:vAlign w:val="center"/>
          </w:tcPr>
          <w:p w14:paraId="7AE18FC6" w14:textId="77777777" w:rsidR="00000000" w:rsidRDefault="00000000">
            <w:pPr>
              <w:pStyle w:val="Handwriting"/>
              <w:numPr>
                <w:ilvl w:val="0"/>
                <w:numId w:val="64"/>
              </w:numPr>
              <w:snapToGrid w:val="0"/>
            </w:pPr>
          </w:p>
        </w:tc>
        <w:tc>
          <w:tcPr>
            <w:tcW w:w="1133" w:type="dxa"/>
            <w:tcBorders>
              <w:top w:val="single" w:sz="8" w:space="0" w:color="000001"/>
              <w:left w:val="single" w:sz="8" w:space="0" w:color="000001"/>
              <w:bottom w:val="single" w:sz="8" w:space="0" w:color="000001"/>
            </w:tcBorders>
            <w:shd w:val="clear" w:color="auto" w:fill="auto"/>
            <w:vAlign w:val="center"/>
          </w:tcPr>
          <w:p w14:paraId="3A559877" w14:textId="77777777" w:rsidR="00000000" w:rsidRDefault="00000000">
            <w:pPr>
              <w:pStyle w:val="Handwriting"/>
              <w:numPr>
                <w:ilvl w:val="0"/>
                <w:numId w:val="64"/>
              </w:numPr>
            </w:pPr>
            <w:r>
              <w:t>3</w:t>
            </w:r>
          </w:p>
        </w:tc>
        <w:tc>
          <w:tcPr>
            <w:tcW w:w="1132" w:type="dxa"/>
            <w:tcBorders>
              <w:top w:val="single" w:sz="8" w:space="0" w:color="000001"/>
              <w:left w:val="single" w:sz="8" w:space="0" w:color="000001"/>
              <w:bottom w:val="single" w:sz="8" w:space="0" w:color="000001"/>
            </w:tcBorders>
            <w:shd w:val="clear" w:color="auto" w:fill="auto"/>
            <w:vAlign w:val="center"/>
          </w:tcPr>
          <w:p w14:paraId="00C6D8B0" w14:textId="77777777" w:rsidR="00000000" w:rsidRDefault="00000000">
            <w:pPr>
              <w:pStyle w:val="Handwriting"/>
              <w:numPr>
                <w:ilvl w:val="0"/>
                <w:numId w:val="64"/>
              </w:numPr>
              <w:snapToGrid w:val="0"/>
            </w:pPr>
          </w:p>
        </w:tc>
        <w:tc>
          <w:tcPr>
            <w:tcW w:w="1132" w:type="dxa"/>
            <w:tcBorders>
              <w:top w:val="single" w:sz="8" w:space="0" w:color="000001"/>
              <w:left w:val="single" w:sz="8" w:space="0" w:color="000001"/>
              <w:bottom w:val="single" w:sz="8" w:space="0" w:color="000001"/>
            </w:tcBorders>
            <w:shd w:val="clear" w:color="auto" w:fill="auto"/>
            <w:vAlign w:val="center"/>
          </w:tcPr>
          <w:p w14:paraId="6773880A" w14:textId="77777777" w:rsidR="00000000" w:rsidRDefault="00000000">
            <w:pPr>
              <w:pStyle w:val="Handwriting"/>
              <w:numPr>
                <w:ilvl w:val="0"/>
                <w:numId w:val="64"/>
              </w:numPr>
              <w:snapToGrid w:val="0"/>
            </w:pPr>
          </w:p>
        </w:tc>
        <w:tc>
          <w:tcPr>
            <w:tcW w:w="1133" w:type="dxa"/>
            <w:tcBorders>
              <w:top w:val="single" w:sz="8" w:space="0" w:color="000001"/>
              <w:left w:val="single" w:sz="8" w:space="0" w:color="000001"/>
              <w:bottom w:val="single" w:sz="8" w:space="0" w:color="000001"/>
            </w:tcBorders>
            <w:shd w:val="clear" w:color="auto" w:fill="auto"/>
            <w:vAlign w:val="center"/>
          </w:tcPr>
          <w:p w14:paraId="5636D900" w14:textId="77777777" w:rsidR="00000000" w:rsidRDefault="00000000">
            <w:pPr>
              <w:pStyle w:val="Handwriting"/>
              <w:numPr>
                <w:ilvl w:val="0"/>
                <w:numId w:val="64"/>
              </w:numPr>
              <w:snapToGrid w:val="0"/>
            </w:pPr>
          </w:p>
        </w:tc>
        <w:tc>
          <w:tcPr>
            <w:tcW w:w="1132" w:type="dxa"/>
            <w:tcBorders>
              <w:top w:val="single" w:sz="8" w:space="0" w:color="000001"/>
              <w:left w:val="single" w:sz="8" w:space="0" w:color="000001"/>
              <w:bottom w:val="single" w:sz="8" w:space="0" w:color="000001"/>
            </w:tcBorders>
            <w:shd w:val="clear" w:color="auto" w:fill="auto"/>
            <w:vAlign w:val="center"/>
          </w:tcPr>
          <w:p w14:paraId="112FB37D" w14:textId="77777777" w:rsidR="00000000" w:rsidRDefault="00000000">
            <w:pPr>
              <w:pStyle w:val="Handwriting"/>
              <w:numPr>
                <w:ilvl w:val="0"/>
                <w:numId w:val="64"/>
              </w:numPr>
              <w:snapToGrid w:val="0"/>
            </w:pP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E0577C2" w14:textId="77777777" w:rsidR="00000000" w:rsidRDefault="00000000">
            <w:pPr>
              <w:pStyle w:val="Handwriting"/>
              <w:numPr>
                <w:ilvl w:val="0"/>
                <w:numId w:val="64"/>
              </w:numPr>
              <w:snapToGrid w:val="0"/>
            </w:pPr>
          </w:p>
        </w:tc>
      </w:tr>
      <w:tr w:rsidR="00000000" w14:paraId="5BF294C3" w14:textId="77777777">
        <w:tc>
          <w:tcPr>
            <w:tcW w:w="1132" w:type="dxa"/>
            <w:tcBorders>
              <w:top w:val="single" w:sz="8" w:space="0" w:color="000001"/>
              <w:left w:val="single" w:sz="8" w:space="0" w:color="000001"/>
              <w:bottom w:val="single" w:sz="8" w:space="0" w:color="000001"/>
            </w:tcBorders>
            <w:shd w:val="clear" w:color="auto" w:fill="auto"/>
            <w:vAlign w:val="center"/>
          </w:tcPr>
          <w:p w14:paraId="68640A72" w14:textId="77777777" w:rsidR="00000000" w:rsidRDefault="00000000">
            <w:pPr>
              <w:pStyle w:val="TableContents"/>
              <w:numPr>
                <w:ilvl w:val="0"/>
                <w:numId w:val="64"/>
              </w:numPr>
              <w:spacing w:after="0" w:line="288" w:lineRule="auto"/>
            </w:pPr>
            <w:r>
              <w:rPr>
                <w:rFonts w:ascii="Merriweather" w:hAnsi="Merriweather" w:cs="Merriweather"/>
                <w:b/>
                <w:bCs/>
              </w:rPr>
              <w:t>Total</w:t>
            </w:r>
          </w:p>
        </w:tc>
        <w:tc>
          <w:tcPr>
            <w:tcW w:w="1132" w:type="dxa"/>
            <w:tcBorders>
              <w:top w:val="single" w:sz="8" w:space="0" w:color="000001"/>
              <w:left w:val="single" w:sz="8" w:space="0" w:color="000001"/>
              <w:bottom w:val="single" w:sz="8" w:space="0" w:color="000001"/>
            </w:tcBorders>
            <w:shd w:val="clear" w:color="auto" w:fill="auto"/>
            <w:vAlign w:val="center"/>
          </w:tcPr>
          <w:p w14:paraId="60F195F9" w14:textId="77777777" w:rsidR="00000000" w:rsidRDefault="00000000">
            <w:pPr>
              <w:pStyle w:val="Handwriting"/>
              <w:numPr>
                <w:ilvl w:val="0"/>
                <w:numId w:val="64"/>
              </w:numPr>
              <w:snapToGrid w:val="0"/>
            </w:pPr>
          </w:p>
        </w:tc>
        <w:tc>
          <w:tcPr>
            <w:tcW w:w="1133" w:type="dxa"/>
            <w:tcBorders>
              <w:top w:val="single" w:sz="8" w:space="0" w:color="000001"/>
              <w:left w:val="single" w:sz="8" w:space="0" w:color="000001"/>
              <w:bottom w:val="single" w:sz="8" w:space="0" w:color="000001"/>
            </w:tcBorders>
            <w:shd w:val="clear" w:color="auto" w:fill="auto"/>
            <w:vAlign w:val="center"/>
          </w:tcPr>
          <w:p w14:paraId="2F135424" w14:textId="77777777" w:rsidR="00000000" w:rsidRDefault="00000000">
            <w:pPr>
              <w:pStyle w:val="Handwriting"/>
              <w:numPr>
                <w:ilvl w:val="0"/>
                <w:numId w:val="64"/>
              </w:numPr>
            </w:pPr>
            <w:r>
              <w:t>3</w:t>
            </w:r>
          </w:p>
        </w:tc>
        <w:tc>
          <w:tcPr>
            <w:tcW w:w="1132" w:type="dxa"/>
            <w:tcBorders>
              <w:top w:val="single" w:sz="8" w:space="0" w:color="000001"/>
              <w:left w:val="single" w:sz="8" w:space="0" w:color="000001"/>
              <w:bottom w:val="single" w:sz="8" w:space="0" w:color="000001"/>
            </w:tcBorders>
            <w:shd w:val="clear" w:color="auto" w:fill="auto"/>
            <w:vAlign w:val="center"/>
          </w:tcPr>
          <w:p w14:paraId="138FA506" w14:textId="77777777" w:rsidR="00000000" w:rsidRDefault="00000000">
            <w:pPr>
              <w:pStyle w:val="Handwriting"/>
              <w:numPr>
                <w:ilvl w:val="0"/>
                <w:numId w:val="64"/>
              </w:numPr>
              <w:snapToGrid w:val="0"/>
            </w:pPr>
          </w:p>
        </w:tc>
        <w:tc>
          <w:tcPr>
            <w:tcW w:w="1132" w:type="dxa"/>
            <w:tcBorders>
              <w:top w:val="single" w:sz="8" w:space="0" w:color="000001"/>
              <w:left w:val="single" w:sz="8" w:space="0" w:color="000001"/>
              <w:bottom w:val="single" w:sz="8" w:space="0" w:color="000001"/>
            </w:tcBorders>
            <w:shd w:val="clear" w:color="auto" w:fill="auto"/>
            <w:vAlign w:val="center"/>
          </w:tcPr>
          <w:p w14:paraId="08BA96A6" w14:textId="77777777" w:rsidR="00000000" w:rsidRDefault="00000000">
            <w:pPr>
              <w:pStyle w:val="Handwriting"/>
              <w:numPr>
                <w:ilvl w:val="0"/>
                <w:numId w:val="64"/>
              </w:numPr>
              <w:snapToGrid w:val="0"/>
            </w:pPr>
          </w:p>
        </w:tc>
        <w:tc>
          <w:tcPr>
            <w:tcW w:w="1133" w:type="dxa"/>
            <w:tcBorders>
              <w:top w:val="single" w:sz="8" w:space="0" w:color="000001"/>
              <w:left w:val="single" w:sz="8" w:space="0" w:color="000001"/>
              <w:bottom w:val="single" w:sz="8" w:space="0" w:color="000001"/>
            </w:tcBorders>
            <w:shd w:val="clear" w:color="auto" w:fill="auto"/>
            <w:vAlign w:val="center"/>
          </w:tcPr>
          <w:p w14:paraId="79320C02" w14:textId="77777777" w:rsidR="00000000" w:rsidRDefault="00000000">
            <w:pPr>
              <w:pStyle w:val="Handwriting"/>
              <w:numPr>
                <w:ilvl w:val="0"/>
                <w:numId w:val="64"/>
              </w:numPr>
              <w:snapToGrid w:val="0"/>
            </w:pPr>
          </w:p>
        </w:tc>
        <w:tc>
          <w:tcPr>
            <w:tcW w:w="1132" w:type="dxa"/>
            <w:tcBorders>
              <w:top w:val="single" w:sz="8" w:space="0" w:color="000001"/>
              <w:left w:val="single" w:sz="8" w:space="0" w:color="000001"/>
              <w:bottom w:val="single" w:sz="8" w:space="0" w:color="000001"/>
            </w:tcBorders>
            <w:shd w:val="clear" w:color="auto" w:fill="auto"/>
            <w:vAlign w:val="center"/>
          </w:tcPr>
          <w:p w14:paraId="1003A14A" w14:textId="77777777" w:rsidR="00000000" w:rsidRDefault="00000000">
            <w:pPr>
              <w:pStyle w:val="Handwriting"/>
              <w:numPr>
                <w:ilvl w:val="0"/>
                <w:numId w:val="64"/>
              </w:numPr>
              <w:snapToGrid w:val="0"/>
            </w:pP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64F5165" w14:textId="77777777" w:rsidR="00000000" w:rsidRDefault="00000000">
            <w:pPr>
              <w:pStyle w:val="Handwriting"/>
              <w:numPr>
                <w:ilvl w:val="0"/>
                <w:numId w:val="64"/>
              </w:numPr>
              <w:snapToGrid w:val="0"/>
            </w:pPr>
          </w:p>
        </w:tc>
      </w:tr>
    </w:tbl>
    <w:p w14:paraId="0441ED76" w14:textId="77777777" w:rsidR="00000000" w:rsidRDefault="00000000">
      <w:pPr>
        <w:pStyle w:val="Example"/>
        <w:numPr>
          <w:ilvl w:val="0"/>
          <w:numId w:val="64"/>
        </w:numPr>
      </w:pPr>
    </w:p>
    <w:p w14:paraId="703F7B91" w14:textId="77777777" w:rsidR="00000000" w:rsidRDefault="00000000">
      <w:pPr>
        <w:pStyle w:val="Example"/>
        <w:numPr>
          <w:ilvl w:val="0"/>
          <w:numId w:val="64"/>
        </w:numPr>
      </w:pPr>
      <w:r>
        <w:t>@@@REWRITE EXAMPLE TO FIT YOUR SETTING@@@</w:t>
      </w:r>
    </w:p>
    <w:p w14:paraId="4E745041" w14:textId="77777777" w:rsidR="00000000" w:rsidRDefault="00000000">
      <w:pPr>
        <w:pStyle w:val="Example"/>
        <w:numPr>
          <w:ilvl w:val="0"/>
          <w:numId w:val="64"/>
        </w:numPr>
      </w:pPr>
      <w:r>
        <w:t>Next comes Noelle: “I rush up and stoop down to scoop up the die.”</w:t>
      </w:r>
    </w:p>
    <w:p w14:paraId="5F379AB7" w14:textId="77777777" w:rsidR="00000000" w:rsidRDefault="00000000">
      <w:pPr>
        <w:pStyle w:val="Example"/>
        <w:numPr>
          <w:ilvl w:val="0"/>
          <w:numId w:val="64"/>
        </w:numPr>
      </w:pPr>
      <w:r>
        <w:t>Having spent 3, she rolls a 1. She succeeds, but with a margin of 0. Still, that means she can pay the watchmen’s Toll of 0 to avoid Injury, which she does.</w:t>
      </w:r>
    </w:p>
    <w:p w14:paraId="733734CC" w14:textId="77777777" w:rsidR="00000000" w:rsidRDefault="00000000">
      <w:pPr>
        <w:pStyle w:val="Example"/>
        <w:numPr>
          <w:ilvl w:val="0"/>
          <w:numId w:val="64"/>
        </w:numPr>
      </w:pPr>
      <w:r>
        <w:t>“You succeed,” you say, “but by the skin of your teeth.”</w:t>
      </w:r>
    </w:p>
    <w:p w14:paraId="27F1598B" w14:textId="77777777" w:rsidR="00000000" w:rsidRDefault="00000000">
      <w:pPr>
        <w:pStyle w:val="Example"/>
        <w:numPr>
          <w:ilvl w:val="0"/>
          <w:numId w:val="64"/>
        </w:numPr>
      </w:pPr>
      <w:r>
        <w:t>“I duck a blow from one of the watchmen, who I guess wanted to protect the magic die?”</w:t>
      </w:r>
      <w:r>
        <w:br/>
        <w:t>“Exactly right,” you say, encouraging Noelle in her description not just of what her character is doing, but the overall action.</w:t>
      </w:r>
    </w:p>
    <w:p w14:paraId="7104DE78" w14:textId="77777777" w:rsidR="00000000" w:rsidRDefault="00000000">
      <w:pPr>
        <w:numPr>
          <w:ilvl w:val="0"/>
          <w:numId w:val="64"/>
        </w:numPr>
      </w:pPr>
    </w:p>
    <w:tbl>
      <w:tblPr>
        <w:tblW w:w="0" w:type="auto"/>
        <w:tblInd w:w="100" w:type="dxa"/>
        <w:tblLayout w:type="fixed"/>
        <w:tblCellMar>
          <w:top w:w="100" w:type="dxa"/>
          <w:left w:w="100" w:type="dxa"/>
          <w:bottom w:w="100" w:type="dxa"/>
          <w:right w:w="100" w:type="dxa"/>
        </w:tblCellMar>
        <w:tblLook w:val="0000" w:firstRow="0" w:lastRow="0" w:firstColumn="0" w:lastColumn="0" w:noHBand="0" w:noVBand="0"/>
      </w:tblPr>
      <w:tblGrid>
        <w:gridCol w:w="1132"/>
        <w:gridCol w:w="1132"/>
        <w:gridCol w:w="1133"/>
        <w:gridCol w:w="1132"/>
        <w:gridCol w:w="1132"/>
        <w:gridCol w:w="1133"/>
        <w:gridCol w:w="1132"/>
        <w:gridCol w:w="1794"/>
      </w:tblGrid>
      <w:tr w:rsidR="00000000" w14:paraId="4152ABE5" w14:textId="77777777">
        <w:tc>
          <w:tcPr>
            <w:tcW w:w="1132" w:type="dxa"/>
            <w:tcBorders>
              <w:top w:val="single" w:sz="8" w:space="0" w:color="000001"/>
              <w:left w:val="single" w:sz="8" w:space="0" w:color="000001"/>
              <w:bottom w:val="single" w:sz="8" w:space="0" w:color="000001"/>
            </w:tcBorders>
            <w:shd w:val="clear" w:color="auto" w:fill="auto"/>
            <w:vAlign w:val="center"/>
          </w:tcPr>
          <w:p w14:paraId="62D78B8A" w14:textId="77777777" w:rsidR="00000000" w:rsidRDefault="00000000">
            <w:pPr>
              <w:pStyle w:val="TableContents"/>
              <w:numPr>
                <w:ilvl w:val="0"/>
                <w:numId w:val="64"/>
              </w:numPr>
              <w:spacing w:after="0" w:line="288" w:lineRule="auto"/>
            </w:pPr>
            <w:r>
              <w:rPr>
                <w:rFonts w:ascii="Merriweather" w:hAnsi="Merriweather" w:cs="Merriweather"/>
                <w:b/>
                <w:bCs/>
              </w:rPr>
              <w:t>Player</w:t>
            </w:r>
          </w:p>
        </w:tc>
        <w:tc>
          <w:tcPr>
            <w:tcW w:w="1132" w:type="dxa"/>
            <w:tcBorders>
              <w:top w:val="single" w:sz="8" w:space="0" w:color="000001"/>
              <w:left w:val="single" w:sz="8" w:space="0" w:color="000001"/>
              <w:bottom w:val="single" w:sz="8" w:space="0" w:color="000001"/>
            </w:tcBorders>
            <w:shd w:val="clear" w:color="auto" w:fill="auto"/>
            <w:vAlign w:val="center"/>
          </w:tcPr>
          <w:p w14:paraId="02112758" w14:textId="77777777" w:rsidR="00000000" w:rsidRDefault="00000000">
            <w:pPr>
              <w:pStyle w:val="Handwriting"/>
              <w:numPr>
                <w:ilvl w:val="0"/>
                <w:numId w:val="64"/>
              </w:numPr>
            </w:pPr>
            <w:r>
              <w:rPr>
                <w:sz w:val="20"/>
                <w:szCs w:val="20"/>
              </w:rPr>
              <w:t>Noelle</w:t>
            </w:r>
          </w:p>
        </w:tc>
        <w:tc>
          <w:tcPr>
            <w:tcW w:w="1133" w:type="dxa"/>
            <w:tcBorders>
              <w:top w:val="single" w:sz="8" w:space="0" w:color="000001"/>
              <w:left w:val="single" w:sz="8" w:space="0" w:color="000001"/>
              <w:bottom w:val="single" w:sz="8" w:space="0" w:color="000001"/>
            </w:tcBorders>
            <w:shd w:val="clear" w:color="auto" w:fill="auto"/>
            <w:vAlign w:val="center"/>
          </w:tcPr>
          <w:p w14:paraId="671F1842" w14:textId="77777777" w:rsidR="00000000" w:rsidRDefault="00000000">
            <w:pPr>
              <w:pStyle w:val="Handwriting"/>
              <w:numPr>
                <w:ilvl w:val="0"/>
                <w:numId w:val="64"/>
              </w:numPr>
            </w:pPr>
            <w:r>
              <w:rPr>
                <w:sz w:val="20"/>
                <w:szCs w:val="20"/>
              </w:rPr>
              <w:t>Carrie</w:t>
            </w:r>
          </w:p>
        </w:tc>
        <w:tc>
          <w:tcPr>
            <w:tcW w:w="1132" w:type="dxa"/>
            <w:tcBorders>
              <w:top w:val="single" w:sz="8" w:space="0" w:color="000001"/>
              <w:left w:val="single" w:sz="8" w:space="0" w:color="000001"/>
              <w:bottom w:val="single" w:sz="8" w:space="0" w:color="000001"/>
            </w:tcBorders>
            <w:shd w:val="clear" w:color="auto" w:fill="auto"/>
            <w:vAlign w:val="center"/>
          </w:tcPr>
          <w:p w14:paraId="2EF28C26" w14:textId="77777777" w:rsidR="00000000" w:rsidRDefault="00000000">
            <w:pPr>
              <w:pStyle w:val="Handwriting"/>
              <w:numPr>
                <w:ilvl w:val="0"/>
                <w:numId w:val="64"/>
              </w:numPr>
            </w:pPr>
            <w:r>
              <w:rPr>
                <w:sz w:val="20"/>
                <w:szCs w:val="20"/>
              </w:rPr>
              <w:t>Gianni</w:t>
            </w:r>
          </w:p>
        </w:tc>
        <w:tc>
          <w:tcPr>
            <w:tcW w:w="1132" w:type="dxa"/>
            <w:tcBorders>
              <w:top w:val="single" w:sz="8" w:space="0" w:color="000001"/>
              <w:left w:val="single" w:sz="8" w:space="0" w:color="000001"/>
              <w:bottom w:val="single" w:sz="8" w:space="0" w:color="000001"/>
            </w:tcBorders>
            <w:shd w:val="clear" w:color="auto" w:fill="auto"/>
            <w:vAlign w:val="center"/>
          </w:tcPr>
          <w:p w14:paraId="29F75510" w14:textId="77777777" w:rsidR="00000000" w:rsidRDefault="00000000">
            <w:pPr>
              <w:pStyle w:val="Handwriting"/>
              <w:numPr>
                <w:ilvl w:val="0"/>
                <w:numId w:val="64"/>
              </w:numPr>
            </w:pPr>
            <w:r>
              <w:rPr>
                <w:sz w:val="20"/>
                <w:szCs w:val="20"/>
              </w:rPr>
              <w:t>Tsing</w:t>
            </w:r>
          </w:p>
        </w:tc>
        <w:tc>
          <w:tcPr>
            <w:tcW w:w="1133" w:type="dxa"/>
            <w:tcBorders>
              <w:top w:val="single" w:sz="8" w:space="0" w:color="000001"/>
              <w:left w:val="single" w:sz="8" w:space="0" w:color="000001"/>
              <w:bottom w:val="single" w:sz="8" w:space="0" w:color="000001"/>
            </w:tcBorders>
            <w:shd w:val="clear" w:color="auto" w:fill="auto"/>
            <w:vAlign w:val="center"/>
          </w:tcPr>
          <w:p w14:paraId="108716B0" w14:textId="77777777" w:rsidR="00000000" w:rsidRDefault="00000000">
            <w:pPr>
              <w:pStyle w:val="Handwriting"/>
              <w:numPr>
                <w:ilvl w:val="0"/>
                <w:numId w:val="64"/>
              </w:numPr>
            </w:pPr>
            <w:r>
              <w:rPr>
                <w:sz w:val="20"/>
                <w:szCs w:val="20"/>
              </w:rPr>
              <w:t>Saif</w:t>
            </w:r>
          </w:p>
        </w:tc>
        <w:tc>
          <w:tcPr>
            <w:tcW w:w="1132" w:type="dxa"/>
            <w:tcBorders>
              <w:top w:val="single" w:sz="8" w:space="0" w:color="000001"/>
              <w:left w:val="single" w:sz="8" w:space="0" w:color="000001"/>
              <w:bottom w:val="single" w:sz="8" w:space="0" w:color="000001"/>
            </w:tcBorders>
            <w:shd w:val="clear" w:color="auto" w:fill="auto"/>
            <w:vAlign w:val="center"/>
          </w:tcPr>
          <w:p w14:paraId="297E298B" w14:textId="77777777" w:rsidR="00000000" w:rsidRDefault="00000000">
            <w:pPr>
              <w:pStyle w:val="Handwriting"/>
              <w:numPr>
                <w:ilvl w:val="0"/>
                <w:numId w:val="64"/>
              </w:numPr>
            </w:pPr>
            <w:r>
              <w:rPr>
                <w:sz w:val="20"/>
                <w:szCs w:val="20"/>
              </w:rPr>
              <w:t>Ana</w:t>
            </w: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80C7789" w14:textId="77777777" w:rsidR="00000000" w:rsidRDefault="00000000">
            <w:pPr>
              <w:pStyle w:val="Handwriting"/>
              <w:numPr>
                <w:ilvl w:val="0"/>
                <w:numId w:val="64"/>
              </w:numPr>
              <w:snapToGrid w:val="0"/>
              <w:rPr>
                <w:rFonts w:ascii="RDL" w:hAnsi="RDL" w:cs="RDL"/>
              </w:rPr>
            </w:pPr>
          </w:p>
        </w:tc>
      </w:tr>
      <w:tr w:rsidR="00000000" w14:paraId="25EABDFB" w14:textId="77777777">
        <w:tc>
          <w:tcPr>
            <w:tcW w:w="1132" w:type="dxa"/>
            <w:tcBorders>
              <w:top w:val="single" w:sz="8" w:space="0" w:color="000001"/>
              <w:left w:val="single" w:sz="8" w:space="0" w:color="000001"/>
              <w:bottom w:val="single" w:sz="8" w:space="0" w:color="000001"/>
            </w:tcBorders>
            <w:shd w:val="clear" w:color="auto" w:fill="auto"/>
            <w:vAlign w:val="center"/>
          </w:tcPr>
          <w:p w14:paraId="1B9943F7" w14:textId="77777777" w:rsidR="00000000" w:rsidRDefault="00000000">
            <w:pPr>
              <w:pStyle w:val="TableContents"/>
              <w:numPr>
                <w:ilvl w:val="0"/>
                <w:numId w:val="64"/>
              </w:numPr>
              <w:spacing w:after="0" w:line="288" w:lineRule="auto"/>
            </w:pPr>
            <w:r>
              <w:rPr>
                <w:rFonts w:ascii="Merriweather" w:hAnsi="Merriweather" w:cs="Merriweather"/>
                <w:b/>
                <w:bCs/>
              </w:rPr>
              <w:t>Spend</w:t>
            </w:r>
          </w:p>
        </w:tc>
        <w:tc>
          <w:tcPr>
            <w:tcW w:w="1132" w:type="dxa"/>
            <w:tcBorders>
              <w:top w:val="single" w:sz="8" w:space="0" w:color="000001"/>
              <w:left w:val="single" w:sz="8" w:space="0" w:color="000001"/>
              <w:bottom w:val="single" w:sz="8" w:space="0" w:color="000001"/>
            </w:tcBorders>
            <w:shd w:val="clear" w:color="auto" w:fill="auto"/>
            <w:vAlign w:val="center"/>
          </w:tcPr>
          <w:p w14:paraId="61D1110D" w14:textId="77777777" w:rsidR="00000000" w:rsidRDefault="00000000">
            <w:pPr>
              <w:pStyle w:val="Handwriting"/>
              <w:numPr>
                <w:ilvl w:val="0"/>
                <w:numId w:val="64"/>
              </w:numPr>
            </w:pPr>
            <w:r>
              <w:t>3</w:t>
            </w:r>
          </w:p>
        </w:tc>
        <w:tc>
          <w:tcPr>
            <w:tcW w:w="1133" w:type="dxa"/>
            <w:tcBorders>
              <w:top w:val="single" w:sz="8" w:space="0" w:color="000001"/>
              <w:left w:val="single" w:sz="8" w:space="0" w:color="000001"/>
              <w:bottom w:val="single" w:sz="8" w:space="0" w:color="000001"/>
            </w:tcBorders>
            <w:shd w:val="clear" w:color="auto" w:fill="auto"/>
            <w:vAlign w:val="center"/>
          </w:tcPr>
          <w:p w14:paraId="2C881403" w14:textId="77777777" w:rsidR="00000000" w:rsidRDefault="00000000">
            <w:pPr>
              <w:pStyle w:val="Handwriting"/>
              <w:numPr>
                <w:ilvl w:val="0"/>
                <w:numId w:val="64"/>
              </w:numPr>
            </w:pPr>
            <w:r>
              <w:t>4</w:t>
            </w:r>
          </w:p>
        </w:tc>
        <w:tc>
          <w:tcPr>
            <w:tcW w:w="1132" w:type="dxa"/>
            <w:tcBorders>
              <w:top w:val="single" w:sz="8" w:space="0" w:color="000001"/>
              <w:left w:val="single" w:sz="8" w:space="0" w:color="000001"/>
              <w:bottom w:val="single" w:sz="8" w:space="0" w:color="000001"/>
            </w:tcBorders>
            <w:shd w:val="clear" w:color="auto" w:fill="auto"/>
            <w:vAlign w:val="center"/>
          </w:tcPr>
          <w:p w14:paraId="7B748D54" w14:textId="77777777" w:rsidR="00000000" w:rsidRDefault="00000000">
            <w:pPr>
              <w:pStyle w:val="Handwriting"/>
              <w:numPr>
                <w:ilvl w:val="0"/>
                <w:numId w:val="64"/>
              </w:numPr>
            </w:pPr>
            <w:r>
              <w:t>3</w:t>
            </w:r>
          </w:p>
        </w:tc>
        <w:tc>
          <w:tcPr>
            <w:tcW w:w="1132" w:type="dxa"/>
            <w:tcBorders>
              <w:top w:val="single" w:sz="8" w:space="0" w:color="000001"/>
              <w:left w:val="single" w:sz="8" w:space="0" w:color="000001"/>
              <w:bottom w:val="single" w:sz="8" w:space="0" w:color="000001"/>
            </w:tcBorders>
            <w:shd w:val="clear" w:color="auto" w:fill="auto"/>
            <w:vAlign w:val="center"/>
          </w:tcPr>
          <w:p w14:paraId="415ED257" w14:textId="77777777" w:rsidR="00000000" w:rsidRDefault="00000000">
            <w:pPr>
              <w:pStyle w:val="Handwriting"/>
              <w:numPr>
                <w:ilvl w:val="0"/>
                <w:numId w:val="64"/>
              </w:numPr>
            </w:pPr>
            <w:r>
              <w:t>3</w:t>
            </w:r>
          </w:p>
        </w:tc>
        <w:tc>
          <w:tcPr>
            <w:tcW w:w="1133" w:type="dxa"/>
            <w:tcBorders>
              <w:top w:val="single" w:sz="8" w:space="0" w:color="000001"/>
              <w:left w:val="single" w:sz="8" w:space="0" w:color="000001"/>
              <w:bottom w:val="single" w:sz="8" w:space="0" w:color="000001"/>
            </w:tcBorders>
            <w:shd w:val="clear" w:color="auto" w:fill="auto"/>
            <w:vAlign w:val="center"/>
          </w:tcPr>
          <w:p w14:paraId="6DB83323" w14:textId="77777777" w:rsidR="00000000" w:rsidRDefault="00000000">
            <w:pPr>
              <w:pStyle w:val="Handwriting"/>
              <w:numPr>
                <w:ilvl w:val="0"/>
                <w:numId w:val="64"/>
              </w:numPr>
            </w:pPr>
            <w:r>
              <w:t>2</w:t>
            </w:r>
          </w:p>
        </w:tc>
        <w:tc>
          <w:tcPr>
            <w:tcW w:w="1132" w:type="dxa"/>
            <w:tcBorders>
              <w:top w:val="single" w:sz="8" w:space="0" w:color="000001"/>
              <w:left w:val="single" w:sz="8" w:space="0" w:color="000001"/>
              <w:bottom w:val="single" w:sz="8" w:space="0" w:color="000001"/>
            </w:tcBorders>
            <w:shd w:val="clear" w:color="auto" w:fill="auto"/>
            <w:vAlign w:val="center"/>
          </w:tcPr>
          <w:p w14:paraId="4E8EB642" w14:textId="77777777" w:rsidR="00000000" w:rsidRDefault="00000000">
            <w:pPr>
              <w:pStyle w:val="Handwriting"/>
              <w:numPr>
                <w:ilvl w:val="0"/>
                <w:numId w:val="64"/>
              </w:numPr>
            </w:pPr>
            <w:r>
              <w:t>1</w:t>
            </w: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3F2D539" w14:textId="77777777" w:rsidR="00000000" w:rsidRDefault="00000000">
            <w:pPr>
              <w:pStyle w:val="Handwriting"/>
              <w:numPr>
                <w:ilvl w:val="0"/>
                <w:numId w:val="64"/>
              </w:numPr>
              <w:snapToGrid w:val="0"/>
            </w:pPr>
          </w:p>
        </w:tc>
      </w:tr>
      <w:tr w:rsidR="00000000" w14:paraId="43583E2B" w14:textId="77777777">
        <w:tc>
          <w:tcPr>
            <w:tcW w:w="1132" w:type="dxa"/>
            <w:tcBorders>
              <w:top w:val="single" w:sz="8" w:space="0" w:color="000001"/>
              <w:left w:val="single" w:sz="8" w:space="0" w:color="000001"/>
              <w:bottom w:val="single" w:sz="8" w:space="0" w:color="000001"/>
            </w:tcBorders>
            <w:shd w:val="clear" w:color="auto" w:fill="auto"/>
            <w:vAlign w:val="center"/>
          </w:tcPr>
          <w:p w14:paraId="39870A98" w14:textId="77777777" w:rsidR="00000000" w:rsidRDefault="00000000">
            <w:pPr>
              <w:pStyle w:val="TableContents"/>
              <w:numPr>
                <w:ilvl w:val="0"/>
                <w:numId w:val="64"/>
              </w:numPr>
              <w:spacing w:after="0" w:line="288" w:lineRule="auto"/>
            </w:pPr>
            <w:r>
              <w:rPr>
                <w:rFonts w:ascii="Merriweather" w:hAnsi="Merriweather" w:cs="Merriweather"/>
                <w:b/>
                <w:bCs/>
              </w:rPr>
              <w:t>Margin</w:t>
            </w:r>
          </w:p>
        </w:tc>
        <w:tc>
          <w:tcPr>
            <w:tcW w:w="1132" w:type="dxa"/>
            <w:tcBorders>
              <w:top w:val="single" w:sz="8" w:space="0" w:color="000001"/>
              <w:left w:val="single" w:sz="8" w:space="0" w:color="000001"/>
              <w:bottom w:val="single" w:sz="8" w:space="0" w:color="000001"/>
            </w:tcBorders>
            <w:shd w:val="clear" w:color="auto" w:fill="auto"/>
            <w:vAlign w:val="center"/>
          </w:tcPr>
          <w:p w14:paraId="0CAE3CD8" w14:textId="77777777" w:rsidR="00000000" w:rsidRDefault="00000000">
            <w:pPr>
              <w:pStyle w:val="Handwriting"/>
              <w:numPr>
                <w:ilvl w:val="0"/>
                <w:numId w:val="64"/>
              </w:numPr>
            </w:pPr>
            <w:r>
              <w:t>0</w:t>
            </w:r>
          </w:p>
        </w:tc>
        <w:tc>
          <w:tcPr>
            <w:tcW w:w="1133" w:type="dxa"/>
            <w:tcBorders>
              <w:top w:val="single" w:sz="8" w:space="0" w:color="000001"/>
              <w:left w:val="single" w:sz="8" w:space="0" w:color="000001"/>
              <w:bottom w:val="single" w:sz="8" w:space="0" w:color="000001"/>
            </w:tcBorders>
            <w:shd w:val="clear" w:color="auto" w:fill="auto"/>
            <w:vAlign w:val="center"/>
          </w:tcPr>
          <w:p w14:paraId="1360D2DC" w14:textId="77777777" w:rsidR="00000000" w:rsidRDefault="00000000">
            <w:pPr>
              <w:pStyle w:val="Handwriting"/>
              <w:numPr>
                <w:ilvl w:val="0"/>
                <w:numId w:val="64"/>
              </w:numPr>
            </w:pPr>
            <w:r>
              <w:t>3</w:t>
            </w:r>
          </w:p>
        </w:tc>
        <w:tc>
          <w:tcPr>
            <w:tcW w:w="1132" w:type="dxa"/>
            <w:tcBorders>
              <w:top w:val="single" w:sz="8" w:space="0" w:color="000001"/>
              <w:left w:val="single" w:sz="8" w:space="0" w:color="000001"/>
              <w:bottom w:val="single" w:sz="8" w:space="0" w:color="000001"/>
            </w:tcBorders>
            <w:shd w:val="clear" w:color="auto" w:fill="auto"/>
            <w:vAlign w:val="center"/>
          </w:tcPr>
          <w:p w14:paraId="0485F1BB" w14:textId="77777777" w:rsidR="00000000" w:rsidRDefault="00000000">
            <w:pPr>
              <w:pStyle w:val="Handwriting"/>
              <w:numPr>
                <w:ilvl w:val="0"/>
                <w:numId w:val="64"/>
              </w:numPr>
              <w:snapToGrid w:val="0"/>
            </w:pPr>
          </w:p>
        </w:tc>
        <w:tc>
          <w:tcPr>
            <w:tcW w:w="1132" w:type="dxa"/>
            <w:tcBorders>
              <w:top w:val="single" w:sz="8" w:space="0" w:color="000001"/>
              <w:left w:val="single" w:sz="8" w:space="0" w:color="000001"/>
              <w:bottom w:val="single" w:sz="8" w:space="0" w:color="000001"/>
            </w:tcBorders>
            <w:shd w:val="clear" w:color="auto" w:fill="auto"/>
            <w:vAlign w:val="center"/>
          </w:tcPr>
          <w:p w14:paraId="21974211" w14:textId="77777777" w:rsidR="00000000" w:rsidRDefault="00000000">
            <w:pPr>
              <w:pStyle w:val="Handwriting"/>
              <w:numPr>
                <w:ilvl w:val="0"/>
                <w:numId w:val="64"/>
              </w:numPr>
              <w:snapToGrid w:val="0"/>
            </w:pPr>
          </w:p>
        </w:tc>
        <w:tc>
          <w:tcPr>
            <w:tcW w:w="1133" w:type="dxa"/>
            <w:tcBorders>
              <w:top w:val="single" w:sz="8" w:space="0" w:color="000001"/>
              <w:left w:val="single" w:sz="8" w:space="0" w:color="000001"/>
              <w:bottom w:val="single" w:sz="8" w:space="0" w:color="000001"/>
            </w:tcBorders>
            <w:shd w:val="clear" w:color="auto" w:fill="auto"/>
            <w:vAlign w:val="center"/>
          </w:tcPr>
          <w:p w14:paraId="42CE4351" w14:textId="77777777" w:rsidR="00000000" w:rsidRDefault="00000000">
            <w:pPr>
              <w:pStyle w:val="Handwriting"/>
              <w:numPr>
                <w:ilvl w:val="0"/>
                <w:numId w:val="64"/>
              </w:numPr>
              <w:snapToGrid w:val="0"/>
            </w:pPr>
          </w:p>
        </w:tc>
        <w:tc>
          <w:tcPr>
            <w:tcW w:w="1132" w:type="dxa"/>
            <w:tcBorders>
              <w:top w:val="single" w:sz="8" w:space="0" w:color="000001"/>
              <w:left w:val="single" w:sz="8" w:space="0" w:color="000001"/>
              <w:bottom w:val="single" w:sz="8" w:space="0" w:color="000001"/>
            </w:tcBorders>
            <w:shd w:val="clear" w:color="auto" w:fill="auto"/>
            <w:vAlign w:val="center"/>
          </w:tcPr>
          <w:p w14:paraId="7DF95CA7" w14:textId="77777777" w:rsidR="00000000" w:rsidRDefault="00000000">
            <w:pPr>
              <w:pStyle w:val="Handwriting"/>
              <w:numPr>
                <w:ilvl w:val="0"/>
                <w:numId w:val="64"/>
              </w:numPr>
              <w:snapToGrid w:val="0"/>
            </w:pP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26477E4" w14:textId="77777777" w:rsidR="00000000" w:rsidRDefault="00000000">
            <w:pPr>
              <w:pStyle w:val="Handwriting"/>
              <w:numPr>
                <w:ilvl w:val="0"/>
                <w:numId w:val="64"/>
              </w:numPr>
              <w:snapToGrid w:val="0"/>
            </w:pPr>
          </w:p>
        </w:tc>
      </w:tr>
      <w:tr w:rsidR="00000000" w14:paraId="3F089A25" w14:textId="77777777">
        <w:tc>
          <w:tcPr>
            <w:tcW w:w="1132" w:type="dxa"/>
            <w:tcBorders>
              <w:top w:val="single" w:sz="8" w:space="0" w:color="000001"/>
              <w:left w:val="single" w:sz="8" w:space="0" w:color="000001"/>
              <w:bottom w:val="single" w:sz="8" w:space="0" w:color="000001"/>
            </w:tcBorders>
            <w:shd w:val="clear" w:color="auto" w:fill="auto"/>
            <w:vAlign w:val="center"/>
          </w:tcPr>
          <w:p w14:paraId="2B55D762" w14:textId="77777777" w:rsidR="00000000" w:rsidRDefault="00000000">
            <w:pPr>
              <w:pStyle w:val="TableContents"/>
              <w:numPr>
                <w:ilvl w:val="0"/>
                <w:numId w:val="64"/>
              </w:numPr>
              <w:spacing w:after="0" w:line="288" w:lineRule="auto"/>
            </w:pPr>
            <w:r>
              <w:rPr>
                <w:rFonts w:ascii="Merriweather" w:hAnsi="Merriweather" w:cs="Merriweather"/>
                <w:b/>
                <w:bCs/>
              </w:rPr>
              <w:t>Total</w:t>
            </w:r>
          </w:p>
        </w:tc>
        <w:tc>
          <w:tcPr>
            <w:tcW w:w="1132" w:type="dxa"/>
            <w:tcBorders>
              <w:top w:val="single" w:sz="8" w:space="0" w:color="000001"/>
              <w:left w:val="single" w:sz="8" w:space="0" w:color="000001"/>
              <w:bottom w:val="single" w:sz="8" w:space="0" w:color="000001"/>
            </w:tcBorders>
            <w:shd w:val="clear" w:color="auto" w:fill="auto"/>
            <w:vAlign w:val="center"/>
          </w:tcPr>
          <w:p w14:paraId="17348353" w14:textId="77777777" w:rsidR="00000000" w:rsidRDefault="00000000">
            <w:pPr>
              <w:pStyle w:val="Handwriting"/>
              <w:numPr>
                <w:ilvl w:val="0"/>
                <w:numId w:val="64"/>
              </w:numPr>
            </w:pPr>
            <w:r>
              <w:t>3</w:t>
            </w:r>
          </w:p>
        </w:tc>
        <w:tc>
          <w:tcPr>
            <w:tcW w:w="1133" w:type="dxa"/>
            <w:tcBorders>
              <w:top w:val="single" w:sz="8" w:space="0" w:color="000001"/>
              <w:left w:val="single" w:sz="8" w:space="0" w:color="000001"/>
              <w:bottom w:val="single" w:sz="8" w:space="0" w:color="000001"/>
            </w:tcBorders>
            <w:shd w:val="clear" w:color="auto" w:fill="auto"/>
            <w:vAlign w:val="center"/>
          </w:tcPr>
          <w:p w14:paraId="549ECDE2" w14:textId="77777777" w:rsidR="00000000" w:rsidRDefault="00000000">
            <w:pPr>
              <w:pStyle w:val="Handwriting"/>
              <w:numPr>
                <w:ilvl w:val="0"/>
                <w:numId w:val="64"/>
              </w:numPr>
            </w:pPr>
            <w:r>
              <w:rPr>
                <w:strike/>
              </w:rPr>
              <w:t>3</w:t>
            </w:r>
          </w:p>
        </w:tc>
        <w:tc>
          <w:tcPr>
            <w:tcW w:w="1132" w:type="dxa"/>
            <w:tcBorders>
              <w:top w:val="single" w:sz="8" w:space="0" w:color="000001"/>
              <w:left w:val="single" w:sz="8" w:space="0" w:color="000001"/>
              <w:bottom w:val="single" w:sz="8" w:space="0" w:color="000001"/>
            </w:tcBorders>
            <w:shd w:val="clear" w:color="auto" w:fill="auto"/>
            <w:vAlign w:val="center"/>
          </w:tcPr>
          <w:p w14:paraId="6B4D42EC" w14:textId="77777777" w:rsidR="00000000" w:rsidRDefault="00000000">
            <w:pPr>
              <w:pStyle w:val="Handwriting"/>
              <w:numPr>
                <w:ilvl w:val="0"/>
                <w:numId w:val="64"/>
              </w:numPr>
              <w:snapToGrid w:val="0"/>
            </w:pPr>
          </w:p>
        </w:tc>
        <w:tc>
          <w:tcPr>
            <w:tcW w:w="1132" w:type="dxa"/>
            <w:tcBorders>
              <w:top w:val="single" w:sz="8" w:space="0" w:color="000001"/>
              <w:left w:val="single" w:sz="8" w:space="0" w:color="000001"/>
              <w:bottom w:val="single" w:sz="8" w:space="0" w:color="000001"/>
            </w:tcBorders>
            <w:shd w:val="clear" w:color="auto" w:fill="auto"/>
            <w:vAlign w:val="center"/>
          </w:tcPr>
          <w:p w14:paraId="0E0D4030" w14:textId="77777777" w:rsidR="00000000" w:rsidRDefault="00000000">
            <w:pPr>
              <w:pStyle w:val="Handwriting"/>
              <w:numPr>
                <w:ilvl w:val="0"/>
                <w:numId w:val="64"/>
              </w:numPr>
              <w:snapToGrid w:val="0"/>
            </w:pPr>
          </w:p>
        </w:tc>
        <w:tc>
          <w:tcPr>
            <w:tcW w:w="1133" w:type="dxa"/>
            <w:tcBorders>
              <w:top w:val="single" w:sz="8" w:space="0" w:color="000001"/>
              <w:left w:val="single" w:sz="8" w:space="0" w:color="000001"/>
              <w:bottom w:val="single" w:sz="8" w:space="0" w:color="000001"/>
            </w:tcBorders>
            <w:shd w:val="clear" w:color="auto" w:fill="auto"/>
            <w:vAlign w:val="center"/>
          </w:tcPr>
          <w:p w14:paraId="2D642D02" w14:textId="77777777" w:rsidR="00000000" w:rsidRDefault="00000000">
            <w:pPr>
              <w:pStyle w:val="Handwriting"/>
              <w:numPr>
                <w:ilvl w:val="0"/>
                <w:numId w:val="64"/>
              </w:numPr>
              <w:snapToGrid w:val="0"/>
            </w:pPr>
          </w:p>
        </w:tc>
        <w:tc>
          <w:tcPr>
            <w:tcW w:w="1132" w:type="dxa"/>
            <w:tcBorders>
              <w:top w:val="single" w:sz="8" w:space="0" w:color="000001"/>
              <w:left w:val="single" w:sz="8" w:space="0" w:color="000001"/>
              <w:bottom w:val="single" w:sz="8" w:space="0" w:color="000001"/>
            </w:tcBorders>
            <w:shd w:val="clear" w:color="auto" w:fill="auto"/>
            <w:vAlign w:val="center"/>
          </w:tcPr>
          <w:p w14:paraId="771F68B6" w14:textId="77777777" w:rsidR="00000000" w:rsidRDefault="00000000">
            <w:pPr>
              <w:pStyle w:val="Handwriting"/>
              <w:numPr>
                <w:ilvl w:val="0"/>
                <w:numId w:val="64"/>
              </w:numPr>
              <w:snapToGrid w:val="0"/>
            </w:pP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B00F6CC" w14:textId="77777777" w:rsidR="00000000" w:rsidRDefault="00000000">
            <w:pPr>
              <w:pStyle w:val="Handwriting"/>
              <w:numPr>
                <w:ilvl w:val="0"/>
                <w:numId w:val="64"/>
              </w:numPr>
              <w:snapToGrid w:val="0"/>
            </w:pPr>
          </w:p>
        </w:tc>
      </w:tr>
    </w:tbl>
    <w:p w14:paraId="480E5375" w14:textId="77777777" w:rsidR="00000000" w:rsidRDefault="00000000">
      <w:pPr>
        <w:pStyle w:val="Example"/>
        <w:numPr>
          <w:ilvl w:val="0"/>
          <w:numId w:val="64"/>
        </w:numPr>
      </w:pPr>
    </w:p>
    <w:p w14:paraId="68A49D6C" w14:textId="77777777" w:rsidR="00000000" w:rsidRDefault="00000000">
      <w:pPr>
        <w:pStyle w:val="Example"/>
        <w:numPr>
          <w:ilvl w:val="0"/>
          <w:numId w:val="64"/>
        </w:numPr>
      </w:pPr>
      <w:r>
        <w:t>@@@REWRITE EXAMPLE TO FIT YOUR SETTING@@@</w:t>
      </w:r>
    </w:p>
    <w:p w14:paraId="0E3823FC" w14:textId="77777777" w:rsidR="00000000" w:rsidRDefault="00000000">
      <w:pPr>
        <w:pStyle w:val="Example"/>
        <w:numPr>
          <w:ilvl w:val="0"/>
          <w:numId w:val="64"/>
        </w:numPr>
      </w:pPr>
      <w:r>
        <w:t>“Stefan leaps in,” says Gianni, “to shoulder this aggressive fellow aside.”</w:t>
      </w:r>
    </w:p>
    <w:p w14:paraId="1AC935AB" w14:textId="77777777" w:rsidR="00000000" w:rsidRDefault="00000000">
      <w:pPr>
        <w:pStyle w:val="Example"/>
        <w:numPr>
          <w:ilvl w:val="0"/>
          <w:numId w:val="64"/>
        </w:numPr>
      </w:pPr>
      <w:r>
        <w:t>Gianni also rolls a 1, succeeding with a margin of 0. The foes’ Toll of 0 means that he needn’t pay additional pool points to avoid a Minor Injury card.</w:t>
      </w:r>
      <w:bookmarkStart w:id="225" w:name="OLE_LINK31"/>
      <w:bookmarkEnd w:id="225"/>
    </w:p>
    <w:p w14:paraId="341CA0A9" w14:textId="77777777" w:rsidR="00000000" w:rsidRDefault="00000000">
      <w:pPr>
        <w:numPr>
          <w:ilvl w:val="0"/>
          <w:numId w:val="64"/>
        </w:numPr>
      </w:pPr>
    </w:p>
    <w:tbl>
      <w:tblPr>
        <w:tblW w:w="0" w:type="auto"/>
        <w:tblInd w:w="100" w:type="dxa"/>
        <w:tblLayout w:type="fixed"/>
        <w:tblCellMar>
          <w:top w:w="100" w:type="dxa"/>
          <w:left w:w="100" w:type="dxa"/>
          <w:bottom w:w="100" w:type="dxa"/>
          <w:right w:w="100" w:type="dxa"/>
        </w:tblCellMar>
        <w:tblLook w:val="0000" w:firstRow="0" w:lastRow="0" w:firstColumn="0" w:lastColumn="0" w:noHBand="0" w:noVBand="0"/>
      </w:tblPr>
      <w:tblGrid>
        <w:gridCol w:w="1132"/>
        <w:gridCol w:w="1132"/>
        <w:gridCol w:w="1133"/>
        <w:gridCol w:w="1132"/>
        <w:gridCol w:w="1132"/>
        <w:gridCol w:w="1133"/>
        <w:gridCol w:w="1132"/>
        <w:gridCol w:w="1794"/>
      </w:tblGrid>
      <w:tr w:rsidR="00000000" w14:paraId="68693EC8" w14:textId="77777777">
        <w:tc>
          <w:tcPr>
            <w:tcW w:w="1132" w:type="dxa"/>
            <w:tcBorders>
              <w:top w:val="single" w:sz="8" w:space="0" w:color="000001"/>
              <w:left w:val="single" w:sz="8" w:space="0" w:color="000001"/>
              <w:bottom w:val="single" w:sz="8" w:space="0" w:color="000001"/>
            </w:tcBorders>
            <w:shd w:val="clear" w:color="auto" w:fill="auto"/>
            <w:vAlign w:val="center"/>
          </w:tcPr>
          <w:p w14:paraId="494C4E6F" w14:textId="77777777" w:rsidR="00000000" w:rsidRDefault="00000000">
            <w:pPr>
              <w:pStyle w:val="TableContents"/>
              <w:numPr>
                <w:ilvl w:val="0"/>
                <w:numId w:val="64"/>
              </w:numPr>
              <w:spacing w:after="0" w:line="288" w:lineRule="auto"/>
            </w:pPr>
            <w:r>
              <w:rPr>
                <w:rFonts w:ascii="Merriweather" w:hAnsi="Merriweather" w:cs="Merriweather"/>
                <w:b/>
                <w:bCs/>
              </w:rPr>
              <w:t>Player</w:t>
            </w:r>
          </w:p>
        </w:tc>
        <w:tc>
          <w:tcPr>
            <w:tcW w:w="1132" w:type="dxa"/>
            <w:tcBorders>
              <w:top w:val="single" w:sz="8" w:space="0" w:color="000001"/>
              <w:left w:val="single" w:sz="8" w:space="0" w:color="000001"/>
              <w:bottom w:val="single" w:sz="8" w:space="0" w:color="000001"/>
            </w:tcBorders>
            <w:shd w:val="clear" w:color="auto" w:fill="auto"/>
            <w:vAlign w:val="center"/>
          </w:tcPr>
          <w:p w14:paraId="0F69C667" w14:textId="77777777" w:rsidR="00000000" w:rsidRDefault="00000000">
            <w:pPr>
              <w:pStyle w:val="Handwriting"/>
              <w:numPr>
                <w:ilvl w:val="0"/>
                <w:numId w:val="64"/>
              </w:numPr>
            </w:pPr>
            <w:r>
              <w:rPr>
                <w:sz w:val="20"/>
                <w:szCs w:val="20"/>
              </w:rPr>
              <w:t>Noelle</w:t>
            </w:r>
          </w:p>
        </w:tc>
        <w:tc>
          <w:tcPr>
            <w:tcW w:w="1133" w:type="dxa"/>
            <w:tcBorders>
              <w:top w:val="single" w:sz="8" w:space="0" w:color="000001"/>
              <w:left w:val="single" w:sz="8" w:space="0" w:color="000001"/>
              <w:bottom w:val="single" w:sz="8" w:space="0" w:color="000001"/>
            </w:tcBorders>
            <w:shd w:val="clear" w:color="auto" w:fill="auto"/>
            <w:vAlign w:val="center"/>
          </w:tcPr>
          <w:p w14:paraId="67ED1B3B" w14:textId="77777777" w:rsidR="00000000" w:rsidRDefault="00000000">
            <w:pPr>
              <w:pStyle w:val="Handwriting"/>
              <w:numPr>
                <w:ilvl w:val="0"/>
                <w:numId w:val="64"/>
              </w:numPr>
            </w:pPr>
            <w:r>
              <w:rPr>
                <w:sz w:val="20"/>
                <w:szCs w:val="20"/>
              </w:rPr>
              <w:t>Carrie</w:t>
            </w:r>
          </w:p>
        </w:tc>
        <w:tc>
          <w:tcPr>
            <w:tcW w:w="1132" w:type="dxa"/>
            <w:tcBorders>
              <w:top w:val="single" w:sz="8" w:space="0" w:color="000001"/>
              <w:left w:val="single" w:sz="8" w:space="0" w:color="000001"/>
              <w:bottom w:val="single" w:sz="8" w:space="0" w:color="000001"/>
            </w:tcBorders>
            <w:shd w:val="clear" w:color="auto" w:fill="auto"/>
            <w:vAlign w:val="center"/>
          </w:tcPr>
          <w:p w14:paraId="0E3AA105" w14:textId="77777777" w:rsidR="00000000" w:rsidRDefault="00000000">
            <w:pPr>
              <w:pStyle w:val="Handwriting"/>
              <w:numPr>
                <w:ilvl w:val="0"/>
                <w:numId w:val="64"/>
              </w:numPr>
            </w:pPr>
            <w:r>
              <w:rPr>
                <w:sz w:val="20"/>
                <w:szCs w:val="20"/>
              </w:rPr>
              <w:t>Gianni</w:t>
            </w:r>
          </w:p>
        </w:tc>
        <w:tc>
          <w:tcPr>
            <w:tcW w:w="1132" w:type="dxa"/>
            <w:tcBorders>
              <w:top w:val="single" w:sz="8" w:space="0" w:color="000001"/>
              <w:left w:val="single" w:sz="8" w:space="0" w:color="000001"/>
              <w:bottom w:val="single" w:sz="8" w:space="0" w:color="000001"/>
            </w:tcBorders>
            <w:shd w:val="clear" w:color="auto" w:fill="auto"/>
            <w:vAlign w:val="center"/>
          </w:tcPr>
          <w:p w14:paraId="7A3FF695" w14:textId="77777777" w:rsidR="00000000" w:rsidRDefault="00000000">
            <w:pPr>
              <w:pStyle w:val="Handwriting"/>
              <w:numPr>
                <w:ilvl w:val="0"/>
                <w:numId w:val="64"/>
              </w:numPr>
            </w:pPr>
            <w:r>
              <w:rPr>
                <w:sz w:val="20"/>
                <w:szCs w:val="20"/>
              </w:rPr>
              <w:t>Tsing</w:t>
            </w:r>
          </w:p>
        </w:tc>
        <w:tc>
          <w:tcPr>
            <w:tcW w:w="1133" w:type="dxa"/>
            <w:tcBorders>
              <w:top w:val="single" w:sz="8" w:space="0" w:color="000001"/>
              <w:left w:val="single" w:sz="8" w:space="0" w:color="000001"/>
              <w:bottom w:val="single" w:sz="8" w:space="0" w:color="000001"/>
            </w:tcBorders>
            <w:shd w:val="clear" w:color="auto" w:fill="auto"/>
            <w:vAlign w:val="center"/>
          </w:tcPr>
          <w:p w14:paraId="02E3B40F" w14:textId="77777777" w:rsidR="00000000" w:rsidRDefault="00000000">
            <w:pPr>
              <w:pStyle w:val="Handwriting"/>
              <w:numPr>
                <w:ilvl w:val="0"/>
                <w:numId w:val="64"/>
              </w:numPr>
            </w:pPr>
            <w:r>
              <w:rPr>
                <w:sz w:val="20"/>
                <w:szCs w:val="20"/>
              </w:rPr>
              <w:t>Saif</w:t>
            </w:r>
          </w:p>
        </w:tc>
        <w:tc>
          <w:tcPr>
            <w:tcW w:w="1132" w:type="dxa"/>
            <w:tcBorders>
              <w:top w:val="single" w:sz="8" w:space="0" w:color="000001"/>
              <w:left w:val="single" w:sz="8" w:space="0" w:color="000001"/>
              <w:bottom w:val="single" w:sz="8" w:space="0" w:color="000001"/>
            </w:tcBorders>
            <w:shd w:val="clear" w:color="auto" w:fill="auto"/>
            <w:vAlign w:val="center"/>
          </w:tcPr>
          <w:p w14:paraId="747F55B9" w14:textId="77777777" w:rsidR="00000000" w:rsidRDefault="00000000">
            <w:pPr>
              <w:pStyle w:val="Handwriting"/>
              <w:numPr>
                <w:ilvl w:val="0"/>
                <w:numId w:val="64"/>
              </w:numPr>
            </w:pPr>
            <w:r>
              <w:rPr>
                <w:sz w:val="20"/>
                <w:szCs w:val="20"/>
              </w:rPr>
              <w:t>Ana</w:t>
            </w: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40895D7" w14:textId="77777777" w:rsidR="00000000" w:rsidRDefault="00000000">
            <w:pPr>
              <w:pStyle w:val="Handwriting"/>
              <w:numPr>
                <w:ilvl w:val="0"/>
                <w:numId w:val="64"/>
              </w:numPr>
              <w:snapToGrid w:val="0"/>
              <w:rPr>
                <w:rFonts w:ascii="RDL" w:hAnsi="RDL" w:cs="RDL"/>
              </w:rPr>
            </w:pPr>
          </w:p>
        </w:tc>
      </w:tr>
      <w:tr w:rsidR="00000000" w14:paraId="0FEAEF54" w14:textId="77777777">
        <w:tc>
          <w:tcPr>
            <w:tcW w:w="1132" w:type="dxa"/>
            <w:tcBorders>
              <w:top w:val="single" w:sz="8" w:space="0" w:color="000001"/>
              <w:left w:val="single" w:sz="8" w:space="0" w:color="000001"/>
              <w:bottom w:val="single" w:sz="8" w:space="0" w:color="000001"/>
            </w:tcBorders>
            <w:shd w:val="clear" w:color="auto" w:fill="auto"/>
            <w:vAlign w:val="center"/>
          </w:tcPr>
          <w:p w14:paraId="289A6B27" w14:textId="77777777" w:rsidR="00000000" w:rsidRDefault="00000000">
            <w:pPr>
              <w:pStyle w:val="TableContents"/>
              <w:numPr>
                <w:ilvl w:val="0"/>
                <w:numId w:val="64"/>
              </w:numPr>
              <w:spacing w:after="0" w:line="288" w:lineRule="auto"/>
            </w:pPr>
            <w:r>
              <w:rPr>
                <w:rFonts w:ascii="Merriweather" w:hAnsi="Merriweather" w:cs="Merriweather"/>
                <w:b/>
                <w:bCs/>
              </w:rPr>
              <w:t>Spend</w:t>
            </w:r>
          </w:p>
        </w:tc>
        <w:tc>
          <w:tcPr>
            <w:tcW w:w="1132" w:type="dxa"/>
            <w:tcBorders>
              <w:top w:val="single" w:sz="8" w:space="0" w:color="000001"/>
              <w:left w:val="single" w:sz="8" w:space="0" w:color="000001"/>
              <w:bottom w:val="single" w:sz="8" w:space="0" w:color="000001"/>
            </w:tcBorders>
            <w:shd w:val="clear" w:color="auto" w:fill="auto"/>
            <w:vAlign w:val="center"/>
          </w:tcPr>
          <w:p w14:paraId="470D919B" w14:textId="77777777" w:rsidR="00000000" w:rsidRDefault="00000000">
            <w:pPr>
              <w:pStyle w:val="Handwriting"/>
              <w:numPr>
                <w:ilvl w:val="0"/>
                <w:numId w:val="64"/>
              </w:numPr>
            </w:pPr>
            <w:r>
              <w:t>3</w:t>
            </w:r>
          </w:p>
        </w:tc>
        <w:tc>
          <w:tcPr>
            <w:tcW w:w="1133" w:type="dxa"/>
            <w:tcBorders>
              <w:top w:val="single" w:sz="8" w:space="0" w:color="000001"/>
              <w:left w:val="single" w:sz="8" w:space="0" w:color="000001"/>
              <w:bottom w:val="single" w:sz="8" w:space="0" w:color="000001"/>
            </w:tcBorders>
            <w:shd w:val="clear" w:color="auto" w:fill="auto"/>
            <w:vAlign w:val="center"/>
          </w:tcPr>
          <w:p w14:paraId="6E97CA5C" w14:textId="77777777" w:rsidR="00000000" w:rsidRDefault="00000000">
            <w:pPr>
              <w:pStyle w:val="Handwriting"/>
              <w:numPr>
                <w:ilvl w:val="0"/>
                <w:numId w:val="64"/>
              </w:numPr>
            </w:pPr>
            <w:r>
              <w:t>4</w:t>
            </w:r>
          </w:p>
        </w:tc>
        <w:tc>
          <w:tcPr>
            <w:tcW w:w="1132" w:type="dxa"/>
            <w:tcBorders>
              <w:top w:val="single" w:sz="8" w:space="0" w:color="000001"/>
              <w:left w:val="single" w:sz="8" w:space="0" w:color="000001"/>
              <w:bottom w:val="single" w:sz="8" w:space="0" w:color="000001"/>
            </w:tcBorders>
            <w:shd w:val="clear" w:color="auto" w:fill="auto"/>
            <w:vAlign w:val="center"/>
          </w:tcPr>
          <w:p w14:paraId="503B3092" w14:textId="77777777" w:rsidR="00000000" w:rsidRDefault="00000000">
            <w:pPr>
              <w:pStyle w:val="Handwriting"/>
              <w:numPr>
                <w:ilvl w:val="0"/>
                <w:numId w:val="64"/>
              </w:numPr>
            </w:pPr>
            <w:r>
              <w:t>3</w:t>
            </w:r>
          </w:p>
        </w:tc>
        <w:tc>
          <w:tcPr>
            <w:tcW w:w="1132" w:type="dxa"/>
            <w:tcBorders>
              <w:top w:val="single" w:sz="8" w:space="0" w:color="000001"/>
              <w:left w:val="single" w:sz="8" w:space="0" w:color="000001"/>
              <w:bottom w:val="single" w:sz="8" w:space="0" w:color="000001"/>
            </w:tcBorders>
            <w:shd w:val="clear" w:color="auto" w:fill="auto"/>
            <w:vAlign w:val="center"/>
          </w:tcPr>
          <w:p w14:paraId="09C32257" w14:textId="77777777" w:rsidR="00000000" w:rsidRDefault="00000000">
            <w:pPr>
              <w:pStyle w:val="Handwriting"/>
              <w:numPr>
                <w:ilvl w:val="0"/>
                <w:numId w:val="64"/>
              </w:numPr>
            </w:pPr>
            <w:r>
              <w:t>3</w:t>
            </w:r>
          </w:p>
        </w:tc>
        <w:tc>
          <w:tcPr>
            <w:tcW w:w="1133" w:type="dxa"/>
            <w:tcBorders>
              <w:top w:val="single" w:sz="8" w:space="0" w:color="000001"/>
              <w:left w:val="single" w:sz="8" w:space="0" w:color="000001"/>
              <w:bottom w:val="single" w:sz="8" w:space="0" w:color="000001"/>
            </w:tcBorders>
            <w:shd w:val="clear" w:color="auto" w:fill="auto"/>
            <w:vAlign w:val="center"/>
          </w:tcPr>
          <w:p w14:paraId="1E091A28" w14:textId="77777777" w:rsidR="00000000" w:rsidRDefault="00000000">
            <w:pPr>
              <w:pStyle w:val="Handwriting"/>
              <w:numPr>
                <w:ilvl w:val="0"/>
                <w:numId w:val="64"/>
              </w:numPr>
            </w:pPr>
            <w:r>
              <w:t>2</w:t>
            </w:r>
          </w:p>
        </w:tc>
        <w:tc>
          <w:tcPr>
            <w:tcW w:w="1132" w:type="dxa"/>
            <w:tcBorders>
              <w:top w:val="single" w:sz="8" w:space="0" w:color="000001"/>
              <w:left w:val="single" w:sz="8" w:space="0" w:color="000001"/>
              <w:bottom w:val="single" w:sz="8" w:space="0" w:color="000001"/>
            </w:tcBorders>
            <w:shd w:val="clear" w:color="auto" w:fill="auto"/>
            <w:vAlign w:val="center"/>
          </w:tcPr>
          <w:p w14:paraId="5E3D2CFF" w14:textId="77777777" w:rsidR="00000000" w:rsidRDefault="00000000">
            <w:pPr>
              <w:pStyle w:val="Handwriting"/>
              <w:numPr>
                <w:ilvl w:val="0"/>
                <w:numId w:val="64"/>
              </w:numPr>
            </w:pPr>
            <w:r>
              <w:t>1</w:t>
            </w: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BF422E0" w14:textId="77777777" w:rsidR="00000000" w:rsidRDefault="00000000">
            <w:pPr>
              <w:pStyle w:val="Handwriting"/>
              <w:numPr>
                <w:ilvl w:val="0"/>
                <w:numId w:val="64"/>
              </w:numPr>
              <w:snapToGrid w:val="0"/>
            </w:pPr>
          </w:p>
        </w:tc>
      </w:tr>
      <w:tr w:rsidR="00000000" w14:paraId="0206BE50" w14:textId="77777777">
        <w:tc>
          <w:tcPr>
            <w:tcW w:w="1132" w:type="dxa"/>
            <w:tcBorders>
              <w:top w:val="single" w:sz="8" w:space="0" w:color="000001"/>
              <w:left w:val="single" w:sz="8" w:space="0" w:color="000001"/>
              <w:bottom w:val="single" w:sz="8" w:space="0" w:color="000001"/>
            </w:tcBorders>
            <w:shd w:val="clear" w:color="auto" w:fill="auto"/>
            <w:vAlign w:val="center"/>
          </w:tcPr>
          <w:p w14:paraId="42EC180C" w14:textId="77777777" w:rsidR="00000000" w:rsidRDefault="00000000">
            <w:pPr>
              <w:pStyle w:val="TableContents"/>
              <w:numPr>
                <w:ilvl w:val="0"/>
                <w:numId w:val="64"/>
              </w:numPr>
              <w:spacing w:after="0" w:line="288" w:lineRule="auto"/>
            </w:pPr>
            <w:r>
              <w:rPr>
                <w:rFonts w:ascii="Merriweather" w:hAnsi="Merriweather" w:cs="Merriweather"/>
                <w:b/>
                <w:bCs/>
              </w:rPr>
              <w:t>Margin</w:t>
            </w:r>
          </w:p>
        </w:tc>
        <w:tc>
          <w:tcPr>
            <w:tcW w:w="1132" w:type="dxa"/>
            <w:tcBorders>
              <w:top w:val="single" w:sz="8" w:space="0" w:color="000001"/>
              <w:left w:val="single" w:sz="8" w:space="0" w:color="000001"/>
              <w:bottom w:val="single" w:sz="8" w:space="0" w:color="000001"/>
            </w:tcBorders>
            <w:shd w:val="clear" w:color="auto" w:fill="auto"/>
            <w:vAlign w:val="center"/>
          </w:tcPr>
          <w:p w14:paraId="7663567A" w14:textId="77777777" w:rsidR="00000000" w:rsidRDefault="00000000">
            <w:pPr>
              <w:pStyle w:val="Handwriting"/>
              <w:numPr>
                <w:ilvl w:val="0"/>
                <w:numId w:val="64"/>
              </w:numPr>
            </w:pPr>
            <w:r>
              <w:t>0</w:t>
            </w:r>
          </w:p>
        </w:tc>
        <w:tc>
          <w:tcPr>
            <w:tcW w:w="1133" w:type="dxa"/>
            <w:tcBorders>
              <w:top w:val="single" w:sz="8" w:space="0" w:color="000001"/>
              <w:left w:val="single" w:sz="8" w:space="0" w:color="000001"/>
              <w:bottom w:val="single" w:sz="8" w:space="0" w:color="000001"/>
            </w:tcBorders>
            <w:shd w:val="clear" w:color="auto" w:fill="auto"/>
            <w:vAlign w:val="center"/>
          </w:tcPr>
          <w:p w14:paraId="5BF98985" w14:textId="77777777" w:rsidR="00000000" w:rsidRDefault="00000000">
            <w:pPr>
              <w:pStyle w:val="Handwriting"/>
              <w:numPr>
                <w:ilvl w:val="0"/>
                <w:numId w:val="64"/>
              </w:numPr>
            </w:pPr>
            <w:r>
              <w:t>3</w:t>
            </w:r>
          </w:p>
        </w:tc>
        <w:tc>
          <w:tcPr>
            <w:tcW w:w="1132" w:type="dxa"/>
            <w:tcBorders>
              <w:top w:val="single" w:sz="8" w:space="0" w:color="000001"/>
              <w:left w:val="single" w:sz="8" w:space="0" w:color="000001"/>
              <w:bottom w:val="single" w:sz="8" w:space="0" w:color="000001"/>
            </w:tcBorders>
            <w:shd w:val="clear" w:color="auto" w:fill="auto"/>
            <w:vAlign w:val="center"/>
          </w:tcPr>
          <w:p w14:paraId="0F1D8F42" w14:textId="77777777" w:rsidR="00000000" w:rsidRDefault="00000000">
            <w:pPr>
              <w:pStyle w:val="Handwriting"/>
              <w:numPr>
                <w:ilvl w:val="0"/>
                <w:numId w:val="64"/>
              </w:numPr>
            </w:pPr>
            <w:r>
              <w:t>0</w:t>
            </w:r>
          </w:p>
        </w:tc>
        <w:tc>
          <w:tcPr>
            <w:tcW w:w="1132" w:type="dxa"/>
            <w:tcBorders>
              <w:top w:val="single" w:sz="8" w:space="0" w:color="000001"/>
              <w:left w:val="single" w:sz="8" w:space="0" w:color="000001"/>
              <w:bottom w:val="single" w:sz="8" w:space="0" w:color="000001"/>
            </w:tcBorders>
            <w:shd w:val="clear" w:color="auto" w:fill="auto"/>
            <w:vAlign w:val="center"/>
          </w:tcPr>
          <w:p w14:paraId="7C0D8594" w14:textId="77777777" w:rsidR="00000000" w:rsidRDefault="00000000">
            <w:pPr>
              <w:pStyle w:val="Handwriting"/>
              <w:numPr>
                <w:ilvl w:val="0"/>
                <w:numId w:val="64"/>
              </w:numPr>
              <w:snapToGrid w:val="0"/>
            </w:pPr>
          </w:p>
        </w:tc>
        <w:tc>
          <w:tcPr>
            <w:tcW w:w="1133" w:type="dxa"/>
            <w:tcBorders>
              <w:top w:val="single" w:sz="8" w:space="0" w:color="000001"/>
              <w:left w:val="single" w:sz="8" w:space="0" w:color="000001"/>
              <w:bottom w:val="single" w:sz="8" w:space="0" w:color="000001"/>
            </w:tcBorders>
            <w:shd w:val="clear" w:color="auto" w:fill="auto"/>
            <w:vAlign w:val="center"/>
          </w:tcPr>
          <w:p w14:paraId="2DCA7E38" w14:textId="77777777" w:rsidR="00000000" w:rsidRDefault="00000000">
            <w:pPr>
              <w:pStyle w:val="Handwriting"/>
              <w:numPr>
                <w:ilvl w:val="0"/>
                <w:numId w:val="64"/>
              </w:numPr>
              <w:snapToGrid w:val="0"/>
            </w:pPr>
          </w:p>
        </w:tc>
        <w:tc>
          <w:tcPr>
            <w:tcW w:w="1132" w:type="dxa"/>
            <w:tcBorders>
              <w:top w:val="single" w:sz="8" w:space="0" w:color="000001"/>
              <w:left w:val="single" w:sz="8" w:space="0" w:color="000001"/>
              <w:bottom w:val="single" w:sz="8" w:space="0" w:color="000001"/>
            </w:tcBorders>
            <w:shd w:val="clear" w:color="auto" w:fill="auto"/>
            <w:vAlign w:val="center"/>
          </w:tcPr>
          <w:p w14:paraId="4C590322" w14:textId="77777777" w:rsidR="00000000" w:rsidRDefault="00000000">
            <w:pPr>
              <w:pStyle w:val="Handwriting"/>
              <w:numPr>
                <w:ilvl w:val="0"/>
                <w:numId w:val="64"/>
              </w:numPr>
              <w:snapToGrid w:val="0"/>
            </w:pP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DDA128F" w14:textId="77777777" w:rsidR="00000000" w:rsidRDefault="00000000">
            <w:pPr>
              <w:pStyle w:val="Handwriting"/>
              <w:numPr>
                <w:ilvl w:val="0"/>
                <w:numId w:val="64"/>
              </w:numPr>
              <w:snapToGrid w:val="0"/>
            </w:pPr>
          </w:p>
        </w:tc>
      </w:tr>
      <w:tr w:rsidR="00000000" w14:paraId="043DBB08" w14:textId="77777777">
        <w:tc>
          <w:tcPr>
            <w:tcW w:w="1132" w:type="dxa"/>
            <w:tcBorders>
              <w:top w:val="single" w:sz="8" w:space="0" w:color="000001"/>
              <w:left w:val="single" w:sz="8" w:space="0" w:color="000001"/>
              <w:bottom w:val="single" w:sz="8" w:space="0" w:color="000001"/>
            </w:tcBorders>
            <w:shd w:val="clear" w:color="auto" w:fill="auto"/>
            <w:vAlign w:val="center"/>
          </w:tcPr>
          <w:p w14:paraId="57BFA5AE" w14:textId="77777777" w:rsidR="00000000" w:rsidRDefault="00000000">
            <w:pPr>
              <w:pStyle w:val="TableContents"/>
              <w:numPr>
                <w:ilvl w:val="0"/>
                <w:numId w:val="64"/>
              </w:numPr>
              <w:spacing w:after="0" w:line="288" w:lineRule="auto"/>
            </w:pPr>
            <w:r>
              <w:rPr>
                <w:rFonts w:ascii="Merriweather" w:hAnsi="Merriweather" w:cs="Merriweather"/>
                <w:b/>
                <w:bCs/>
              </w:rPr>
              <w:t>Total</w:t>
            </w:r>
          </w:p>
        </w:tc>
        <w:tc>
          <w:tcPr>
            <w:tcW w:w="1132" w:type="dxa"/>
            <w:tcBorders>
              <w:top w:val="single" w:sz="8" w:space="0" w:color="000001"/>
              <w:left w:val="single" w:sz="8" w:space="0" w:color="000001"/>
              <w:bottom w:val="single" w:sz="8" w:space="0" w:color="000001"/>
            </w:tcBorders>
            <w:shd w:val="clear" w:color="auto" w:fill="auto"/>
            <w:vAlign w:val="center"/>
          </w:tcPr>
          <w:p w14:paraId="6E43DAE7" w14:textId="77777777" w:rsidR="00000000" w:rsidRDefault="00000000">
            <w:pPr>
              <w:pStyle w:val="Handwriting"/>
              <w:numPr>
                <w:ilvl w:val="0"/>
                <w:numId w:val="64"/>
              </w:numPr>
            </w:pPr>
            <w:r>
              <w:rPr>
                <w:strike/>
              </w:rPr>
              <w:t>3</w:t>
            </w:r>
          </w:p>
        </w:tc>
        <w:tc>
          <w:tcPr>
            <w:tcW w:w="1133" w:type="dxa"/>
            <w:tcBorders>
              <w:top w:val="single" w:sz="8" w:space="0" w:color="000001"/>
              <w:left w:val="single" w:sz="8" w:space="0" w:color="000001"/>
              <w:bottom w:val="single" w:sz="8" w:space="0" w:color="000001"/>
            </w:tcBorders>
            <w:shd w:val="clear" w:color="auto" w:fill="auto"/>
            <w:vAlign w:val="center"/>
          </w:tcPr>
          <w:p w14:paraId="3C31C6D4" w14:textId="77777777" w:rsidR="00000000" w:rsidRDefault="00000000">
            <w:pPr>
              <w:pStyle w:val="Handwriting"/>
              <w:numPr>
                <w:ilvl w:val="0"/>
                <w:numId w:val="64"/>
              </w:numPr>
            </w:pPr>
            <w:r>
              <w:rPr>
                <w:strike/>
              </w:rPr>
              <w:t>3</w:t>
            </w:r>
          </w:p>
        </w:tc>
        <w:tc>
          <w:tcPr>
            <w:tcW w:w="1132" w:type="dxa"/>
            <w:tcBorders>
              <w:top w:val="single" w:sz="8" w:space="0" w:color="000001"/>
              <w:left w:val="single" w:sz="8" w:space="0" w:color="000001"/>
              <w:bottom w:val="single" w:sz="8" w:space="0" w:color="000001"/>
            </w:tcBorders>
            <w:shd w:val="clear" w:color="auto" w:fill="auto"/>
            <w:vAlign w:val="center"/>
          </w:tcPr>
          <w:p w14:paraId="5CA5970B" w14:textId="77777777" w:rsidR="00000000" w:rsidRDefault="00000000">
            <w:pPr>
              <w:pStyle w:val="Handwriting"/>
              <w:numPr>
                <w:ilvl w:val="0"/>
                <w:numId w:val="64"/>
              </w:numPr>
            </w:pPr>
            <w:r>
              <w:t>3</w:t>
            </w:r>
          </w:p>
        </w:tc>
        <w:tc>
          <w:tcPr>
            <w:tcW w:w="1132" w:type="dxa"/>
            <w:tcBorders>
              <w:top w:val="single" w:sz="8" w:space="0" w:color="000001"/>
              <w:left w:val="single" w:sz="8" w:space="0" w:color="000001"/>
              <w:bottom w:val="single" w:sz="8" w:space="0" w:color="000001"/>
            </w:tcBorders>
            <w:shd w:val="clear" w:color="auto" w:fill="auto"/>
            <w:vAlign w:val="center"/>
          </w:tcPr>
          <w:p w14:paraId="57A06DA4" w14:textId="77777777" w:rsidR="00000000" w:rsidRDefault="00000000">
            <w:pPr>
              <w:pStyle w:val="Handwriting"/>
              <w:numPr>
                <w:ilvl w:val="0"/>
                <w:numId w:val="64"/>
              </w:numPr>
              <w:snapToGrid w:val="0"/>
            </w:pPr>
          </w:p>
        </w:tc>
        <w:tc>
          <w:tcPr>
            <w:tcW w:w="1133" w:type="dxa"/>
            <w:tcBorders>
              <w:top w:val="single" w:sz="8" w:space="0" w:color="000001"/>
              <w:left w:val="single" w:sz="8" w:space="0" w:color="000001"/>
              <w:bottom w:val="single" w:sz="8" w:space="0" w:color="000001"/>
            </w:tcBorders>
            <w:shd w:val="clear" w:color="auto" w:fill="auto"/>
            <w:vAlign w:val="center"/>
          </w:tcPr>
          <w:p w14:paraId="409B14F4" w14:textId="77777777" w:rsidR="00000000" w:rsidRDefault="00000000">
            <w:pPr>
              <w:pStyle w:val="Handwriting"/>
              <w:numPr>
                <w:ilvl w:val="0"/>
                <w:numId w:val="64"/>
              </w:numPr>
              <w:snapToGrid w:val="0"/>
            </w:pPr>
          </w:p>
        </w:tc>
        <w:tc>
          <w:tcPr>
            <w:tcW w:w="1132" w:type="dxa"/>
            <w:tcBorders>
              <w:top w:val="single" w:sz="8" w:space="0" w:color="000001"/>
              <w:left w:val="single" w:sz="8" w:space="0" w:color="000001"/>
              <w:bottom w:val="single" w:sz="8" w:space="0" w:color="000001"/>
            </w:tcBorders>
            <w:shd w:val="clear" w:color="auto" w:fill="auto"/>
            <w:vAlign w:val="center"/>
          </w:tcPr>
          <w:p w14:paraId="187FAF75" w14:textId="77777777" w:rsidR="00000000" w:rsidRDefault="00000000">
            <w:pPr>
              <w:pStyle w:val="Handwriting"/>
              <w:numPr>
                <w:ilvl w:val="0"/>
                <w:numId w:val="64"/>
              </w:numPr>
              <w:snapToGrid w:val="0"/>
            </w:pP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57AD4AC" w14:textId="77777777" w:rsidR="00000000" w:rsidRDefault="00000000">
            <w:pPr>
              <w:pStyle w:val="Handwriting"/>
              <w:numPr>
                <w:ilvl w:val="0"/>
                <w:numId w:val="64"/>
              </w:numPr>
              <w:snapToGrid w:val="0"/>
            </w:pPr>
          </w:p>
        </w:tc>
      </w:tr>
    </w:tbl>
    <w:p w14:paraId="4F3CCECA" w14:textId="77777777" w:rsidR="00000000" w:rsidRDefault="00000000">
      <w:pPr>
        <w:pStyle w:val="Example"/>
        <w:numPr>
          <w:ilvl w:val="0"/>
          <w:numId w:val="64"/>
        </w:numPr>
      </w:pPr>
    </w:p>
    <w:p w14:paraId="6AD5EDA7" w14:textId="77777777" w:rsidR="00000000" w:rsidRDefault="00000000">
      <w:pPr>
        <w:pStyle w:val="Example"/>
        <w:numPr>
          <w:ilvl w:val="0"/>
          <w:numId w:val="64"/>
        </w:numPr>
      </w:pPr>
      <w:r>
        <w:t>@@@REWRITE EXAMPLE TO FIT YOUR SETTING@@@</w:t>
      </w:r>
    </w:p>
    <w:p w14:paraId="2C0B0A71" w14:textId="77777777" w:rsidR="00000000" w:rsidRDefault="00000000">
      <w:pPr>
        <w:pStyle w:val="Example"/>
        <w:numPr>
          <w:ilvl w:val="0"/>
          <w:numId w:val="64"/>
        </w:numPr>
      </w:pPr>
      <w:r>
        <w:t>The scuffle so far has become a mite static, so you throw in a bit of narration that keeps the suspense going without depicting the heroes as suddenly losing: “The other watchmen unfreeze and come barreling toward the lot of you.”</w:t>
      </w:r>
    </w:p>
    <w:p w14:paraId="3E9C64BF" w14:textId="77777777" w:rsidR="00000000" w:rsidRDefault="00000000">
      <w:pPr>
        <w:pStyle w:val="Example"/>
        <w:numPr>
          <w:ilvl w:val="0"/>
          <w:numId w:val="64"/>
        </w:numPr>
      </w:pPr>
      <w:r>
        <w:t>Now Tsing goes: “Jack redeems himself by putting his sculptor’s muscles to use dishing out the honest punches of a stout-hearted Yankee!”</w:t>
      </w:r>
    </w:p>
    <w:p w14:paraId="10D1C91C" w14:textId="77777777" w:rsidR="00000000" w:rsidRDefault="00000000">
      <w:pPr>
        <w:pStyle w:val="Example"/>
        <w:numPr>
          <w:ilvl w:val="0"/>
          <w:numId w:val="64"/>
        </w:numPr>
      </w:pPr>
      <w:r>
        <w:t>He spent 3 and rolls a 5, for a result of 8. Like the others he pays a Toll of 0 to avoid Minor Injury. His margin is 4, but that truncates to the maximum single margin of 3 when you note it on the tracker. You underline it to note that it has been truncated.</w:t>
      </w:r>
    </w:p>
    <w:p w14:paraId="5B1CE2DB" w14:textId="77777777" w:rsidR="00000000" w:rsidRDefault="00000000">
      <w:pPr>
        <w:numPr>
          <w:ilvl w:val="0"/>
          <w:numId w:val="64"/>
        </w:numPr>
      </w:pPr>
    </w:p>
    <w:tbl>
      <w:tblPr>
        <w:tblW w:w="0" w:type="auto"/>
        <w:tblInd w:w="100" w:type="dxa"/>
        <w:tblLayout w:type="fixed"/>
        <w:tblCellMar>
          <w:top w:w="100" w:type="dxa"/>
          <w:left w:w="100" w:type="dxa"/>
          <w:bottom w:w="100" w:type="dxa"/>
          <w:right w:w="100" w:type="dxa"/>
        </w:tblCellMar>
        <w:tblLook w:val="0000" w:firstRow="0" w:lastRow="0" w:firstColumn="0" w:lastColumn="0" w:noHBand="0" w:noVBand="0"/>
      </w:tblPr>
      <w:tblGrid>
        <w:gridCol w:w="1132"/>
        <w:gridCol w:w="1132"/>
        <w:gridCol w:w="1133"/>
        <w:gridCol w:w="1132"/>
        <w:gridCol w:w="1132"/>
        <w:gridCol w:w="1133"/>
        <w:gridCol w:w="1132"/>
        <w:gridCol w:w="1794"/>
      </w:tblGrid>
      <w:tr w:rsidR="00000000" w14:paraId="47FB2671" w14:textId="77777777">
        <w:tc>
          <w:tcPr>
            <w:tcW w:w="1132" w:type="dxa"/>
            <w:tcBorders>
              <w:top w:val="single" w:sz="8" w:space="0" w:color="000001"/>
              <w:left w:val="single" w:sz="8" w:space="0" w:color="000001"/>
              <w:bottom w:val="single" w:sz="8" w:space="0" w:color="000001"/>
            </w:tcBorders>
            <w:shd w:val="clear" w:color="auto" w:fill="auto"/>
            <w:vAlign w:val="center"/>
          </w:tcPr>
          <w:p w14:paraId="7E37C16C" w14:textId="77777777" w:rsidR="00000000" w:rsidRDefault="00000000">
            <w:pPr>
              <w:pStyle w:val="TableContents"/>
              <w:numPr>
                <w:ilvl w:val="0"/>
                <w:numId w:val="64"/>
              </w:numPr>
              <w:spacing w:after="0" w:line="288" w:lineRule="auto"/>
            </w:pPr>
            <w:r>
              <w:rPr>
                <w:rFonts w:ascii="Merriweather" w:hAnsi="Merriweather" w:cs="Merriweather"/>
                <w:b/>
                <w:bCs/>
              </w:rPr>
              <w:t>Player</w:t>
            </w:r>
          </w:p>
        </w:tc>
        <w:tc>
          <w:tcPr>
            <w:tcW w:w="1132" w:type="dxa"/>
            <w:tcBorders>
              <w:top w:val="single" w:sz="8" w:space="0" w:color="000001"/>
              <w:left w:val="single" w:sz="8" w:space="0" w:color="000001"/>
              <w:bottom w:val="single" w:sz="8" w:space="0" w:color="000001"/>
            </w:tcBorders>
            <w:shd w:val="clear" w:color="auto" w:fill="auto"/>
            <w:vAlign w:val="center"/>
          </w:tcPr>
          <w:p w14:paraId="3C045295" w14:textId="77777777" w:rsidR="00000000" w:rsidRDefault="00000000">
            <w:pPr>
              <w:pStyle w:val="Handwriting"/>
              <w:numPr>
                <w:ilvl w:val="0"/>
                <w:numId w:val="64"/>
              </w:numPr>
            </w:pPr>
            <w:r>
              <w:rPr>
                <w:sz w:val="20"/>
                <w:szCs w:val="20"/>
              </w:rPr>
              <w:t>Noelle</w:t>
            </w:r>
          </w:p>
        </w:tc>
        <w:tc>
          <w:tcPr>
            <w:tcW w:w="1133" w:type="dxa"/>
            <w:tcBorders>
              <w:top w:val="single" w:sz="8" w:space="0" w:color="000001"/>
              <w:left w:val="single" w:sz="8" w:space="0" w:color="000001"/>
              <w:bottom w:val="single" w:sz="8" w:space="0" w:color="000001"/>
            </w:tcBorders>
            <w:shd w:val="clear" w:color="auto" w:fill="auto"/>
            <w:vAlign w:val="center"/>
          </w:tcPr>
          <w:p w14:paraId="0CE0EBD5" w14:textId="77777777" w:rsidR="00000000" w:rsidRDefault="00000000">
            <w:pPr>
              <w:pStyle w:val="Handwriting"/>
              <w:numPr>
                <w:ilvl w:val="0"/>
                <w:numId w:val="64"/>
              </w:numPr>
            </w:pPr>
            <w:r>
              <w:rPr>
                <w:sz w:val="20"/>
                <w:szCs w:val="20"/>
              </w:rPr>
              <w:t>Carrie</w:t>
            </w:r>
          </w:p>
        </w:tc>
        <w:tc>
          <w:tcPr>
            <w:tcW w:w="1132" w:type="dxa"/>
            <w:tcBorders>
              <w:top w:val="single" w:sz="8" w:space="0" w:color="000001"/>
              <w:left w:val="single" w:sz="8" w:space="0" w:color="000001"/>
              <w:bottom w:val="single" w:sz="8" w:space="0" w:color="000001"/>
            </w:tcBorders>
            <w:shd w:val="clear" w:color="auto" w:fill="auto"/>
            <w:vAlign w:val="center"/>
          </w:tcPr>
          <w:p w14:paraId="2BC40BB8" w14:textId="77777777" w:rsidR="00000000" w:rsidRDefault="00000000">
            <w:pPr>
              <w:pStyle w:val="Handwriting"/>
              <w:numPr>
                <w:ilvl w:val="0"/>
                <w:numId w:val="64"/>
              </w:numPr>
            </w:pPr>
            <w:r>
              <w:rPr>
                <w:sz w:val="20"/>
                <w:szCs w:val="20"/>
              </w:rPr>
              <w:t>Gianni</w:t>
            </w:r>
          </w:p>
        </w:tc>
        <w:tc>
          <w:tcPr>
            <w:tcW w:w="1132" w:type="dxa"/>
            <w:tcBorders>
              <w:top w:val="single" w:sz="8" w:space="0" w:color="000001"/>
              <w:left w:val="single" w:sz="8" w:space="0" w:color="000001"/>
              <w:bottom w:val="single" w:sz="8" w:space="0" w:color="000001"/>
            </w:tcBorders>
            <w:shd w:val="clear" w:color="auto" w:fill="auto"/>
            <w:vAlign w:val="center"/>
          </w:tcPr>
          <w:p w14:paraId="1B02544F" w14:textId="77777777" w:rsidR="00000000" w:rsidRDefault="00000000">
            <w:pPr>
              <w:pStyle w:val="Handwriting"/>
              <w:numPr>
                <w:ilvl w:val="0"/>
                <w:numId w:val="64"/>
              </w:numPr>
            </w:pPr>
            <w:r>
              <w:rPr>
                <w:sz w:val="20"/>
                <w:szCs w:val="20"/>
              </w:rPr>
              <w:t>Tsing</w:t>
            </w:r>
          </w:p>
        </w:tc>
        <w:tc>
          <w:tcPr>
            <w:tcW w:w="1133" w:type="dxa"/>
            <w:tcBorders>
              <w:top w:val="single" w:sz="8" w:space="0" w:color="000001"/>
              <w:left w:val="single" w:sz="8" w:space="0" w:color="000001"/>
              <w:bottom w:val="single" w:sz="8" w:space="0" w:color="000001"/>
            </w:tcBorders>
            <w:shd w:val="clear" w:color="auto" w:fill="auto"/>
            <w:vAlign w:val="center"/>
          </w:tcPr>
          <w:p w14:paraId="43691299" w14:textId="77777777" w:rsidR="00000000" w:rsidRDefault="00000000">
            <w:pPr>
              <w:pStyle w:val="Handwriting"/>
              <w:numPr>
                <w:ilvl w:val="0"/>
                <w:numId w:val="64"/>
              </w:numPr>
            </w:pPr>
            <w:r>
              <w:rPr>
                <w:sz w:val="20"/>
                <w:szCs w:val="20"/>
              </w:rPr>
              <w:t>Saif</w:t>
            </w:r>
          </w:p>
        </w:tc>
        <w:tc>
          <w:tcPr>
            <w:tcW w:w="1132" w:type="dxa"/>
            <w:tcBorders>
              <w:top w:val="single" w:sz="8" w:space="0" w:color="000001"/>
              <w:left w:val="single" w:sz="8" w:space="0" w:color="000001"/>
              <w:bottom w:val="single" w:sz="8" w:space="0" w:color="000001"/>
            </w:tcBorders>
            <w:shd w:val="clear" w:color="auto" w:fill="auto"/>
            <w:vAlign w:val="center"/>
          </w:tcPr>
          <w:p w14:paraId="30FB3E64" w14:textId="77777777" w:rsidR="00000000" w:rsidRDefault="00000000">
            <w:pPr>
              <w:pStyle w:val="Handwriting"/>
              <w:numPr>
                <w:ilvl w:val="0"/>
                <w:numId w:val="64"/>
              </w:numPr>
            </w:pPr>
            <w:r>
              <w:rPr>
                <w:sz w:val="20"/>
                <w:szCs w:val="20"/>
              </w:rPr>
              <w:t>Ana</w:t>
            </w: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1954EC2" w14:textId="77777777" w:rsidR="00000000" w:rsidRDefault="00000000">
            <w:pPr>
              <w:pStyle w:val="Handwriting"/>
              <w:numPr>
                <w:ilvl w:val="0"/>
                <w:numId w:val="64"/>
              </w:numPr>
              <w:snapToGrid w:val="0"/>
              <w:rPr>
                <w:rFonts w:ascii="RDL" w:hAnsi="RDL" w:cs="RDL"/>
              </w:rPr>
            </w:pPr>
          </w:p>
        </w:tc>
      </w:tr>
      <w:tr w:rsidR="00000000" w14:paraId="754CF722" w14:textId="77777777">
        <w:tc>
          <w:tcPr>
            <w:tcW w:w="1132" w:type="dxa"/>
            <w:tcBorders>
              <w:top w:val="single" w:sz="8" w:space="0" w:color="000001"/>
              <w:left w:val="single" w:sz="8" w:space="0" w:color="000001"/>
              <w:bottom w:val="single" w:sz="8" w:space="0" w:color="000001"/>
            </w:tcBorders>
            <w:shd w:val="clear" w:color="auto" w:fill="auto"/>
            <w:vAlign w:val="center"/>
          </w:tcPr>
          <w:p w14:paraId="08FE9F36" w14:textId="77777777" w:rsidR="00000000" w:rsidRDefault="00000000">
            <w:pPr>
              <w:pStyle w:val="TableContents"/>
              <w:numPr>
                <w:ilvl w:val="0"/>
                <w:numId w:val="64"/>
              </w:numPr>
              <w:spacing w:after="0" w:line="288" w:lineRule="auto"/>
            </w:pPr>
            <w:r>
              <w:rPr>
                <w:rFonts w:ascii="Merriweather" w:hAnsi="Merriweather" w:cs="Merriweather"/>
                <w:b/>
                <w:bCs/>
              </w:rPr>
              <w:t>Spend</w:t>
            </w:r>
          </w:p>
        </w:tc>
        <w:tc>
          <w:tcPr>
            <w:tcW w:w="1132" w:type="dxa"/>
            <w:tcBorders>
              <w:top w:val="single" w:sz="8" w:space="0" w:color="000001"/>
              <w:left w:val="single" w:sz="8" w:space="0" w:color="000001"/>
              <w:bottom w:val="single" w:sz="8" w:space="0" w:color="000001"/>
            </w:tcBorders>
            <w:shd w:val="clear" w:color="auto" w:fill="auto"/>
            <w:vAlign w:val="center"/>
          </w:tcPr>
          <w:p w14:paraId="2B2E8C25" w14:textId="77777777" w:rsidR="00000000" w:rsidRDefault="00000000">
            <w:pPr>
              <w:pStyle w:val="Handwriting"/>
              <w:numPr>
                <w:ilvl w:val="0"/>
                <w:numId w:val="64"/>
              </w:numPr>
            </w:pPr>
            <w:r>
              <w:t>3</w:t>
            </w:r>
          </w:p>
        </w:tc>
        <w:tc>
          <w:tcPr>
            <w:tcW w:w="1133" w:type="dxa"/>
            <w:tcBorders>
              <w:top w:val="single" w:sz="8" w:space="0" w:color="000001"/>
              <w:left w:val="single" w:sz="8" w:space="0" w:color="000001"/>
              <w:bottom w:val="single" w:sz="8" w:space="0" w:color="000001"/>
            </w:tcBorders>
            <w:shd w:val="clear" w:color="auto" w:fill="auto"/>
            <w:vAlign w:val="center"/>
          </w:tcPr>
          <w:p w14:paraId="33C343C1" w14:textId="77777777" w:rsidR="00000000" w:rsidRDefault="00000000">
            <w:pPr>
              <w:pStyle w:val="Handwriting"/>
              <w:numPr>
                <w:ilvl w:val="0"/>
                <w:numId w:val="64"/>
              </w:numPr>
            </w:pPr>
            <w:r>
              <w:t>4</w:t>
            </w:r>
          </w:p>
        </w:tc>
        <w:tc>
          <w:tcPr>
            <w:tcW w:w="1132" w:type="dxa"/>
            <w:tcBorders>
              <w:top w:val="single" w:sz="8" w:space="0" w:color="000001"/>
              <w:left w:val="single" w:sz="8" w:space="0" w:color="000001"/>
              <w:bottom w:val="single" w:sz="8" w:space="0" w:color="000001"/>
            </w:tcBorders>
            <w:shd w:val="clear" w:color="auto" w:fill="auto"/>
            <w:vAlign w:val="center"/>
          </w:tcPr>
          <w:p w14:paraId="650B148F" w14:textId="77777777" w:rsidR="00000000" w:rsidRDefault="00000000">
            <w:pPr>
              <w:pStyle w:val="Handwriting"/>
              <w:numPr>
                <w:ilvl w:val="0"/>
                <w:numId w:val="64"/>
              </w:numPr>
            </w:pPr>
            <w:r>
              <w:t>3</w:t>
            </w:r>
          </w:p>
        </w:tc>
        <w:tc>
          <w:tcPr>
            <w:tcW w:w="1132" w:type="dxa"/>
            <w:tcBorders>
              <w:top w:val="single" w:sz="8" w:space="0" w:color="000001"/>
              <w:left w:val="single" w:sz="8" w:space="0" w:color="000001"/>
              <w:bottom w:val="single" w:sz="8" w:space="0" w:color="000001"/>
            </w:tcBorders>
            <w:shd w:val="clear" w:color="auto" w:fill="auto"/>
            <w:vAlign w:val="center"/>
          </w:tcPr>
          <w:p w14:paraId="75209CCB" w14:textId="77777777" w:rsidR="00000000" w:rsidRDefault="00000000">
            <w:pPr>
              <w:pStyle w:val="Handwriting"/>
              <w:numPr>
                <w:ilvl w:val="0"/>
                <w:numId w:val="64"/>
              </w:numPr>
            </w:pPr>
            <w:r>
              <w:t>3</w:t>
            </w:r>
          </w:p>
        </w:tc>
        <w:tc>
          <w:tcPr>
            <w:tcW w:w="1133" w:type="dxa"/>
            <w:tcBorders>
              <w:top w:val="single" w:sz="8" w:space="0" w:color="000001"/>
              <w:left w:val="single" w:sz="8" w:space="0" w:color="000001"/>
              <w:bottom w:val="single" w:sz="8" w:space="0" w:color="000001"/>
            </w:tcBorders>
            <w:shd w:val="clear" w:color="auto" w:fill="auto"/>
            <w:vAlign w:val="center"/>
          </w:tcPr>
          <w:p w14:paraId="7F2C18B2" w14:textId="77777777" w:rsidR="00000000" w:rsidRDefault="00000000">
            <w:pPr>
              <w:pStyle w:val="Handwriting"/>
              <w:numPr>
                <w:ilvl w:val="0"/>
                <w:numId w:val="64"/>
              </w:numPr>
            </w:pPr>
            <w:r>
              <w:t>2</w:t>
            </w:r>
          </w:p>
        </w:tc>
        <w:tc>
          <w:tcPr>
            <w:tcW w:w="1132" w:type="dxa"/>
            <w:tcBorders>
              <w:top w:val="single" w:sz="8" w:space="0" w:color="000001"/>
              <w:left w:val="single" w:sz="8" w:space="0" w:color="000001"/>
              <w:bottom w:val="single" w:sz="8" w:space="0" w:color="000001"/>
            </w:tcBorders>
            <w:shd w:val="clear" w:color="auto" w:fill="auto"/>
            <w:vAlign w:val="center"/>
          </w:tcPr>
          <w:p w14:paraId="59BC55BB" w14:textId="77777777" w:rsidR="00000000" w:rsidRDefault="00000000">
            <w:pPr>
              <w:pStyle w:val="Handwriting"/>
              <w:numPr>
                <w:ilvl w:val="0"/>
                <w:numId w:val="64"/>
              </w:numPr>
            </w:pPr>
            <w:r>
              <w:t>1</w:t>
            </w: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931C485" w14:textId="77777777" w:rsidR="00000000" w:rsidRDefault="00000000">
            <w:pPr>
              <w:pStyle w:val="Handwriting"/>
              <w:numPr>
                <w:ilvl w:val="0"/>
                <w:numId w:val="64"/>
              </w:numPr>
              <w:snapToGrid w:val="0"/>
            </w:pPr>
          </w:p>
        </w:tc>
      </w:tr>
      <w:tr w:rsidR="00000000" w14:paraId="6EAE5D46" w14:textId="77777777">
        <w:tc>
          <w:tcPr>
            <w:tcW w:w="1132" w:type="dxa"/>
            <w:tcBorders>
              <w:top w:val="single" w:sz="8" w:space="0" w:color="000001"/>
              <w:left w:val="single" w:sz="8" w:space="0" w:color="000001"/>
              <w:bottom w:val="single" w:sz="8" w:space="0" w:color="000001"/>
            </w:tcBorders>
            <w:shd w:val="clear" w:color="auto" w:fill="auto"/>
            <w:vAlign w:val="center"/>
          </w:tcPr>
          <w:p w14:paraId="24B1C4DF" w14:textId="77777777" w:rsidR="00000000" w:rsidRDefault="00000000">
            <w:pPr>
              <w:pStyle w:val="TableContents"/>
              <w:numPr>
                <w:ilvl w:val="0"/>
                <w:numId w:val="64"/>
              </w:numPr>
              <w:spacing w:after="0" w:line="288" w:lineRule="auto"/>
            </w:pPr>
            <w:r>
              <w:rPr>
                <w:rFonts w:ascii="Merriweather" w:hAnsi="Merriweather" w:cs="Merriweather"/>
                <w:b/>
                <w:bCs/>
              </w:rPr>
              <w:t>Margin</w:t>
            </w:r>
          </w:p>
        </w:tc>
        <w:tc>
          <w:tcPr>
            <w:tcW w:w="1132" w:type="dxa"/>
            <w:tcBorders>
              <w:top w:val="single" w:sz="8" w:space="0" w:color="000001"/>
              <w:left w:val="single" w:sz="8" w:space="0" w:color="000001"/>
              <w:bottom w:val="single" w:sz="8" w:space="0" w:color="000001"/>
            </w:tcBorders>
            <w:shd w:val="clear" w:color="auto" w:fill="auto"/>
            <w:vAlign w:val="center"/>
          </w:tcPr>
          <w:p w14:paraId="52DA59AE" w14:textId="77777777" w:rsidR="00000000" w:rsidRDefault="00000000">
            <w:pPr>
              <w:pStyle w:val="Handwriting"/>
              <w:numPr>
                <w:ilvl w:val="0"/>
                <w:numId w:val="64"/>
              </w:numPr>
            </w:pPr>
            <w:r>
              <w:t>0</w:t>
            </w:r>
          </w:p>
        </w:tc>
        <w:tc>
          <w:tcPr>
            <w:tcW w:w="1133" w:type="dxa"/>
            <w:tcBorders>
              <w:top w:val="single" w:sz="8" w:space="0" w:color="000001"/>
              <w:left w:val="single" w:sz="8" w:space="0" w:color="000001"/>
              <w:bottom w:val="single" w:sz="8" w:space="0" w:color="000001"/>
            </w:tcBorders>
            <w:shd w:val="clear" w:color="auto" w:fill="auto"/>
            <w:vAlign w:val="center"/>
          </w:tcPr>
          <w:p w14:paraId="1DAF4AAB" w14:textId="77777777" w:rsidR="00000000" w:rsidRDefault="00000000">
            <w:pPr>
              <w:pStyle w:val="Handwriting"/>
              <w:numPr>
                <w:ilvl w:val="0"/>
                <w:numId w:val="64"/>
              </w:numPr>
            </w:pPr>
            <w:r>
              <w:t>3</w:t>
            </w:r>
          </w:p>
        </w:tc>
        <w:tc>
          <w:tcPr>
            <w:tcW w:w="1132" w:type="dxa"/>
            <w:tcBorders>
              <w:top w:val="single" w:sz="8" w:space="0" w:color="000001"/>
              <w:left w:val="single" w:sz="8" w:space="0" w:color="000001"/>
              <w:bottom w:val="single" w:sz="8" w:space="0" w:color="000001"/>
            </w:tcBorders>
            <w:shd w:val="clear" w:color="auto" w:fill="auto"/>
            <w:vAlign w:val="center"/>
          </w:tcPr>
          <w:p w14:paraId="68D04F85" w14:textId="77777777" w:rsidR="00000000" w:rsidRDefault="00000000">
            <w:pPr>
              <w:pStyle w:val="Handwriting"/>
              <w:numPr>
                <w:ilvl w:val="0"/>
                <w:numId w:val="64"/>
              </w:numPr>
            </w:pPr>
            <w:r>
              <w:t>0</w:t>
            </w:r>
          </w:p>
        </w:tc>
        <w:tc>
          <w:tcPr>
            <w:tcW w:w="1132" w:type="dxa"/>
            <w:tcBorders>
              <w:top w:val="single" w:sz="8" w:space="0" w:color="000001"/>
              <w:left w:val="single" w:sz="8" w:space="0" w:color="000001"/>
              <w:bottom w:val="single" w:sz="8" w:space="0" w:color="000001"/>
            </w:tcBorders>
            <w:shd w:val="clear" w:color="auto" w:fill="auto"/>
            <w:vAlign w:val="center"/>
          </w:tcPr>
          <w:p w14:paraId="1A879382" w14:textId="77777777" w:rsidR="00000000" w:rsidRDefault="00000000">
            <w:pPr>
              <w:pStyle w:val="Handwriting"/>
              <w:numPr>
                <w:ilvl w:val="0"/>
                <w:numId w:val="64"/>
              </w:numPr>
            </w:pPr>
            <w:r>
              <w:rPr>
                <w:u w:val="single"/>
              </w:rPr>
              <w:t>3</w:t>
            </w:r>
          </w:p>
        </w:tc>
        <w:tc>
          <w:tcPr>
            <w:tcW w:w="1133" w:type="dxa"/>
            <w:tcBorders>
              <w:top w:val="single" w:sz="8" w:space="0" w:color="000001"/>
              <w:left w:val="single" w:sz="8" w:space="0" w:color="000001"/>
              <w:bottom w:val="single" w:sz="8" w:space="0" w:color="000001"/>
            </w:tcBorders>
            <w:shd w:val="clear" w:color="auto" w:fill="auto"/>
            <w:vAlign w:val="center"/>
          </w:tcPr>
          <w:p w14:paraId="5E32B52C" w14:textId="77777777" w:rsidR="00000000" w:rsidRDefault="00000000">
            <w:pPr>
              <w:pStyle w:val="Handwriting"/>
              <w:numPr>
                <w:ilvl w:val="0"/>
                <w:numId w:val="64"/>
              </w:numPr>
              <w:snapToGrid w:val="0"/>
            </w:pPr>
          </w:p>
        </w:tc>
        <w:tc>
          <w:tcPr>
            <w:tcW w:w="1132" w:type="dxa"/>
            <w:tcBorders>
              <w:top w:val="single" w:sz="8" w:space="0" w:color="000001"/>
              <w:left w:val="single" w:sz="8" w:space="0" w:color="000001"/>
              <w:bottom w:val="single" w:sz="8" w:space="0" w:color="000001"/>
            </w:tcBorders>
            <w:shd w:val="clear" w:color="auto" w:fill="auto"/>
            <w:vAlign w:val="center"/>
          </w:tcPr>
          <w:p w14:paraId="5A5D35BF" w14:textId="77777777" w:rsidR="00000000" w:rsidRDefault="00000000">
            <w:pPr>
              <w:pStyle w:val="Handwriting"/>
              <w:numPr>
                <w:ilvl w:val="0"/>
                <w:numId w:val="64"/>
              </w:numPr>
              <w:snapToGrid w:val="0"/>
            </w:pP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4E3B548" w14:textId="77777777" w:rsidR="00000000" w:rsidRDefault="00000000">
            <w:pPr>
              <w:pStyle w:val="Handwriting"/>
              <w:numPr>
                <w:ilvl w:val="0"/>
                <w:numId w:val="64"/>
              </w:numPr>
              <w:snapToGrid w:val="0"/>
            </w:pPr>
          </w:p>
        </w:tc>
      </w:tr>
      <w:tr w:rsidR="00000000" w14:paraId="17779B5D" w14:textId="77777777">
        <w:tc>
          <w:tcPr>
            <w:tcW w:w="1132" w:type="dxa"/>
            <w:tcBorders>
              <w:top w:val="single" w:sz="8" w:space="0" w:color="000001"/>
              <w:left w:val="single" w:sz="8" w:space="0" w:color="000001"/>
              <w:bottom w:val="single" w:sz="8" w:space="0" w:color="000001"/>
            </w:tcBorders>
            <w:shd w:val="clear" w:color="auto" w:fill="auto"/>
            <w:vAlign w:val="center"/>
          </w:tcPr>
          <w:p w14:paraId="323D49A1" w14:textId="77777777" w:rsidR="00000000" w:rsidRDefault="00000000">
            <w:pPr>
              <w:pStyle w:val="TableContents"/>
              <w:numPr>
                <w:ilvl w:val="0"/>
                <w:numId w:val="64"/>
              </w:numPr>
              <w:spacing w:after="0" w:line="288" w:lineRule="auto"/>
            </w:pPr>
            <w:r>
              <w:rPr>
                <w:rFonts w:ascii="Merriweather" w:hAnsi="Merriweather" w:cs="Merriweather"/>
                <w:b/>
                <w:bCs/>
              </w:rPr>
              <w:t>Total</w:t>
            </w:r>
          </w:p>
        </w:tc>
        <w:tc>
          <w:tcPr>
            <w:tcW w:w="1132" w:type="dxa"/>
            <w:tcBorders>
              <w:top w:val="single" w:sz="8" w:space="0" w:color="000001"/>
              <w:left w:val="single" w:sz="8" w:space="0" w:color="000001"/>
              <w:bottom w:val="single" w:sz="8" w:space="0" w:color="000001"/>
            </w:tcBorders>
            <w:shd w:val="clear" w:color="auto" w:fill="auto"/>
            <w:vAlign w:val="center"/>
          </w:tcPr>
          <w:p w14:paraId="743E816C" w14:textId="77777777" w:rsidR="00000000" w:rsidRDefault="00000000">
            <w:pPr>
              <w:pStyle w:val="Handwriting"/>
              <w:numPr>
                <w:ilvl w:val="0"/>
                <w:numId w:val="64"/>
              </w:numPr>
            </w:pPr>
            <w:r>
              <w:rPr>
                <w:strike/>
              </w:rPr>
              <w:t>3</w:t>
            </w:r>
          </w:p>
        </w:tc>
        <w:tc>
          <w:tcPr>
            <w:tcW w:w="1133" w:type="dxa"/>
            <w:tcBorders>
              <w:top w:val="single" w:sz="8" w:space="0" w:color="000001"/>
              <w:left w:val="single" w:sz="8" w:space="0" w:color="000001"/>
              <w:bottom w:val="single" w:sz="8" w:space="0" w:color="000001"/>
            </w:tcBorders>
            <w:shd w:val="clear" w:color="auto" w:fill="auto"/>
            <w:vAlign w:val="center"/>
          </w:tcPr>
          <w:p w14:paraId="1CF80792" w14:textId="77777777" w:rsidR="00000000" w:rsidRDefault="00000000">
            <w:pPr>
              <w:pStyle w:val="Handwriting"/>
              <w:numPr>
                <w:ilvl w:val="0"/>
                <w:numId w:val="64"/>
              </w:numPr>
            </w:pPr>
            <w:r>
              <w:rPr>
                <w:strike/>
              </w:rPr>
              <w:t>3</w:t>
            </w:r>
          </w:p>
        </w:tc>
        <w:tc>
          <w:tcPr>
            <w:tcW w:w="1132" w:type="dxa"/>
            <w:tcBorders>
              <w:top w:val="single" w:sz="8" w:space="0" w:color="000001"/>
              <w:left w:val="single" w:sz="8" w:space="0" w:color="000001"/>
              <w:bottom w:val="single" w:sz="8" w:space="0" w:color="000001"/>
            </w:tcBorders>
            <w:shd w:val="clear" w:color="auto" w:fill="auto"/>
            <w:vAlign w:val="center"/>
          </w:tcPr>
          <w:p w14:paraId="72471EEA" w14:textId="77777777" w:rsidR="00000000" w:rsidRDefault="00000000">
            <w:pPr>
              <w:pStyle w:val="Handwriting"/>
              <w:numPr>
                <w:ilvl w:val="0"/>
                <w:numId w:val="64"/>
              </w:numPr>
            </w:pPr>
            <w:r>
              <w:rPr>
                <w:strike/>
              </w:rPr>
              <w:t>3</w:t>
            </w:r>
          </w:p>
        </w:tc>
        <w:tc>
          <w:tcPr>
            <w:tcW w:w="1132" w:type="dxa"/>
            <w:tcBorders>
              <w:top w:val="single" w:sz="8" w:space="0" w:color="000001"/>
              <w:left w:val="single" w:sz="8" w:space="0" w:color="000001"/>
              <w:bottom w:val="single" w:sz="8" w:space="0" w:color="000001"/>
            </w:tcBorders>
            <w:shd w:val="clear" w:color="auto" w:fill="auto"/>
            <w:vAlign w:val="center"/>
          </w:tcPr>
          <w:p w14:paraId="2D79DDA9" w14:textId="77777777" w:rsidR="00000000" w:rsidRDefault="00000000">
            <w:pPr>
              <w:pStyle w:val="Handwriting"/>
              <w:numPr>
                <w:ilvl w:val="0"/>
                <w:numId w:val="64"/>
              </w:numPr>
            </w:pPr>
            <w:r>
              <w:t>6</w:t>
            </w:r>
          </w:p>
        </w:tc>
        <w:tc>
          <w:tcPr>
            <w:tcW w:w="1133" w:type="dxa"/>
            <w:tcBorders>
              <w:top w:val="single" w:sz="8" w:space="0" w:color="000001"/>
              <w:left w:val="single" w:sz="8" w:space="0" w:color="000001"/>
              <w:bottom w:val="single" w:sz="8" w:space="0" w:color="000001"/>
            </w:tcBorders>
            <w:shd w:val="clear" w:color="auto" w:fill="auto"/>
            <w:vAlign w:val="center"/>
          </w:tcPr>
          <w:p w14:paraId="3739708A" w14:textId="77777777" w:rsidR="00000000" w:rsidRDefault="00000000">
            <w:pPr>
              <w:pStyle w:val="Handwriting"/>
              <w:numPr>
                <w:ilvl w:val="0"/>
                <w:numId w:val="64"/>
              </w:numPr>
              <w:snapToGrid w:val="0"/>
            </w:pPr>
          </w:p>
        </w:tc>
        <w:tc>
          <w:tcPr>
            <w:tcW w:w="1132" w:type="dxa"/>
            <w:tcBorders>
              <w:top w:val="single" w:sz="8" w:space="0" w:color="000001"/>
              <w:left w:val="single" w:sz="8" w:space="0" w:color="000001"/>
              <w:bottom w:val="single" w:sz="8" w:space="0" w:color="000001"/>
            </w:tcBorders>
            <w:shd w:val="clear" w:color="auto" w:fill="auto"/>
            <w:vAlign w:val="center"/>
          </w:tcPr>
          <w:p w14:paraId="319F374C" w14:textId="77777777" w:rsidR="00000000" w:rsidRDefault="00000000">
            <w:pPr>
              <w:pStyle w:val="Handwriting"/>
              <w:numPr>
                <w:ilvl w:val="0"/>
                <w:numId w:val="64"/>
              </w:numPr>
              <w:snapToGrid w:val="0"/>
            </w:pP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4193E4B" w14:textId="77777777" w:rsidR="00000000" w:rsidRDefault="00000000">
            <w:pPr>
              <w:pStyle w:val="Handwriting"/>
              <w:numPr>
                <w:ilvl w:val="0"/>
                <w:numId w:val="64"/>
              </w:numPr>
              <w:snapToGrid w:val="0"/>
            </w:pPr>
          </w:p>
        </w:tc>
      </w:tr>
    </w:tbl>
    <w:p w14:paraId="629009A3" w14:textId="77777777" w:rsidR="00000000" w:rsidRDefault="00000000">
      <w:pPr>
        <w:pStyle w:val="Example"/>
        <w:numPr>
          <w:ilvl w:val="0"/>
          <w:numId w:val="64"/>
        </w:numPr>
      </w:pPr>
    </w:p>
    <w:p w14:paraId="4ACE9DA9" w14:textId="77777777" w:rsidR="00000000" w:rsidRDefault="00000000">
      <w:pPr>
        <w:pStyle w:val="Example"/>
        <w:numPr>
          <w:ilvl w:val="0"/>
          <w:numId w:val="64"/>
        </w:numPr>
      </w:pPr>
      <w:r>
        <w:t>@@@REWRITE EXAMPLE TO FIT YOUR SETTING@@@</w:t>
      </w:r>
    </w:p>
    <w:p w14:paraId="7383485D" w14:textId="77777777" w:rsidR="00000000" w:rsidRDefault="00000000">
      <w:pPr>
        <w:pStyle w:val="Example"/>
        <w:numPr>
          <w:ilvl w:val="0"/>
          <w:numId w:val="64"/>
        </w:numPr>
      </w:pPr>
      <w:r>
        <w:t>“You really have the upper hand now,” you say. “Narrate those punches.”</w:t>
      </w:r>
    </w:p>
    <w:p w14:paraId="0E7C0E2D" w14:textId="77777777" w:rsidR="00000000" w:rsidRDefault="00000000">
      <w:pPr>
        <w:pStyle w:val="Example"/>
        <w:numPr>
          <w:ilvl w:val="0"/>
          <w:numId w:val="64"/>
        </w:numPr>
      </w:pPr>
      <w:r>
        <w:t>Miming a series of wild blows, Tsing acts them out with sound effects and a cry of: “That’ll teach you to say no to an art student!”</w:t>
      </w:r>
    </w:p>
    <w:p w14:paraId="48388786" w14:textId="77777777" w:rsidR="00000000" w:rsidRDefault="00000000">
      <w:pPr>
        <w:pStyle w:val="Example"/>
        <w:numPr>
          <w:ilvl w:val="0"/>
          <w:numId w:val="64"/>
        </w:numPr>
      </w:pPr>
      <w:r>
        <w:t>Victory seems assured, but its magnitude remains up for grabs.</w:t>
      </w:r>
    </w:p>
    <w:p w14:paraId="3BB3FBD8" w14:textId="77777777" w:rsidR="00000000" w:rsidRDefault="00000000">
      <w:pPr>
        <w:pStyle w:val="Example"/>
        <w:numPr>
          <w:ilvl w:val="0"/>
          <w:numId w:val="64"/>
        </w:numPr>
      </w:pPr>
      <w:r>
        <w:t xml:space="preserve">You call on Saif to act next. </w:t>
      </w:r>
    </w:p>
    <w:p w14:paraId="02D150FC" w14:textId="77777777" w:rsidR="00000000" w:rsidRDefault="00000000">
      <w:pPr>
        <w:pStyle w:val="Example"/>
        <w:numPr>
          <w:ilvl w:val="0"/>
          <w:numId w:val="64"/>
        </w:numPr>
      </w:pPr>
      <w:r>
        <w:t>“Each time Jack sends a watchman flying, I grab his collar to speed him on his way out of the alley.”</w:t>
      </w:r>
    </w:p>
    <w:p w14:paraId="331C79E9" w14:textId="77777777" w:rsidR="00000000" w:rsidRDefault="00000000">
      <w:pPr>
        <w:pStyle w:val="Example"/>
        <w:numPr>
          <w:ilvl w:val="0"/>
          <w:numId w:val="64"/>
        </w:numPr>
      </w:pPr>
      <w:r>
        <w:t>Saif rolls a 5, adding his spend of 2 for an outcome of 7 and a margin of 3. The investigators have this matter well under control.</w:t>
      </w:r>
    </w:p>
    <w:p w14:paraId="667DB97C" w14:textId="77777777" w:rsidR="00000000" w:rsidRDefault="00000000">
      <w:pPr>
        <w:numPr>
          <w:ilvl w:val="0"/>
          <w:numId w:val="64"/>
        </w:numPr>
      </w:pPr>
    </w:p>
    <w:tbl>
      <w:tblPr>
        <w:tblW w:w="0" w:type="auto"/>
        <w:tblInd w:w="100" w:type="dxa"/>
        <w:tblLayout w:type="fixed"/>
        <w:tblCellMar>
          <w:top w:w="100" w:type="dxa"/>
          <w:left w:w="100" w:type="dxa"/>
          <w:bottom w:w="100" w:type="dxa"/>
          <w:right w:w="100" w:type="dxa"/>
        </w:tblCellMar>
        <w:tblLook w:val="0000" w:firstRow="0" w:lastRow="0" w:firstColumn="0" w:lastColumn="0" w:noHBand="0" w:noVBand="0"/>
      </w:tblPr>
      <w:tblGrid>
        <w:gridCol w:w="1132"/>
        <w:gridCol w:w="1132"/>
        <w:gridCol w:w="1133"/>
        <w:gridCol w:w="1132"/>
        <w:gridCol w:w="1132"/>
        <w:gridCol w:w="1133"/>
        <w:gridCol w:w="1132"/>
        <w:gridCol w:w="1794"/>
      </w:tblGrid>
      <w:tr w:rsidR="00000000" w14:paraId="641B4256" w14:textId="77777777">
        <w:tc>
          <w:tcPr>
            <w:tcW w:w="1132" w:type="dxa"/>
            <w:tcBorders>
              <w:top w:val="single" w:sz="8" w:space="0" w:color="000001"/>
              <w:left w:val="single" w:sz="8" w:space="0" w:color="000001"/>
              <w:bottom w:val="single" w:sz="8" w:space="0" w:color="000001"/>
            </w:tcBorders>
            <w:shd w:val="clear" w:color="auto" w:fill="auto"/>
            <w:vAlign w:val="center"/>
          </w:tcPr>
          <w:p w14:paraId="0041B2BA" w14:textId="77777777" w:rsidR="00000000" w:rsidRDefault="00000000">
            <w:pPr>
              <w:pStyle w:val="TableContents"/>
              <w:numPr>
                <w:ilvl w:val="0"/>
                <w:numId w:val="64"/>
              </w:numPr>
              <w:spacing w:after="0" w:line="288" w:lineRule="auto"/>
            </w:pPr>
            <w:r>
              <w:rPr>
                <w:rFonts w:ascii="Merriweather" w:hAnsi="Merriweather" w:cs="Merriweather"/>
                <w:b/>
                <w:bCs/>
              </w:rPr>
              <w:t>Player</w:t>
            </w:r>
          </w:p>
        </w:tc>
        <w:tc>
          <w:tcPr>
            <w:tcW w:w="1132" w:type="dxa"/>
            <w:tcBorders>
              <w:top w:val="single" w:sz="8" w:space="0" w:color="000001"/>
              <w:left w:val="single" w:sz="8" w:space="0" w:color="000001"/>
              <w:bottom w:val="single" w:sz="8" w:space="0" w:color="000001"/>
            </w:tcBorders>
            <w:shd w:val="clear" w:color="auto" w:fill="auto"/>
            <w:vAlign w:val="center"/>
          </w:tcPr>
          <w:p w14:paraId="73723387" w14:textId="77777777" w:rsidR="00000000" w:rsidRDefault="00000000">
            <w:pPr>
              <w:pStyle w:val="Handwriting"/>
              <w:numPr>
                <w:ilvl w:val="0"/>
                <w:numId w:val="64"/>
              </w:numPr>
            </w:pPr>
            <w:r>
              <w:rPr>
                <w:sz w:val="20"/>
                <w:szCs w:val="20"/>
              </w:rPr>
              <w:t>Noelle</w:t>
            </w:r>
          </w:p>
        </w:tc>
        <w:tc>
          <w:tcPr>
            <w:tcW w:w="1133" w:type="dxa"/>
            <w:tcBorders>
              <w:top w:val="single" w:sz="8" w:space="0" w:color="000001"/>
              <w:left w:val="single" w:sz="8" w:space="0" w:color="000001"/>
              <w:bottom w:val="single" w:sz="8" w:space="0" w:color="000001"/>
            </w:tcBorders>
            <w:shd w:val="clear" w:color="auto" w:fill="auto"/>
            <w:vAlign w:val="center"/>
          </w:tcPr>
          <w:p w14:paraId="7F2FB774" w14:textId="77777777" w:rsidR="00000000" w:rsidRDefault="00000000">
            <w:pPr>
              <w:pStyle w:val="Handwriting"/>
              <w:numPr>
                <w:ilvl w:val="0"/>
                <w:numId w:val="64"/>
              </w:numPr>
            </w:pPr>
            <w:r>
              <w:rPr>
                <w:sz w:val="20"/>
                <w:szCs w:val="20"/>
              </w:rPr>
              <w:t>Carrie</w:t>
            </w:r>
          </w:p>
        </w:tc>
        <w:tc>
          <w:tcPr>
            <w:tcW w:w="1132" w:type="dxa"/>
            <w:tcBorders>
              <w:top w:val="single" w:sz="8" w:space="0" w:color="000001"/>
              <w:left w:val="single" w:sz="8" w:space="0" w:color="000001"/>
              <w:bottom w:val="single" w:sz="8" w:space="0" w:color="000001"/>
            </w:tcBorders>
            <w:shd w:val="clear" w:color="auto" w:fill="auto"/>
            <w:vAlign w:val="center"/>
          </w:tcPr>
          <w:p w14:paraId="649DDDA4" w14:textId="77777777" w:rsidR="00000000" w:rsidRDefault="00000000">
            <w:pPr>
              <w:pStyle w:val="Handwriting"/>
              <w:numPr>
                <w:ilvl w:val="0"/>
                <w:numId w:val="64"/>
              </w:numPr>
            </w:pPr>
            <w:r>
              <w:rPr>
                <w:sz w:val="20"/>
                <w:szCs w:val="20"/>
              </w:rPr>
              <w:t>Gianni</w:t>
            </w:r>
          </w:p>
        </w:tc>
        <w:tc>
          <w:tcPr>
            <w:tcW w:w="1132" w:type="dxa"/>
            <w:tcBorders>
              <w:top w:val="single" w:sz="8" w:space="0" w:color="000001"/>
              <w:left w:val="single" w:sz="8" w:space="0" w:color="000001"/>
              <w:bottom w:val="single" w:sz="8" w:space="0" w:color="000001"/>
            </w:tcBorders>
            <w:shd w:val="clear" w:color="auto" w:fill="auto"/>
            <w:vAlign w:val="center"/>
          </w:tcPr>
          <w:p w14:paraId="174CCA33" w14:textId="77777777" w:rsidR="00000000" w:rsidRDefault="00000000">
            <w:pPr>
              <w:pStyle w:val="Handwriting"/>
              <w:numPr>
                <w:ilvl w:val="0"/>
                <w:numId w:val="64"/>
              </w:numPr>
            </w:pPr>
            <w:r>
              <w:rPr>
                <w:sz w:val="20"/>
                <w:szCs w:val="20"/>
              </w:rPr>
              <w:t>Tsing</w:t>
            </w:r>
          </w:p>
        </w:tc>
        <w:tc>
          <w:tcPr>
            <w:tcW w:w="1133" w:type="dxa"/>
            <w:tcBorders>
              <w:top w:val="single" w:sz="8" w:space="0" w:color="000001"/>
              <w:left w:val="single" w:sz="8" w:space="0" w:color="000001"/>
              <w:bottom w:val="single" w:sz="8" w:space="0" w:color="000001"/>
            </w:tcBorders>
            <w:shd w:val="clear" w:color="auto" w:fill="auto"/>
            <w:vAlign w:val="center"/>
          </w:tcPr>
          <w:p w14:paraId="77F5D666" w14:textId="77777777" w:rsidR="00000000" w:rsidRDefault="00000000">
            <w:pPr>
              <w:pStyle w:val="Handwriting"/>
              <w:numPr>
                <w:ilvl w:val="0"/>
                <w:numId w:val="64"/>
              </w:numPr>
            </w:pPr>
            <w:r>
              <w:rPr>
                <w:sz w:val="20"/>
                <w:szCs w:val="20"/>
              </w:rPr>
              <w:t>Saif</w:t>
            </w:r>
          </w:p>
        </w:tc>
        <w:tc>
          <w:tcPr>
            <w:tcW w:w="1132" w:type="dxa"/>
            <w:tcBorders>
              <w:top w:val="single" w:sz="8" w:space="0" w:color="000001"/>
              <w:left w:val="single" w:sz="8" w:space="0" w:color="000001"/>
              <w:bottom w:val="single" w:sz="8" w:space="0" w:color="000001"/>
            </w:tcBorders>
            <w:shd w:val="clear" w:color="auto" w:fill="auto"/>
            <w:vAlign w:val="center"/>
          </w:tcPr>
          <w:p w14:paraId="2D2EF906" w14:textId="77777777" w:rsidR="00000000" w:rsidRDefault="00000000">
            <w:pPr>
              <w:pStyle w:val="Handwriting"/>
              <w:numPr>
                <w:ilvl w:val="0"/>
                <w:numId w:val="64"/>
              </w:numPr>
            </w:pPr>
            <w:r>
              <w:rPr>
                <w:sz w:val="20"/>
                <w:szCs w:val="20"/>
              </w:rPr>
              <w:t>Ana</w:t>
            </w: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E14194B" w14:textId="77777777" w:rsidR="00000000" w:rsidRDefault="00000000">
            <w:pPr>
              <w:pStyle w:val="Handwriting"/>
              <w:numPr>
                <w:ilvl w:val="0"/>
                <w:numId w:val="64"/>
              </w:numPr>
              <w:snapToGrid w:val="0"/>
              <w:rPr>
                <w:rFonts w:ascii="RDL" w:hAnsi="RDL" w:cs="RDL"/>
              </w:rPr>
            </w:pPr>
          </w:p>
        </w:tc>
      </w:tr>
      <w:tr w:rsidR="00000000" w14:paraId="2702249E" w14:textId="77777777">
        <w:tc>
          <w:tcPr>
            <w:tcW w:w="1132" w:type="dxa"/>
            <w:tcBorders>
              <w:top w:val="single" w:sz="8" w:space="0" w:color="000001"/>
              <w:left w:val="single" w:sz="8" w:space="0" w:color="000001"/>
              <w:bottom w:val="single" w:sz="8" w:space="0" w:color="000001"/>
            </w:tcBorders>
            <w:shd w:val="clear" w:color="auto" w:fill="auto"/>
            <w:vAlign w:val="center"/>
          </w:tcPr>
          <w:p w14:paraId="04CCD342" w14:textId="77777777" w:rsidR="00000000" w:rsidRDefault="00000000">
            <w:pPr>
              <w:pStyle w:val="TableContents"/>
              <w:numPr>
                <w:ilvl w:val="0"/>
                <w:numId w:val="64"/>
              </w:numPr>
              <w:spacing w:after="0" w:line="288" w:lineRule="auto"/>
            </w:pPr>
            <w:r>
              <w:rPr>
                <w:rFonts w:ascii="Merriweather" w:hAnsi="Merriweather" w:cs="Merriweather"/>
                <w:b/>
                <w:bCs/>
              </w:rPr>
              <w:t>Spend</w:t>
            </w:r>
          </w:p>
        </w:tc>
        <w:tc>
          <w:tcPr>
            <w:tcW w:w="1132" w:type="dxa"/>
            <w:tcBorders>
              <w:top w:val="single" w:sz="8" w:space="0" w:color="000001"/>
              <w:left w:val="single" w:sz="8" w:space="0" w:color="000001"/>
              <w:bottom w:val="single" w:sz="8" w:space="0" w:color="000001"/>
            </w:tcBorders>
            <w:shd w:val="clear" w:color="auto" w:fill="auto"/>
            <w:vAlign w:val="center"/>
          </w:tcPr>
          <w:p w14:paraId="40D141AD" w14:textId="77777777" w:rsidR="00000000" w:rsidRDefault="00000000">
            <w:pPr>
              <w:pStyle w:val="Handwriting"/>
              <w:numPr>
                <w:ilvl w:val="0"/>
                <w:numId w:val="64"/>
              </w:numPr>
            </w:pPr>
            <w:r>
              <w:t>3</w:t>
            </w:r>
          </w:p>
        </w:tc>
        <w:tc>
          <w:tcPr>
            <w:tcW w:w="1133" w:type="dxa"/>
            <w:tcBorders>
              <w:top w:val="single" w:sz="8" w:space="0" w:color="000001"/>
              <w:left w:val="single" w:sz="8" w:space="0" w:color="000001"/>
              <w:bottom w:val="single" w:sz="8" w:space="0" w:color="000001"/>
            </w:tcBorders>
            <w:shd w:val="clear" w:color="auto" w:fill="auto"/>
            <w:vAlign w:val="center"/>
          </w:tcPr>
          <w:p w14:paraId="36D15441" w14:textId="77777777" w:rsidR="00000000" w:rsidRDefault="00000000">
            <w:pPr>
              <w:pStyle w:val="Handwriting"/>
              <w:numPr>
                <w:ilvl w:val="0"/>
                <w:numId w:val="64"/>
              </w:numPr>
            </w:pPr>
            <w:r>
              <w:t>4</w:t>
            </w:r>
          </w:p>
        </w:tc>
        <w:tc>
          <w:tcPr>
            <w:tcW w:w="1132" w:type="dxa"/>
            <w:tcBorders>
              <w:top w:val="single" w:sz="8" w:space="0" w:color="000001"/>
              <w:left w:val="single" w:sz="8" w:space="0" w:color="000001"/>
              <w:bottom w:val="single" w:sz="8" w:space="0" w:color="000001"/>
            </w:tcBorders>
            <w:shd w:val="clear" w:color="auto" w:fill="auto"/>
            <w:vAlign w:val="center"/>
          </w:tcPr>
          <w:p w14:paraId="179A0341" w14:textId="77777777" w:rsidR="00000000" w:rsidRDefault="00000000">
            <w:pPr>
              <w:pStyle w:val="Handwriting"/>
              <w:numPr>
                <w:ilvl w:val="0"/>
                <w:numId w:val="64"/>
              </w:numPr>
            </w:pPr>
            <w:r>
              <w:t>3</w:t>
            </w:r>
          </w:p>
        </w:tc>
        <w:tc>
          <w:tcPr>
            <w:tcW w:w="1132" w:type="dxa"/>
            <w:tcBorders>
              <w:top w:val="single" w:sz="8" w:space="0" w:color="000001"/>
              <w:left w:val="single" w:sz="8" w:space="0" w:color="000001"/>
              <w:bottom w:val="single" w:sz="8" w:space="0" w:color="000001"/>
            </w:tcBorders>
            <w:shd w:val="clear" w:color="auto" w:fill="auto"/>
            <w:vAlign w:val="center"/>
          </w:tcPr>
          <w:p w14:paraId="0A7B8C97" w14:textId="77777777" w:rsidR="00000000" w:rsidRDefault="00000000">
            <w:pPr>
              <w:pStyle w:val="Handwriting"/>
              <w:numPr>
                <w:ilvl w:val="0"/>
                <w:numId w:val="64"/>
              </w:numPr>
            </w:pPr>
            <w:r>
              <w:t>3</w:t>
            </w:r>
          </w:p>
        </w:tc>
        <w:tc>
          <w:tcPr>
            <w:tcW w:w="1133" w:type="dxa"/>
            <w:tcBorders>
              <w:top w:val="single" w:sz="8" w:space="0" w:color="000001"/>
              <w:left w:val="single" w:sz="8" w:space="0" w:color="000001"/>
              <w:bottom w:val="single" w:sz="8" w:space="0" w:color="000001"/>
            </w:tcBorders>
            <w:shd w:val="clear" w:color="auto" w:fill="auto"/>
            <w:vAlign w:val="center"/>
          </w:tcPr>
          <w:p w14:paraId="40CD2445" w14:textId="77777777" w:rsidR="00000000" w:rsidRDefault="00000000">
            <w:pPr>
              <w:pStyle w:val="Handwriting"/>
              <w:numPr>
                <w:ilvl w:val="0"/>
                <w:numId w:val="64"/>
              </w:numPr>
            </w:pPr>
            <w:r>
              <w:t>2</w:t>
            </w:r>
          </w:p>
        </w:tc>
        <w:tc>
          <w:tcPr>
            <w:tcW w:w="1132" w:type="dxa"/>
            <w:tcBorders>
              <w:top w:val="single" w:sz="8" w:space="0" w:color="000001"/>
              <w:left w:val="single" w:sz="8" w:space="0" w:color="000001"/>
              <w:bottom w:val="single" w:sz="8" w:space="0" w:color="000001"/>
            </w:tcBorders>
            <w:shd w:val="clear" w:color="auto" w:fill="auto"/>
            <w:vAlign w:val="center"/>
          </w:tcPr>
          <w:p w14:paraId="18F53360" w14:textId="77777777" w:rsidR="00000000" w:rsidRDefault="00000000">
            <w:pPr>
              <w:pStyle w:val="Handwriting"/>
              <w:numPr>
                <w:ilvl w:val="0"/>
                <w:numId w:val="64"/>
              </w:numPr>
            </w:pPr>
            <w:r>
              <w:t>1</w:t>
            </w: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1C0A838" w14:textId="77777777" w:rsidR="00000000" w:rsidRDefault="00000000">
            <w:pPr>
              <w:pStyle w:val="Handwriting"/>
              <w:numPr>
                <w:ilvl w:val="0"/>
                <w:numId w:val="64"/>
              </w:numPr>
              <w:snapToGrid w:val="0"/>
            </w:pPr>
          </w:p>
        </w:tc>
      </w:tr>
      <w:tr w:rsidR="00000000" w14:paraId="7185ACA3" w14:textId="77777777">
        <w:tc>
          <w:tcPr>
            <w:tcW w:w="1132" w:type="dxa"/>
            <w:tcBorders>
              <w:top w:val="single" w:sz="8" w:space="0" w:color="000001"/>
              <w:left w:val="single" w:sz="8" w:space="0" w:color="000001"/>
              <w:bottom w:val="single" w:sz="8" w:space="0" w:color="000001"/>
            </w:tcBorders>
            <w:shd w:val="clear" w:color="auto" w:fill="auto"/>
            <w:vAlign w:val="center"/>
          </w:tcPr>
          <w:p w14:paraId="184384B0" w14:textId="77777777" w:rsidR="00000000" w:rsidRDefault="00000000">
            <w:pPr>
              <w:pStyle w:val="TableContents"/>
              <w:numPr>
                <w:ilvl w:val="0"/>
                <w:numId w:val="64"/>
              </w:numPr>
              <w:spacing w:after="0" w:line="288" w:lineRule="auto"/>
            </w:pPr>
            <w:r>
              <w:rPr>
                <w:rFonts w:ascii="Merriweather" w:hAnsi="Merriweather" w:cs="Merriweather"/>
                <w:b/>
                <w:bCs/>
              </w:rPr>
              <w:t>Margin</w:t>
            </w:r>
          </w:p>
        </w:tc>
        <w:tc>
          <w:tcPr>
            <w:tcW w:w="1132" w:type="dxa"/>
            <w:tcBorders>
              <w:top w:val="single" w:sz="8" w:space="0" w:color="000001"/>
              <w:left w:val="single" w:sz="8" w:space="0" w:color="000001"/>
              <w:bottom w:val="single" w:sz="8" w:space="0" w:color="000001"/>
            </w:tcBorders>
            <w:shd w:val="clear" w:color="auto" w:fill="auto"/>
            <w:vAlign w:val="center"/>
          </w:tcPr>
          <w:p w14:paraId="71460BC2" w14:textId="77777777" w:rsidR="00000000" w:rsidRDefault="00000000">
            <w:pPr>
              <w:pStyle w:val="Handwriting"/>
              <w:numPr>
                <w:ilvl w:val="0"/>
                <w:numId w:val="64"/>
              </w:numPr>
            </w:pPr>
            <w:r>
              <w:t>0</w:t>
            </w:r>
          </w:p>
        </w:tc>
        <w:tc>
          <w:tcPr>
            <w:tcW w:w="1133" w:type="dxa"/>
            <w:tcBorders>
              <w:top w:val="single" w:sz="8" w:space="0" w:color="000001"/>
              <w:left w:val="single" w:sz="8" w:space="0" w:color="000001"/>
              <w:bottom w:val="single" w:sz="8" w:space="0" w:color="000001"/>
            </w:tcBorders>
            <w:shd w:val="clear" w:color="auto" w:fill="auto"/>
            <w:vAlign w:val="center"/>
          </w:tcPr>
          <w:p w14:paraId="273DF7AE" w14:textId="77777777" w:rsidR="00000000" w:rsidRDefault="00000000">
            <w:pPr>
              <w:pStyle w:val="Handwriting"/>
              <w:numPr>
                <w:ilvl w:val="0"/>
                <w:numId w:val="64"/>
              </w:numPr>
            </w:pPr>
            <w:r>
              <w:t>3</w:t>
            </w:r>
          </w:p>
        </w:tc>
        <w:tc>
          <w:tcPr>
            <w:tcW w:w="1132" w:type="dxa"/>
            <w:tcBorders>
              <w:top w:val="single" w:sz="8" w:space="0" w:color="000001"/>
              <w:left w:val="single" w:sz="8" w:space="0" w:color="000001"/>
              <w:bottom w:val="single" w:sz="8" w:space="0" w:color="000001"/>
            </w:tcBorders>
            <w:shd w:val="clear" w:color="auto" w:fill="auto"/>
            <w:vAlign w:val="center"/>
          </w:tcPr>
          <w:p w14:paraId="0F539EC3" w14:textId="77777777" w:rsidR="00000000" w:rsidRDefault="00000000">
            <w:pPr>
              <w:pStyle w:val="Handwriting"/>
              <w:numPr>
                <w:ilvl w:val="0"/>
                <w:numId w:val="64"/>
              </w:numPr>
            </w:pPr>
            <w:r>
              <w:t>0</w:t>
            </w:r>
          </w:p>
        </w:tc>
        <w:tc>
          <w:tcPr>
            <w:tcW w:w="1132" w:type="dxa"/>
            <w:tcBorders>
              <w:top w:val="single" w:sz="8" w:space="0" w:color="000001"/>
              <w:left w:val="single" w:sz="8" w:space="0" w:color="000001"/>
              <w:bottom w:val="single" w:sz="8" w:space="0" w:color="000001"/>
            </w:tcBorders>
            <w:shd w:val="clear" w:color="auto" w:fill="auto"/>
            <w:vAlign w:val="center"/>
          </w:tcPr>
          <w:p w14:paraId="15FE5C6F" w14:textId="77777777" w:rsidR="00000000" w:rsidRDefault="00000000">
            <w:pPr>
              <w:pStyle w:val="Handwriting"/>
              <w:numPr>
                <w:ilvl w:val="0"/>
                <w:numId w:val="64"/>
              </w:numPr>
            </w:pPr>
            <w:r>
              <w:rPr>
                <w:u w:val="single"/>
              </w:rPr>
              <w:t>3</w:t>
            </w:r>
          </w:p>
        </w:tc>
        <w:tc>
          <w:tcPr>
            <w:tcW w:w="1133" w:type="dxa"/>
            <w:tcBorders>
              <w:top w:val="single" w:sz="8" w:space="0" w:color="000001"/>
              <w:left w:val="single" w:sz="8" w:space="0" w:color="000001"/>
              <w:bottom w:val="single" w:sz="8" w:space="0" w:color="000001"/>
            </w:tcBorders>
            <w:shd w:val="clear" w:color="auto" w:fill="auto"/>
            <w:vAlign w:val="center"/>
          </w:tcPr>
          <w:p w14:paraId="5A2CCDA3" w14:textId="77777777" w:rsidR="00000000" w:rsidRDefault="00000000">
            <w:pPr>
              <w:pStyle w:val="Handwriting"/>
              <w:numPr>
                <w:ilvl w:val="0"/>
                <w:numId w:val="64"/>
              </w:numPr>
            </w:pPr>
            <w:r>
              <w:t>3</w:t>
            </w:r>
          </w:p>
        </w:tc>
        <w:tc>
          <w:tcPr>
            <w:tcW w:w="1132" w:type="dxa"/>
            <w:tcBorders>
              <w:top w:val="single" w:sz="8" w:space="0" w:color="000001"/>
              <w:left w:val="single" w:sz="8" w:space="0" w:color="000001"/>
              <w:bottom w:val="single" w:sz="8" w:space="0" w:color="000001"/>
            </w:tcBorders>
            <w:shd w:val="clear" w:color="auto" w:fill="auto"/>
            <w:vAlign w:val="center"/>
          </w:tcPr>
          <w:p w14:paraId="03D9D2B7" w14:textId="77777777" w:rsidR="00000000" w:rsidRDefault="00000000">
            <w:pPr>
              <w:pStyle w:val="Handwriting"/>
              <w:numPr>
                <w:ilvl w:val="0"/>
                <w:numId w:val="64"/>
              </w:numPr>
              <w:snapToGrid w:val="0"/>
            </w:pP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6756A8E" w14:textId="77777777" w:rsidR="00000000" w:rsidRDefault="00000000">
            <w:pPr>
              <w:pStyle w:val="Handwriting"/>
              <w:numPr>
                <w:ilvl w:val="0"/>
                <w:numId w:val="64"/>
              </w:numPr>
              <w:snapToGrid w:val="0"/>
            </w:pPr>
          </w:p>
        </w:tc>
      </w:tr>
      <w:tr w:rsidR="00000000" w14:paraId="5781C45F" w14:textId="77777777">
        <w:tc>
          <w:tcPr>
            <w:tcW w:w="1132" w:type="dxa"/>
            <w:tcBorders>
              <w:top w:val="single" w:sz="8" w:space="0" w:color="000001"/>
              <w:left w:val="single" w:sz="8" w:space="0" w:color="000001"/>
              <w:bottom w:val="single" w:sz="8" w:space="0" w:color="000001"/>
            </w:tcBorders>
            <w:shd w:val="clear" w:color="auto" w:fill="auto"/>
            <w:vAlign w:val="center"/>
          </w:tcPr>
          <w:p w14:paraId="303CEE5D" w14:textId="77777777" w:rsidR="00000000" w:rsidRDefault="00000000">
            <w:pPr>
              <w:pStyle w:val="TableContents"/>
              <w:numPr>
                <w:ilvl w:val="0"/>
                <w:numId w:val="64"/>
              </w:numPr>
              <w:spacing w:after="0" w:line="288" w:lineRule="auto"/>
            </w:pPr>
            <w:r>
              <w:rPr>
                <w:rFonts w:ascii="Merriweather" w:hAnsi="Merriweather" w:cs="Merriweather"/>
                <w:b/>
                <w:bCs/>
              </w:rPr>
              <w:lastRenderedPageBreak/>
              <w:t>Total</w:t>
            </w:r>
          </w:p>
        </w:tc>
        <w:tc>
          <w:tcPr>
            <w:tcW w:w="1132" w:type="dxa"/>
            <w:tcBorders>
              <w:top w:val="single" w:sz="8" w:space="0" w:color="000001"/>
              <w:left w:val="single" w:sz="8" w:space="0" w:color="000001"/>
              <w:bottom w:val="single" w:sz="8" w:space="0" w:color="000001"/>
            </w:tcBorders>
            <w:shd w:val="clear" w:color="auto" w:fill="auto"/>
            <w:vAlign w:val="center"/>
          </w:tcPr>
          <w:p w14:paraId="2C913715" w14:textId="77777777" w:rsidR="00000000" w:rsidRDefault="00000000">
            <w:pPr>
              <w:pStyle w:val="Handwriting"/>
              <w:numPr>
                <w:ilvl w:val="0"/>
                <w:numId w:val="64"/>
              </w:numPr>
            </w:pPr>
            <w:r>
              <w:rPr>
                <w:strike/>
              </w:rPr>
              <w:t>3</w:t>
            </w:r>
          </w:p>
        </w:tc>
        <w:tc>
          <w:tcPr>
            <w:tcW w:w="1133" w:type="dxa"/>
            <w:tcBorders>
              <w:top w:val="single" w:sz="8" w:space="0" w:color="000001"/>
              <w:left w:val="single" w:sz="8" w:space="0" w:color="000001"/>
              <w:bottom w:val="single" w:sz="8" w:space="0" w:color="000001"/>
            </w:tcBorders>
            <w:shd w:val="clear" w:color="auto" w:fill="auto"/>
            <w:vAlign w:val="center"/>
          </w:tcPr>
          <w:p w14:paraId="59FAFD8A" w14:textId="77777777" w:rsidR="00000000" w:rsidRDefault="00000000">
            <w:pPr>
              <w:pStyle w:val="Handwriting"/>
              <w:numPr>
                <w:ilvl w:val="0"/>
                <w:numId w:val="64"/>
              </w:numPr>
            </w:pPr>
            <w:r>
              <w:rPr>
                <w:strike/>
              </w:rPr>
              <w:t>3</w:t>
            </w:r>
          </w:p>
        </w:tc>
        <w:tc>
          <w:tcPr>
            <w:tcW w:w="1132" w:type="dxa"/>
            <w:tcBorders>
              <w:top w:val="single" w:sz="8" w:space="0" w:color="000001"/>
              <w:left w:val="single" w:sz="8" w:space="0" w:color="000001"/>
              <w:bottom w:val="single" w:sz="8" w:space="0" w:color="000001"/>
            </w:tcBorders>
            <w:shd w:val="clear" w:color="auto" w:fill="auto"/>
            <w:vAlign w:val="center"/>
          </w:tcPr>
          <w:p w14:paraId="0CDD79F7" w14:textId="77777777" w:rsidR="00000000" w:rsidRDefault="00000000">
            <w:pPr>
              <w:pStyle w:val="Handwriting"/>
              <w:numPr>
                <w:ilvl w:val="0"/>
                <w:numId w:val="64"/>
              </w:numPr>
            </w:pPr>
            <w:r>
              <w:rPr>
                <w:strike/>
              </w:rPr>
              <w:t>3</w:t>
            </w:r>
          </w:p>
        </w:tc>
        <w:tc>
          <w:tcPr>
            <w:tcW w:w="1132" w:type="dxa"/>
            <w:tcBorders>
              <w:top w:val="single" w:sz="8" w:space="0" w:color="000001"/>
              <w:left w:val="single" w:sz="8" w:space="0" w:color="000001"/>
              <w:bottom w:val="single" w:sz="8" w:space="0" w:color="000001"/>
            </w:tcBorders>
            <w:shd w:val="clear" w:color="auto" w:fill="auto"/>
            <w:vAlign w:val="center"/>
          </w:tcPr>
          <w:p w14:paraId="279CC29D" w14:textId="77777777" w:rsidR="00000000" w:rsidRDefault="00000000">
            <w:pPr>
              <w:pStyle w:val="Handwriting"/>
              <w:numPr>
                <w:ilvl w:val="0"/>
                <w:numId w:val="64"/>
              </w:numPr>
            </w:pPr>
            <w:r>
              <w:rPr>
                <w:strike/>
              </w:rPr>
              <w:t>6</w:t>
            </w:r>
          </w:p>
        </w:tc>
        <w:tc>
          <w:tcPr>
            <w:tcW w:w="1133" w:type="dxa"/>
            <w:tcBorders>
              <w:top w:val="single" w:sz="8" w:space="0" w:color="000001"/>
              <w:left w:val="single" w:sz="8" w:space="0" w:color="000001"/>
              <w:bottom w:val="single" w:sz="8" w:space="0" w:color="000001"/>
            </w:tcBorders>
            <w:shd w:val="clear" w:color="auto" w:fill="auto"/>
            <w:vAlign w:val="center"/>
          </w:tcPr>
          <w:p w14:paraId="43E2B842" w14:textId="77777777" w:rsidR="00000000" w:rsidRDefault="00000000">
            <w:pPr>
              <w:pStyle w:val="Handwriting"/>
              <w:numPr>
                <w:ilvl w:val="0"/>
                <w:numId w:val="64"/>
              </w:numPr>
            </w:pPr>
            <w:r>
              <w:t>9</w:t>
            </w:r>
          </w:p>
        </w:tc>
        <w:tc>
          <w:tcPr>
            <w:tcW w:w="1132" w:type="dxa"/>
            <w:tcBorders>
              <w:top w:val="single" w:sz="8" w:space="0" w:color="000001"/>
              <w:left w:val="single" w:sz="8" w:space="0" w:color="000001"/>
              <w:bottom w:val="single" w:sz="8" w:space="0" w:color="000001"/>
            </w:tcBorders>
            <w:shd w:val="clear" w:color="auto" w:fill="auto"/>
            <w:vAlign w:val="center"/>
          </w:tcPr>
          <w:p w14:paraId="6BC390CB" w14:textId="77777777" w:rsidR="00000000" w:rsidRDefault="00000000">
            <w:pPr>
              <w:pStyle w:val="Handwriting"/>
              <w:numPr>
                <w:ilvl w:val="0"/>
                <w:numId w:val="64"/>
              </w:numPr>
              <w:snapToGrid w:val="0"/>
            </w:pP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896AD43" w14:textId="77777777" w:rsidR="00000000" w:rsidRDefault="00000000">
            <w:pPr>
              <w:pStyle w:val="Handwriting"/>
              <w:numPr>
                <w:ilvl w:val="0"/>
                <w:numId w:val="64"/>
              </w:numPr>
              <w:snapToGrid w:val="0"/>
            </w:pPr>
          </w:p>
        </w:tc>
      </w:tr>
    </w:tbl>
    <w:p w14:paraId="285752F8" w14:textId="77777777" w:rsidR="00000000" w:rsidRDefault="00000000">
      <w:pPr>
        <w:pStyle w:val="Example"/>
        <w:numPr>
          <w:ilvl w:val="0"/>
          <w:numId w:val="64"/>
        </w:numPr>
      </w:pPr>
    </w:p>
    <w:p w14:paraId="3916C17F" w14:textId="77777777" w:rsidR="00000000" w:rsidRDefault="00000000">
      <w:pPr>
        <w:pStyle w:val="Example"/>
        <w:numPr>
          <w:ilvl w:val="0"/>
          <w:numId w:val="64"/>
        </w:numPr>
      </w:pPr>
      <w:r>
        <w:t>@@@REWRITE EXAMPLE TO FIT YOUR SETTING@@@</w:t>
      </w:r>
    </w:p>
    <w:p w14:paraId="3909F0F7" w14:textId="77777777" w:rsidR="00000000" w:rsidRDefault="00000000">
      <w:pPr>
        <w:pStyle w:val="Example"/>
        <w:numPr>
          <w:ilvl w:val="0"/>
          <w:numId w:val="64"/>
        </w:numPr>
      </w:pPr>
      <w:bookmarkStart w:id="226" w:name="OLE_LINK5"/>
      <w:bookmarkStart w:id="227" w:name="OLE_LINK4"/>
      <w:r>
        <w:t xml:space="preserve">“They go left and right. I am a matador, and they are capes I discard!” exclaims Saif. He also pays the Toll of 0. </w:t>
      </w:r>
      <w:bookmarkEnd w:id="226"/>
      <w:bookmarkEnd w:id="227"/>
    </w:p>
    <w:p w14:paraId="4D6E06AD" w14:textId="77777777" w:rsidR="00000000" w:rsidRDefault="00000000">
      <w:pPr>
        <w:pStyle w:val="Example"/>
        <w:numPr>
          <w:ilvl w:val="0"/>
          <w:numId w:val="64"/>
        </w:numPr>
      </w:pPr>
      <w:r>
        <w:t>Finally Ana describes what she’s doing. “I hold out my hands for Ella to toss me the die,” she says.</w:t>
      </w:r>
    </w:p>
    <w:p w14:paraId="1102F79D" w14:textId="77777777" w:rsidR="00000000" w:rsidRDefault="00000000">
      <w:pPr>
        <w:pStyle w:val="Example"/>
        <w:numPr>
          <w:ilvl w:val="0"/>
          <w:numId w:val="64"/>
        </w:numPr>
      </w:pPr>
      <w:r>
        <w:t>She rolls a 2. With her spend of only 1, that leaves her with a 3, below the Difficulty. That gives her a margin of -1, bringing down the group total. Her margin is less than 2, so she takes only a Minor Injury. You give her the Cracked Skull card.</w:t>
      </w:r>
    </w:p>
    <w:p w14:paraId="39E1F091" w14:textId="77777777" w:rsidR="00000000" w:rsidRDefault="00000000">
      <w:pPr>
        <w:numPr>
          <w:ilvl w:val="0"/>
          <w:numId w:val="64"/>
        </w:numPr>
      </w:pPr>
    </w:p>
    <w:tbl>
      <w:tblPr>
        <w:tblW w:w="0" w:type="auto"/>
        <w:tblInd w:w="100" w:type="dxa"/>
        <w:tblLayout w:type="fixed"/>
        <w:tblCellMar>
          <w:top w:w="100" w:type="dxa"/>
          <w:left w:w="100" w:type="dxa"/>
          <w:bottom w:w="100" w:type="dxa"/>
          <w:right w:w="100" w:type="dxa"/>
        </w:tblCellMar>
        <w:tblLook w:val="0000" w:firstRow="0" w:lastRow="0" w:firstColumn="0" w:lastColumn="0" w:noHBand="0" w:noVBand="0"/>
      </w:tblPr>
      <w:tblGrid>
        <w:gridCol w:w="1132"/>
        <w:gridCol w:w="1132"/>
        <w:gridCol w:w="1133"/>
        <w:gridCol w:w="1132"/>
        <w:gridCol w:w="1132"/>
        <w:gridCol w:w="1133"/>
        <w:gridCol w:w="1132"/>
        <w:gridCol w:w="1794"/>
      </w:tblGrid>
      <w:tr w:rsidR="00000000" w14:paraId="366F4644" w14:textId="77777777">
        <w:tc>
          <w:tcPr>
            <w:tcW w:w="1132" w:type="dxa"/>
            <w:tcBorders>
              <w:top w:val="single" w:sz="8" w:space="0" w:color="000001"/>
              <w:left w:val="single" w:sz="8" w:space="0" w:color="000001"/>
              <w:bottom w:val="single" w:sz="8" w:space="0" w:color="000001"/>
            </w:tcBorders>
            <w:shd w:val="clear" w:color="auto" w:fill="auto"/>
            <w:vAlign w:val="center"/>
          </w:tcPr>
          <w:p w14:paraId="2BD6BCCC" w14:textId="77777777" w:rsidR="00000000" w:rsidRDefault="00000000">
            <w:pPr>
              <w:pStyle w:val="TableContents"/>
              <w:numPr>
                <w:ilvl w:val="0"/>
                <w:numId w:val="64"/>
              </w:numPr>
              <w:spacing w:after="0" w:line="288" w:lineRule="auto"/>
            </w:pPr>
            <w:r>
              <w:rPr>
                <w:rFonts w:ascii="Merriweather" w:hAnsi="Merriweather" w:cs="Merriweather"/>
                <w:b/>
                <w:bCs/>
              </w:rPr>
              <w:t>Player</w:t>
            </w:r>
          </w:p>
        </w:tc>
        <w:tc>
          <w:tcPr>
            <w:tcW w:w="1132" w:type="dxa"/>
            <w:tcBorders>
              <w:top w:val="single" w:sz="8" w:space="0" w:color="000001"/>
              <w:left w:val="single" w:sz="8" w:space="0" w:color="000001"/>
              <w:bottom w:val="single" w:sz="8" w:space="0" w:color="000001"/>
            </w:tcBorders>
            <w:shd w:val="clear" w:color="auto" w:fill="auto"/>
            <w:vAlign w:val="center"/>
          </w:tcPr>
          <w:p w14:paraId="6815BAF2" w14:textId="77777777" w:rsidR="00000000" w:rsidRDefault="00000000">
            <w:pPr>
              <w:pStyle w:val="Handwriting"/>
              <w:numPr>
                <w:ilvl w:val="0"/>
                <w:numId w:val="64"/>
              </w:numPr>
            </w:pPr>
            <w:r>
              <w:rPr>
                <w:sz w:val="20"/>
                <w:szCs w:val="20"/>
              </w:rPr>
              <w:t>Noelle</w:t>
            </w:r>
          </w:p>
        </w:tc>
        <w:tc>
          <w:tcPr>
            <w:tcW w:w="1133" w:type="dxa"/>
            <w:tcBorders>
              <w:top w:val="single" w:sz="8" w:space="0" w:color="000001"/>
              <w:left w:val="single" w:sz="8" w:space="0" w:color="000001"/>
              <w:bottom w:val="single" w:sz="8" w:space="0" w:color="000001"/>
            </w:tcBorders>
            <w:shd w:val="clear" w:color="auto" w:fill="auto"/>
            <w:vAlign w:val="center"/>
          </w:tcPr>
          <w:p w14:paraId="24B1B1C7" w14:textId="77777777" w:rsidR="00000000" w:rsidRDefault="00000000">
            <w:pPr>
              <w:pStyle w:val="Handwriting"/>
              <w:numPr>
                <w:ilvl w:val="0"/>
                <w:numId w:val="64"/>
              </w:numPr>
            </w:pPr>
            <w:r>
              <w:rPr>
                <w:sz w:val="20"/>
                <w:szCs w:val="20"/>
              </w:rPr>
              <w:t>Carrie</w:t>
            </w:r>
          </w:p>
        </w:tc>
        <w:tc>
          <w:tcPr>
            <w:tcW w:w="1132" w:type="dxa"/>
            <w:tcBorders>
              <w:top w:val="single" w:sz="8" w:space="0" w:color="000001"/>
              <w:left w:val="single" w:sz="8" w:space="0" w:color="000001"/>
              <w:bottom w:val="single" w:sz="8" w:space="0" w:color="000001"/>
            </w:tcBorders>
            <w:shd w:val="clear" w:color="auto" w:fill="auto"/>
            <w:vAlign w:val="center"/>
          </w:tcPr>
          <w:p w14:paraId="4FFDED4B" w14:textId="77777777" w:rsidR="00000000" w:rsidRDefault="00000000">
            <w:pPr>
              <w:pStyle w:val="Handwriting"/>
              <w:numPr>
                <w:ilvl w:val="0"/>
                <w:numId w:val="64"/>
              </w:numPr>
            </w:pPr>
            <w:r>
              <w:rPr>
                <w:sz w:val="20"/>
                <w:szCs w:val="20"/>
              </w:rPr>
              <w:t>Gianni</w:t>
            </w:r>
          </w:p>
        </w:tc>
        <w:tc>
          <w:tcPr>
            <w:tcW w:w="1132" w:type="dxa"/>
            <w:tcBorders>
              <w:top w:val="single" w:sz="8" w:space="0" w:color="000001"/>
              <w:left w:val="single" w:sz="8" w:space="0" w:color="000001"/>
              <w:bottom w:val="single" w:sz="8" w:space="0" w:color="000001"/>
            </w:tcBorders>
            <w:shd w:val="clear" w:color="auto" w:fill="auto"/>
            <w:vAlign w:val="center"/>
          </w:tcPr>
          <w:p w14:paraId="5B853375" w14:textId="77777777" w:rsidR="00000000" w:rsidRDefault="00000000">
            <w:pPr>
              <w:pStyle w:val="Handwriting"/>
              <w:numPr>
                <w:ilvl w:val="0"/>
                <w:numId w:val="64"/>
              </w:numPr>
            </w:pPr>
            <w:r>
              <w:rPr>
                <w:sz w:val="20"/>
                <w:szCs w:val="20"/>
              </w:rPr>
              <w:t>Tsing</w:t>
            </w:r>
          </w:p>
        </w:tc>
        <w:tc>
          <w:tcPr>
            <w:tcW w:w="1133" w:type="dxa"/>
            <w:tcBorders>
              <w:top w:val="single" w:sz="8" w:space="0" w:color="000001"/>
              <w:left w:val="single" w:sz="8" w:space="0" w:color="000001"/>
              <w:bottom w:val="single" w:sz="8" w:space="0" w:color="000001"/>
            </w:tcBorders>
            <w:shd w:val="clear" w:color="auto" w:fill="auto"/>
            <w:vAlign w:val="center"/>
          </w:tcPr>
          <w:p w14:paraId="2013E7D9" w14:textId="77777777" w:rsidR="00000000" w:rsidRDefault="00000000">
            <w:pPr>
              <w:pStyle w:val="Handwriting"/>
              <w:numPr>
                <w:ilvl w:val="0"/>
                <w:numId w:val="64"/>
              </w:numPr>
            </w:pPr>
            <w:r>
              <w:rPr>
                <w:sz w:val="20"/>
                <w:szCs w:val="20"/>
              </w:rPr>
              <w:t>Saif</w:t>
            </w:r>
          </w:p>
        </w:tc>
        <w:tc>
          <w:tcPr>
            <w:tcW w:w="1132" w:type="dxa"/>
            <w:tcBorders>
              <w:top w:val="single" w:sz="8" w:space="0" w:color="000001"/>
              <w:left w:val="single" w:sz="8" w:space="0" w:color="000001"/>
              <w:bottom w:val="single" w:sz="8" w:space="0" w:color="000001"/>
            </w:tcBorders>
            <w:shd w:val="clear" w:color="auto" w:fill="auto"/>
            <w:vAlign w:val="center"/>
          </w:tcPr>
          <w:p w14:paraId="36B2293A" w14:textId="77777777" w:rsidR="00000000" w:rsidRDefault="00000000">
            <w:pPr>
              <w:pStyle w:val="Handwriting"/>
              <w:numPr>
                <w:ilvl w:val="0"/>
                <w:numId w:val="64"/>
              </w:numPr>
            </w:pPr>
            <w:r>
              <w:rPr>
                <w:sz w:val="20"/>
                <w:szCs w:val="20"/>
              </w:rPr>
              <w:t>Ana</w:t>
            </w: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BE47527" w14:textId="77777777" w:rsidR="00000000" w:rsidRDefault="00000000">
            <w:pPr>
              <w:pStyle w:val="Handwriting"/>
              <w:numPr>
                <w:ilvl w:val="0"/>
                <w:numId w:val="64"/>
              </w:numPr>
              <w:snapToGrid w:val="0"/>
              <w:rPr>
                <w:rFonts w:ascii="RDL" w:hAnsi="RDL" w:cs="RDL"/>
              </w:rPr>
            </w:pPr>
          </w:p>
        </w:tc>
      </w:tr>
      <w:tr w:rsidR="00000000" w14:paraId="755DB57A" w14:textId="77777777">
        <w:tc>
          <w:tcPr>
            <w:tcW w:w="1132" w:type="dxa"/>
            <w:tcBorders>
              <w:top w:val="single" w:sz="8" w:space="0" w:color="000001"/>
              <w:left w:val="single" w:sz="8" w:space="0" w:color="000001"/>
              <w:bottom w:val="single" w:sz="8" w:space="0" w:color="000001"/>
            </w:tcBorders>
            <w:shd w:val="clear" w:color="auto" w:fill="auto"/>
            <w:vAlign w:val="center"/>
          </w:tcPr>
          <w:p w14:paraId="65E76429" w14:textId="77777777" w:rsidR="00000000" w:rsidRDefault="00000000">
            <w:pPr>
              <w:pStyle w:val="TableContents"/>
              <w:numPr>
                <w:ilvl w:val="0"/>
                <w:numId w:val="64"/>
              </w:numPr>
              <w:spacing w:after="0" w:line="288" w:lineRule="auto"/>
            </w:pPr>
            <w:r>
              <w:rPr>
                <w:rFonts w:ascii="Merriweather" w:hAnsi="Merriweather" w:cs="Merriweather"/>
                <w:b/>
                <w:bCs/>
              </w:rPr>
              <w:t>Spend</w:t>
            </w:r>
          </w:p>
        </w:tc>
        <w:tc>
          <w:tcPr>
            <w:tcW w:w="1132" w:type="dxa"/>
            <w:tcBorders>
              <w:top w:val="single" w:sz="8" w:space="0" w:color="000001"/>
              <w:left w:val="single" w:sz="8" w:space="0" w:color="000001"/>
              <w:bottom w:val="single" w:sz="8" w:space="0" w:color="000001"/>
            </w:tcBorders>
            <w:shd w:val="clear" w:color="auto" w:fill="auto"/>
            <w:vAlign w:val="center"/>
          </w:tcPr>
          <w:p w14:paraId="78FA6157" w14:textId="77777777" w:rsidR="00000000" w:rsidRDefault="00000000">
            <w:pPr>
              <w:pStyle w:val="Handwriting"/>
              <w:numPr>
                <w:ilvl w:val="0"/>
                <w:numId w:val="64"/>
              </w:numPr>
            </w:pPr>
            <w:r>
              <w:t>3</w:t>
            </w:r>
          </w:p>
        </w:tc>
        <w:tc>
          <w:tcPr>
            <w:tcW w:w="1133" w:type="dxa"/>
            <w:tcBorders>
              <w:top w:val="single" w:sz="8" w:space="0" w:color="000001"/>
              <w:left w:val="single" w:sz="8" w:space="0" w:color="000001"/>
              <w:bottom w:val="single" w:sz="8" w:space="0" w:color="000001"/>
            </w:tcBorders>
            <w:shd w:val="clear" w:color="auto" w:fill="auto"/>
            <w:vAlign w:val="center"/>
          </w:tcPr>
          <w:p w14:paraId="38754EC0" w14:textId="77777777" w:rsidR="00000000" w:rsidRDefault="00000000">
            <w:pPr>
              <w:pStyle w:val="Handwriting"/>
              <w:numPr>
                <w:ilvl w:val="0"/>
                <w:numId w:val="64"/>
              </w:numPr>
            </w:pPr>
            <w:r>
              <w:t>4</w:t>
            </w:r>
          </w:p>
        </w:tc>
        <w:tc>
          <w:tcPr>
            <w:tcW w:w="1132" w:type="dxa"/>
            <w:tcBorders>
              <w:top w:val="single" w:sz="8" w:space="0" w:color="000001"/>
              <w:left w:val="single" w:sz="8" w:space="0" w:color="000001"/>
              <w:bottom w:val="single" w:sz="8" w:space="0" w:color="000001"/>
            </w:tcBorders>
            <w:shd w:val="clear" w:color="auto" w:fill="auto"/>
            <w:vAlign w:val="center"/>
          </w:tcPr>
          <w:p w14:paraId="075AF73E" w14:textId="77777777" w:rsidR="00000000" w:rsidRDefault="00000000">
            <w:pPr>
              <w:pStyle w:val="Handwriting"/>
              <w:numPr>
                <w:ilvl w:val="0"/>
                <w:numId w:val="64"/>
              </w:numPr>
            </w:pPr>
            <w:r>
              <w:t>3</w:t>
            </w:r>
          </w:p>
        </w:tc>
        <w:tc>
          <w:tcPr>
            <w:tcW w:w="1132" w:type="dxa"/>
            <w:tcBorders>
              <w:top w:val="single" w:sz="8" w:space="0" w:color="000001"/>
              <w:left w:val="single" w:sz="8" w:space="0" w:color="000001"/>
              <w:bottom w:val="single" w:sz="8" w:space="0" w:color="000001"/>
            </w:tcBorders>
            <w:shd w:val="clear" w:color="auto" w:fill="auto"/>
            <w:vAlign w:val="center"/>
          </w:tcPr>
          <w:p w14:paraId="47CBB0AF" w14:textId="77777777" w:rsidR="00000000" w:rsidRDefault="00000000">
            <w:pPr>
              <w:pStyle w:val="Handwriting"/>
              <w:numPr>
                <w:ilvl w:val="0"/>
                <w:numId w:val="64"/>
              </w:numPr>
            </w:pPr>
            <w:r>
              <w:t>3</w:t>
            </w:r>
          </w:p>
        </w:tc>
        <w:tc>
          <w:tcPr>
            <w:tcW w:w="1133" w:type="dxa"/>
            <w:tcBorders>
              <w:top w:val="single" w:sz="8" w:space="0" w:color="000001"/>
              <w:left w:val="single" w:sz="8" w:space="0" w:color="000001"/>
              <w:bottom w:val="single" w:sz="8" w:space="0" w:color="000001"/>
            </w:tcBorders>
            <w:shd w:val="clear" w:color="auto" w:fill="auto"/>
            <w:vAlign w:val="center"/>
          </w:tcPr>
          <w:p w14:paraId="6C45F506" w14:textId="77777777" w:rsidR="00000000" w:rsidRDefault="00000000">
            <w:pPr>
              <w:pStyle w:val="Handwriting"/>
              <w:numPr>
                <w:ilvl w:val="0"/>
                <w:numId w:val="64"/>
              </w:numPr>
            </w:pPr>
            <w:r>
              <w:t>2</w:t>
            </w:r>
          </w:p>
        </w:tc>
        <w:tc>
          <w:tcPr>
            <w:tcW w:w="1132" w:type="dxa"/>
            <w:tcBorders>
              <w:top w:val="single" w:sz="8" w:space="0" w:color="000001"/>
              <w:left w:val="single" w:sz="8" w:space="0" w:color="000001"/>
              <w:bottom w:val="single" w:sz="8" w:space="0" w:color="000001"/>
            </w:tcBorders>
            <w:shd w:val="clear" w:color="auto" w:fill="auto"/>
            <w:vAlign w:val="center"/>
          </w:tcPr>
          <w:p w14:paraId="52D5E402" w14:textId="77777777" w:rsidR="00000000" w:rsidRDefault="00000000">
            <w:pPr>
              <w:pStyle w:val="Handwriting"/>
              <w:numPr>
                <w:ilvl w:val="0"/>
                <w:numId w:val="64"/>
              </w:numPr>
            </w:pPr>
            <w:r>
              <w:t>1</w:t>
            </w: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299123D" w14:textId="77777777" w:rsidR="00000000" w:rsidRDefault="00000000">
            <w:pPr>
              <w:pStyle w:val="Handwriting"/>
              <w:numPr>
                <w:ilvl w:val="0"/>
                <w:numId w:val="64"/>
              </w:numPr>
              <w:snapToGrid w:val="0"/>
            </w:pPr>
          </w:p>
        </w:tc>
      </w:tr>
      <w:tr w:rsidR="00000000" w14:paraId="76EA66F3" w14:textId="77777777">
        <w:tc>
          <w:tcPr>
            <w:tcW w:w="1132" w:type="dxa"/>
            <w:tcBorders>
              <w:top w:val="single" w:sz="8" w:space="0" w:color="000001"/>
              <w:left w:val="single" w:sz="8" w:space="0" w:color="000001"/>
              <w:bottom w:val="single" w:sz="8" w:space="0" w:color="000001"/>
            </w:tcBorders>
            <w:shd w:val="clear" w:color="auto" w:fill="auto"/>
            <w:vAlign w:val="center"/>
          </w:tcPr>
          <w:p w14:paraId="27080B53" w14:textId="77777777" w:rsidR="00000000" w:rsidRDefault="00000000">
            <w:pPr>
              <w:pStyle w:val="TableContents"/>
              <w:numPr>
                <w:ilvl w:val="0"/>
                <w:numId w:val="64"/>
              </w:numPr>
              <w:spacing w:after="0" w:line="288" w:lineRule="auto"/>
            </w:pPr>
            <w:r>
              <w:rPr>
                <w:rFonts w:ascii="Merriweather" w:hAnsi="Merriweather" w:cs="Merriweather"/>
                <w:b/>
                <w:bCs/>
              </w:rPr>
              <w:t>Margin</w:t>
            </w:r>
          </w:p>
        </w:tc>
        <w:tc>
          <w:tcPr>
            <w:tcW w:w="1132" w:type="dxa"/>
            <w:tcBorders>
              <w:top w:val="single" w:sz="8" w:space="0" w:color="000001"/>
              <w:left w:val="single" w:sz="8" w:space="0" w:color="000001"/>
              <w:bottom w:val="single" w:sz="8" w:space="0" w:color="000001"/>
            </w:tcBorders>
            <w:shd w:val="clear" w:color="auto" w:fill="auto"/>
            <w:vAlign w:val="center"/>
          </w:tcPr>
          <w:p w14:paraId="7AA72852" w14:textId="77777777" w:rsidR="00000000" w:rsidRDefault="00000000">
            <w:pPr>
              <w:pStyle w:val="Handwriting"/>
              <w:numPr>
                <w:ilvl w:val="0"/>
                <w:numId w:val="64"/>
              </w:numPr>
            </w:pPr>
            <w:r>
              <w:t>0</w:t>
            </w:r>
          </w:p>
        </w:tc>
        <w:tc>
          <w:tcPr>
            <w:tcW w:w="1133" w:type="dxa"/>
            <w:tcBorders>
              <w:top w:val="single" w:sz="8" w:space="0" w:color="000001"/>
              <w:left w:val="single" w:sz="8" w:space="0" w:color="000001"/>
              <w:bottom w:val="single" w:sz="8" w:space="0" w:color="000001"/>
            </w:tcBorders>
            <w:shd w:val="clear" w:color="auto" w:fill="auto"/>
            <w:vAlign w:val="center"/>
          </w:tcPr>
          <w:p w14:paraId="79C2C254" w14:textId="77777777" w:rsidR="00000000" w:rsidRDefault="00000000">
            <w:pPr>
              <w:pStyle w:val="Handwriting"/>
              <w:numPr>
                <w:ilvl w:val="0"/>
                <w:numId w:val="64"/>
              </w:numPr>
            </w:pPr>
            <w:r>
              <w:t>3</w:t>
            </w:r>
          </w:p>
        </w:tc>
        <w:tc>
          <w:tcPr>
            <w:tcW w:w="1132" w:type="dxa"/>
            <w:tcBorders>
              <w:top w:val="single" w:sz="8" w:space="0" w:color="000001"/>
              <w:left w:val="single" w:sz="8" w:space="0" w:color="000001"/>
              <w:bottom w:val="single" w:sz="8" w:space="0" w:color="000001"/>
            </w:tcBorders>
            <w:shd w:val="clear" w:color="auto" w:fill="auto"/>
            <w:vAlign w:val="center"/>
          </w:tcPr>
          <w:p w14:paraId="3FA60A20" w14:textId="77777777" w:rsidR="00000000" w:rsidRDefault="00000000">
            <w:pPr>
              <w:pStyle w:val="Handwriting"/>
              <w:numPr>
                <w:ilvl w:val="0"/>
                <w:numId w:val="64"/>
              </w:numPr>
            </w:pPr>
            <w:r>
              <w:t>0</w:t>
            </w:r>
          </w:p>
        </w:tc>
        <w:tc>
          <w:tcPr>
            <w:tcW w:w="1132" w:type="dxa"/>
            <w:tcBorders>
              <w:top w:val="single" w:sz="8" w:space="0" w:color="000001"/>
              <w:left w:val="single" w:sz="8" w:space="0" w:color="000001"/>
              <w:bottom w:val="single" w:sz="8" w:space="0" w:color="000001"/>
            </w:tcBorders>
            <w:shd w:val="clear" w:color="auto" w:fill="auto"/>
            <w:vAlign w:val="center"/>
          </w:tcPr>
          <w:p w14:paraId="5FDF3FF8" w14:textId="77777777" w:rsidR="00000000" w:rsidRDefault="00000000">
            <w:pPr>
              <w:pStyle w:val="Handwriting"/>
              <w:numPr>
                <w:ilvl w:val="0"/>
                <w:numId w:val="64"/>
              </w:numPr>
            </w:pPr>
            <w:r>
              <w:rPr>
                <w:u w:val="single"/>
              </w:rPr>
              <w:t>3</w:t>
            </w:r>
          </w:p>
        </w:tc>
        <w:tc>
          <w:tcPr>
            <w:tcW w:w="1133" w:type="dxa"/>
            <w:tcBorders>
              <w:top w:val="single" w:sz="8" w:space="0" w:color="000001"/>
              <w:left w:val="single" w:sz="8" w:space="0" w:color="000001"/>
              <w:bottom w:val="single" w:sz="8" w:space="0" w:color="000001"/>
            </w:tcBorders>
            <w:shd w:val="clear" w:color="auto" w:fill="auto"/>
            <w:vAlign w:val="center"/>
          </w:tcPr>
          <w:p w14:paraId="12A5FED7" w14:textId="77777777" w:rsidR="00000000" w:rsidRDefault="00000000">
            <w:pPr>
              <w:pStyle w:val="Handwriting"/>
              <w:numPr>
                <w:ilvl w:val="0"/>
                <w:numId w:val="64"/>
              </w:numPr>
            </w:pPr>
            <w:r>
              <w:t>3</w:t>
            </w:r>
          </w:p>
        </w:tc>
        <w:tc>
          <w:tcPr>
            <w:tcW w:w="1132" w:type="dxa"/>
            <w:tcBorders>
              <w:top w:val="single" w:sz="8" w:space="0" w:color="000001"/>
              <w:left w:val="single" w:sz="8" w:space="0" w:color="000001"/>
              <w:bottom w:val="single" w:sz="8" w:space="0" w:color="000001"/>
            </w:tcBorders>
            <w:shd w:val="clear" w:color="auto" w:fill="auto"/>
            <w:vAlign w:val="center"/>
          </w:tcPr>
          <w:p w14:paraId="052E273F" w14:textId="77777777" w:rsidR="00000000" w:rsidRDefault="00000000">
            <w:pPr>
              <w:pStyle w:val="Handwriting"/>
              <w:numPr>
                <w:ilvl w:val="0"/>
                <w:numId w:val="64"/>
              </w:numPr>
            </w:pPr>
            <w:r>
              <w:t>-1</w:t>
            </w: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6A444A6" w14:textId="77777777" w:rsidR="00000000" w:rsidRDefault="00000000">
            <w:pPr>
              <w:pStyle w:val="Handwriting"/>
              <w:numPr>
                <w:ilvl w:val="0"/>
                <w:numId w:val="64"/>
              </w:numPr>
              <w:snapToGrid w:val="0"/>
            </w:pPr>
          </w:p>
        </w:tc>
      </w:tr>
      <w:tr w:rsidR="00000000" w14:paraId="2805C0F3" w14:textId="77777777">
        <w:tc>
          <w:tcPr>
            <w:tcW w:w="1132" w:type="dxa"/>
            <w:tcBorders>
              <w:top w:val="single" w:sz="8" w:space="0" w:color="000001"/>
              <w:left w:val="single" w:sz="8" w:space="0" w:color="000001"/>
              <w:bottom w:val="single" w:sz="8" w:space="0" w:color="000001"/>
            </w:tcBorders>
            <w:shd w:val="clear" w:color="auto" w:fill="auto"/>
            <w:vAlign w:val="center"/>
          </w:tcPr>
          <w:p w14:paraId="197C5F88" w14:textId="77777777" w:rsidR="00000000" w:rsidRDefault="00000000">
            <w:pPr>
              <w:pStyle w:val="TableContents"/>
              <w:numPr>
                <w:ilvl w:val="0"/>
                <w:numId w:val="64"/>
              </w:numPr>
              <w:spacing w:after="0" w:line="288" w:lineRule="auto"/>
            </w:pPr>
            <w:r>
              <w:rPr>
                <w:rFonts w:ascii="Merriweather" w:hAnsi="Merriweather" w:cs="Merriweather"/>
                <w:b/>
                <w:bCs/>
              </w:rPr>
              <w:t>Total</w:t>
            </w:r>
          </w:p>
        </w:tc>
        <w:tc>
          <w:tcPr>
            <w:tcW w:w="1132" w:type="dxa"/>
            <w:tcBorders>
              <w:top w:val="single" w:sz="8" w:space="0" w:color="000001"/>
              <w:left w:val="single" w:sz="8" w:space="0" w:color="000001"/>
              <w:bottom w:val="single" w:sz="8" w:space="0" w:color="000001"/>
            </w:tcBorders>
            <w:shd w:val="clear" w:color="auto" w:fill="auto"/>
            <w:vAlign w:val="center"/>
          </w:tcPr>
          <w:p w14:paraId="5369A392" w14:textId="77777777" w:rsidR="00000000" w:rsidRDefault="00000000">
            <w:pPr>
              <w:pStyle w:val="Handwriting"/>
              <w:numPr>
                <w:ilvl w:val="0"/>
                <w:numId w:val="64"/>
              </w:numPr>
            </w:pPr>
            <w:r>
              <w:rPr>
                <w:strike/>
              </w:rPr>
              <w:t>3</w:t>
            </w:r>
          </w:p>
        </w:tc>
        <w:tc>
          <w:tcPr>
            <w:tcW w:w="1133" w:type="dxa"/>
            <w:tcBorders>
              <w:top w:val="single" w:sz="8" w:space="0" w:color="000001"/>
              <w:left w:val="single" w:sz="8" w:space="0" w:color="000001"/>
              <w:bottom w:val="single" w:sz="8" w:space="0" w:color="000001"/>
            </w:tcBorders>
            <w:shd w:val="clear" w:color="auto" w:fill="auto"/>
            <w:vAlign w:val="center"/>
          </w:tcPr>
          <w:p w14:paraId="16B4F69A" w14:textId="77777777" w:rsidR="00000000" w:rsidRDefault="00000000">
            <w:pPr>
              <w:pStyle w:val="Handwriting"/>
              <w:numPr>
                <w:ilvl w:val="0"/>
                <w:numId w:val="64"/>
              </w:numPr>
            </w:pPr>
            <w:r>
              <w:rPr>
                <w:strike/>
              </w:rPr>
              <w:t>3</w:t>
            </w:r>
          </w:p>
        </w:tc>
        <w:tc>
          <w:tcPr>
            <w:tcW w:w="1132" w:type="dxa"/>
            <w:tcBorders>
              <w:top w:val="single" w:sz="8" w:space="0" w:color="000001"/>
              <w:left w:val="single" w:sz="8" w:space="0" w:color="000001"/>
              <w:bottom w:val="single" w:sz="8" w:space="0" w:color="000001"/>
            </w:tcBorders>
            <w:shd w:val="clear" w:color="auto" w:fill="auto"/>
            <w:vAlign w:val="center"/>
          </w:tcPr>
          <w:p w14:paraId="37652E43" w14:textId="77777777" w:rsidR="00000000" w:rsidRDefault="00000000">
            <w:pPr>
              <w:pStyle w:val="Handwriting"/>
              <w:numPr>
                <w:ilvl w:val="0"/>
                <w:numId w:val="64"/>
              </w:numPr>
            </w:pPr>
            <w:r>
              <w:rPr>
                <w:strike/>
              </w:rPr>
              <w:t>3</w:t>
            </w:r>
          </w:p>
        </w:tc>
        <w:tc>
          <w:tcPr>
            <w:tcW w:w="1132" w:type="dxa"/>
            <w:tcBorders>
              <w:top w:val="single" w:sz="8" w:space="0" w:color="000001"/>
              <w:left w:val="single" w:sz="8" w:space="0" w:color="000001"/>
              <w:bottom w:val="single" w:sz="8" w:space="0" w:color="000001"/>
            </w:tcBorders>
            <w:shd w:val="clear" w:color="auto" w:fill="auto"/>
            <w:vAlign w:val="center"/>
          </w:tcPr>
          <w:p w14:paraId="3FACA2A5" w14:textId="77777777" w:rsidR="00000000" w:rsidRDefault="00000000">
            <w:pPr>
              <w:pStyle w:val="Handwriting"/>
              <w:numPr>
                <w:ilvl w:val="0"/>
                <w:numId w:val="64"/>
              </w:numPr>
            </w:pPr>
            <w:r>
              <w:rPr>
                <w:strike/>
              </w:rPr>
              <w:t>6</w:t>
            </w:r>
          </w:p>
        </w:tc>
        <w:tc>
          <w:tcPr>
            <w:tcW w:w="1133" w:type="dxa"/>
            <w:tcBorders>
              <w:top w:val="single" w:sz="8" w:space="0" w:color="000001"/>
              <w:left w:val="single" w:sz="8" w:space="0" w:color="000001"/>
              <w:bottom w:val="single" w:sz="8" w:space="0" w:color="000001"/>
            </w:tcBorders>
            <w:shd w:val="clear" w:color="auto" w:fill="auto"/>
            <w:vAlign w:val="center"/>
          </w:tcPr>
          <w:p w14:paraId="5CE879C4" w14:textId="77777777" w:rsidR="00000000" w:rsidRDefault="00000000">
            <w:pPr>
              <w:pStyle w:val="Handwriting"/>
              <w:numPr>
                <w:ilvl w:val="0"/>
                <w:numId w:val="64"/>
              </w:numPr>
            </w:pPr>
            <w:r>
              <w:rPr>
                <w:strike/>
              </w:rPr>
              <w:t>9</w:t>
            </w:r>
          </w:p>
        </w:tc>
        <w:tc>
          <w:tcPr>
            <w:tcW w:w="1132" w:type="dxa"/>
            <w:tcBorders>
              <w:top w:val="single" w:sz="8" w:space="0" w:color="000001"/>
              <w:left w:val="single" w:sz="8" w:space="0" w:color="000001"/>
              <w:bottom w:val="single" w:sz="8" w:space="0" w:color="000001"/>
            </w:tcBorders>
            <w:shd w:val="clear" w:color="auto" w:fill="auto"/>
            <w:vAlign w:val="center"/>
          </w:tcPr>
          <w:p w14:paraId="5D944EA2" w14:textId="77777777" w:rsidR="00000000" w:rsidRDefault="00000000">
            <w:pPr>
              <w:pStyle w:val="Handwriting"/>
              <w:numPr>
                <w:ilvl w:val="0"/>
                <w:numId w:val="64"/>
              </w:numPr>
            </w:pPr>
            <w:r>
              <w:t>8</w:t>
            </w:r>
          </w:p>
        </w:tc>
        <w:tc>
          <w:tcPr>
            <w:tcW w:w="1794"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D99956A" w14:textId="77777777" w:rsidR="00000000" w:rsidRDefault="00000000">
            <w:pPr>
              <w:pStyle w:val="Handwriting"/>
              <w:numPr>
                <w:ilvl w:val="0"/>
                <w:numId w:val="64"/>
              </w:numPr>
              <w:snapToGrid w:val="0"/>
            </w:pPr>
          </w:p>
        </w:tc>
      </w:tr>
    </w:tbl>
    <w:p w14:paraId="7FC80204" w14:textId="77777777" w:rsidR="00000000" w:rsidRDefault="00000000">
      <w:pPr>
        <w:pStyle w:val="Example"/>
        <w:numPr>
          <w:ilvl w:val="0"/>
          <w:numId w:val="64"/>
        </w:numPr>
      </w:pPr>
    </w:p>
    <w:p w14:paraId="37024831" w14:textId="77777777" w:rsidR="00000000" w:rsidRDefault="00000000">
      <w:pPr>
        <w:pStyle w:val="Example"/>
        <w:numPr>
          <w:ilvl w:val="0"/>
          <w:numId w:val="64"/>
        </w:numPr>
      </w:pPr>
      <w:r>
        <w:t>@@@REWRITE EXAMPLE TO FIT YOUR SETTING@@@</w:t>
      </w:r>
    </w:p>
    <w:p w14:paraId="6D9859A3" w14:textId="77777777" w:rsidR="00000000" w:rsidRDefault="00000000">
      <w:pPr>
        <w:pStyle w:val="Example"/>
        <w:numPr>
          <w:ilvl w:val="0"/>
          <w:numId w:val="64"/>
        </w:numPr>
      </w:pPr>
      <w:r>
        <w:t>With a watchman winning this round, you narrate the action: “As you catch the die, a watchman appears from behind to club you down. It falls from your grasp, bouncing along the cobblestones.”</w:t>
      </w:r>
    </w:p>
    <w:p w14:paraId="08B3BA41" w14:textId="77777777" w:rsidR="00000000" w:rsidRDefault="00000000">
      <w:pPr>
        <w:pStyle w:val="Example"/>
        <w:numPr>
          <w:ilvl w:val="0"/>
          <w:numId w:val="64"/>
        </w:numPr>
      </w:pPr>
      <w:r>
        <w:t>Now that everyone has acted, the group still has an impressive final total of 8.</w:t>
      </w:r>
    </w:p>
    <w:p w14:paraId="71FD02C9" w14:textId="77777777" w:rsidR="00000000" w:rsidRDefault="00000000">
      <w:pPr>
        <w:pStyle w:val="Heading3"/>
      </w:pPr>
      <w:r>
        <w:t>Name the Victors</w:t>
      </w:r>
    </w:p>
    <w:p w14:paraId="1260DB8C" w14:textId="77777777" w:rsidR="00000000" w:rsidRDefault="00000000">
      <w:pPr>
        <w:numPr>
          <w:ilvl w:val="0"/>
          <w:numId w:val="64"/>
        </w:numPr>
      </w:pPr>
      <w:r>
        <w:t>When the last player has acted, their entry in the “Total” row becomes the final group margin.</w:t>
      </w:r>
    </w:p>
    <w:p w14:paraId="28D34D85" w14:textId="77777777" w:rsidR="00000000" w:rsidRDefault="00000000">
      <w:pPr>
        <w:numPr>
          <w:ilvl w:val="0"/>
          <w:numId w:val="64"/>
        </w:numPr>
      </w:pPr>
      <w:r>
        <w:t xml:space="preserve">If it meets or beats 0, the group scores a victory and achieves its declared goal. Invite players with margins higher than 0 to describe the actions they perform to definitively achieve it. Go from highest to lowest margin, breaking ties from low to high spend, then seating order. </w:t>
      </w:r>
    </w:p>
    <w:p w14:paraId="4D51C1FB" w14:textId="77777777" w:rsidR="00000000" w:rsidRDefault="00000000">
      <w:pPr>
        <w:numPr>
          <w:ilvl w:val="0"/>
          <w:numId w:val="64"/>
        </w:numPr>
      </w:pPr>
      <w:r>
        <w:t>Did everyone get a 0? Then everyone narrates.</w:t>
      </w:r>
    </w:p>
    <w:p w14:paraId="548B8BC8" w14:textId="77777777" w:rsidR="00000000" w:rsidRDefault="00000000">
      <w:pPr>
        <w:pStyle w:val="Example"/>
        <w:numPr>
          <w:ilvl w:val="0"/>
          <w:numId w:val="64"/>
        </w:numPr>
      </w:pPr>
      <w:r>
        <w:t>@@@REWRITE EXAMPLE TO FIT YOUR SETTING@@@</w:t>
      </w:r>
    </w:p>
    <w:p w14:paraId="087E4A15" w14:textId="77777777" w:rsidR="00000000" w:rsidRDefault="00000000">
      <w:pPr>
        <w:pStyle w:val="Example"/>
        <w:numPr>
          <w:ilvl w:val="0"/>
          <w:numId w:val="64"/>
        </w:numPr>
      </w:pPr>
      <w:r>
        <w:t>Carrie, Tsing, and Saif have margins higher than 0, so you invite them to narrate. Carrie has the same margin but a higher spend, so she goes last. Tsing and Saif both have the same spend and margin, so follow her in seating order.</w:t>
      </w:r>
    </w:p>
    <w:p w14:paraId="6FECB39C" w14:textId="77777777" w:rsidR="00000000" w:rsidRDefault="00000000">
      <w:pPr>
        <w:pStyle w:val="Example"/>
        <w:numPr>
          <w:ilvl w:val="0"/>
          <w:numId w:val="64"/>
        </w:numPr>
      </w:pPr>
      <w:r>
        <w:t>“I grab the bouncing die and put it safely in my pocket!” Carrie cries.</w:t>
      </w:r>
    </w:p>
    <w:p w14:paraId="66B35969" w14:textId="77777777" w:rsidR="00000000" w:rsidRDefault="00000000">
      <w:pPr>
        <w:pStyle w:val="Example"/>
        <w:numPr>
          <w:ilvl w:val="0"/>
          <w:numId w:val="64"/>
        </w:numPr>
      </w:pPr>
      <w:r>
        <w:lastRenderedPageBreak/>
        <w:t>“I complete the remaining thrashings,” Tsing narrates.</w:t>
      </w:r>
    </w:p>
    <w:p w14:paraId="097A0729" w14:textId="77777777" w:rsidR="00000000" w:rsidRDefault="00000000">
      <w:pPr>
        <w:pStyle w:val="Example"/>
        <w:numPr>
          <w:ilvl w:val="0"/>
          <w:numId w:val="64"/>
        </w:numPr>
      </w:pPr>
      <w:r>
        <w:t>“And I get in a few kicks as I guide the rest of my friends to a safe helter-skelter dash through Montparnasse!” adds Saif.</w:t>
      </w:r>
    </w:p>
    <w:p w14:paraId="29716698" w14:textId="77777777" w:rsidR="00000000" w:rsidRDefault="00000000">
      <w:pPr>
        <w:numPr>
          <w:ilvl w:val="0"/>
          <w:numId w:val="64"/>
        </w:numPr>
      </w:pPr>
    </w:p>
    <w:p w14:paraId="7E799F9E" w14:textId="77777777" w:rsidR="00000000" w:rsidRDefault="00000000">
      <w:pPr>
        <w:numPr>
          <w:ilvl w:val="0"/>
          <w:numId w:val="64"/>
        </w:numPr>
      </w:pPr>
      <w:r>
        <w:t>If not, the GM describes how the opposition thwarts them as they suffer a defeat. Their enemies can’t hurt them any further, but they can put them in an otherwise worse situation. Of course, the character who took a third Injury card has been killed by that last Injury.</w:t>
      </w:r>
    </w:p>
    <w:p w14:paraId="1AED7EC4" w14:textId="77777777" w:rsidR="00000000" w:rsidRDefault="00000000">
      <w:pPr>
        <w:numPr>
          <w:ilvl w:val="0"/>
          <w:numId w:val="64"/>
        </w:numPr>
      </w:pPr>
    </w:p>
    <w:p w14:paraId="2424DD2D" w14:textId="77777777" w:rsidR="00000000" w:rsidRDefault="00000000">
      <w:pPr>
        <w:pStyle w:val="Example"/>
        <w:numPr>
          <w:ilvl w:val="0"/>
          <w:numId w:val="64"/>
        </w:numPr>
      </w:pPr>
      <w:r>
        <w:t>@@@REWRITE EXAMPLE TO FIT YOUR SETTING@@@</w:t>
      </w:r>
    </w:p>
    <w:p w14:paraId="3545D520" w14:textId="77777777" w:rsidR="00000000" w:rsidRDefault="00000000">
      <w:pPr>
        <w:pStyle w:val="Example"/>
        <w:numPr>
          <w:ilvl w:val="0"/>
          <w:numId w:val="64"/>
        </w:numPr>
      </w:pPr>
      <w:r>
        <w:t>(Had the group failed in our ongoing example, the watchmen would have gotten away with the die.)</w:t>
      </w:r>
    </w:p>
    <w:p w14:paraId="530DF4EE" w14:textId="77777777" w:rsidR="00000000" w:rsidRDefault="00000000">
      <w:pPr>
        <w:numPr>
          <w:ilvl w:val="0"/>
          <w:numId w:val="64"/>
        </w:numPr>
      </w:pPr>
    </w:p>
    <w:p w14:paraId="597A332A" w14:textId="77777777" w:rsidR="00000000" w:rsidRDefault="00000000">
      <w:pPr>
        <w:numPr>
          <w:ilvl w:val="0"/>
          <w:numId w:val="64"/>
        </w:numPr>
      </w:pPr>
      <w:r>
        <w:t>Characters scoring a margin greater than 3 get a Fight Benefit. They may either:</w:t>
      </w:r>
    </w:p>
    <w:p w14:paraId="4009B0E4" w14:textId="77777777" w:rsidR="00000000" w:rsidRDefault="00000000">
      <w:pPr>
        <w:numPr>
          <w:ilvl w:val="0"/>
          <w:numId w:val="91"/>
        </w:numPr>
      </w:pPr>
      <w:r>
        <w:t>gain a Push</w:t>
      </w:r>
    </w:p>
    <w:p w14:paraId="4ED4047A" w14:textId="77777777" w:rsidR="00000000" w:rsidRDefault="00000000">
      <w:pPr>
        <w:numPr>
          <w:ilvl w:val="0"/>
          <w:numId w:val="91"/>
        </w:numPr>
      </w:pPr>
      <w:r>
        <w:t>refresh a General ability other than Fighting, Health, or Athletics</w:t>
      </w:r>
    </w:p>
    <w:p w14:paraId="36BC9A82" w14:textId="77777777" w:rsidR="00000000" w:rsidRDefault="00000000">
      <w:pPr>
        <w:numPr>
          <w:ilvl w:val="0"/>
          <w:numId w:val="64"/>
        </w:numPr>
      </w:pPr>
    </w:p>
    <w:p w14:paraId="7C802D10" w14:textId="77777777" w:rsidR="00000000" w:rsidRDefault="00000000">
      <w:pPr>
        <w:pStyle w:val="Example"/>
        <w:numPr>
          <w:ilvl w:val="0"/>
          <w:numId w:val="64"/>
        </w:numPr>
      </w:pPr>
      <w:r>
        <w:t>@@@REWRITE EXAMPLE TO FIT YOUR SETTING@@@</w:t>
      </w:r>
    </w:p>
    <w:p w14:paraId="5C4DB5B9" w14:textId="77777777" w:rsidR="00000000" w:rsidRDefault="00000000">
      <w:pPr>
        <w:pStyle w:val="Example"/>
        <w:numPr>
          <w:ilvl w:val="0"/>
          <w:numId w:val="64"/>
        </w:numPr>
      </w:pPr>
      <w:r>
        <w:t>Checking the Fight Tracker, you see that Saif’s margin is underlined, meaning that you truncated it to 3. He chooses to refresh Sense Trouble.</w:t>
      </w:r>
    </w:p>
    <w:p w14:paraId="2C415E3D" w14:textId="77777777" w:rsidR="00000000" w:rsidRDefault="00000000">
      <w:pPr>
        <w:pStyle w:val="Example"/>
        <w:numPr>
          <w:ilvl w:val="0"/>
          <w:numId w:val="64"/>
        </w:numPr>
      </w:pPr>
    </w:p>
    <w:p w14:paraId="62C91071" w14:textId="77777777" w:rsidR="00000000" w:rsidRDefault="00000000">
      <w:pPr>
        <w:numPr>
          <w:ilvl w:val="0"/>
          <w:numId w:val="64"/>
        </w:numPr>
      </w:pPr>
      <w:r>
        <w:rPr>
          <w:color w:val="800000"/>
          <w:highlight w:val="yellow"/>
        </w:rPr>
        <w:t>[[BEGIN BOX]]</w:t>
      </w:r>
    </w:p>
    <w:p w14:paraId="5688A76D" w14:textId="77777777" w:rsidR="00000000" w:rsidRDefault="00000000">
      <w:pPr>
        <w:pStyle w:val="SidebarHead"/>
        <w:numPr>
          <w:ilvl w:val="0"/>
          <w:numId w:val="64"/>
        </w:numPr>
      </w:pPr>
      <w:bookmarkStart w:id="228" w:name="FightingRef"/>
      <w:r>
        <w:t>Fighting Quick Reference</w:t>
      </w:r>
      <w:bookmarkEnd w:id="228"/>
    </w:p>
    <w:p w14:paraId="538BDB69" w14:textId="77777777" w:rsidR="00000000" w:rsidRDefault="00000000">
      <w:pPr>
        <w:numPr>
          <w:ilvl w:val="0"/>
          <w:numId w:val="64"/>
        </w:numPr>
      </w:pPr>
      <w:r>
        <w:t>Players define objectives.</w:t>
      </w:r>
    </w:p>
    <w:p w14:paraId="376D2AAE" w14:textId="77777777" w:rsidR="00000000" w:rsidRDefault="00000000">
      <w:pPr>
        <w:numPr>
          <w:ilvl w:val="0"/>
          <w:numId w:val="64"/>
        </w:numPr>
      </w:pPr>
      <w:r>
        <w:t>GM determines Difficulty.</w:t>
      </w:r>
    </w:p>
    <w:p w14:paraId="720B1F63" w14:textId="77777777" w:rsidR="00000000" w:rsidRDefault="00000000">
      <w:pPr>
        <w:numPr>
          <w:ilvl w:val="0"/>
          <w:numId w:val="64"/>
        </w:numPr>
      </w:pPr>
      <w:r>
        <w:t>GM prepares the Fight Tracker.</w:t>
      </w:r>
    </w:p>
    <w:p w14:paraId="2FC0126D" w14:textId="77777777" w:rsidR="00000000" w:rsidRDefault="00000000">
      <w:pPr>
        <w:numPr>
          <w:ilvl w:val="0"/>
          <w:numId w:val="64"/>
        </w:numPr>
      </w:pPr>
      <w:r>
        <w:t>Players declare spends.</w:t>
      </w:r>
    </w:p>
    <w:p w14:paraId="768FA401" w14:textId="77777777" w:rsidR="00000000" w:rsidRDefault="00000000">
      <w:pPr>
        <w:numPr>
          <w:ilvl w:val="0"/>
          <w:numId w:val="64"/>
        </w:numPr>
      </w:pPr>
      <w:r>
        <w:t>GM determines order of action.</w:t>
      </w:r>
    </w:p>
    <w:p w14:paraId="7F93B458" w14:textId="77777777" w:rsidR="00000000" w:rsidRDefault="00000000">
      <w:pPr>
        <w:numPr>
          <w:ilvl w:val="0"/>
          <w:numId w:val="64"/>
        </w:numPr>
      </w:pPr>
      <w:r>
        <w:t>Participating characters take -1 Fighting and +1 to Tolls for each non-participating character (see p. XX for exceptions).</w:t>
      </w:r>
    </w:p>
    <w:p w14:paraId="607A8914" w14:textId="77777777" w:rsidR="00000000" w:rsidRDefault="00000000">
      <w:pPr>
        <w:numPr>
          <w:ilvl w:val="0"/>
          <w:numId w:val="64"/>
        </w:numPr>
      </w:pPr>
      <w:r>
        <w:t>Next player in order:</w:t>
      </w:r>
    </w:p>
    <w:p w14:paraId="57E9C0DF" w14:textId="77777777" w:rsidR="00000000" w:rsidRDefault="00000000">
      <w:pPr>
        <w:numPr>
          <w:ilvl w:val="1"/>
          <w:numId w:val="64"/>
        </w:numPr>
      </w:pPr>
      <w:r>
        <w:t>Describes what the character is trying to do.</w:t>
      </w:r>
    </w:p>
    <w:p w14:paraId="3D990779" w14:textId="77777777" w:rsidR="00000000" w:rsidRDefault="00000000">
      <w:pPr>
        <w:numPr>
          <w:ilvl w:val="1"/>
          <w:numId w:val="64"/>
        </w:numPr>
      </w:pPr>
      <w:r>
        <w:t>Makes a fighting test.</w:t>
      </w:r>
    </w:p>
    <w:p w14:paraId="32C08C58" w14:textId="77777777" w:rsidR="00000000" w:rsidRDefault="00000000">
      <w:pPr>
        <w:numPr>
          <w:ilvl w:val="1"/>
          <w:numId w:val="64"/>
        </w:numPr>
      </w:pPr>
      <w:r>
        <w:t>On a success, the player:</w:t>
      </w:r>
    </w:p>
    <w:p w14:paraId="1FD4C837" w14:textId="77777777" w:rsidR="00000000" w:rsidRDefault="00000000">
      <w:pPr>
        <w:numPr>
          <w:ilvl w:val="2"/>
          <w:numId w:val="64"/>
        </w:numPr>
      </w:pPr>
      <w:r>
        <w:t>Narrates a successful action.</w:t>
      </w:r>
    </w:p>
    <w:p w14:paraId="41119AF4" w14:textId="77777777" w:rsidR="00000000" w:rsidRDefault="00000000">
      <w:pPr>
        <w:numPr>
          <w:ilvl w:val="2"/>
          <w:numId w:val="64"/>
        </w:numPr>
      </w:pPr>
      <w:r>
        <w:t>Either:</w:t>
      </w:r>
    </w:p>
    <w:p w14:paraId="5B726C96" w14:textId="77777777" w:rsidR="00000000" w:rsidRDefault="00000000">
      <w:pPr>
        <w:numPr>
          <w:ilvl w:val="3"/>
          <w:numId w:val="64"/>
        </w:numPr>
      </w:pPr>
      <w:r>
        <w:t>Pays the foes’ Toll.</w:t>
      </w:r>
    </w:p>
    <w:p w14:paraId="4FBCB08D" w14:textId="77777777" w:rsidR="00000000" w:rsidRDefault="00000000">
      <w:pPr>
        <w:numPr>
          <w:ilvl w:val="3"/>
          <w:numId w:val="64"/>
        </w:numPr>
      </w:pPr>
      <w:r>
        <w:lastRenderedPageBreak/>
        <w:t>Takes a Minor Injury, which the GM narrates.</w:t>
      </w:r>
    </w:p>
    <w:p w14:paraId="14CDE6F2" w14:textId="77777777" w:rsidR="00000000" w:rsidRDefault="00000000">
      <w:pPr>
        <w:numPr>
          <w:ilvl w:val="1"/>
          <w:numId w:val="64"/>
        </w:numPr>
      </w:pPr>
      <w:r>
        <w:t>On a failure:</w:t>
      </w:r>
    </w:p>
    <w:p w14:paraId="3A217D99" w14:textId="77777777" w:rsidR="00000000" w:rsidRDefault="00000000">
      <w:pPr>
        <w:numPr>
          <w:ilvl w:val="2"/>
          <w:numId w:val="64"/>
        </w:numPr>
      </w:pPr>
      <w:r>
        <w:t>The GM narrates the foe’s successful action.</w:t>
      </w:r>
    </w:p>
    <w:p w14:paraId="31DC2C73" w14:textId="77777777" w:rsidR="00000000" w:rsidRDefault="00000000">
      <w:pPr>
        <w:numPr>
          <w:ilvl w:val="2"/>
          <w:numId w:val="64"/>
        </w:numPr>
      </w:pPr>
      <w:r>
        <w:rPr>
          <w:rStyle w:val="Strong"/>
          <w:b w:val="0"/>
        </w:rPr>
        <w:t>On a margin of 0 or 1</w:t>
      </w:r>
      <w:r>
        <w:t>: the character takes a Minor Injury, which the GM narrates.</w:t>
      </w:r>
    </w:p>
    <w:p w14:paraId="66A217C2" w14:textId="77777777" w:rsidR="00000000" w:rsidRDefault="00000000">
      <w:pPr>
        <w:numPr>
          <w:ilvl w:val="2"/>
          <w:numId w:val="64"/>
        </w:numPr>
      </w:pPr>
      <w:r>
        <w:rPr>
          <w:rStyle w:val="Strong"/>
          <w:b w:val="0"/>
        </w:rPr>
        <w:t>On a higher margin</w:t>
      </w:r>
      <w:r>
        <w:t>, the character takes a Major Injury, which the GM narrates.</w:t>
      </w:r>
    </w:p>
    <w:p w14:paraId="73766176" w14:textId="77777777" w:rsidR="00000000" w:rsidRDefault="00000000">
      <w:pPr>
        <w:numPr>
          <w:ilvl w:val="1"/>
          <w:numId w:val="64"/>
        </w:numPr>
      </w:pPr>
      <w:r>
        <w:t>The GM notes the player’s margin, truncating margins of 4 or more to 3, and underlining them.</w:t>
      </w:r>
    </w:p>
    <w:p w14:paraId="1F85F2F7" w14:textId="77777777" w:rsidR="00000000" w:rsidRDefault="00000000">
      <w:pPr>
        <w:numPr>
          <w:ilvl w:val="1"/>
          <w:numId w:val="64"/>
        </w:numPr>
      </w:pPr>
      <w:r>
        <w:t>The GM incorporates the player’s margin into the group’s running total and announces it.</w:t>
      </w:r>
    </w:p>
    <w:p w14:paraId="70C6B463" w14:textId="77777777" w:rsidR="00000000" w:rsidRDefault="00000000">
      <w:pPr>
        <w:numPr>
          <w:ilvl w:val="2"/>
          <w:numId w:val="64"/>
        </w:numPr>
      </w:pPr>
      <w:r>
        <w:t>If it is greater than 0, the players narrate a situation in which they have the upper hand.</w:t>
      </w:r>
    </w:p>
    <w:p w14:paraId="12031ED2" w14:textId="77777777" w:rsidR="00000000" w:rsidRDefault="00000000">
      <w:pPr>
        <w:numPr>
          <w:ilvl w:val="2"/>
          <w:numId w:val="64"/>
        </w:numPr>
      </w:pPr>
      <w:r>
        <w:t>Otherwise, the GM narrates a situation in which the foes have the upper hand.</w:t>
      </w:r>
    </w:p>
    <w:p w14:paraId="1CC224A6" w14:textId="77777777" w:rsidR="00000000" w:rsidRDefault="00000000">
      <w:pPr>
        <w:numPr>
          <w:ilvl w:val="0"/>
          <w:numId w:val="64"/>
        </w:numPr>
      </w:pPr>
      <w:r>
        <w:t>When all players have acted, consult the final margin.</w:t>
      </w:r>
    </w:p>
    <w:p w14:paraId="5F04BD49" w14:textId="77777777" w:rsidR="00000000" w:rsidRDefault="00000000">
      <w:pPr>
        <w:numPr>
          <w:ilvl w:val="1"/>
          <w:numId w:val="64"/>
        </w:numPr>
      </w:pPr>
      <w:r>
        <w:t>If more than 0:</w:t>
      </w:r>
    </w:p>
    <w:p w14:paraId="53DE7036" w14:textId="77777777" w:rsidR="00000000" w:rsidRDefault="00000000">
      <w:pPr>
        <w:numPr>
          <w:ilvl w:val="2"/>
          <w:numId w:val="64"/>
        </w:numPr>
      </w:pPr>
      <w:r>
        <w:t>Players whose characters scored margins of 0 or more describe the group achieving its chosen objective.</w:t>
      </w:r>
    </w:p>
    <w:p w14:paraId="1783A787" w14:textId="77777777" w:rsidR="00000000" w:rsidRDefault="00000000">
      <w:pPr>
        <w:numPr>
          <w:ilvl w:val="2"/>
          <w:numId w:val="64"/>
        </w:numPr>
      </w:pPr>
      <w:r>
        <w:t>Players whose margins were truncated choose to:</w:t>
      </w:r>
    </w:p>
    <w:p w14:paraId="30BEACB4" w14:textId="77777777" w:rsidR="00000000" w:rsidRDefault="00000000">
      <w:pPr>
        <w:numPr>
          <w:ilvl w:val="3"/>
          <w:numId w:val="64"/>
        </w:numPr>
      </w:pPr>
      <w:r>
        <w:t>Gain a Push.</w:t>
      </w:r>
    </w:p>
    <w:p w14:paraId="1DF433E2" w14:textId="77777777" w:rsidR="00000000" w:rsidRDefault="00000000">
      <w:pPr>
        <w:numPr>
          <w:ilvl w:val="3"/>
          <w:numId w:val="64"/>
        </w:numPr>
      </w:pPr>
      <w:r>
        <w:t>Refresh a General ability other than Fighting.</w:t>
      </w:r>
    </w:p>
    <w:p w14:paraId="3C772B4F" w14:textId="77777777" w:rsidR="00000000" w:rsidRDefault="00000000">
      <w:pPr>
        <w:numPr>
          <w:ilvl w:val="1"/>
          <w:numId w:val="64"/>
        </w:numPr>
      </w:pPr>
      <w:r>
        <w:t>If less than 0, the GM describes their failure to achieve the objective, possibly including the circumstances preventing the victorious foe from killing the surviving PCs.</w:t>
      </w:r>
    </w:p>
    <w:p w14:paraId="42C5571B" w14:textId="77777777" w:rsidR="00000000" w:rsidRDefault="00000000">
      <w:pPr>
        <w:numPr>
          <w:ilvl w:val="0"/>
          <w:numId w:val="64"/>
        </w:numPr>
      </w:pPr>
      <w:r>
        <w:rPr>
          <w:color w:val="800000"/>
          <w:highlight w:val="yellow"/>
        </w:rPr>
        <w:t>[[END BOX]]</w:t>
      </w:r>
    </w:p>
    <w:p w14:paraId="27AB85BF" w14:textId="77777777" w:rsidR="00000000" w:rsidRDefault="00000000">
      <w:pPr>
        <w:pStyle w:val="Heading3"/>
      </w:pPr>
      <w:r>
        <w:t>Fighting as Quick Test</w:t>
      </w:r>
    </w:p>
    <w:p w14:paraId="7A36A92E" w14:textId="77777777" w:rsidR="00000000" w:rsidRDefault="00000000">
      <w:pPr>
        <w:numPr>
          <w:ilvl w:val="0"/>
          <w:numId w:val="64"/>
        </w:numPr>
      </w:pPr>
      <w:r>
        <w:t>On occasion you might rule that a character can achieve an objective by scoring a Fighting success outside of the combat system. The PC might be, for example:</w:t>
      </w:r>
    </w:p>
    <w:p w14:paraId="1E053DC7" w14:textId="77777777" w:rsidR="00000000" w:rsidRDefault="00000000">
      <w:pPr>
        <w:numPr>
          <w:ilvl w:val="0"/>
          <w:numId w:val="64"/>
        </w:numPr>
      </w:pPr>
      <w:r>
        <w:t>restraining or knocking out a physically unprepossessing person</w:t>
      </w:r>
    </w:p>
    <w:p w14:paraId="4A1FBCB5" w14:textId="77777777" w:rsidR="00000000" w:rsidRDefault="00000000">
      <w:pPr>
        <w:numPr>
          <w:ilvl w:val="0"/>
          <w:numId w:val="64"/>
        </w:numPr>
      </w:pPr>
      <w:r>
        <w:t>wrenching a pistol from someone intent on self-harm</w:t>
      </w:r>
    </w:p>
    <w:p w14:paraId="3E97352F" w14:textId="77777777" w:rsidR="00000000" w:rsidRDefault="00000000">
      <w:pPr>
        <w:numPr>
          <w:ilvl w:val="0"/>
          <w:numId w:val="64"/>
        </w:numPr>
      </w:pPr>
      <w:r>
        <w:t>hunting a game animal</w:t>
      </w:r>
    </w:p>
    <w:p w14:paraId="49E02636" w14:textId="77777777" w:rsidR="00000000" w:rsidRDefault="00000000">
      <w:pPr>
        <w:numPr>
          <w:ilvl w:val="2"/>
          <w:numId w:val="64"/>
        </w:numPr>
      </w:pPr>
      <w:r>
        <w:t>Treat this as you would any other General test.</w:t>
      </w:r>
    </w:p>
    <w:p w14:paraId="3726D32A" w14:textId="77777777" w:rsidR="00000000" w:rsidRDefault="00000000">
      <w:pPr>
        <w:pStyle w:val="Heading2"/>
      </w:pPr>
      <w:r>
        <w:t>Shocks and Injuries</w:t>
      </w:r>
    </w:p>
    <w:p w14:paraId="677FBB29" w14:textId="77777777" w:rsidR="00000000" w:rsidRDefault="00000000">
      <w:r>
        <w:t>When characters are physically harmed or undergo mental shocks, they gain cards reflecting the harm they suffer.</w:t>
      </w:r>
    </w:p>
    <w:p w14:paraId="2A3C09FC" w14:textId="77777777" w:rsidR="00000000" w:rsidRDefault="00000000">
      <w:r>
        <w:t>Depending on what you all find convenient, your GM may choose to give you:</w:t>
      </w:r>
    </w:p>
    <w:p w14:paraId="5C57C636" w14:textId="77777777" w:rsidR="00000000" w:rsidRDefault="00000000">
      <w:pPr>
        <w:numPr>
          <w:ilvl w:val="0"/>
          <w:numId w:val="83"/>
        </w:numPr>
        <w:tabs>
          <w:tab w:val="left" w:pos="707"/>
        </w:tabs>
      </w:pPr>
      <w:r>
        <w:t>physical cards, in the form of slips of paper printed out from PDF and handed to you</w:t>
      </w:r>
    </w:p>
    <w:p w14:paraId="2E5BF244" w14:textId="77777777" w:rsidR="00000000" w:rsidRDefault="00000000">
      <w:pPr>
        <w:numPr>
          <w:ilvl w:val="0"/>
          <w:numId w:val="83"/>
        </w:numPr>
        <w:tabs>
          <w:tab w:val="left" w:pos="707"/>
        </w:tabs>
      </w:pPr>
      <w:r>
        <w:t>virtual cards; check pelgranepress.com for our most up-to-date tools for digital card dealing</w:t>
      </w:r>
    </w:p>
    <w:p w14:paraId="1869DCB8" w14:textId="77777777" w:rsidR="00000000" w:rsidRDefault="00000000">
      <w:r>
        <w:t xml:space="preserve">Whatever the form factor, the game uses the language of playing cards to describe how you handle them. When you gain an Injury or Shock, you add it to your hand. When you get rid of it, </w:t>
      </w:r>
      <w:r>
        <w:lastRenderedPageBreak/>
        <w:t>you discard it. You sometimes trade one card for another—most often a really bad shock or injury for a less bad one.</w:t>
      </w:r>
    </w:p>
    <w:p w14:paraId="3045334B" w14:textId="77777777" w:rsidR="00000000" w:rsidRDefault="00000000">
      <w:r>
        <w:t>Text on the cards is exceptions-based, meaning that when the card text contradicts another game rule, it takes precedence over the general rules.</w:t>
      </w:r>
    </w:p>
    <w:p w14:paraId="69CDA3C7" w14:textId="77777777" w:rsidR="00000000" w:rsidRDefault="00000000">
      <w:r>
        <w:rPr>
          <w:color w:val="000000"/>
        </w:rPr>
        <w:t xml:space="preserve">Discard all cards at the end of each scenario, with the exception of cards marked </w:t>
      </w:r>
      <w:r>
        <w:rPr>
          <w:b/>
          <w:color w:val="000000"/>
        </w:rPr>
        <w:t>Continuity</w:t>
      </w:r>
      <w:r>
        <w:rPr>
          <w:color w:val="000000"/>
        </w:rPr>
        <w:t>. Any card without this tag, and without an explicit discard condition, is discarded at the end of a scenario.</w:t>
      </w:r>
    </w:p>
    <w:p w14:paraId="1110F9D7" w14:textId="77777777" w:rsidR="00000000" w:rsidRDefault="00000000">
      <w:r>
        <w:t>Most cards tell you what you have to do to get rid of them during a session. They may simply indicate that you have to pay a price or overcome an obstacle, leaving the details of that up to you to weave into the story, and the GM to approve. If it feels like something that would credibly get rid of the problem in a story or TV show, the GM approves it.</w:t>
      </w:r>
    </w:p>
    <w:p w14:paraId="534D59D6" w14:textId="77777777" w:rsidR="00000000" w:rsidRDefault="00000000">
      <w:r>
        <w:t>When an Injury card lists a First Aid Difficulty, another character with that ability can get rid of the card for you by successfully making that test.</w:t>
      </w:r>
    </w:p>
    <w:p w14:paraId="597C5170" w14:textId="77777777" w:rsidR="00000000" w:rsidRDefault="00000000">
      <w:r>
        <w:t>Some cards allow you to fulfill conditions, like spending General points or Pushes, to discard the card. In certain cases you can do this only after a specified time has elapsed. Where no time is specified, you can get rid of the card immediately, suffering no ill effect other than the expenditure.</w:t>
      </w:r>
    </w:p>
    <w:p w14:paraId="114D28B5" w14:textId="77777777" w:rsidR="00000000" w:rsidRDefault="00000000">
      <w:r>
        <w:t xml:space="preserve">Some cards refer to abilities that appear in only some of the game’s sequences. In such cases the </w:t>
      </w:r>
      <w:r>
        <w:rPr>
          <w:rStyle w:val="Emphasis"/>
        </w:rPr>
        <w:t>Use In</w:t>
      </w:r>
      <w:r>
        <w:t xml:space="preserve">: notation appears below the card text, followed by abbreviations specifying the sequences the card can be used in. P for </w:t>
      </w:r>
      <w:r>
        <w:rPr>
          <w:rStyle w:val="Emphasis"/>
        </w:rPr>
        <w:t>Paris</w:t>
      </w:r>
      <w:r>
        <w:t xml:space="preserve">, W for </w:t>
      </w:r>
      <w:r>
        <w:rPr>
          <w:rStyle w:val="Emphasis"/>
        </w:rPr>
        <w:t>The Wars</w:t>
      </w:r>
      <w:r>
        <w:t xml:space="preserve">, A for </w:t>
      </w:r>
      <w:r>
        <w:rPr>
          <w:rStyle w:val="Emphasis"/>
        </w:rPr>
        <w:t>Aftermath</w:t>
      </w:r>
      <w:r>
        <w:rPr>
          <w:rStyle w:val="Emphasis"/>
          <w:i w:val="0"/>
        </w:rPr>
        <w:t>,</w:t>
      </w:r>
      <w:r>
        <w:t xml:space="preserve"> and N for </w:t>
      </w:r>
      <w:r>
        <w:rPr>
          <w:rStyle w:val="Emphasis"/>
        </w:rPr>
        <w:t>This Is Normal Now</w:t>
      </w:r>
      <w:r>
        <w:t>. (The core books don’t include any cards specific to the first or last sequences, but maybe we’ll think of some and publish them in later books.)</w:t>
      </w:r>
    </w:p>
    <w:p w14:paraId="581F5443" w14:textId="77777777" w:rsidR="00000000" w:rsidRDefault="00000000">
      <w:r>
        <w:t>You may be tempted to make cards gained during the final scene of a scenario Continuity cards, on the grounds that their cool effects will otherwise never come into play. Though that makes some sense on a theoretical level, in practice you’ll find this option too punitive. It can put characters in a death spiral right from the start of a new mystery. Instead, accept that cards given out in what turns out to be a concluding scene only matter if they become Final cards.</w:t>
      </w:r>
    </w:p>
    <w:p w14:paraId="44F06422" w14:textId="77777777" w:rsidR="00000000" w:rsidRDefault="00000000">
      <w:pPr>
        <w:pStyle w:val="Heading3"/>
      </w:pPr>
      <w:r>
        <w:t>Death and Incapacity</w:t>
      </w:r>
    </w:p>
    <w:p w14:paraId="553E455E" w14:textId="77777777" w:rsidR="00000000" w:rsidRDefault="00000000">
      <w:r>
        <w:t>A character dies and leaves play for good after receiving too many Injury cards.</w:t>
      </w:r>
    </w:p>
    <w:p w14:paraId="50F7F8E5" w14:textId="77777777" w:rsidR="00000000" w:rsidRDefault="00000000">
      <w:r>
        <w:t>A character suffers irreparable mental strain and leaves play (played by the GM if the character appears again at all) after receiving too many Shock cards.</w:t>
      </w:r>
    </w:p>
    <w:p w14:paraId="5414498C" w14:textId="77777777" w:rsidR="00000000" w:rsidRDefault="00000000">
      <w:r>
        <w:t xml:space="preserve">In </w:t>
      </w:r>
      <w:r>
        <w:rPr>
          <w:rStyle w:val="Strong"/>
        </w:rPr>
        <w:t>[[Tough]]</w:t>
      </w:r>
      <w:r>
        <w:t xml:space="preserve"> mode, too many = 3. The third card in either category you take is called your Final card.</w:t>
      </w:r>
    </w:p>
    <w:p w14:paraId="29567054" w14:textId="77777777" w:rsidR="00000000" w:rsidRDefault="00000000">
      <w:r>
        <w:t xml:space="preserve">In </w:t>
      </w:r>
      <w:r>
        <w:rPr>
          <w:rStyle w:val="Strong"/>
        </w:rPr>
        <w:t>[[Forgiving]]</w:t>
      </w:r>
      <w:r>
        <w:t xml:space="preserve"> mode, too many = 4. The fourth card in either category you take is called your Final card.</w:t>
      </w:r>
    </w:p>
    <w:p w14:paraId="742012A4" w14:textId="77777777" w:rsidR="00000000" w:rsidRDefault="00000000">
      <w:r>
        <w:t>On a Final Injury card, the GM invites you to describe a suitable death, given the circumstances that led to your gaining that fatal third card. You might:</w:t>
      </w:r>
    </w:p>
    <w:p w14:paraId="0D780C67" w14:textId="77777777" w:rsidR="00000000" w:rsidRDefault="00000000">
      <w:pPr>
        <w:numPr>
          <w:ilvl w:val="0"/>
          <w:numId w:val="84"/>
        </w:numPr>
      </w:pPr>
      <w:r>
        <w:t>take inspiration from the situation currently being narrated</w:t>
      </w:r>
    </w:p>
    <w:p w14:paraId="51807168" w14:textId="77777777" w:rsidR="00000000" w:rsidRDefault="00000000">
      <w:pPr>
        <w:numPr>
          <w:ilvl w:val="0"/>
          <w:numId w:val="85"/>
        </w:numPr>
      </w:pPr>
      <w:r>
        <w:t xml:space="preserve">describe an even worse version of the harm implied by the title and effects of the Final </w:t>
      </w:r>
      <w:r>
        <w:lastRenderedPageBreak/>
        <w:t>card</w:t>
      </w:r>
    </w:p>
    <w:p w14:paraId="478B8024" w14:textId="77777777" w:rsidR="00000000" w:rsidRDefault="00000000">
      <w:pPr>
        <w:numPr>
          <w:ilvl w:val="0"/>
          <w:numId w:val="85"/>
        </w:numPr>
      </w:pPr>
      <w:r>
        <w:t>describe a fatal worsening of a condition suggested by a previous Injury card already in hand</w:t>
      </w:r>
    </w:p>
    <w:p w14:paraId="4DBFCB5B" w14:textId="77777777" w:rsidR="00000000" w:rsidRDefault="00000000">
      <w:r>
        <w:t>Likewise, as soon as you have three Shock cards in hand, your character loses all grip on reality.</w:t>
      </w:r>
    </w:p>
    <w:p w14:paraId="51E93993" w14:textId="77777777" w:rsidR="00000000" w:rsidRDefault="00000000">
      <w:pPr>
        <w:ind w:firstLine="0"/>
      </w:pPr>
      <w:r>
        <w:t xml:space="preserve">You might: </w:t>
      </w:r>
    </w:p>
    <w:p w14:paraId="7B529C3B" w14:textId="77777777" w:rsidR="00000000" w:rsidRDefault="00000000">
      <w:pPr>
        <w:numPr>
          <w:ilvl w:val="0"/>
          <w:numId w:val="84"/>
        </w:numPr>
      </w:pPr>
      <w:r>
        <w:t>take inspiration from the situation currently being narrated</w:t>
      </w:r>
    </w:p>
    <w:p w14:paraId="2B408FDA" w14:textId="77777777" w:rsidR="00000000" w:rsidRDefault="00000000">
      <w:pPr>
        <w:numPr>
          <w:ilvl w:val="0"/>
          <w:numId w:val="86"/>
        </w:numPr>
      </w:pPr>
      <w:r>
        <w:t>describe an even worse version of the emotional or perceptual break implied by the title and effects of the Final card</w:t>
      </w:r>
    </w:p>
    <w:p w14:paraId="66DB60F4" w14:textId="77777777" w:rsidR="00000000" w:rsidRDefault="00000000">
      <w:pPr>
        <w:numPr>
          <w:ilvl w:val="0"/>
          <w:numId w:val="86"/>
        </w:numPr>
      </w:pPr>
      <w:r>
        <w:t>describe a condition suggested by a previous Shock card already in hand shattering the character’s psyche</w:t>
      </w:r>
    </w:p>
    <w:p w14:paraId="09236AC7" w14:textId="77777777" w:rsidR="00000000" w:rsidRDefault="00000000">
      <w:r>
        <w:t>This could be followed up with a suggestion of the character’s eventual fate: commitment to a sanitarium, becoming a shut-in kept in the family attic back in Westchester, loping off into the woods to live as a hermit, or the like. Depending on where the characters are when you take the Final card, you might describe this right away, or after an appropriate break in the action. In some instances the GM may wish to reserve the right to treat the now-unbalanced character as an antagonist, ongoing or otherwise.</w:t>
      </w:r>
    </w:p>
    <w:p w14:paraId="2EC40A9E" w14:textId="77777777" w:rsidR="00000000" w:rsidRDefault="00000000">
      <w:r>
        <w:t>After the narration ensuing from a Final card, the player creates a new character, using the guidelines on p. XX.</w:t>
      </w:r>
    </w:p>
    <w:p w14:paraId="31D81D53" w14:textId="77777777" w:rsidR="00000000" w:rsidRDefault="00000000">
      <w:r>
        <w:t xml:space="preserve">If you hear a player conclude that their characters only have three (or four) hit points, they’re setting themselves up for confusion and annoyance, as that’s not how this rules set thinks. Head off that conceptual stumbling block by providing the explanation on p. XX. </w:t>
      </w:r>
    </w:p>
    <w:p w14:paraId="4AE9CF65" w14:textId="77777777" w:rsidR="00000000" w:rsidRDefault="00000000">
      <w:r>
        <w:rPr>
          <w:rStyle w:val="Strong"/>
        </w:rPr>
        <w:t>Unrule</w:t>
      </w:r>
      <w:r>
        <w:t>: Unlike standard GUMSHOE, your Composure and Health pools never directly determine whether you remain in play. You never drop below 0 in those pools.</w:t>
      </w:r>
    </w:p>
    <w:p w14:paraId="06C63228" w14:textId="77777777" w:rsidR="00000000" w:rsidRDefault="00000000">
      <w:pPr>
        <w:pStyle w:val="Heading3"/>
      </w:pPr>
      <w:r>
        <w:t>Card Terms</w:t>
      </w:r>
    </w:p>
    <w:p w14:paraId="7C7EE18C" w14:textId="77777777" w:rsidR="00000000" w:rsidRDefault="00000000">
      <w:r>
        <w:t>As a shorthand certain cards use standard terms, defined here.</w:t>
      </w:r>
    </w:p>
    <w:p w14:paraId="2A9FC0D4" w14:textId="77777777" w:rsidR="00000000" w:rsidRDefault="00000000">
      <w:r>
        <w:rPr>
          <w:rStyle w:val="Strong"/>
        </w:rPr>
        <w:t>+x to Tolls</w:t>
      </w:r>
      <w:r>
        <w:t>: The character holding the card treats foes as if their Tolls are a specified number of points higher.</w:t>
      </w:r>
      <w:r>
        <w:rPr>
          <w:rStyle w:val="Emphasis"/>
        </w:rPr>
        <w:t xml:space="preserve"> </w:t>
      </w:r>
      <w:r>
        <w:rPr>
          <w:rStyle w:val="Emphasis"/>
          <w:i w:val="0"/>
          <w:iCs w:val="0"/>
        </w:rPr>
        <w:t>Tolls for characters not holding such cards do not increase.</w:t>
      </w:r>
    </w:p>
    <w:p w14:paraId="4DB5605A" w14:textId="77777777" w:rsidR="00000000" w:rsidRDefault="00000000">
      <w:r>
        <w:rPr>
          <w:rStyle w:val="Strong"/>
        </w:rPr>
        <w:t>Discard</w:t>
      </w:r>
      <w:r>
        <w:t>: Unless otherwise specified, the instruction “discard” applies to the card the text appears on.</w:t>
      </w:r>
    </w:p>
    <w:p w14:paraId="423E46A5" w14:textId="77777777" w:rsidR="00000000" w:rsidRDefault="00000000">
      <w:r>
        <w:rPr>
          <w:rStyle w:val="Strong"/>
        </w:rPr>
        <w:t>GMC</w:t>
      </w:r>
      <w:r>
        <w:t>: A character run by the Game Moderator.</w:t>
      </w:r>
    </w:p>
    <w:p w14:paraId="6A28FBA2" w14:textId="77777777" w:rsidR="00000000" w:rsidRDefault="00000000">
      <w:r>
        <w:rPr>
          <w:rStyle w:val="Strong"/>
        </w:rPr>
        <w:t xml:space="preserve">A night’s sleep: </w:t>
      </w:r>
      <w:r>
        <w:t>The character must gain a solid night’s sleep in circumstances not much less safe and comfortable than she would be used to during her ordinary, non-mystery investigating life. (Requiring a good night’s sleep from the player, as opposed to the character, would be weird even for this game.)</w:t>
      </w:r>
    </w:p>
    <w:p w14:paraId="414A71EF" w14:textId="77777777" w:rsidR="00000000" w:rsidRDefault="00000000">
      <w:r>
        <w:rPr>
          <w:rStyle w:val="Strong"/>
        </w:rPr>
        <w:t xml:space="preserve">Nonlethal: </w:t>
      </w:r>
      <w:r>
        <w:t>Cannot be your Final card. If received when you are one short of the Final card in its category, you take the card and undergo its effects, if any, but your character does not leave play.</w:t>
      </w:r>
    </w:p>
    <w:p w14:paraId="6001AFDE" w14:textId="77777777" w:rsidR="00000000" w:rsidRDefault="00000000">
      <w:pPr>
        <w:pStyle w:val="Example"/>
      </w:pPr>
      <w:r>
        <w:lastRenderedPageBreak/>
        <w:t>You have 2 Injury cards in hand, in a game played in [[Tough]] mode. You receive the Tipsy Injury card, which is Nonlethal. Your character does not die.</w:t>
      </w:r>
    </w:p>
    <w:p w14:paraId="3BC4D3E1" w14:textId="77777777" w:rsidR="00000000" w:rsidRDefault="00000000">
      <w:r>
        <w:t xml:space="preserve">However, a nonlethal card </w:t>
      </w:r>
      <w:r>
        <w:rPr>
          <w:rStyle w:val="Strong"/>
        </w:rPr>
        <w:t>does</w:t>
      </w:r>
      <w:r>
        <w:t xml:space="preserve"> count toward you total when you have it in hand already and another incoming card becomes your Final card.</w:t>
      </w:r>
    </w:p>
    <w:p w14:paraId="09013EBA" w14:textId="77777777" w:rsidR="00000000" w:rsidRDefault="00000000">
      <w:pPr>
        <w:pStyle w:val="Example"/>
      </w:pPr>
      <w:r>
        <w:t>Later, after discarding one of your other Injury cards, you have 2 remaining: Breaking Point and Tipsy. You then get a third card, Ravaged by the Elements. In this instance Tipsy does count toward your total, and your character dies. You shouldn’t have gone out into that blizzard half-tanked on brandy!</w:t>
      </w:r>
    </w:p>
    <w:p w14:paraId="0FD00CD6" w14:textId="77777777" w:rsidR="00000000" w:rsidRDefault="00000000">
      <w:r>
        <w:rPr>
          <w:rStyle w:val="Strong"/>
        </w:rPr>
        <w:t>Pay a price</w:t>
      </w:r>
      <w:r>
        <w:t>: When you suffer a significant negative consequence to bring about a situation that allows you to discard a card. GM decides what “significant” means.</w:t>
      </w:r>
    </w:p>
    <w:p w14:paraId="3B89281D" w14:textId="77777777" w:rsidR="00000000" w:rsidRDefault="00000000">
      <w:r>
        <w:rPr>
          <w:rStyle w:val="Strong"/>
        </w:rPr>
        <w:t>Recipient</w:t>
      </w:r>
      <w:r>
        <w:t>: When one character performs a test or spends to benefit another, the character receiving the benefit is the recipient. When a card says you must be the recipient of a success or spend to discard a card, your character may not perform the action; any other PC can.</w:t>
      </w:r>
    </w:p>
    <w:p w14:paraId="17D4A71F" w14:textId="77777777" w:rsidR="00000000" w:rsidRDefault="00000000">
      <w:r>
        <w:rPr>
          <w:b/>
          <w:bCs/>
        </w:rPr>
        <w:t>Take a risk</w:t>
      </w:r>
      <w:r>
        <w:t>: You perform an action that stands a decent chance of getting you into real trouble, as judged by the GM.</w:t>
      </w:r>
    </w:p>
    <w:p w14:paraId="541C07C8" w14:textId="77777777" w:rsidR="00000000" w:rsidRDefault="00000000">
      <w:r>
        <w:t>When card text tells you that you lose a number of points, your pool drops by that number. If you have fewer pool points than the card specifies, your pool drops to 0.</w:t>
      </w:r>
    </w:p>
    <w:p w14:paraId="52637459" w14:textId="77777777" w:rsidR="00000000" w:rsidRDefault="00000000">
      <w:r>
        <w:t>You might receive a card that costs you a number of points you don’t have and therefore can't pay. In that case, count yourself lucky: you’re off the hook! The GM does not swap your card for a different one to ensure that you suffer some other disadvantage. Having a Shock or Injury card is bad news all by itself, even if you can shrug off its specific ill effect.</w:t>
      </w:r>
    </w:p>
    <w:p w14:paraId="4C735B5D" w14:textId="77777777" w:rsidR="00000000" w:rsidRDefault="00000000">
      <w:pPr>
        <w:pStyle w:val="Heading2"/>
      </w:pPr>
      <w:r>
        <w:t>Combat Special Cases, Exceptions, and Explanations</w:t>
      </w:r>
    </w:p>
    <w:p w14:paraId="0084E13F" w14:textId="77777777" w:rsidR="00000000" w:rsidRDefault="00000000">
      <w:r>
        <w:t>To make the basic combat rules easier to learn and refer to, we saved a subsection for the following entries.</w:t>
      </w:r>
    </w:p>
    <w:p w14:paraId="04C1D4EE" w14:textId="77777777" w:rsidR="00000000" w:rsidRDefault="00000000">
      <w:pPr>
        <w:pStyle w:val="Heading3"/>
      </w:pPr>
      <w:r>
        <w:t>Fighting at Less than Full Strength</w:t>
      </w:r>
    </w:p>
    <w:p w14:paraId="1B1253EE" w14:textId="77777777" w:rsidR="00000000" w:rsidRDefault="00000000">
      <w:r>
        <w:t>The Relative Challenge of foes is calculated assuming that they’re taking on a full group of PCs.</w:t>
      </w:r>
    </w:p>
    <w:p w14:paraId="292A898B" w14:textId="77777777" w:rsidR="00000000" w:rsidRDefault="00000000">
      <w:r>
        <w:t>Weaker members of a group may be tempted to sit out a battle and let those with higher Fighting pools take all the risk.</w:t>
      </w:r>
    </w:p>
    <w:p w14:paraId="5FEB56E6" w14:textId="77777777" w:rsidR="00000000" w:rsidRDefault="00000000">
      <w:r>
        <w:t>This is not a smart move: it gives the enemy a numbers advantage.</w:t>
      </w:r>
    </w:p>
    <w:p w14:paraId="62719CFE" w14:textId="77777777" w:rsidR="00000000" w:rsidRDefault="00000000">
      <w:r>
        <w:t>Even a single foe capable of taking on many heroes will have an easier time against three investigators than it would against four, and easier still against only two adversaries.</w:t>
      </w:r>
    </w:p>
    <w:p w14:paraId="3BA09FEE" w14:textId="77777777" w:rsidR="00000000" w:rsidRDefault="00000000">
      <w:r>
        <w:t xml:space="preserve">This is how fights work in any roleplaying game: a dragon has an easier time against a fighter and a cleric than she would against a fighter, a cleric, a wizard, and a rogue. </w:t>
      </w:r>
    </w:p>
    <w:p w14:paraId="1C243745" w14:textId="77777777" w:rsidR="00000000" w:rsidRDefault="00000000">
      <w:r>
        <w:t>When player characters elect to skip a fight, those who do take part in the battle receive a -1 Fighting penalty per absent comrade. The foe’s Toll increases by 1 for each absent PC. This reflects the added challenge and costs of fighting while short-handed.</w:t>
      </w:r>
    </w:p>
    <w:p w14:paraId="34690252" w14:textId="77777777" w:rsidR="00000000" w:rsidRDefault="00000000">
      <w:r>
        <w:lastRenderedPageBreak/>
        <w:t>GMs may choose to ignore the penalty for fighting at less than full strength when it seems punitive or contrary to story logic. Apt times to waive the penalty include:</w:t>
      </w:r>
    </w:p>
    <w:p w14:paraId="3B8ADCBB" w14:textId="77777777" w:rsidR="00000000" w:rsidRDefault="00000000">
      <w:pPr>
        <w:numPr>
          <w:ilvl w:val="0"/>
          <w:numId w:val="87"/>
        </w:numPr>
      </w:pPr>
      <w:r>
        <w:t>When the party is at less than full strength due to circumstances contrived by the GM. If the group splits up and half of them get in a tussle with drunken rival students, or attacked by yeth-hounds, describe only enough adversaries to threaten half the group, and ignore the penalty. (In group vs. group melees, the number of foes you describe is a matter of atmosphere and description. It can be higher or greater than the size of the PC group without impacting the game mechanics.)</w:t>
      </w:r>
    </w:p>
    <w:p w14:paraId="5942BCB6" w14:textId="77777777" w:rsidR="00000000" w:rsidRDefault="00000000">
      <w:pPr>
        <w:numPr>
          <w:ilvl w:val="0"/>
          <w:numId w:val="87"/>
        </w:numPr>
      </w:pPr>
      <w:r>
        <w:t>When players (as opposed to their characters) are absent.</w:t>
      </w:r>
    </w:p>
    <w:p w14:paraId="704E7698" w14:textId="77777777" w:rsidR="00000000" w:rsidRDefault="00000000">
      <w:pPr>
        <w:numPr>
          <w:ilvl w:val="0"/>
          <w:numId w:val="87"/>
        </w:numPr>
      </w:pPr>
      <w:r>
        <w:t>When a character is not just unwilling but unable to fight due to the effects of a completely debilitating Shock or Injury card.</w:t>
      </w:r>
    </w:p>
    <w:p w14:paraId="0D289551" w14:textId="77777777" w:rsidR="00000000" w:rsidRDefault="00000000">
      <w:r>
        <w:t>The GM need never waive the penalty when players bend the story out of shape to justify fighting at less than full strength.</w:t>
      </w:r>
    </w:p>
    <w:p w14:paraId="68F4EDB6" w14:textId="77777777" w:rsidR="00000000" w:rsidRDefault="00000000">
      <w:r>
        <w:t>When you waive the penalty, and another fight against the same enemy occurs later, you may need to describe countervailing changes in the situation to explain why she seems just as effective against a larger force of PCs. More likely, with die results and spends adding variance to the outcome, no one will notice or care.</w:t>
      </w:r>
    </w:p>
    <w:p w14:paraId="17503C2E" w14:textId="77777777" w:rsidR="00000000" w:rsidRDefault="00000000">
      <w:r>
        <w:t>(In bookkeeping terms, it’s simpler to increase the foe’s Difficulty number by the number of missing combatants than to ask players to calculate penalties. A few players find this confusing on a conceptual level, though. It feels to them that it’s the foes who are becoming more or less powerful, as opposed to the PCs’ force becoming relatively weaker as its numbers diminish. If your players don’t have a problem with it, use this simpler option instead.)</w:t>
      </w:r>
    </w:p>
    <w:p w14:paraId="7C217B1D" w14:textId="77777777" w:rsidR="00000000" w:rsidRDefault="00000000">
      <w:pPr>
        <w:pStyle w:val="Heading3"/>
      </w:pPr>
      <w:r>
        <w:t>Support Actions</w:t>
      </w:r>
    </w:p>
    <w:p w14:paraId="2B7CEF8A" w14:textId="77777777" w:rsidR="00000000" w:rsidRDefault="00000000">
      <w:r>
        <w:rPr>
          <w:rStyle w:val="Emphasis"/>
          <w:i w:val="0"/>
        </w:rPr>
        <w:t>When players ask if they can do things in combat other than make Fighting tests, answer by revealing these rules. This delayed introduction simplifies the combat system’s learning curve. Support actions give players more choices, at the cost of additional complexity and rules consultation.</w:t>
      </w:r>
    </w:p>
    <w:p w14:paraId="72FE391A" w14:textId="77777777" w:rsidR="00000000" w:rsidRDefault="00000000">
      <w:r>
        <w:t xml:space="preserve">Characters can elect to take a </w:t>
      </w:r>
      <w:r>
        <w:rPr>
          <w:rStyle w:val="Strong"/>
        </w:rPr>
        <w:t>support action</w:t>
      </w:r>
      <w:r>
        <w:t>, contributing to others’ success in combat instead of taking on the enemy directly.</w:t>
      </w:r>
    </w:p>
    <w:p w14:paraId="1DE18E96" w14:textId="77777777" w:rsidR="00000000" w:rsidRDefault="00000000">
      <w:r>
        <w:t xml:space="preserve">Players taking support actions can hold their actions, inserting themselves into the Fighting order when their help appears to be needed. They test the ability they’re substituting for Fighting against the foe’s Difficulty. </w:t>
      </w:r>
    </w:p>
    <w:p w14:paraId="7127D8F2" w14:textId="77777777" w:rsidR="00000000" w:rsidRDefault="00000000">
      <w:r>
        <w:rPr>
          <w:b/>
        </w:rPr>
        <w:t>On a failure</w:t>
      </w:r>
      <w:r>
        <w:t>, the character taking the support action:</w:t>
      </w:r>
    </w:p>
    <w:p w14:paraId="20BAAE8E" w14:textId="77777777" w:rsidR="00000000" w:rsidRDefault="00000000">
      <w:pPr>
        <w:numPr>
          <w:ilvl w:val="0"/>
          <w:numId w:val="88"/>
        </w:numPr>
      </w:pPr>
      <w:r>
        <w:t>takes a Minor Injury (if margin is 0 or 1) or a Major Injury (if margin is 2 or more)</w:t>
      </w:r>
    </w:p>
    <w:p w14:paraId="34C75421" w14:textId="77777777" w:rsidR="00000000" w:rsidRDefault="00000000">
      <w:pPr>
        <w:numPr>
          <w:ilvl w:val="0"/>
          <w:numId w:val="88"/>
        </w:numPr>
      </w:pPr>
      <w:r>
        <w:t>pays the foe’s Toll</w:t>
      </w:r>
    </w:p>
    <w:p w14:paraId="5DF347F5" w14:textId="77777777" w:rsidR="00000000" w:rsidRDefault="00000000">
      <w:pPr>
        <w:numPr>
          <w:ilvl w:val="0"/>
          <w:numId w:val="88"/>
        </w:numPr>
      </w:pPr>
      <w:r>
        <w:t>subtracts the margin from the group’s combat total</w:t>
      </w:r>
    </w:p>
    <w:p w14:paraId="591C7744" w14:textId="77777777" w:rsidR="00000000" w:rsidRDefault="00000000">
      <w:r>
        <w:rPr>
          <w:b/>
        </w:rPr>
        <w:t>On a success</w:t>
      </w:r>
      <w:r>
        <w:t>,</w:t>
      </w:r>
      <w:r>
        <w:rPr>
          <w:b/>
        </w:rPr>
        <w:t xml:space="preserve"> </w:t>
      </w:r>
      <w:r>
        <w:t>the character gains the benefit corresponding to the chosen type of support action:</w:t>
      </w:r>
    </w:p>
    <w:p w14:paraId="34184FCF" w14:textId="77777777" w:rsidR="00000000" w:rsidRDefault="00000000">
      <w:pPr>
        <w:numPr>
          <w:ilvl w:val="0"/>
          <w:numId w:val="89"/>
        </w:numPr>
      </w:pPr>
      <w:r>
        <w:rPr>
          <w:rStyle w:val="Strong"/>
        </w:rPr>
        <w:t>First Aid</w:t>
      </w:r>
      <w:r>
        <w:t xml:space="preserve">: When any one other character is assigned an Injury card, you may choose for it </w:t>
      </w:r>
      <w:r>
        <w:lastRenderedPageBreak/>
        <w:t>to be discarded before it is received (in the case of a Minor Injury card) or (in the case of a Major Injury) downgraded to a Minor Injury.</w:t>
      </w:r>
    </w:p>
    <w:p w14:paraId="23BA8574" w14:textId="77777777" w:rsidR="00000000" w:rsidRDefault="00000000">
      <w:pPr>
        <w:numPr>
          <w:ilvl w:val="0"/>
          <w:numId w:val="89"/>
        </w:numPr>
      </w:pPr>
      <w:r>
        <w:rPr>
          <w:rStyle w:val="Strong"/>
        </w:rPr>
        <w:t>Athletics</w:t>
      </w:r>
      <w:r>
        <w:t>: Draw fire to yourself and away from a comrade. When another character is assigned an Injury card, you may choose to take that card instead. Restricted to one beneficiary per combat.</w:t>
      </w:r>
    </w:p>
    <w:p w14:paraId="459E7108" w14:textId="77777777" w:rsidR="00000000" w:rsidRDefault="00000000">
      <w:pPr>
        <w:numPr>
          <w:ilvl w:val="0"/>
          <w:numId w:val="89"/>
        </w:numPr>
      </w:pPr>
      <w:r>
        <w:rPr>
          <w:rStyle w:val="Strong"/>
        </w:rPr>
        <w:t>Composure</w:t>
      </w:r>
      <w:r>
        <w:t xml:space="preserve"> (if the goal is Gain Surrender): Grant a bonus to any one comrade’s Fighting test. +1 if your margin is 1 or less; +2 if your margin is 2 or more. As with any bonus, this applies before the test is made.</w:t>
      </w:r>
    </w:p>
    <w:p w14:paraId="6A631B17" w14:textId="77777777" w:rsidR="00000000" w:rsidRDefault="00000000">
      <w:pPr>
        <w:numPr>
          <w:ilvl w:val="0"/>
          <w:numId w:val="89"/>
        </w:numPr>
      </w:pPr>
      <w:r>
        <w:rPr>
          <w:rStyle w:val="Strong"/>
        </w:rPr>
        <w:t>Morale</w:t>
      </w:r>
      <w:r>
        <w:t>: When any one other character is assigned a Shock card, cause it to be discarded before it is received (in the case of a Minor Shock card) or (in the case of a Major Shock) downgraded to a Minor Shock. (</w:t>
      </w:r>
      <w:r>
        <w:rPr>
          <w:rStyle w:val="Emphasis"/>
        </w:rPr>
        <w:t>Applies only to foes that dish out Shock cards in combat instead of Injury cards. The Morale ability appears in</w:t>
      </w:r>
      <w:r>
        <w:t xml:space="preserve"> The Wars </w:t>
      </w:r>
      <w:r>
        <w:rPr>
          <w:rStyle w:val="Emphasis"/>
        </w:rPr>
        <w:t>and</w:t>
      </w:r>
      <w:r>
        <w:t xml:space="preserve"> Aftermath.)</w:t>
      </w:r>
    </w:p>
    <w:p w14:paraId="771343BA" w14:textId="77777777" w:rsidR="00000000" w:rsidRDefault="00000000">
      <w:pPr>
        <w:numPr>
          <w:ilvl w:val="0"/>
          <w:numId w:val="89"/>
        </w:numPr>
      </w:pPr>
      <w:r>
        <w:rPr>
          <w:rStyle w:val="Strong"/>
        </w:rPr>
        <w:t>Traps and Bombs</w:t>
      </w:r>
      <w:r>
        <w:t>/</w:t>
      </w:r>
      <w:r>
        <w:rPr>
          <w:rStyle w:val="Strong"/>
        </w:rPr>
        <w:t>Insurgency</w:t>
      </w:r>
      <w:r>
        <w:t>: Soften up the foe with a grenade or other small explosive device. Allows one character of your choice making a Fighting test to roll two dice, picking the best one and ignoring the other. If you fail your test, you do not take an Injury card. Instead, your exploding device hurts someone on your own side. Choose another PC taking part in the f</w:t>
      </w:r>
      <w:bookmarkStart w:id="229" w:name="_GoBack"/>
      <w:bookmarkEnd w:id="229"/>
      <w:r>
        <w:t>ight to receive an Injury—Light Shrapnel if your margin is 1 or less; Shrapnel if the margin is 2 or more. (</w:t>
      </w:r>
      <w:r>
        <w:rPr>
          <w:rStyle w:val="Emphasis"/>
        </w:rPr>
        <w:t>Traps and Bombs appears in</w:t>
      </w:r>
      <w:r>
        <w:t xml:space="preserve"> The Wars, as do the Light Shrapnel and Shrapnel cards; </w:t>
      </w:r>
      <w:r>
        <w:rPr>
          <w:rStyle w:val="Emphasis"/>
        </w:rPr>
        <w:t>Insurgency appears in</w:t>
      </w:r>
      <w:r>
        <w:t xml:space="preserve"> Aftermath.)</w:t>
      </w:r>
    </w:p>
    <w:p w14:paraId="391A38DF" w14:textId="77777777" w:rsidR="00000000" w:rsidRDefault="00000000">
      <w:pPr>
        <w:numPr>
          <w:ilvl w:val="0"/>
          <w:numId w:val="89"/>
        </w:numPr>
      </w:pPr>
      <w:r>
        <w:rPr>
          <w:rStyle w:val="Strong"/>
        </w:rPr>
        <w:t>Artillery</w:t>
      </w:r>
      <w:r>
        <w:t>: Hem in the foe with a heavy arms barrage; requires access to such a weapon. Make this test before any other support actions or Fighting tests. Foe Difficulty decreases by 1 if your margin was 1 or less, by 2 if your margin was 2 or more. If you fail your test, you do not take an Injury card. Instead, Tolls paid by other characters increase by your margin + 1, and any other characters taking Minor Injuries instead take the Major Injury card Shrapnel.</w:t>
      </w:r>
    </w:p>
    <w:p w14:paraId="3E04980E" w14:textId="77777777" w:rsidR="00000000" w:rsidRDefault="00000000">
      <w:r>
        <w:t>The GM may allow support actions using abilities not listed above, if they make sense in the current situation. Apply one of the above-listed benefits of success, using the +1 or +2 bonus to another’s Fighting test as default.</w:t>
      </w:r>
    </w:p>
    <w:p w14:paraId="514A3125" w14:textId="77777777" w:rsidR="00000000" w:rsidRDefault="00000000">
      <w:pPr>
        <w:pStyle w:val="Example"/>
      </w:pPr>
      <w:r>
        <w:t>A Mechanics test might apply when the objective is Escape or Escape with a Captive, if there’s a vehicle in need of repairing or hotwiring.</w:t>
      </w:r>
    </w:p>
    <w:p w14:paraId="264C2D0A" w14:textId="77777777" w:rsidR="00000000" w:rsidRDefault="00000000">
      <w:r>
        <w:t>Characters taking support actions count as present for the fight. They do not trigger penalties for fighting at less than full strength.</w:t>
      </w:r>
    </w:p>
    <w:p w14:paraId="53688EE1" w14:textId="77777777" w:rsidR="00000000" w:rsidRDefault="00000000">
      <w:pPr>
        <w:pStyle w:val="Heading3"/>
      </w:pPr>
      <w:r>
        <w:t>Reinforcements</w:t>
      </w:r>
    </w:p>
    <w:p w14:paraId="6D3E3B0E" w14:textId="77777777" w:rsidR="00000000" w:rsidRDefault="00000000">
      <w:r>
        <w:t>When they want to solve a problem by fighting a challenging opponent, player characters often look for other people to suffer and die in their place.</w:t>
      </w:r>
    </w:p>
    <w:p w14:paraId="076C88D1" w14:textId="77777777" w:rsidR="00000000" w:rsidRDefault="00000000">
      <w:r>
        <w:rPr>
          <w:color w:val="000000"/>
        </w:rPr>
        <w:t xml:space="preserve">This rarely works for characters in horror stories—or in more heroic genres, for that matter. Expect it to be just as hard to pull off in </w:t>
      </w:r>
      <w:r>
        <w:rPr>
          <w:i/>
          <w:color w:val="000000"/>
        </w:rPr>
        <w:t>The Yellow King Roleplaying Game</w:t>
      </w:r>
      <w:r>
        <w:rPr>
          <w:color w:val="000000"/>
        </w:rPr>
        <w:t>.</w:t>
      </w:r>
    </w:p>
    <w:p w14:paraId="69C96FCC" w14:textId="77777777" w:rsidR="00000000" w:rsidRDefault="00000000">
      <w:r>
        <w:t>When the GM does reckon that your attempt to recruit cannon fodder makes sense within the story, those additional fighters don’t count as full combatants the way player characters do.</w:t>
      </w:r>
    </w:p>
    <w:p w14:paraId="6FD2D5F3" w14:textId="77777777" w:rsidR="00000000" w:rsidRDefault="00000000">
      <w:r>
        <w:t xml:space="preserve">Instead, the GM reduces the Difficulty of your Fighting tests, reflecting the assistance of </w:t>
      </w:r>
      <w:r>
        <w:lastRenderedPageBreak/>
        <w:t>reinforcements.</w:t>
      </w:r>
    </w:p>
    <w:p w14:paraId="0666BA40" w14:textId="77777777" w:rsidR="00000000" w:rsidRDefault="00000000">
      <w:r>
        <w:t>Or she may decide that the presence of reinforcements discourages your enemies, preventing a fight altogether.</w:t>
      </w:r>
    </w:p>
    <w:p w14:paraId="2E03DD2D" w14:textId="77777777" w:rsidR="00000000" w:rsidRDefault="00000000">
      <w:pPr>
        <w:pStyle w:val="Heading3"/>
      </w:pPr>
      <w:r>
        <w:t>Imagining Combat</w:t>
      </w:r>
    </w:p>
    <w:p w14:paraId="6548DC77" w14:textId="77777777" w:rsidR="00000000" w:rsidRDefault="00000000">
      <w:r>
        <w:rPr>
          <w:i/>
        </w:rPr>
        <w:t>YKRPG</w:t>
      </w:r>
      <w:r>
        <w:t xml:space="preserve"> combat differs from what your players might be used to in standard GUMSHOE, and from other roleplaying games. Help your players adjust to this more abstract approach with the following As to likely Qs.</w:t>
      </w:r>
    </w:p>
    <w:p w14:paraId="373EA842" w14:textId="77777777" w:rsidR="00000000" w:rsidRDefault="00000000">
      <w:r>
        <w:rPr>
          <w:rStyle w:val="SuperStrongEmphasis"/>
        </w:rPr>
        <w:t>What are the limits on what I can describe when narrating my character’s Fighting success?</w:t>
      </w:r>
    </w:p>
    <w:p w14:paraId="79C9BC72" w14:textId="77777777" w:rsidR="00000000" w:rsidRDefault="00000000">
      <w:r>
        <w:t>If you succeeded, have fun inventing imaginative and vivid visual descriptions of your contribution to the fight. You could calibrate your description to your margin, with 0 or 1 representing a small contribution; 2, something impressive but just short of decisive; and 3, an over-the-top example of thrilling triumph. Or just say what comes to mind and fits your character and the situation. Other than that, feel free to use maximum creative license. In the very unlikely event that your description contradicts a fact about the mystery or world that the GM understands as crucial to the rest of the story, she’ll suggest an amended version of your proposed narration that preserves that essential plot point.</w:t>
      </w:r>
    </w:p>
    <w:p w14:paraId="4B4F64C3" w14:textId="77777777" w:rsidR="00000000" w:rsidRDefault="00000000">
      <w:r>
        <w:rPr>
          <w:rStyle w:val="SuperStrongEmphasis"/>
        </w:rPr>
        <w:t>Why do we have to act in descending spend order?</w:t>
      </w:r>
    </w:p>
    <w:p w14:paraId="3FD976B7" w14:textId="77777777" w:rsidR="00000000" w:rsidRDefault="00000000">
      <w:r>
        <w:t>This introduces suspense, keeping open the question of whether the group will succeed to the maximum extent possible. We know the high-spenders are likely to succeed, but what about those relying mostly on the luck of the die?</w:t>
      </w:r>
    </w:p>
    <w:p w14:paraId="14AC1736" w14:textId="77777777" w:rsidR="00000000" w:rsidRDefault="00000000">
      <w:r>
        <w:rPr>
          <w:rStyle w:val="SuperStrongEmphasis"/>
        </w:rPr>
        <w:t>What if we go in ascending spend order?</w:t>
      </w:r>
    </w:p>
    <w:p w14:paraId="29032618" w14:textId="77777777" w:rsidR="00000000" w:rsidRDefault="00000000">
      <w:r>
        <w:t>This makes no mechanical difference, so if that makes better sense to your group, you can change that up without unpleasant surprises.</w:t>
      </w:r>
    </w:p>
    <w:p w14:paraId="78D93863" w14:textId="77777777" w:rsidR="00000000" w:rsidRDefault="00000000">
      <w:r>
        <w:rPr>
          <w:rStyle w:val="SuperStrongEmphasis"/>
        </w:rPr>
        <w:t>What happens when investigators join a fight in waves?</w:t>
      </w:r>
    </w:p>
    <w:p w14:paraId="40552DB8" w14:textId="77777777" w:rsidR="00000000" w:rsidRDefault="00000000">
      <w:r>
        <w:t>The GM alters the order of action so that you make Fighting tests in the order in which you join the fight. Assuming you had no time to collectively decide on a group goal beforehand, late joiners have to go along with the goal chosen by the first character(s) to enter the fight.</w:t>
      </w:r>
    </w:p>
    <w:p w14:paraId="1EC7BA25" w14:textId="77777777" w:rsidR="00000000" w:rsidRDefault="00000000">
      <w:r>
        <w:rPr>
          <w:rStyle w:val="SuperStrongEmphasis"/>
        </w:rPr>
        <w:t>Can we switch our goal if the situation changes in mid-fight?</w:t>
      </w:r>
    </w:p>
    <w:p w14:paraId="6F3CF029" w14:textId="77777777" w:rsidR="00000000" w:rsidRDefault="00000000">
      <w:r>
        <w:t>This will happen less often than you might think, but sure. If the entire group agrees, you can switch to a new goal when you describe your final victory, provided it carries an equal or less costly Difficulty number than the originally chosen goal.</w:t>
      </w:r>
    </w:p>
    <w:p w14:paraId="0FD6431E" w14:textId="77777777" w:rsidR="00000000" w:rsidRDefault="00000000">
      <w:r>
        <w:rPr>
          <w:rStyle w:val="SuperStrongEmphasis"/>
        </w:rPr>
        <w:t>We spend too much time deciding on our group goal.</w:t>
      </w:r>
    </w:p>
    <w:p w14:paraId="29D990DE" w14:textId="77777777" w:rsidR="00000000" w:rsidRDefault="00000000">
      <w:r>
        <w:t>That’s less a question than a statement, but we’ll allow it. If this remains an issue for your group, expect your GM to remedy it by suggesting the most obvious choice and guiding the discussion to a quick resolution.</w:t>
      </w:r>
    </w:p>
    <w:p w14:paraId="1A976C9E" w14:textId="77777777" w:rsidR="00000000" w:rsidRDefault="00000000">
      <w:r>
        <w:rPr>
          <w:rStyle w:val="SuperStrongEmphasis"/>
        </w:rPr>
        <w:t>We don’t want to pick a goal; we want our characters charge in at cross-purposes and describe what our characters are doing tactically. Strategy is for suckers, man!</w:t>
      </w:r>
    </w:p>
    <w:p w14:paraId="3E2EA651" w14:textId="77777777" w:rsidR="00000000" w:rsidRDefault="00000000">
      <w:r>
        <w:t xml:space="preserve">Groups devoted to this style of play will have a better experience by reverting from </w:t>
      </w:r>
      <w:r>
        <w:lastRenderedPageBreak/>
        <w:t>QuickShock to standard GUMSHOE. Notes on how to do this may be available on the Pelgrane website by the time you read this.</w:t>
      </w:r>
    </w:p>
    <w:p w14:paraId="1EAF3EC1" w14:textId="77777777" w:rsidR="00000000" w:rsidRDefault="00000000">
      <w:bookmarkStart w:id="230" w:name="NotOnBrink"/>
      <w:r>
        <w:rPr>
          <w:rStyle w:val="SuperStrongEmphasis"/>
        </w:rPr>
        <w:t>I have 2 Injury cards, both describing pretty minor conditions. How can that put my character on the brink of death?</w:t>
      </w:r>
      <w:bookmarkEnd w:id="230"/>
    </w:p>
    <w:p w14:paraId="440736F9" w14:textId="77777777" w:rsidR="00000000" w:rsidRDefault="00000000">
      <w:r>
        <w:t>You’re not on the brink of death at all. You’re ever so slightly off your game—in a way that might tip the balance between survival and funeral arrangements the next time you face a dangerous situation. Think of the last time you had a really bad cold or flu, or when you last pulled a back muscle or hurt yourself in some other painful but minor way. Then imagine yourself in that state when you need to steer your car clear of a pile-up or jump out of the way of a collapsing store display. That extra drag on your awareness and ability to react is what your cards in hand represent—nothing if you stay out of trouble, but potentially disastrous if you don’t.</w:t>
      </w:r>
    </w:p>
    <w:p w14:paraId="63D4C586" w14:textId="77777777" w:rsidR="00000000" w:rsidRDefault="00000000">
      <w:r>
        <w:t>Also remember that when you receive a Final Injury card, you describe a demise that best fits the situation, whether it matches the card concept or not.</w:t>
      </w:r>
    </w:p>
    <w:p w14:paraId="74AA8210" w14:textId="77777777" w:rsidR="00000000" w:rsidRDefault="00000000">
      <w:r>
        <w:t xml:space="preserve">Players steeped in classic roleplaying games like </w:t>
      </w:r>
      <w:r>
        <w:rPr>
          <w:rStyle w:val="Emphasis"/>
        </w:rPr>
        <w:t>D&amp;D</w:t>
      </w:r>
      <w:r>
        <w:t xml:space="preserve"> and </w:t>
      </w:r>
      <w:r>
        <w:rPr>
          <w:rStyle w:val="Emphasis"/>
        </w:rPr>
        <w:t>Call of Cthulhu</w:t>
      </w:r>
      <w:r>
        <w:t xml:space="preserve"> may want to describe QuickShock GUMSHOE characters as having three hit points apiece. This conceptualization will confuse more than it clarifies, so shoot it down if someone brings it up. Injuries are status effects. You’re not one-third or one-quarter dead on a single Injury, two-thirds or half dead on another, and then dead.</w:t>
      </w:r>
    </w:p>
    <w:p w14:paraId="4C4C9E97" w14:textId="77777777" w:rsidR="00000000" w:rsidRDefault="00000000">
      <w:r>
        <w:t>Think of it as “off your game,” “vulnerable,” and then dead (</w:t>
      </w:r>
      <w:r>
        <w:rPr>
          <w:rStyle w:val="Strong"/>
        </w:rPr>
        <w:t>[[Tough]] mode</w:t>
      </w:r>
      <w:r>
        <w:t>) or “off your game,” “vulnerable,” “really shouldn’t be fighting now,” and dead (</w:t>
      </w:r>
      <w:r>
        <w:rPr>
          <w:rStyle w:val="Strong"/>
        </w:rPr>
        <w:t>[[Forgiving]] mode</w:t>
      </w:r>
      <w:r>
        <w:t>).</w:t>
      </w:r>
    </w:p>
    <w:p w14:paraId="326CED95" w14:textId="77777777" w:rsidR="00000000" w:rsidRDefault="00000000">
      <w:r>
        <w:t>Tolls are the closest thing QuickShock GUMSHOE has to hit points, but even there the analogy doesn’t entirely track.</w:t>
      </w:r>
    </w:p>
    <w:p w14:paraId="17E34818" w14:textId="77777777" w:rsidR="00000000" w:rsidRDefault="00000000">
      <w:r>
        <w:rPr>
          <w:rStyle w:val="SuperStrongEmphasis"/>
        </w:rPr>
        <w:t>What does the GM do if the foe’s goal is something other than kill, and its Injury card seems out of place for that less aggressive objective?</w:t>
      </w:r>
    </w:p>
    <w:p w14:paraId="055187D4" w14:textId="77777777" w:rsidR="00000000" w:rsidRDefault="00000000">
      <w:r>
        <w:t>In most cases the foe still has to rough you up somewhat to get what it wants. The GM may choose to substitute other Injuries more fitting to the circumstances. In a pinch, the minor/major pairing of “You Should See the Other Fellow” and “Concussed” fit most non-lethal foe objectives.</w:t>
      </w:r>
    </w:p>
    <w:p w14:paraId="23D491F4" w14:textId="77777777" w:rsidR="00000000" w:rsidRDefault="00000000"/>
    <w:p w14:paraId="2CF0117D" w14:textId="77777777" w:rsidR="00000000" w:rsidRDefault="00000000">
      <w:pPr>
        <w:pStyle w:val="Heading2"/>
        <w:ind w:left="0" w:firstLine="0"/>
      </w:pPr>
      <w:r>
        <w:t>When Player Characters Fight</w:t>
      </w:r>
    </w:p>
    <w:p w14:paraId="10DBA5B4" w14:textId="77777777" w:rsidR="00000000" w:rsidRDefault="00000000">
      <w:pPr>
        <w:pStyle w:val="BodyText"/>
      </w:pPr>
      <w:r>
        <w:t xml:space="preserve">We’re tucking these rules here in our final appendix, as you’ll need them rarely if ever. Ordinarily a physical struggle between members of the main cast tells you that the story has gone seriously sideways. </w:t>
      </w:r>
    </w:p>
    <w:p w14:paraId="5570B432" w14:textId="77777777" w:rsidR="00000000" w:rsidRDefault="00000000">
      <w:pPr>
        <w:pStyle w:val="BodyText"/>
      </w:pPr>
      <w:r>
        <w:t>Still, in horror stories the protagonists now and then have to square off against each other. They might get possessed, suffer perceptual delusions, or be forced to do battle in a death-trap filled basement.</w:t>
      </w:r>
    </w:p>
    <w:p w14:paraId="5FBDB8C8" w14:textId="77777777" w:rsidR="00000000" w:rsidRDefault="00000000">
      <w:pPr>
        <w:pStyle w:val="BodyText"/>
      </w:pPr>
      <w:r>
        <w:t>When threat of PC vs. PC violence sparks from a player choice, warn the one escalating to fratricidal violence</w:t>
      </w:r>
      <w:r>
        <w:rPr>
          <w:rStyle w:val="Strong0"/>
        </w:rPr>
        <w:t xml:space="preserve"> </w:t>
      </w:r>
      <w:r>
        <w:t xml:space="preserve">that the system favors the sympathetic defender over the murderous </w:t>
      </w:r>
      <w:r>
        <w:lastRenderedPageBreak/>
        <w:t>aggressor—as stories tend to do when protagonists come to blows.</w:t>
      </w:r>
    </w:p>
    <w:p w14:paraId="0C66A999" w14:textId="77777777" w:rsidR="00000000" w:rsidRDefault="00000000">
      <w:pPr>
        <w:pStyle w:val="Heading3"/>
      </w:pPr>
      <w:r>
        <w:t>Aggressor and Defender</w:t>
      </w:r>
    </w:p>
    <w:p w14:paraId="59851D5C" w14:textId="77777777" w:rsidR="00000000" w:rsidRDefault="00000000">
      <w:pPr>
        <w:pStyle w:val="BodyText"/>
      </w:pPr>
      <w:r>
        <w:t>Based on the events narrated by the group so far, the GM identifies which characters are the aggressors and which the defenders.</w:t>
      </w:r>
    </w:p>
    <w:p w14:paraId="62C436E6" w14:textId="77777777" w:rsidR="00000000" w:rsidRDefault="00000000">
      <w:pPr>
        <w:pStyle w:val="BodyText"/>
      </w:pPr>
      <w:r>
        <w:t>This becomes obvious in context: the character or group of characters who escalate from talking to fighting are the aggressors. Those being attacked are the defenders.</w:t>
      </w:r>
    </w:p>
    <w:p w14:paraId="1C7B05A6" w14:textId="77777777" w:rsidR="00000000" w:rsidRDefault="00000000">
      <w:pPr>
        <w:pStyle w:val="BodyText"/>
      </w:pPr>
      <w:r>
        <w:t>In the oddball case when both seem to start the fight at the same moment, choose the side with the player most responsible for steering the story to this point. If that doesn’t make sense either, ask an involved player to roll a die. On an even roll, treat that player’s side as defenders. On an odd result, they’re the attackers.</w:t>
      </w:r>
    </w:p>
    <w:p w14:paraId="369480F4" w14:textId="77777777" w:rsidR="00000000" w:rsidRDefault="00000000">
      <w:pPr>
        <w:pStyle w:val="BodyText"/>
      </w:pPr>
      <w:r>
        <w:t>Usually fights have one aggressor and one defender. Scraps featuring multiple player characters on one or both sides happen less often. It is conceivable that supporting characters may take part on one or both sides as well, though their effect on the outcome is indirect.</w:t>
      </w:r>
    </w:p>
    <w:p w14:paraId="7A23EDB3" w14:textId="77777777" w:rsidR="00000000" w:rsidRDefault="00000000">
      <w:pPr>
        <w:pStyle w:val="Heading3"/>
      </w:pPr>
      <w:r>
        <w:t>Define Objectives</w:t>
      </w:r>
    </w:p>
    <w:p w14:paraId="4F62DCCB" w14:textId="77777777" w:rsidR="00000000" w:rsidRDefault="00000000">
      <w:pPr>
        <w:pStyle w:val="BodyText"/>
      </w:pPr>
      <w:r>
        <w:t>The aggressor(s) starts by defining an objective, drawing from a slightly adjusted version of the familiar list:</w:t>
      </w:r>
    </w:p>
    <w:p w14:paraId="1EBD3FD3" w14:textId="77777777" w:rsidR="00000000" w:rsidRDefault="00000000">
      <w:pPr>
        <w:pStyle w:val="BodyText"/>
      </w:pPr>
      <w:r>
        <w:rPr>
          <w:rStyle w:val="Strong0"/>
          <w:color w:val="000000"/>
        </w:rPr>
        <w:t>Kill</w:t>
      </w:r>
      <w:r>
        <w:rPr>
          <w:color w:val="000000"/>
        </w:rPr>
        <w:t>: Kill all defenders.</w:t>
      </w:r>
    </w:p>
    <w:p w14:paraId="5D464097" w14:textId="77777777" w:rsidR="00000000" w:rsidRDefault="00000000">
      <w:pPr>
        <w:pStyle w:val="BodyText"/>
      </w:pPr>
      <w:r>
        <w:rPr>
          <w:rStyle w:val="Strong0"/>
          <w:color w:val="000000"/>
        </w:rPr>
        <w:t>Render Helpless</w:t>
      </w:r>
      <w:r>
        <w:rPr>
          <w:color w:val="000000"/>
        </w:rPr>
        <w:t>: Render defenders helpless and unable to escape for the time being. Killing helpless comrades requires an extremely tougher Composure test to avoid lasting trauma.</w:t>
      </w:r>
    </w:p>
    <w:p w14:paraId="6B28D0DF" w14:textId="77777777" w:rsidR="00000000" w:rsidRDefault="00000000">
      <w:pPr>
        <w:pStyle w:val="BodyText"/>
      </w:pPr>
      <w:r>
        <w:rPr>
          <w:rStyle w:val="Strong0"/>
          <w:color w:val="000000"/>
        </w:rPr>
        <w:t>Block</w:t>
      </w:r>
      <w:r>
        <w:rPr>
          <w:color w:val="000000"/>
        </w:rPr>
        <w:t>: Stop defenders from moving past you.</w:t>
      </w:r>
    </w:p>
    <w:p w14:paraId="17E1EA0F" w14:textId="77777777" w:rsidR="00000000" w:rsidRDefault="00000000">
      <w:pPr>
        <w:pStyle w:val="BodyText"/>
      </w:pPr>
      <w:r>
        <w:rPr>
          <w:rStyle w:val="Strong0"/>
          <w:color w:val="000000"/>
        </w:rPr>
        <w:t>Drive Away</w:t>
      </w:r>
      <w:r>
        <w:rPr>
          <w:color w:val="000000"/>
        </w:rPr>
        <w:t>: Keep fighting until the defenders retreat, leaving you safely in control of your current position.</w:t>
      </w:r>
    </w:p>
    <w:p w14:paraId="50DCFC6B" w14:textId="77777777" w:rsidR="00000000" w:rsidRDefault="00000000">
      <w:pPr>
        <w:pStyle w:val="BodyText"/>
      </w:pPr>
      <w:r>
        <w:rPr>
          <w:color w:val="000000"/>
        </w:rPr>
        <w:t xml:space="preserve">An aggressor can’t select </w:t>
      </w:r>
      <w:r>
        <w:rPr>
          <w:rStyle w:val="Strong0"/>
          <w:color w:val="000000"/>
        </w:rPr>
        <w:t>Escape</w:t>
      </w:r>
      <w:r>
        <w:rPr>
          <w:color w:val="000000"/>
        </w:rPr>
        <w:t xml:space="preserve"> as an objective. Until the aggressor starts a fight, the defenders are not a threat to escape from.</w:t>
      </w:r>
    </w:p>
    <w:p w14:paraId="48CC6CD6" w14:textId="77777777" w:rsidR="00000000" w:rsidRDefault="00000000">
      <w:pPr>
        <w:pStyle w:val="BodyText"/>
      </w:pPr>
      <w:r>
        <w:rPr>
          <w:rStyle w:val="Strong0"/>
          <w:color w:val="000000"/>
        </w:rPr>
        <w:t>Escape with a Captive</w:t>
      </w:r>
      <w:r>
        <w:rPr>
          <w:color w:val="000000"/>
        </w:rPr>
        <w:t>: Grab a defender, then flee to a position of safety no one else is attempting to hold or protect. Pick the defender you want to grab.</w:t>
      </w:r>
    </w:p>
    <w:p w14:paraId="65783105" w14:textId="77777777" w:rsidR="00000000" w:rsidRDefault="00000000">
      <w:pPr>
        <w:pStyle w:val="BodyText"/>
      </w:pPr>
      <w:r>
        <w:rPr>
          <w:rStyle w:val="Strong0"/>
          <w:color w:val="000000"/>
        </w:rPr>
        <w:t>Gain an Item</w:t>
      </w:r>
      <w:r>
        <w:rPr>
          <w:color w:val="000000"/>
        </w:rPr>
        <w:t>: Grab a portable, easily seized item held by a defender, then flee with it to a position of safety where defenders can’t interfere with you.</w:t>
      </w:r>
    </w:p>
    <w:p w14:paraId="4EFD8081" w14:textId="77777777" w:rsidR="00000000" w:rsidRDefault="00000000">
      <w:pPr>
        <w:pStyle w:val="BodyText"/>
      </w:pPr>
      <w:r>
        <w:rPr>
          <w:rStyle w:val="Strong0"/>
          <w:color w:val="000000"/>
        </w:rPr>
        <w:t>Overrun</w:t>
      </w:r>
      <w:r>
        <w:rPr>
          <w:color w:val="000000"/>
        </w:rPr>
        <w:t>: Get past the defenders, who are physically standing in your way.</w:t>
      </w:r>
    </w:p>
    <w:p w14:paraId="6E37C015" w14:textId="77777777" w:rsidR="00000000" w:rsidRDefault="00000000">
      <w:pPr>
        <w:pStyle w:val="BodyText"/>
      </w:pPr>
      <w:r>
        <w:rPr>
          <w:color w:val="000000"/>
        </w:rPr>
        <w:t>Then the defending side defines objectives:</w:t>
      </w:r>
    </w:p>
    <w:p w14:paraId="6BD0E30E" w14:textId="77777777" w:rsidR="00000000" w:rsidRDefault="00000000">
      <w:pPr>
        <w:pStyle w:val="BodyText"/>
      </w:pPr>
      <w:r>
        <w:rPr>
          <w:rStyle w:val="Strong0"/>
          <w:color w:val="000000"/>
        </w:rPr>
        <w:t>Kill</w:t>
      </w:r>
      <w:r>
        <w:rPr>
          <w:color w:val="000000"/>
        </w:rPr>
        <w:t>: Kill all aggressors. (An unlikely but possible choice.)</w:t>
      </w:r>
    </w:p>
    <w:p w14:paraId="47A392FC" w14:textId="77777777" w:rsidR="00000000" w:rsidRDefault="00000000">
      <w:pPr>
        <w:pStyle w:val="BodyText"/>
      </w:pPr>
      <w:r>
        <w:rPr>
          <w:rStyle w:val="Strong0"/>
          <w:color w:val="000000"/>
        </w:rPr>
        <w:t>Render Helpless</w:t>
      </w:r>
      <w:r>
        <w:rPr>
          <w:color w:val="000000"/>
        </w:rPr>
        <w:t>: Render aggressors helpless and in your custody. Killing helpless comrades requires an extremely tougher Composure test to avoid lasting trauma.</w:t>
      </w:r>
    </w:p>
    <w:p w14:paraId="694AB3F9" w14:textId="77777777" w:rsidR="00000000" w:rsidRDefault="00000000">
      <w:pPr>
        <w:pStyle w:val="BodyText"/>
      </w:pPr>
      <w:r>
        <w:rPr>
          <w:rStyle w:val="Strong0"/>
          <w:color w:val="000000"/>
        </w:rPr>
        <w:t>Block</w:t>
      </w:r>
      <w:r>
        <w:rPr>
          <w:color w:val="000000"/>
        </w:rPr>
        <w:t>: Stop aggressors from moving past you.</w:t>
      </w:r>
    </w:p>
    <w:p w14:paraId="71E73CE8" w14:textId="77777777" w:rsidR="00000000" w:rsidRDefault="00000000">
      <w:pPr>
        <w:pStyle w:val="BodyText"/>
      </w:pPr>
      <w:r>
        <w:rPr>
          <w:rStyle w:val="Strong0"/>
          <w:color w:val="000000"/>
        </w:rPr>
        <w:t>Drive Away</w:t>
      </w:r>
      <w:r>
        <w:rPr>
          <w:color w:val="000000"/>
        </w:rPr>
        <w:t>: Keep fighting until the aggressors are forced to retreat.</w:t>
      </w:r>
    </w:p>
    <w:p w14:paraId="4F188E3C" w14:textId="77777777" w:rsidR="00000000" w:rsidRDefault="00000000">
      <w:pPr>
        <w:pStyle w:val="BodyText"/>
      </w:pPr>
      <w:r>
        <w:rPr>
          <w:rStyle w:val="Strong0"/>
          <w:color w:val="000000"/>
        </w:rPr>
        <w:lastRenderedPageBreak/>
        <w:t xml:space="preserve">Escape: </w:t>
      </w:r>
      <w:r>
        <w:t>Disengage from, or avoid engagement with, the aggressors, evading any ensuing pursuit.</w:t>
      </w:r>
    </w:p>
    <w:p w14:paraId="7C157AAC" w14:textId="77777777" w:rsidR="00000000" w:rsidRDefault="00000000">
      <w:pPr>
        <w:pStyle w:val="BodyText"/>
      </w:pPr>
      <w:r>
        <w:rPr>
          <w:rStyle w:val="Strong0"/>
          <w:color w:val="000000"/>
        </w:rPr>
        <w:t>Escape with a Captive</w:t>
      </w:r>
      <w:r>
        <w:rPr>
          <w:color w:val="000000"/>
        </w:rPr>
        <w:t>: Grab a defender, then flee to a position of safety no one else is attempting to hold or protect. Pick the defender you want to grab. Available only against multiple aggressors; otherwise, choose either Render Helpless or Escape.</w:t>
      </w:r>
    </w:p>
    <w:p w14:paraId="5F100162" w14:textId="77777777" w:rsidR="00000000" w:rsidRDefault="00000000">
      <w:pPr>
        <w:pStyle w:val="BodyText"/>
      </w:pPr>
      <w:r>
        <w:rPr>
          <w:rStyle w:val="Strong0"/>
          <w:color w:val="000000"/>
        </w:rPr>
        <w:t>Gain an Item</w:t>
      </w:r>
      <w:r>
        <w:rPr>
          <w:color w:val="000000"/>
        </w:rPr>
        <w:t>: Grab a portable, easily seized item held by an aggressor, then flee with it to a position of safety where aggressors can’t interfere with you.</w:t>
      </w:r>
    </w:p>
    <w:p w14:paraId="0411F1D5" w14:textId="77777777" w:rsidR="00000000" w:rsidRDefault="00000000">
      <w:pPr>
        <w:pStyle w:val="Heading3"/>
      </w:pPr>
      <w:r>
        <w:t>Specify Weapons</w:t>
      </w:r>
    </w:p>
    <w:p w14:paraId="3F773B11" w14:textId="77777777" w:rsidR="00000000" w:rsidRDefault="00000000">
      <w:pPr>
        <w:pStyle w:val="BodyText"/>
      </w:pPr>
      <w:r>
        <w:t>Ask each character to specify the weapons they’re using, if any.</w:t>
      </w:r>
    </w:p>
    <w:p w14:paraId="5C21C7FA" w14:textId="77777777" w:rsidR="00000000" w:rsidRDefault="00000000">
      <w:pPr>
        <w:pStyle w:val="Heading3"/>
      </w:pPr>
      <w:r>
        <w:t>Assign Difficulties</w:t>
      </w:r>
    </w:p>
    <w:p w14:paraId="1701A2A1" w14:textId="77777777" w:rsidR="00000000" w:rsidRDefault="00000000">
      <w:pPr>
        <w:pStyle w:val="BodyText"/>
      </w:pPr>
      <w:r>
        <w:t>The base Difficulties for the upcoming Fighting tests start at 4.</w:t>
      </w:r>
    </w:p>
    <w:p w14:paraId="34C8C80A" w14:textId="77777777" w:rsidR="00000000" w:rsidRDefault="00000000">
      <w:pPr>
        <w:pStyle w:val="BodyText"/>
      </w:pPr>
      <w:r>
        <w:t>Add 2 to the Difficulty for characters fighting to Kill.</w:t>
      </w:r>
    </w:p>
    <w:p w14:paraId="15AF0166" w14:textId="77777777" w:rsidR="00000000" w:rsidRDefault="00000000">
      <w:pPr>
        <w:pStyle w:val="BodyText"/>
      </w:pPr>
      <w:r>
        <w:t>Where one side is outnumbered, subtract the number of combatants on the outnumbered side from the number they’re fighting, and add it to the outnumbered side’s Difficulty.</w:t>
      </w:r>
    </w:p>
    <w:p w14:paraId="75D570C1" w14:textId="77777777" w:rsidR="00000000" w:rsidRDefault="00000000">
      <w:pPr>
        <w:pStyle w:val="BodyText"/>
      </w:pPr>
      <w:r>
        <w:t>If the GM can see from story context that one side should have an advantage over the other, the disadvantaged group adds 1-2 points to its Difficulty target, with 1 reflecting a detectable advantage and 2 a glaringly significant one.</w:t>
      </w:r>
    </w:p>
    <w:p w14:paraId="18539FFD" w14:textId="77777777" w:rsidR="00000000" w:rsidRDefault="00000000">
      <w:pPr>
        <w:pStyle w:val="Heading3"/>
      </w:pPr>
      <w:r>
        <w:t>Make Fighting Tests</w:t>
      </w:r>
    </w:p>
    <w:p w14:paraId="5B2D7AC2" w14:textId="77777777" w:rsidR="00000000" w:rsidRDefault="00000000">
      <w:pPr>
        <w:pStyle w:val="BodyText"/>
      </w:pPr>
      <w:r>
        <w:t>All Combatants make Fighting tests.</w:t>
      </w:r>
    </w:p>
    <w:p w14:paraId="7ACB5A1C" w14:textId="77777777" w:rsidR="00000000" w:rsidRDefault="00000000">
      <w:pPr>
        <w:pStyle w:val="Heading3"/>
      </w:pPr>
      <w:r>
        <w:t>Identify the Victor</w:t>
      </w:r>
    </w:p>
    <w:p w14:paraId="664CEB1E" w14:textId="77777777" w:rsidR="00000000" w:rsidRDefault="00000000">
      <w:pPr>
        <w:pStyle w:val="BodyText"/>
      </w:pPr>
      <w:r>
        <w:t>When all aggressors fail their tests, the defenders attain their objective, even if all defenders also failed.</w:t>
      </w:r>
    </w:p>
    <w:p w14:paraId="2FE4BCFC" w14:textId="77777777" w:rsidR="00000000" w:rsidRDefault="00000000">
      <w:pPr>
        <w:pStyle w:val="BodyText"/>
      </w:pPr>
      <w:r>
        <w:t>When everyone fails, a stalemate results and no one attains their objectives. Both sides suffer embarrassment and possible minor harm, but are unable to resolve their conflict with force.</w:t>
      </w:r>
    </w:p>
    <w:p w14:paraId="7532D647" w14:textId="77777777" w:rsidR="00000000" w:rsidRDefault="00000000">
      <w:pPr>
        <w:pStyle w:val="BodyText"/>
      </w:pPr>
      <w:r>
        <w:t>When at least one aggressor succeeds, the GM asks for each participant’s margin. Add margins for successful combatants to the total for their side, while subtracting margins for characters who failed their tests. Compare the total margins for each side. If the defenders’ total equals or exceeds the aggressors, the defenders win and attain their objectives. Otherwise, the aggressors win and attain theirs.</w:t>
      </w:r>
    </w:p>
    <w:p w14:paraId="3A534D9E" w14:textId="77777777" w:rsidR="00000000" w:rsidRDefault="00000000">
      <w:pPr>
        <w:pStyle w:val="Heading3"/>
      </w:pPr>
      <w:r>
        <w:t>Check for Injuries</w:t>
      </w:r>
    </w:p>
    <w:p w14:paraId="28D56890" w14:textId="77777777" w:rsidR="00000000" w:rsidRDefault="00000000">
      <w:pPr>
        <w:pStyle w:val="BodyText"/>
      </w:pPr>
      <w:r>
        <w:t>If a side attained its objective and the objective was Kill, all characters on the losing side make Difficulty 6 Health tests. On a success, the character takes a Major Injury. On a failure, the character immediately dies. A character with two Injuries already in hand will die no matter what, rendering the test redundant.</w:t>
      </w:r>
    </w:p>
    <w:p w14:paraId="1E191EB4" w14:textId="77777777" w:rsidR="00000000" w:rsidRDefault="00000000">
      <w:pPr>
        <w:pStyle w:val="BodyText"/>
      </w:pPr>
      <w:r>
        <w:lastRenderedPageBreak/>
        <w:t>Losers against opponents who were not trying to Kill take Minor Injuries if they succeeded at Fighting and Major Injuries if they failed. As always, a Final Injury card kills.</w:t>
      </w:r>
    </w:p>
    <w:p w14:paraId="44BB9052" w14:textId="77777777" w:rsidR="00000000" w:rsidRDefault="00000000">
      <w:pPr>
        <w:pStyle w:val="BodyText"/>
      </w:pPr>
      <w:r>
        <w:t>Regardless of objective, members of the winning side must pay a Toll of 3, from any combination of Fighting, Athletics, and Health, to avoid injury. Those declining to pay the Toll take a Major Injury if they failed their Fighting tests, and a Minor Injury if they succeeded.</w:t>
      </w:r>
    </w:p>
    <w:p w14:paraId="6A9C64B7" w14:textId="77777777" w:rsidR="00000000" w:rsidRDefault="00000000">
      <w:pPr>
        <w:pStyle w:val="BodyText"/>
      </w:pPr>
      <w:r>
        <w:t>Injuries vary according to the weapons used by the victim’s opponents.</w:t>
      </w:r>
    </w:p>
    <w:p w14:paraId="0CD0B2E6" w14:textId="77777777" w:rsidR="00000000" w:rsidRDefault="00000000">
      <w:pPr>
        <w:pStyle w:val="BodyText"/>
      </w:pPr>
      <w:r>
        <w:t xml:space="preserve">When opponents used differing weapons, the GM decides which one dishes out the Injury. Choose according to the logic of the situation you’ve all described, the weapon wielded by the opponent with the highest test result, or arbitrarily, if no obvious answer presents itself. </w:t>
      </w:r>
    </w:p>
    <w:p w14:paraId="3D6BE30B" w14:textId="77777777" w:rsidR="00000000" w:rsidRDefault="00000000">
      <w:pPr>
        <w:pStyle w:val="BodyText"/>
      </w:pPr>
      <w:r>
        <w:rPr>
          <w:rStyle w:val="Strong0"/>
        </w:rPr>
        <w:t>Unarmed</w:t>
      </w:r>
      <w:r>
        <w:t>: Bruised/Battered</w:t>
      </w:r>
    </w:p>
    <w:p w14:paraId="6EF1ED64" w14:textId="77777777" w:rsidR="00000000" w:rsidRDefault="00000000">
      <w:pPr>
        <w:pStyle w:val="BodyText"/>
      </w:pPr>
      <w:r>
        <w:rPr>
          <w:rStyle w:val="Strong0"/>
        </w:rPr>
        <w:t>Knife</w:t>
      </w:r>
      <w:r>
        <w:t>: Nicked/Stabbed</w:t>
      </w:r>
    </w:p>
    <w:p w14:paraId="522D11B5" w14:textId="77777777" w:rsidR="00000000" w:rsidRDefault="00000000">
      <w:pPr>
        <w:pStyle w:val="BodyText"/>
      </w:pPr>
      <w:r>
        <w:rPr>
          <w:rStyle w:val="Strong0"/>
        </w:rPr>
        <w:t>Blunt Instrument</w:t>
      </w:r>
      <w:r>
        <w:t>: Seeing Stars/Dented Skull</w:t>
      </w:r>
    </w:p>
    <w:p w14:paraId="260D3AAD" w14:textId="77777777" w:rsidR="00000000" w:rsidRDefault="00000000">
      <w:pPr>
        <w:pStyle w:val="BodyText"/>
      </w:pPr>
      <w:r>
        <w:rPr>
          <w:rStyle w:val="Strong0"/>
        </w:rPr>
        <w:t>Sword/Other Large Blade</w:t>
      </w:r>
      <w:r>
        <w:t>: Superficial Laceration/Run Through</w:t>
      </w:r>
    </w:p>
    <w:p w14:paraId="6490C43B" w14:textId="77777777" w:rsidR="00000000" w:rsidRDefault="00000000">
      <w:pPr>
        <w:pStyle w:val="BodyText"/>
      </w:pPr>
      <w:r>
        <w:rPr>
          <w:rStyle w:val="Strong0"/>
        </w:rPr>
        <w:t>Gun</w:t>
      </w:r>
      <w:bookmarkStart w:id="231" w:name="_Hlk513764665"/>
      <w:bookmarkEnd w:id="231"/>
      <w:r>
        <w:t>: Powder Burn/GSW</w:t>
      </w:r>
    </w:p>
    <w:p w14:paraId="20C4ECEB" w14:textId="77777777" w:rsidR="00000000" w:rsidRDefault="00000000">
      <w:pPr>
        <w:pStyle w:val="Heading3"/>
      </w:pPr>
      <w:r>
        <w:t>Narrate Results</w:t>
      </w:r>
    </w:p>
    <w:p w14:paraId="3DC1B2E9" w14:textId="77777777" w:rsidR="00000000" w:rsidRDefault="00000000">
      <w:pPr>
        <w:pStyle w:val="BodyText"/>
      </w:pPr>
      <w:r>
        <w:t>Knowing who won, and who got injured, guide the players to describe what happens. Invite the aggressors to describe what they’re doing first, then the defenders, then have the victors (if any) lay out the fight’s end conditions.</w:t>
      </w:r>
    </w:p>
    <w:p w14:paraId="4AF96FAF" w14:textId="77777777" w:rsidR="00000000" w:rsidRDefault="00000000">
      <w:pPr>
        <w:pStyle w:val="BodyText"/>
      </w:pPr>
      <w:r>
        <w:t>When multiple characters fight on a single side, start the narration with failed tests first, then move on to the successes.</w:t>
      </w:r>
    </w:p>
    <w:p w14:paraId="5E3E5AA6" w14:textId="77777777" w:rsidR="00000000" w:rsidRDefault="00000000">
      <w:pPr>
        <w:pStyle w:val="Heading3"/>
      </w:pPr>
      <w:r>
        <w:t>Composure Tests</w:t>
      </w:r>
    </w:p>
    <w:p w14:paraId="1928767D" w14:textId="77777777" w:rsidR="00000000" w:rsidRDefault="00000000">
      <w:pPr>
        <w:pStyle w:val="BodyText"/>
      </w:pPr>
      <w:r>
        <w:t>Use this step only if one or more player characters died in the fight.</w:t>
      </w:r>
    </w:p>
    <w:p w14:paraId="40564744" w14:textId="77777777" w:rsidR="00000000" w:rsidRDefault="00000000">
      <w:pPr>
        <w:pStyle w:val="BodyText"/>
      </w:pPr>
      <w:r>
        <w:t>All participants make Difficulty 6 Composure tests, with the following modifiers:</w:t>
      </w:r>
    </w:p>
    <w:p w14:paraId="48F8DBD6" w14:textId="77777777" w:rsidR="00000000" w:rsidRDefault="00000000">
      <w:pPr>
        <w:pStyle w:val="BodyText"/>
        <w:numPr>
          <w:ilvl w:val="0"/>
          <w:numId w:val="94"/>
        </w:numPr>
        <w:tabs>
          <w:tab w:val="left" w:pos="0"/>
        </w:tabs>
      </w:pPr>
      <w:r>
        <w:t xml:space="preserve">+2 for each dead character after the first </w:t>
      </w:r>
    </w:p>
    <w:p w14:paraId="0E167C4F" w14:textId="77777777" w:rsidR="00000000" w:rsidRDefault="00000000">
      <w:pPr>
        <w:pStyle w:val="BodyText"/>
        <w:numPr>
          <w:ilvl w:val="0"/>
          <w:numId w:val="94"/>
        </w:numPr>
        <w:tabs>
          <w:tab w:val="left" w:pos="0"/>
        </w:tabs>
      </w:pPr>
      <w:r>
        <w:t xml:space="preserve">+1 for aggressors, regardless of who died </w:t>
      </w:r>
    </w:p>
    <w:p w14:paraId="0FAB94D4" w14:textId="77777777" w:rsidR="00000000" w:rsidRDefault="00000000">
      <w:pPr>
        <w:pStyle w:val="BodyText"/>
        <w:numPr>
          <w:ilvl w:val="0"/>
          <w:numId w:val="94"/>
        </w:numPr>
        <w:tabs>
          <w:tab w:val="left" w:pos="0"/>
        </w:tabs>
      </w:pPr>
      <w:r>
        <w:t xml:space="preserve">an additional +1 for aggressors, if one or more defenders died </w:t>
      </w:r>
    </w:p>
    <w:p w14:paraId="44795059" w14:textId="77777777" w:rsidR="00000000" w:rsidRDefault="00000000">
      <w:pPr>
        <w:pStyle w:val="BodyText"/>
        <w:numPr>
          <w:ilvl w:val="0"/>
          <w:numId w:val="94"/>
        </w:numPr>
        <w:tabs>
          <w:tab w:val="left" w:pos="0"/>
        </w:tabs>
      </w:pPr>
      <w:r>
        <w:t xml:space="preserve">+1 for defenders, if aggressors died </w:t>
      </w:r>
    </w:p>
    <w:p w14:paraId="7D0C3D2C" w14:textId="77777777" w:rsidR="00000000" w:rsidRDefault="00000000">
      <w:pPr>
        <w:pStyle w:val="BodyText"/>
        <w:numPr>
          <w:ilvl w:val="0"/>
          <w:numId w:val="94"/>
        </w:numPr>
        <w:tabs>
          <w:tab w:val="left" w:pos="0"/>
        </w:tabs>
      </w:pPr>
      <w:r>
        <w:t xml:space="preserve">-2 if aggressors were possessed or otherwise did not choose to attack </w:t>
      </w:r>
    </w:p>
    <w:p w14:paraId="5993AED4" w14:textId="77777777" w:rsidR="00000000" w:rsidRDefault="00000000">
      <w:pPr>
        <w:pStyle w:val="BodyText"/>
      </w:pPr>
      <w:r>
        <w:t>Successful tests result in a Minor Shock. Failures get a Major Shock. Aggressors and defenders get different shocks.</w:t>
      </w:r>
    </w:p>
    <w:p w14:paraId="11A6DFF2" w14:textId="77777777" w:rsidR="00000000" w:rsidRDefault="00000000">
      <w:pPr>
        <w:pStyle w:val="BodyText"/>
      </w:pPr>
      <w:r>
        <w:rPr>
          <w:rStyle w:val="Strong0"/>
        </w:rPr>
        <w:t>Aggressors</w:t>
      </w:r>
      <w:r>
        <w:t>: Blood Debt/Fratricide</w:t>
      </w:r>
    </w:p>
    <w:p w14:paraId="49EA1417" w14:textId="77777777" w:rsidR="00000000" w:rsidRDefault="00000000">
      <w:pPr>
        <w:pStyle w:val="BodyText"/>
      </w:pPr>
      <w:r>
        <w:rPr>
          <w:rStyle w:val="Strong0"/>
        </w:rPr>
        <w:t>Defenders</w:t>
      </w:r>
      <w:bookmarkStart w:id="232" w:name="_Hlk513764813"/>
      <w:bookmarkEnd w:id="232"/>
      <w:r>
        <w:t>: I Should Have Prevented This/Spiral into Violence</w:t>
      </w:r>
    </w:p>
    <w:p w14:paraId="341193A4" w14:textId="77777777" w:rsidR="00000000" w:rsidRDefault="00000000">
      <w:pPr>
        <w:pStyle w:val="BodyText"/>
        <w:ind w:firstLine="0"/>
      </w:pPr>
      <w:r>
        <w:rPr>
          <w:color w:val="800000"/>
          <w:highlight w:val="yellow"/>
        </w:rPr>
        <w:t>[[[Start Box]]]</w:t>
      </w:r>
    </w:p>
    <w:p w14:paraId="2159D9E4" w14:textId="77777777" w:rsidR="00000000" w:rsidRDefault="00000000">
      <w:pPr>
        <w:pStyle w:val="BodyText"/>
      </w:pPr>
      <w:r>
        <w:lastRenderedPageBreak/>
        <w:t>PC vs. PC Quick Reference</w:t>
      </w:r>
    </w:p>
    <w:p w14:paraId="0F08B51B" w14:textId="77777777" w:rsidR="00000000" w:rsidRDefault="00000000">
      <w:pPr>
        <w:pStyle w:val="BodyText"/>
        <w:ind w:left="720"/>
      </w:pPr>
      <w:r>
        <w:t>1. GM identifies aggressor.</w:t>
      </w:r>
    </w:p>
    <w:p w14:paraId="5C1885E7" w14:textId="77777777" w:rsidR="00000000" w:rsidRDefault="00000000">
      <w:pPr>
        <w:pStyle w:val="BodyText"/>
        <w:ind w:left="720"/>
      </w:pPr>
      <w:r>
        <w:t>2. Define objectives:</w:t>
      </w:r>
    </w:p>
    <w:p w14:paraId="33D5D87E" w14:textId="77777777" w:rsidR="00000000" w:rsidRDefault="00000000">
      <w:pPr>
        <w:pStyle w:val="BodyText"/>
        <w:ind w:left="1080"/>
      </w:pPr>
      <w:r>
        <w:t>(a) Aggressor: Kill, Render Helpless, Block, Drive Away, Escape with Captive, Gain an Item, Overrun.</w:t>
      </w:r>
    </w:p>
    <w:p w14:paraId="2DDF30FE" w14:textId="77777777" w:rsidR="00000000" w:rsidRDefault="00000000">
      <w:pPr>
        <w:pStyle w:val="BodyText"/>
        <w:ind w:left="1080"/>
      </w:pPr>
      <w:r>
        <w:t>(b) Defender: Kill, Render Helpless, Block, Drive Away, Escape, Escape with Captive, Gain an Item.</w:t>
      </w:r>
    </w:p>
    <w:p w14:paraId="6667443B" w14:textId="77777777" w:rsidR="00000000" w:rsidRDefault="00000000">
      <w:pPr>
        <w:pStyle w:val="BodyText"/>
        <w:ind w:left="720"/>
      </w:pPr>
      <w:r>
        <w:t>3. Combatants specify weapons.</w:t>
      </w:r>
    </w:p>
    <w:p w14:paraId="22B181F9" w14:textId="77777777" w:rsidR="00000000" w:rsidRDefault="00000000">
      <w:pPr>
        <w:pStyle w:val="BodyText"/>
        <w:ind w:left="720"/>
      </w:pPr>
      <w:r>
        <w:t>4. GM assigns Difficulties: Base 4, +2 if fighting to Kill; +1 per additional combatant if outnumbered; +1 to +3 for situational modifiers if disadvantaged.</w:t>
      </w:r>
    </w:p>
    <w:p w14:paraId="0ED3EE93" w14:textId="77777777" w:rsidR="00000000" w:rsidRDefault="00000000">
      <w:pPr>
        <w:pStyle w:val="BodyText"/>
        <w:ind w:left="720"/>
      </w:pPr>
      <w:r>
        <w:t>5. All combatants make Fighting tests.</w:t>
      </w:r>
    </w:p>
    <w:p w14:paraId="73742AF5" w14:textId="77777777" w:rsidR="00000000" w:rsidRDefault="00000000">
      <w:pPr>
        <w:pStyle w:val="BodyText"/>
        <w:ind w:left="720"/>
      </w:pPr>
      <w:r>
        <w:t>6. GM uses their results to identify the victor (if any):</w:t>
      </w:r>
    </w:p>
    <w:p w14:paraId="4AA0E3A0" w14:textId="77777777" w:rsidR="00000000" w:rsidRDefault="00000000">
      <w:pPr>
        <w:pStyle w:val="BodyText"/>
        <w:ind w:left="1080"/>
      </w:pPr>
      <w:r>
        <w:t>(a) All aggressors fail = defender wins.</w:t>
      </w:r>
    </w:p>
    <w:p w14:paraId="19495D40" w14:textId="77777777" w:rsidR="00000000" w:rsidRDefault="00000000">
      <w:pPr>
        <w:pStyle w:val="BodyText"/>
        <w:ind w:left="1080"/>
      </w:pPr>
      <w:r>
        <w:t>(b) Everyone fails = stalemate.</w:t>
      </w:r>
    </w:p>
    <w:p w14:paraId="2E8B17D9" w14:textId="77777777" w:rsidR="00000000" w:rsidRDefault="00000000">
      <w:pPr>
        <w:pStyle w:val="BodyText"/>
        <w:ind w:left="1080"/>
      </w:pPr>
      <w:r>
        <w:t>(c) Otherwise, side with highest total margin wins.</w:t>
      </w:r>
    </w:p>
    <w:p w14:paraId="291EB122" w14:textId="77777777" w:rsidR="00000000" w:rsidRDefault="00000000">
      <w:pPr>
        <w:pStyle w:val="BodyText"/>
        <w:ind w:left="720"/>
      </w:pPr>
      <w:r>
        <w:t>7. Participants check for Injuries.</w:t>
      </w:r>
    </w:p>
    <w:p w14:paraId="197E1BE7" w14:textId="77777777" w:rsidR="00000000" w:rsidRDefault="00000000">
      <w:pPr>
        <w:pStyle w:val="BodyText"/>
        <w:ind w:left="1080"/>
      </w:pPr>
      <w:r>
        <w:t>(a) Losers whose opponents were fighting to Kill make Difficulty 6 Health tests, taking Major Injuries on success or dying on failure.</w:t>
      </w:r>
    </w:p>
    <w:p w14:paraId="16012963" w14:textId="77777777" w:rsidR="00000000" w:rsidRDefault="00000000">
      <w:pPr>
        <w:pStyle w:val="BodyText"/>
        <w:ind w:left="1080"/>
      </w:pPr>
      <w:r>
        <w:t>(b) Losers whose opponents weren’t fighting to Kill take Major Injuries if their Fighting tests failed and Minor Injuries if they succeeded.</w:t>
      </w:r>
    </w:p>
    <w:p w14:paraId="459D84D8" w14:textId="77777777" w:rsidR="00000000" w:rsidRDefault="00000000">
      <w:pPr>
        <w:pStyle w:val="BodyText"/>
        <w:ind w:left="1080"/>
      </w:pPr>
      <w:r>
        <w:t>(c) Victors pay a Toll of 3 or take a Major Injury if they failed their Fighting tests, or a Minor Injury if they succeeded.</w:t>
      </w:r>
    </w:p>
    <w:p w14:paraId="46FE300E" w14:textId="77777777" w:rsidR="00000000" w:rsidRDefault="00000000">
      <w:pPr>
        <w:pStyle w:val="BodyText"/>
        <w:ind w:left="720"/>
      </w:pPr>
      <w:r>
        <w:t>8. The group narrates the fight.</w:t>
      </w:r>
    </w:p>
    <w:p w14:paraId="20865DE8" w14:textId="77777777" w:rsidR="00000000" w:rsidRDefault="00000000">
      <w:pPr>
        <w:pStyle w:val="BodyText"/>
        <w:ind w:left="720"/>
      </w:pPr>
      <w:r>
        <w:t>9. If anyone died, survivors make Composure tests. Base Difficulty 6, +2 for each dead character after the first; +1 for aggressors, regardless of who died; an additional +1 for aggressors, if one or more defenders died; +1 for defenders, if aggressors died; -2 if aggressors were possessed or otherwise did not choose to attack.</w:t>
      </w:r>
    </w:p>
    <w:p w14:paraId="5DCD586F" w14:textId="77777777" w:rsidR="00000000" w:rsidRDefault="00000000">
      <w:pPr>
        <w:pStyle w:val="BodyText"/>
        <w:ind w:left="720"/>
      </w:pPr>
      <w:r>
        <w:rPr>
          <w:color w:val="800000"/>
          <w:highlight w:val="yellow"/>
        </w:rPr>
        <w:t>[[END BOX]]</w:t>
      </w:r>
    </w:p>
    <w:p w14:paraId="29C67B48" w14:textId="77777777" w:rsidR="00000000" w:rsidRDefault="00000000">
      <w:pPr>
        <w:pStyle w:val="Heading2"/>
      </w:pPr>
      <w:r>
        <w:t>Hazards</w:t>
      </w:r>
    </w:p>
    <w:p w14:paraId="3E7454A5" w14:textId="77777777" w:rsidR="00000000" w:rsidRDefault="00000000">
      <w:r>
        <w:t>Dangers faced outside of combat are called hazards. Hazards can be physical or mental.</w:t>
      </w:r>
    </w:p>
    <w:p w14:paraId="0FE00F77" w14:textId="77777777" w:rsidR="00000000" w:rsidRDefault="00000000">
      <w:pPr>
        <w:pStyle w:val="Heading3"/>
      </w:pPr>
      <w:r>
        <w:t>Physical Hazards</w:t>
      </w:r>
    </w:p>
    <w:p w14:paraId="21BE13AF" w14:textId="77777777" w:rsidR="00000000" w:rsidRDefault="00000000">
      <w:r>
        <w:t xml:space="preserve">Physical hazards can be avoided, or their effects minimized, by making Athletics or Health tests. </w:t>
      </w:r>
    </w:p>
    <w:p w14:paraId="1405F70B" w14:textId="77777777" w:rsidR="00000000" w:rsidRDefault="00000000">
      <w:r>
        <w:lastRenderedPageBreak/>
        <w:t>Athletics tests apply when harm can be avoided with a quick dodge or other overt, intentional defensive action. Examples include:</w:t>
      </w:r>
    </w:p>
    <w:p w14:paraId="43E32C00" w14:textId="77777777" w:rsidR="00000000" w:rsidRDefault="00000000">
      <w:pPr>
        <w:numPr>
          <w:ilvl w:val="0"/>
          <w:numId w:val="90"/>
        </w:numPr>
      </w:pPr>
      <w:r>
        <w:t>falling from a great height</w:t>
      </w:r>
    </w:p>
    <w:p w14:paraId="7D1BCF04" w14:textId="77777777" w:rsidR="00000000" w:rsidRDefault="00000000">
      <w:pPr>
        <w:numPr>
          <w:ilvl w:val="0"/>
          <w:numId w:val="90"/>
        </w:numPr>
      </w:pPr>
      <w:r>
        <w:t>ducking flying debris</w:t>
      </w:r>
    </w:p>
    <w:p w14:paraId="2EE1D68C" w14:textId="77777777" w:rsidR="00000000" w:rsidRDefault="00000000">
      <w:pPr>
        <w:numPr>
          <w:ilvl w:val="0"/>
          <w:numId w:val="90"/>
        </w:numPr>
      </w:pPr>
      <w:r>
        <w:t>leaping out of the way of a plummeting object</w:t>
      </w:r>
    </w:p>
    <w:p w14:paraId="28F089B5" w14:textId="77777777" w:rsidR="00000000" w:rsidRDefault="00000000">
      <w:pPr>
        <w:numPr>
          <w:ilvl w:val="0"/>
          <w:numId w:val="90"/>
        </w:numPr>
      </w:pPr>
      <w:r>
        <w:t>swimming in a dangerous current</w:t>
      </w:r>
    </w:p>
    <w:p w14:paraId="2EDFBE38" w14:textId="77777777" w:rsidR="00000000" w:rsidRDefault="00000000">
      <w:pPr>
        <w:numPr>
          <w:ilvl w:val="0"/>
          <w:numId w:val="90"/>
        </w:numPr>
      </w:pPr>
      <w:r>
        <w:t>leaping over a chasm or between buildings</w:t>
      </w:r>
    </w:p>
    <w:p w14:paraId="58913F89" w14:textId="77777777" w:rsidR="00000000" w:rsidRDefault="00000000">
      <w:pPr>
        <w:numPr>
          <w:ilvl w:val="0"/>
          <w:numId w:val="90"/>
        </w:numPr>
      </w:pPr>
      <w:r>
        <w:t>rushing from a flaming building without getting burned</w:t>
      </w:r>
    </w:p>
    <w:p w14:paraId="573F58C3" w14:textId="77777777" w:rsidR="00000000" w:rsidRDefault="00000000">
      <w:r>
        <w:t>Health tests happen in passive situations where you are exposed to a physical danger and the question that remains is how badly it affects you. This applies to instances of:</w:t>
      </w:r>
    </w:p>
    <w:p w14:paraId="343D238E" w14:textId="77777777" w:rsidR="00000000" w:rsidRDefault="00000000">
      <w:pPr>
        <w:numPr>
          <w:ilvl w:val="0"/>
          <w:numId w:val="72"/>
        </w:numPr>
      </w:pPr>
      <w:r>
        <w:t>poisoning</w:t>
      </w:r>
    </w:p>
    <w:p w14:paraId="2889DBF3" w14:textId="77777777" w:rsidR="00000000" w:rsidRDefault="00000000">
      <w:pPr>
        <w:numPr>
          <w:ilvl w:val="0"/>
          <w:numId w:val="72"/>
        </w:numPr>
      </w:pPr>
      <w:r>
        <w:t>sickness</w:t>
      </w:r>
    </w:p>
    <w:p w14:paraId="4BC7B931" w14:textId="77777777" w:rsidR="00000000" w:rsidRDefault="00000000">
      <w:pPr>
        <w:numPr>
          <w:ilvl w:val="0"/>
          <w:numId w:val="72"/>
        </w:numPr>
      </w:pPr>
      <w:r>
        <w:t>exposure</w:t>
      </w:r>
    </w:p>
    <w:p w14:paraId="48186451" w14:textId="77777777" w:rsidR="00000000" w:rsidRDefault="00000000">
      <w:r>
        <w:t>The GM may also call for Health tests when the character has had no chance to actively evade a danger that would otherwise call for an Athletics test. For example, if doused in kerosene and set alight while helpless, a Health test might determine whether the character suffers severe burns, or merely loses some hair and perhaps an eyebrow or two.</w:t>
      </w:r>
    </w:p>
    <w:p w14:paraId="6ACD5742" w14:textId="77777777" w:rsidR="00000000" w:rsidRDefault="00000000">
      <w:r>
        <w:t>Each physical hazard threatens a Minor or a Major Injury, depending on the test result. Characters who succeed are unaffected. On a failure by a margin of 2 or more, they take Major Injury cards. On a failure with a margin of 0 or 1, they take Minor Injury cards.</w:t>
      </w:r>
    </w:p>
    <w:p w14:paraId="62996507" w14:textId="77777777" w:rsidR="00000000" w:rsidRDefault="00000000">
      <w:r>
        <w:rPr>
          <w:rStyle w:val="SmallCaps"/>
        </w:rPr>
        <w:t xml:space="preserve">Common misreading warning! Common misreading warning! </w:t>
      </w:r>
      <w:r>
        <w:t>For some deep cognitive reason possibly indicating past exposure to a vast, inky alien lake, your brain may want you to remember the above, incorrectly, as success = Minor Injury, failure = Major Injury. That error will death-spiral your characters right quick.</w:t>
      </w:r>
    </w:p>
    <w:p w14:paraId="31C5A6AB" w14:textId="77777777" w:rsidR="00000000" w:rsidRDefault="00000000">
      <w:r>
        <w:t>To repeat, the correct rule is:</w:t>
      </w:r>
    </w:p>
    <w:p w14:paraId="0697C1E5" w14:textId="77777777" w:rsidR="00000000" w:rsidRDefault="00000000">
      <w:r>
        <w:rPr>
          <w:rStyle w:val="Strong"/>
        </w:rPr>
        <w:t>Success = no Injury; Failure (margin 0–1) = Minor Injury; Failure (margin 2+) = Major Injury</w:t>
      </w:r>
    </w:p>
    <w:p w14:paraId="06F62485" w14:textId="77777777" w:rsidR="00000000" w:rsidRDefault="00000000">
      <w:r>
        <w:t>GMs can use the following physical hazards as a basis for others. The hazard format is as follows. The “Card Type” line can also note that the card is a Continuity card.</w:t>
      </w:r>
    </w:p>
    <w:p w14:paraId="2BE3A9E1" w14:textId="77777777" w:rsidR="00000000" w:rsidRDefault="00000000">
      <w:r>
        <w:t>Here is the card format: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4"/>
        <w:gridCol w:w="5047"/>
      </w:tblGrid>
      <w:tr w:rsidR="00000000" w14:paraId="027B554A" w14:textId="77777777">
        <w:tc>
          <w:tcPr>
            <w:tcW w:w="4984" w:type="dxa"/>
            <w:shd w:val="clear" w:color="auto" w:fill="auto"/>
          </w:tcPr>
          <w:p w14:paraId="57F8F2FB" w14:textId="77777777" w:rsidR="00000000" w:rsidRDefault="00000000">
            <w:pPr>
              <w:pStyle w:val="TableHeading"/>
            </w:pPr>
            <w:r>
              <w:t>Name of Minor Injury</w:t>
            </w:r>
          </w:p>
          <w:p w14:paraId="048E63A6" w14:textId="77777777" w:rsidR="00000000" w:rsidRDefault="00000000">
            <w:pPr>
              <w:pStyle w:val="TableContents"/>
            </w:pPr>
            <w:r>
              <w:rPr>
                <w:rStyle w:val="Strong"/>
              </w:rPr>
              <w:t>Card Type</w:t>
            </w:r>
          </w:p>
          <w:p w14:paraId="65919053" w14:textId="77777777" w:rsidR="00000000" w:rsidRDefault="00000000">
            <w:pPr>
              <w:pStyle w:val="TableContents"/>
            </w:pPr>
            <w:r>
              <w:t>Descriptive text including game mechanics if any.</w:t>
            </w:r>
          </w:p>
        </w:tc>
        <w:tc>
          <w:tcPr>
            <w:tcW w:w="5047" w:type="dxa"/>
            <w:shd w:val="clear" w:color="auto" w:fill="auto"/>
          </w:tcPr>
          <w:p w14:paraId="1C5AA2C3" w14:textId="77777777" w:rsidR="00000000" w:rsidRDefault="00000000">
            <w:pPr>
              <w:pStyle w:val="TableHeading"/>
            </w:pPr>
            <w:r>
              <w:t>Name of Major Injury</w:t>
            </w:r>
          </w:p>
          <w:p w14:paraId="5C22C7D0" w14:textId="77777777" w:rsidR="00000000" w:rsidRDefault="00000000">
            <w:pPr>
              <w:pStyle w:val="TableContents"/>
            </w:pPr>
            <w:r>
              <w:rPr>
                <w:rStyle w:val="Strong"/>
              </w:rPr>
              <w:t>Card Type</w:t>
            </w:r>
          </w:p>
          <w:p w14:paraId="3D586083" w14:textId="77777777" w:rsidR="00000000" w:rsidRDefault="00000000">
            <w:pPr>
              <w:pStyle w:val="TableContents"/>
            </w:pPr>
            <w:r>
              <w:t>Descriptive text including game mechanics if any.</w:t>
            </w:r>
          </w:p>
        </w:tc>
      </w:tr>
    </w:tbl>
    <w:p w14:paraId="5083A73D" w14:textId="77777777" w:rsidR="00000000" w:rsidRDefault="00000000"/>
    <w:p w14:paraId="65B3A135" w14:textId="77777777" w:rsidR="00000000" w:rsidRDefault="00000000">
      <w:r>
        <w:t>Here are sample cards, for cases of sea sickness:</w:t>
      </w:r>
    </w:p>
    <w:p w14:paraId="373C5B20" w14:textId="77777777" w:rsidR="00000000" w:rsidRDefault="00000000">
      <w:pPr>
        <w:pStyle w:val="CardHeader"/>
      </w:pPr>
      <w:r>
        <w:t>Woozy</w:t>
      </w:r>
    </w:p>
    <w:p w14:paraId="2180B18B" w14:textId="77777777" w:rsidR="00000000" w:rsidRDefault="00000000">
      <w:pPr>
        <w:pStyle w:val="CardSubtitle"/>
      </w:pPr>
      <w:r>
        <w:lastRenderedPageBreak/>
        <w:t>Injury</w:t>
      </w:r>
    </w:p>
    <w:p w14:paraId="6127EFF2" w14:textId="77777777" w:rsidR="00000000" w:rsidRDefault="00000000">
      <w:pPr>
        <w:pStyle w:val="CardText"/>
      </w:pPr>
      <w:r>
        <w:t xml:space="preserve">Nonlethal. You can’t make Pushes. </w:t>
      </w:r>
    </w:p>
    <w:p w14:paraId="542CF792" w14:textId="77777777" w:rsidR="00000000" w:rsidRDefault="00000000">
      <w:pPr>
        <w:pStyle w:val="CardText"/>
      </w:pPr>
      <w:r>
        <w:t>Discard when you leave the boat.</w:t>
      </w:r>
    </w:p>
    <w:p w14:paraId="5C228204" w14:textId="77777777" w:rsidR="00000000" w:rsidRDefault="00000000">
      <w:pPr>
        <w:pStyle w:val="CardHeader"/>
      </w:pPr>
      <w:r>
        <w:t>Poseidon’s Wrath</w:t>
      </w:r>
    </w:p>
    <w:p w14:paraId="32E2B576" w14:textId="77777777" w:rsidR="00000000" w:rsidRDefault="00000000">
      <w:pPr>
        <w:pStyle w:val="CardSubtitle"/>
      </w:pPr>
      <w:r>
        <w:t>Injury</w:t>
      </w:r>
    </w:p>
    <w:p w14:paraId="3E5839D2" w14:textId="77777777" w:rsidR="00000000" w:rsidRDefault="00000000">
      <w:pPr>
        <w:pStyle w:val="CardText"/>
      </w:pPr>
      <w:r>
        <w:t xml:space="preserve">Nonlethal. You can’t make Pushes. -2 to all tests (except Preparedness). </w:t>
      </w:r>
    </w:p>
    <w:p w14:paraId="59AF11D7" w14:textId="77777777" w:rsidR="00000000" w:rsidRDefault="00000000">
      <w:pPr>
        <w:pStyle w:val="CardText"/>
      </w:pPr>
      <w:r>
        <w:t>Discard when you leave the boat.</w:t>
      </w:r>
    </w:p>
    <w:p w14:paraId="2C4C5C2B" w14:textId="77777777" w:rsidR="00000000" w:rsidRDefault="00000000"/>
    <w:p w14:paraId="0878A927" w14:textId="77777777" w:rsidR="00000000" w:rsidRDefault="00000000">
      <w:r>
        <w:t>The rest of the Injury cards for hazards appear in the back of the book.</w:t>
      </w:r>
    </w:p>
    <w:p w14:paraId="17FDF43E" w14:textId="77777777" w:rsidR="00000000" w:rsidRDefault="00000000">
      <w:r>
        <w:t xml:space="preserve">Basic hazards, some specific to </w:t>
      </w:r>
      <w:r>
        <w:rPr>
          <w:rStyle w:val="Emphasis"/>
        </w:rPr>
        <w:t>Paris</w:t>
      </w:r>
      <w:r>
        <w:t xml:space="preserve"> but most usable in any sequence, are:</w:t>
      </w:r>
    </w:p>
    <w:p w14:paraId="048FB569" w14:textId="77777777" w:rsidR="00000000" w:rsidRDefault="00000000"/>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94"/>
        <w:gridCol w:w="1291"/>
        <w:gridCol w:w="1302"/>
        <w:gridCol w:w="2553"/>
        <w:gridCol w:w="2845"/>
      </w:tblGrid>
      <w:tr w:rsidR="00000000" w14:paraId="017E01FF" w14:textId="77777777">
        <w:tc>
          <w:tcPr>
            <w:tcW w:w="1994" w:type="dxa"/>
            <w:shd w:val="clear" w:color="auto" w:fill="auto"/>
          </w:tcPr>
          <w:p w14:paraId="182F2A2E" w14:textId="77777777" w:rsidR="00000000" w:rsidRDefault="00000000">
            <w:pPr>
              <w:pStyle w:val="TableHeading"/>
            </w:pPr>
            <w:r>
              <w:t>Situation</w:t>
            </w:r>
          </w:p>
        </w:tc>
        <w:tc>
          <w:tcPr>
            <w:tcW w:w="1291" w:type="dxa"/>
            <w:shd w:val="clear" w:color="auto" w:fill="auto"/>
          </w:tcPr>
          <w:p w14:paraId="6471E08E" w14:textId="77777777" w:rsidR="00000000" w:rsidRDefault="00000000">
            <w:pPr>
              <w:pStyle w:val="TableHeading"/>
            </w:pPr>
            <w:r>
              <w:t>Difficulty</w:t>
            </w:r>
          </w:p>
        </w:tc>
        <w:tc>
          <w:tcPr>
            <w:tcW w:w="1302" w:type="dxa"/>
            <w:shd w:val="clear" w:color="auto" w:fill="auto"/>
          </w:tcPr>
          <w:p w14:paraId="7FC08A1D" w14:textId="77777777" w:rsidR="00000000" w:rsidRDefault="00000000">
            <w:pPr>
              <w:pStyle w:val="TableHeading"/>
            </w:pPr>
            <w:r>
              <w:t>Ability</w:t>
            </w:r>
          </w:p>
        </w:tc>
        <w:tc>
          <w:tcPr>
            <w:tcW w:w="2553" w:type="dxa"/>
            <w:shd w:val="clear" w:color="auto" w:fill="auto"/>
          </w:tcPr>
          <w:p w14:paraId="187F7545" w14:textId="77777777" w:rsidR="00000000" w:rsidRDefault="00000000">
            <w:pPr>
              <w:pStyle w:val="TableHeading"/>
            </w:pPr>
            <w:r>
              <w:t>Minor Injury</w:t>
            </w:r>
          </w:p>
        </w:tc>
        <w:tc>
          <w:tcPr>
            <w:tcW w:w="2845" w:type="dxa"/>
            <w:shd w:val="clear" w:color="auto" w:fill="auto"/>
          </w:tcPr>
          <w:p w14:paraId="6CC29FEC" w14:textId="77777777" w:rsidR="00000000" w:rsidRDefault="00000000">
            <w:pPr>
              <w:pStyle w:val="TableHeading"/>
            </w:pPr>
            <w:r>
              <w:t>Major Injury</w:t>
            </w:r>
          </w:p>
        </w:tc>
      </w:tr>
      <w:tr w:rsidR="00000000" w14:paraId="7E128882" w14:textId="77777777">
        <w:tc>
          <w:tcPr>
            <w:tcW w:w="1994" w:type="dxa"/>
            <w:shd w:val="clear" w:color="auto" w:fill="auto"/>
          </w:tcPr>
          <w:p w14:paraId="5A1F3E6B" w14:textId="77777777" w:rsidR="00000000" w:rsidRDefault="00000000">
            <w:pPr>
              <w:pStyle w:val="TableContents"/>
            </w:pPr>
            <w:r>
              <w:t>Cobra Strike</w:t>
            </w:r>
          </w:p>
        </w:tc>
        <w:tc>
          <w:tcPr>
            <w:tcW w:w="1291" w:type="dxa"/>
            <w:shd w:val="clear" w:color="auto" w:fill="auto"/>
          </w:tcPr>
          <w:p w14:paraId="7BAA8435" w14:textId="77777777" w:rsidR="00000000" w:rsidRDefault="00000000">
            <w:pPr>
              <w:pStyle w:val="TableContents"/>
            </w:pPr>
            <w:r>
              <w:t>4</w:t>
            </w:r>
          </w:p>
        </w:tc>
        <w:tc>
          <w:tcPr>
            <w:tcW w:w="1302" w:type="dxa"/>
            <w:shd w:val="clear" w:color="auto" w:fill="auto"/>
          </w:tcPr>
          <w:p w14:paraId="579EDBCA" w14:textId="77777777" w:rsidR="00000000" w:rsidRDefault="00000000">
            <w:pPr>
              <w:pStyle w:val="TableContents"/>
            </w:pPr>
            <w:r>
              <w:t>Athletics</w:t>
            </w:r>
          </w:p>
        </w:tc>
        <w:tc>
          <w:tcPr>
            <w:tcW w:w="2553" w:type="dxa"/>
            <w:shd w:val="clear" w:color="auto" w:fill="auto"/>
          </w:tcPr>
          <w:p w14:paraId="0462BC03" w14:textId="77777777" w:rsidR="00000000" w:rsidRDefault="00000000">
            <w:pPr>
              <w:pStyle w:val="TableContents"/>
            </w:pPr>
            <w:r>
              <w:t>Snakebit</w:t>
            </w:r>
          </w:p>
        </w:tc>
        <w:tc>
          <w:tcPr>
            <w:tcW w:w="2845" w:type="dxa"/>
            <w:shd w:val="clear" w:color="auto" w:fill="auto"/>
          </w:tcPr>
          <w:p w14:paraId="5AD37A95" w14:textId="77777777" w:rsidR="00000000" w:rsidRDefault="00000000">
            <w:pPr>
              <w:pStyle w:val="TableContents"/>
            </w:pPr>
            <w:r>
              <w:t>Deadly Venom</w:t>
            </w:r>
          </w:p>
        </w:tc>
      </w:tr>
      <w:tr w:rsidR="00000000" w14:paraId="6EB09912" w14:textId="77777777">
        <w:tc>
          <w:tcPr>
            <w:tcW w:w="1994" w:type="dxa"/>
            <w:shd w:val="clear" w:color="auto" w:fill="auto"/>
          </w:tcPr>
          <w:p w14:paraId="280BD006" w14:textId="77777777" w:rsidR="00000000" w:rsidRDefault="00000000">
            <w:pPr>
              <w:pStyle w:val="TableContents"/>
            </w:pPr>
            <w:r>
              <w:t>Drinking (Moderate)*</w:t>
            </w:r>
          </w:p>
        </w:tc>
        <w:tc>
          <w:tcPr>
            <w:tcW w:w="1291" w:type="dxa"/>
            <w:shd w:val="clear" w:color="auto" w:fill="auto"/>
          </w:tcPr>
          <w:p w14:paraId="68384620" w14:textId="77777777" w:rsidR="00000000" w:rsidRDefault="00000000">
            <w:pPr>
              <w:pStyle w:val="TableContents"/>
            </w:pPr>
            <w:r>
              <w:t>4</w:t>
            </w:r>
          </w:p>
        </w:tc>
        <w:tc>
          <w:tcPr>
            <w:tcW w:w="1302" w:type="dxa"/>
            <w:shd w:val="clear" w:color="auto" w:fill="auto"/>
          </w:tcPr>
          <w:p w14:paraId="51E7328F" w14:textId="77777777" w:rsidR="00000000" w:rsidRDefault="00000000">
            <w:pPr>
              <w:pStyle w:val="TableContents"/>
            </w:pPr>
            <w:r>
              <w:t>Health</w:t>
            </w:r>
          </w:p>
        </w:tc>
        <w:tc>
          <w:tcPr>
            <w:tcW w:w="2553" w:type="dxa"/>
            <w:shd w:val="clear" w:color="auto" w:fill="auto"/>
          </w:tcPr>
          <w:p w14:paraId="2D8B783C" w14:textId="77777777" w:rsidR="00000000" w:rsidRDefault="00000000">
            <w:pPr>
              <w:pStyle w:val="TableContents"/>
            </w:pPr>
            <w:r>
              <w:t>Tipsy</w:t>
            </w:r>
          </w:p>
        </w:tc>
        <w:tc>
          <w:tcPr>
            <w:tcW w:w="2845" w:type="dxa"/>
            <w:shd w:val="clear" w:color="auto" w:fill="auto"/>
          </w:tcPr>
          <w:p w14:paraId="5A9058EE" w14:textId="77777777" w:rsidR="00000000" w:rsidRDefault="00000000">
            <w:pPr>
              <w:pStyle w:val="TableContents"/>
            </w:pPr>
            <w:r>
              <w:t>Intoxicated</w:t>
            </w:r>
          </w:p>
        </w:tc>
      </w:tr>
      <w:tr w:rsidR="00000000" w14:paraId="7C70A5D0" w14:textId="77777777">
        <w:tc>
          <w:tcPr>
            <w:tcW w:w="1994" w:type="dxa"/>
            <w:shd w:val="clear" w:color="auto" w:fill="auto"/>
          </w:tcPr>
          <w:p w14:paraId="07ED35FD" w14:textId="77777777" w:rsidR="00000000" w:rsidRDefault="00000000">
            <w:pPr>
              <w:pStyle w:val="TableContents"/>
            </w:pPr>
            <w:r>
              <w:t>Drowning</w:t>
            </w:r>
          </w:p>
        </w:tc>
        <w:tc>
          <w:tcPr>
            <w:tcW w:w="1291" w:type="dxa"/>
            <w:shd w:val="clear" w:color="auto" w:fill="auto"/>
          </w:tcPr>
          <w:p w14:paraId="323CD47F" w14:textId="77777777" w:rsidR="00000000" w:rsidRDefault="00000000">
            <w:pPr>
              <w:pStyle w:val="TableContents"/>
            </w:pPr>
            <w:r>
              <w:t>4</w:t>
            </w:r>
          </w:p>
        </w:tc>
        <w:tc>
          <w:tcPr>
            <w:tcW w:w="1302" w:type="dxa"/>
            <w:shd w:val="clear" w:color="auto" w:fill="auto"/>
          </w:tcPr>
          <w:p w14:paraId="62B0DEB5" w14:textId="77777777" w:rsidR="00000000" w:rsidRDefault="00000000">
            <w:pPr>
              <w:pStyle w:val="TableContents"/>
            </w:pPr>
            <w:r>
              <w:t>Athletics</w:t>
            </w:r>
          </w:p>
        </w:tc>
        <w:tc>
          <w:tcPr>
            <w:tcW w:w="2553" w:type="dxa"/>
            <w:shd w:val="clear" w:color="auto" w:fill="auto"/>
          </w:tcPr>
          <w:p w14:paraId="365CA60A" w14:textId="77777777" w:rsidR="00000000" w:rsidRDefault="00000000">
            <w:pPr>
              <w:pStyle w:val="TableContents"/>
            </w:pPr>
            <w:r>
              <w:t>Cough, Choke, Sputter</w:t>
            </w:r>
          </w:p>
        </w:tc>
        <w:tc>
          <w:tcPr>
            <w:tcW w:w="2845" w:type="dxa"/>
            <w:shd w:val="clear" w:color="auto" w:fill="auto"/>
          </w:tcPr>
          <w:p w14:paraId="1B5A90C5" w14:textId="77777777" w:rsidR="00000000" w:rsidRDefault="00000000">
            <w:pPr>
              <w:pStyle w:val="TableContents"/>
            </w:pPr>
            <w:r>
              <w:t>Lungful of Water</w:t>
            </w:r>
          </w:p>
        </w:tc>
      </w:tr>
      <w:tr w:rsidR="00000000" w14:paraId="41CF184D" w14:textId="77777777">
        <w:tc>
          <w:tcPr>
            <w:tcW w:w="1994" w:type="dxa"/>
            <w:shd w:val="clear" w:color="auto" w:fill="auto"/>
          </w:tcPr>
          <w:p w14:paraId="08960B03" w14:textId="77777777" w:rsidR="00000000" w:rsidRDefault="00000000">
            <w:pPr>
              <w:pStyle w:val="TableContents"/>
            </w:pPr>
            <w:r>
              <w:t>Escape Burning Building</w:t>
            </w:r>
          </w:p>
        </w:tc>
        <w:tc>
          <w:tcPr>
            <w:tcW w:w="1291" w:type="dxa"/>
            <w:shd w:val="clear" w:color="auto" w:fill="auto"/>
          </w:tcPr>
          <w:p w14:paraId="7F311BAC" w14:textId="77777777" w:rsidR="00000000" w:rsidRDefault="00000000">
            <w:pPr>
              <w:pStyle w:val="TableContents"/>
            </w:pPr>
            <w:r>
              <w:t>4</w:t>
            </w:r>
          </w:p>
        </w:tc>
        <w:tc>
          <w:tcPr>
            <w:tcW w:w="1302" w:type="dxa"/>
            <w:shd w:val="clear" w:color="auto" w:fill="auto"/>
          </w:tcPr>
          <w:p w14:paraId="19FF8E6C" w14:textId="77777777" w:rsidR="00000000" w:rsidRDefault="00000000">
            <w:pPr>
              <w:pStyle w:val="TableContents"/>
            </w:pPr>
            <w:r>
              <w:t>Athletics</w:t>
            </w:r>
          </w:p>
        </w:tc>
        <w:tc>
          <w:tcPr>
            <w:tcW w:w="2553" w:type="dxa"/>
            <w:shd w:val="clear" w:color="auto" w:fill="auto"/>
          </w:tcPr>
          <w:p w14:paraId="7C077F4D" w14:textId="77777777" w:rsidR="00000000" w:rsidRDefault="00000000">
            <w:pPr>
              <w:pStyle w:val="TableContents"/>
            </w:pPr>
            <w:r>
              <w:t>Singed</w:t>
            </w:r>
          </w:p>
        </w:tc>
        <w:tc>
          <w:tcPr>
            <w:tcW w:w="2845" w:type="dxa"/>
            <w:shd w:val="clear" w:color="auto" w:fill="auto"/>
          </w:tcPr>
          <w:p w14:paraId="46ABA469" w14:textId="77777777" w:rsidR="00000000" w:rsidRDefault="00000000">
            <w:pPr>
              <w:pStyle w:val="TableContents"/>
            </w:pPr>
            <w:r>
              <w:t>Burned</w:t>
            </w:r>
          </w:p>
        </w:tc>
      </w:tr>
      <w:tr w:rsidR="00000000" w14:paraId="13F5BD8E" w14:textId="77777777">
        <w:tc>
          <w:tcPr>
            <w:tcW w:w="1994" w:type="dxa"/>
            <w:shd w:val="clear" w:color="auto" w:fill="auto"/>
          </w:tcPr>
          <w:p w14:paraId="40E418BD" w14:textId="77777777" w:rsidR="00000000" w:rsidRDefault="00000000">
            <w:pPr>
              <w:pStyle w:val="TableContents"/>
            </w:pPr>
            <w:r>
              <w:t>Exploding Bomb</w:t>
            </w:r>
          </w:p>
        </w:tc>
        <w:tc>
          <w:tcPr>
            <w:tcW w:w="1291" w:type="dxa"/>
            <w:shd w:val="clear" w:color="auto" w:fill="auto"/>
          </w:tcPr>
          <w:p w14:paraId="0995F18A" w14:textId="77777777" w:rsidR="00000000" w:rsidRDefault="00000000">
            <w:pPr>
              <w:pStyle w:val="TableContents"/>
            </w:pPr>
            <w:r>
              <w:t>4</w:t>
            </w:r>
          </w:p>
        </w:tc>
        <w:tc>
          <w:tcPr>
            <w:tcW w:w="1302" w:type="dxa"/>
            <w:shd w:val="clear" w:color="auto" w:fill="auto"/>
          </w:tcPr>
          <w:p w14:paraId="585FFDAB" w14:textId="77777777" w:rsidR="00000000" w:rsidRDefault="00000000">
            <w:pPr>
              <w:pStyle w:val="TableContents"/>
            </w:pPr>
            <w:r>
              <w:t>Athletics</w:t>
            </w:r>
          </w:p>
        </w:tc>
        <w:tc>
          <w:tcPr>
            <w:tcW w:w="2553" w:type="dxa"/>
            <w:shd w:val="clear" w:color="auto" w:fill="auto"/>
          </w:tcPr>
          <w:p w14:paraId="75936E59" w14:textId="77777777" w:rsidR="00000000" w:rsidRDefault="00000000">
            <w:pPr>
              <w:pStyle w:val="TableContents"/>
            </w:pPr>
            <w:r>
              <w:t>Thrown Free of the Explosion</w:t>
            </w:r>
          </w:p>
        </w:tc>
        <w:tc>
          <w:tcPr>
            <w:tcW w:w="2845" w:type="dxa"/>
            <w:shd w:val="clear" w:color="auto" w:fill="auto"/>
          </w:tcPr>
          <w:p w14:paraId="33FD3562" w14:textId="77777777" w:rsidR="00000000" w:rsidRDefault="00000000">
            <w:pPr>
              <w:pStyle w:val="TableContents"/>
            </w:pPr>
            <w:r>
              <w:t>In the Blast Radius</w:t>
            </w:r>
          </w:p>
        </w:tc>
      </w:tr>
      <w:tr w:rsidR="00000000" w14:paraId="5A1382DD" w14:textId="77777777">
        <w:tc>
          <w:tcPr>
            <w:tcW w:w="1994" w:type="dxa"/>
            <w:shd w:val="clear" w:color="auto" w:fill="auto"/>
          </w:tcPr>
          <w:p w14:paraId="5575B8F7" w14:textId="77777777" w:rsidR="00000000" w:rsidRDefault="00000000">
            <w:pPr>
              <w:pStyle w:val="TableContents"/>
            </w:pPr>
            <w:r>
              <w:t>Flying Debris</w:t>
            </w:r>
          </w:p>
        </w:tc>
        <w:tc>
          <w:tcPr>
            <w:tcW w:w="1291" w:type="dxa"/>
            <w:shd w:val="clear" w:color="auto" w:fill="auto"/>
          </w:tcPr>
          <w:p w14:paraId="2045C768" w14:textId="77777777" w:rsidR="00000000" w:rsidRDefault="00000000">
            <w:pPr>
              <w:pStyle w:val="TableContents"/>
            </w:pPr>
            <w:r>
              <w:t>4</w:t>
            </w:r>
          </w:p>
        </w:tc>
        <w:tc>
          <w:tcPr>
            <w:tcW w:w="1302" w:type="dxa"/>
            <w:shd w:val="clear" w:color="auto" w:fill="auto"/>
          </w:tcPr>
          <w:p w14:paraId="2FFF94EF" w14:textId="77777777" w:rsidR="00000000" w:rsidRDefault="00000000">
            <w:pPr>
              <w:pStyle w:val="TableContents"/>
            </w:pPr>
            <w:r>
              <w:t>Athletics</w:t>
            </w:r>
          </w:p>
        </w:tc>
        <w:tc>
          <w:tcPr>
            <w:tcW w:w="2553" w:type="dxa"/>
            <w:shd w:val="clear" w:color="auto" w:fill="auto"/>
          </w:tcPr>
          <w:p w14:paraId="7B01587B" w14:textId="77777777" w:rsidR="00000000" w:rsidRDefault="00000000">
            <w:pPr>
              <w:pStyle w:val="TableContents"/>
            </w:pPr>
            <w:r>
              <w:t>Something in Your Eye</w:t>
            </w:r>
          </w:p>
        </w:tc>
        <w:tc>
          <w:tcPr>
            <w:tcW w:w="2845" w:type="dxa"/>
            <w:shd w:val="clear" w:color="auto" w:fill="auto"/>
          </w:tcPr>
          <w:p w14:paraId="7DAC67B5" w14:textId="77777777" w:rsidR="00000000" w:rsidRDefault="00000000">
            <w:pPr>
              <w:pStyle w:val="TableContents"/>
            </w:pPr>
            <w:r>
              <w:t>Puncture Wound</w:t>
            </w:r>
          </w:p>
        </w:tc>
      </w:tr>
      <w:tr w:rsidR="00000000" w14:paraId="0FDA2629" w14:textId="77777777">
        <w:tc>
          <w:tcPr>
            <w:tcW w:w="1994" w:type="dxa"/>
            <w:shd w:val="clear" w:color="auto" w:fill="auto"/>
          </w:tcPr>
          <w:p w14:paraId="399038B8" w14:textId="77777777" w:rsidR="00000000" w:rsidRDefault="00000000">
            <w:pPr>
              <w:pStyle w:val="TableContents"/>
            </w:pPr>
            <w:r>
              <w:t>Food Poisoning</w:t>
            </w:r>
          </w:p>
        </w:tc>
        <w:tc>
          <w:tcPr>
            <w:tcW w:w="1291" w:type="dxa"/>
            <w:shd w:val="clear" w:color="auto" w:fill="auto"/>
          </w:tcPr>
          <w:p w14:paraId="6CDCBBEA" w14:textId="77777777" w:rsidR="00000000" w:rsidRDefault="00000000">
            <w:pPr>
              <w:pStyle w:val="TableContents"/>
            </w:pPr>
            <w:r>
              <w:t>4</w:t>
            </w:r>
          </w:p>
        </w:tc>
        <w:tc>
          <w:tcPr>
            <w:tcW w:w="1302" w:type="dxa"/>
            <w:shd w:val="clear" w:color="auto" w:fill="auto"/>
          </w:tcPr>
          <w:p w14:paraId="6B21EE60" w14:textId="77777777" w:rsidR="00000000" w:rsidRDefault="00000000">
            <w:pPr>
              <w:pStyle w:val="TableContents"/>
            </w:pPr>
            <w:r>
              <w:t>Health</w:t>
            </w:r>
          </w:p>
        </w:tc>
        <w:tc>
          <w:tcPr>
            <w:tcW w:w="2553" w:type="dxa"/>
            <w:shd w:val="clear" w:color="auto" w:fill="auto"/>
          </w:tcPr>
          <w:p w14:paraId="0FC2C826" w14:textId="77777777" w:rsidR="00000000" w:rsidRDefault="00000000">
            <w:pPr>
              <w:pStyle w:val="TableContents"/>
            </w:pPr>
            <w:r>
              <w:t>Stay by the Water Closet</w:t>
            </w:r>
          </w:p>
        </w:tc>
        <w:tc>
          <w:tcPr>
            <w:tcW w:w="2845" w:type="dxa"/>
            <w:shd w:val="clear" w:color="auto" w:fill="auto"/>
          </w:tcPr>
          <w:p w14:paraId="3E85033E" w14:textId="77777777" w:rsidR="00000000" w:rsidRDefault="00000000">
            <w:pPr>
              <w:pStyle w:val="TableContents"/>
            </w:pPr>
            <w:r>
              <w:t>Ructious Innards</w:t>
            </w:r>
          </w:p>
        </w:tc>
      </w:tr>
      <w:tr w:rsidR="00000000" w14:paraId="6BBEF89D" w14:textId="77777777">
        <w:tc>
          <w:tcPr>
            <w:tcW w:w="1994" w:type="dxa"/>
            <w:shd w:val="clear" w:color="auto" w:fill="auto"/>
          </w:tcPr>
          <w:p w14:paraId="3EF6B50E" w14:textId="77777777" w:rsidR="00000000" w:rsidRDefault="00000000">
            <w:pPr>
              <w:pStyle w:val="TableContents"/>
            </w:pPr>
            <w:r>
              <w:t>Leap From Second Story Window</w:t>
            </w:r>
          </w:p>
        </w:tc>
        <w:tc>
          <w:tcPr>
            <w:tcW w:w="1291" w:type="dxa"/>
            <w:shd w:val="clear" w:color="auto" w:fill="auto"/>
          </w:tcPr>
          <w:p w14:paraId="198CC2D7" w14:textId="77777777" w:rsidR="00000000" w:rsidRDefault="00000000">
            <w:pPr>
              <w:pStyle w:val="TableContents"/>
            </w:pPr>
            <w:r>
              <w:t>4</w:t>
            </w:r>
          </w:p>
        </w:tc>
        <w:tc>
          <w:tcPr>
            <w:tcW w:w="1302" w:type="dxa"/>
            <w:shd w:val="clear" w:color="auto" w:fill="auto"/>
          </w:tcPr>
          <w:p w14:paraId="481B6309" w14:textId="77777777" w:rsidR="00000000" w:rsidRDefault="00000000">
            <w:pPr>
              <w:pStyle w:val="TableContents"/>
            </w:pPr>
            <w:r>
              <w:t>Athletics</w:t>
            </w:r>
          </w:p>
        </w:tc>
        <w:tc>
          <w:tcPr>
            <w:tcW w:w="2553" w:type="dxa"/>
            <w:shd w:val="clear" w:color="auto" w:fill="auto"/>
          </w:tcPr>
          <w:p w14:paraId="5DB31B32" w14:textId="77777777" w:rsidR="00000000" w:rsidRDefault="00000000">
            <w:pPr>
              <w:pStyle w:val="TableContents"/>
            </w:pPr>
            <w:r>
              <w:t>Hard Landing</w:t>
            </w:r>
          </w:p>
        </w:tc>
        <w:tc>
          <w:tcPr>
            <w:tcW w:w="2845" w:type="dxa"/>
            <w:shd w:val="clear" w:color="auto" w:fill="auto"/>
          </w:tcPr>
          <w:p w14:paraId="3B273F95" w14:textId="77777777" w:rsidR="00000000" w:rsidRDefault="00000000">
            <w:pPr>
              <w:pStyle w:val="TableContents"/>
            </w:pPr>
            <w:r>
              <w:t>Turned Ankle</w:t>
            </w:r>
          </w:p>
        </w:tc>
      </w:tr>
      <w:tr w:rsidR="00000000" w14:paraId="27786DD0" w14:textId="77777777">
        <w:tc>
          <w:tcPr>
            <w:tcW w:w="1994" w:type="dxa"/>
            <w:shd w:val="clear" w:color="auto" w:fill="auto"/>
          </w:tcPr>
          <w:p w14:paraId="185495CD" w14:textId="77777777" w:rsidR="00000000" w:rsidRDefault="00000000">
            <w:pPr>
              <w:pStyle w:val="TableContents"/>
            </w:pPr>
            <w:r>
              <w:t>Roughed Up While Helpless</w:t>
            </w:r>
          </w:p>
        </w:tc>
        <w:tc>
          <w:tcPr>
            <w:tcW w:w="1291" w:type="dxa"/>
            <w:shd w:val="clear" w:color="auto" w:fill="auto"/>
          </w:tcPr>
          <w:p w14:paraId="00038935" w14:textId="77777777" w:rsidR="00000000" w:rsidRDefault="00000000">
            <w:pPr>
              <w:pStyle w:val="TableContents"/>
            </w:pPr>
            <w:r>
              <w:t>4</w:t>
            </w:r>
          </w:p>
        </w:tc>
        <w:tc>
          <w:tcPr>
            <w:tcW w:w="1302" w:type="dxa"/>
            <w:shd w:val="clear" w:color="auto" w:fill="auto"/>
          </w:tcPr>
          <w:p w14:paraId="22B35E6B" w14:textId="77777777" w:rsidR="00000000" w:rsidRDefault="00000000">
            <w:pPr>
              <w:pStyle w:val="TableContents"/>
            </w:pPr>
            <w:r>
              <w:t>Health</w:t>
            </w:r>
          </w:p>
        </w:tc>
        <w:tc>
          <w:tcPr>
            <w:tcW w:w="2553" w:type="dxa"/>
            <w:shd w:val="clear" w:color="auto" w:fill="auto"/>
          </w:tcPr>
          <w:p w14:paraId="5639F022" w14:textId="77777777" w:rsidR="00000000" w:rsidRDefault="00000000">
            <w:pPr>
              <w:pStyle w:val="TableContents"/>
            </w:pPr>
            <w:r>
              <w:t>It Looks Worse Than It Is</w:t>
            </w:r>
          </w:p>
        </w:tc>
        <w:tc>
          <w:tcPr>
            <w:tcW w:w="2845" w:type="dxa"/>
            <w:shd w:val="clear" w:color="auto" w:fill="auto"/>
          </w:tcPr>
          <w:p w14:paraId="07BE3809" w14:textId="77777777" w:rsidR="00000000" w:rsidRDefault="00000000">
            <w:pPr>
              <w:pStyle w:val="TableContents"/>
            </w:pPr>
            <w:r>
              <w:t>Broken Fingers</w:t>
            </w:r>
          </w:p>
        </w:tc>
      </w:tr>
      <w:tr w:rsidR="00000000" w14:paraId="1079E197" w14:textId="77777777">
        <w:tc>
          <w:tcPr>
            <w:tcW w:w="1994" w:type="dxa"/>
            <w:shd w:val="clear" w:color="auto" w:fill="auto"/>
          </w:tcPr>
          <w:p w14:paraId="52199569" w14:textId="77777777" w:rsidR="00000000" w:rsidRDefault="00000000">
            <w:pPr>
              <w:pStyle w:val="TableContents"/>
            </w:pPr>
            <w:r>
              <w:t>Sea Sickness</w:t>
            </w:r>
          </w:p>
        </w:tc>
        <w:tc>
          <w:tcPr>
            <w:tcW w:w="1291" w:type="dxa"/>
            <w:shd w:val="clear" w:color="auto" w:fill="auto"/>
          </w:tcPr>
          <w:p w14:paraId="3A85B69C" w14:textId="77777777" w:rsidR="00000000" w:rsidRDefault="00000000">
            <w:pPr>
              <w:pStyle w:val="TableContents"/>
            </w:pPr>
            <w:r>
              <w:t>4</w:t>
            </w:r>
          </w:p>
        </w:tc>
        <w:tc>
          <w:tcPr>
            <w:tcW w:w="1302" w:type="dxa"/>
            <w:shd w:val="clear" w:color="auto" w:fill="auto"/>
          </w:tcPr>
          <w:p w14:paraId="36BB53DE" w14:textId="77777777" w:rsidR="00000000" w:rsidRDefault="00000000">
            <w:pPr>
              <w:pStyle w:val="TableContents"/>
            </w:pPr>
            <w:r>
              <w:t>Health</w:t>
            </w:r>
          </w:p>
        </w:tc>
        <w:tc>
          <w:tcPr>
            <w:tcW w:w="2553" w:type="dxa"/>
            <w:shd w:val="clear" w:color="auto" w:fill="auto"/>
          </w:tcPr>
          <w:p w14:paraId="4B8D3348" w14:textId="77777777" w:rsidR="00000000" w:rsidRDefault="00000000">
            <w:pPr>
              <w:pStyle w:val="TableContents"/>
            </w:pPr>
            <w:r>
              <w:t>Woozy</w:t>
            </w:r>
          </w:p>
        </w:tc>
        <w:tc>
          <w:tcPr>
            <w:tcW w:w="2845" w:type="dxa"/>
            <w:shd w:val="clear" w:color="auto" w:fill="auto"/>
          </w:tcPr>
          <w:p w14:paraId="02F51D83" w14:textId="77777777" w:rsidR="00000000" w:rsidRDefault="00000000">
            <w:pPr>
              <w:pStyle w:val="TableContents"/>
            </w:pPr>
            <w:r>
              <w:t>Poseidon’s Wrath</w:t>
            </w:r>
          </w:p>
        </w:tc>
      </w:tr>
      <w:tr w:rsidR="00000000" w14:paraId="4465E1BC" w14:textId="77777777">
        <w:tc>
          <w:tcPr>
            <w:tcW w:w="1994" w:type="dxa"/>
            <w:shd w:val="clear" w:color="auto" w:fill="auto"/>
          </w:tcPr>
          <w:p w14:paraId="2ED01DC6" w14:textId="77777777" w:rsidR="00000000" w:rsidRDefault="00000000">
            <w:pPr>
              <w:pStyle w:val="TableContents"/>
            </w:pPr>
            <w:r>
              <w:t>Sniper Fire</w:t>
            </w:r>
          </w:p>
        </w:tc>
        <w:tc>
          <w:tcPr>
            <w:tcW w:w="1291" w:type="dxa"/>
            <w:shd w:val="clear" w:color="auto" w:fill="auto"/>
          </w:tcPr>
          <w:p w14:paraId="0112FD17" w14:textId="77777777" w:rsidR="00000000" w:rsidRDefault="00000000">
            <w:pPr>
              <w:pStyle w:val="TableContents"/>
            </w:pPr>
            <w:r>
              <w:t>4</w:t>
            </w:r>
          </w:p>
        </w:tc>
        <w:tc>
          <w:tcPr>
            <w:tcW w:w="1302" w:type="dxa"/>
            <w:shd w:val="clear" w:color="auto" w:fill="auto"/>
          </w:tcPr>
          <w:p w14:paraId="50840BC2" w14:textId="77777777" w:rsidR="00000000" w:rsidRDefault="00000000">
            <w:pPr>
              <w:pStyle w:val="TableContents"/>
            </w:pPr>
            <w:r>
              <w:t>Athletics</w:t>
            </w:r>
          </w:p>
        </w:tc>
        <w:tc>
          <w:tcPr>
            <w:tcW w:w="2553" w:type="dxa"/>
            <w:shd w:val="clear" w:color="auto" w:fill="auto"/>
          </w:tcPr>
          <w:p w14:paraId="74C3F85A" w14:textId="77777777" w:rsidR="00000000" w:rsidRDefault="00000000">
            <w:pPr>
              <w:pStyle w:val="TableContents"/>
            </w:pPr>
            <w:r>
              <w:t>Grazed</w:t>
            </w:r>
          </w:p>
        </w:tc>
        <w:tc>
          <w:tcPr>
            <w:tcW w:w="2845" w:type="dxa"/>
            <w:shd w:val="clear" w:color="auto" w:fill="auto"/>
          </w:tcPr>
          <w:p w14:paraId="1D1B8910" w14:textId="77777777" w:rsidR="00000000" w:rsidRDefault="00000000">
            <w:pPr>
              <w:pStyle w:val="TableContents"/>
            </w:pPr>
            <w:r>
              <w:t>Shot</w:t>
            </w:r>
          </w:p>
        </w:tc>
      </w:tr>
      <w:tr w:rsidR="00000000" w14:paraId="308E6495" w14:textId="77777777">
        <w:tc>
          <w:tcPr>
            <w:tcW w:w="1994" w:type="dxa"/>
            <w:shd w:val="clear" w:color="auto" w:fill="auto"/>
          </w:tcPr>
          <w:p w14:paraId="1391C89C" w14:textId="77777777" w:rsidR="00000000" w:rsidRDefault="00000000">
            <w:pPr>
              <w:pStyle w:val="TableContents"/>
            </w:pPr>
            <w:r>
              <w:t>Thrown Rock</w:t>
            </w:r>
          </w:p>
        </w:tc>
        <w:tc>
          <w:tcPr>
            <w:tcW w:w="1291" w:type="dxa"/>
            <w:shd w:val="clear" w:color="auto" w:fill="auto"/>
          </w:tcPr>
          <w:p w14:paraId="5AC9BDF2" w14:textId="77777777" w:rsidR="00000000" w:rsidRDefault="00000000">
            <w:pPr>
              <w:pStyle w:val="TableContents"/>
            </w:pPr>
            <w:r>
              <w:t>4</w:t>
            </w:r>
          </w:p>
        </w:tc>
        <w:tc>
          <w:tcPr>
            <w:tcW w:w="1302" w:type="dxa"/>
            <w:shd w:val="clear" w:color="auto" w:fill="auto"/>
          </w:tcPr>
          <w:p w14:paraId="0888CC60" w14:textId="77777777" w:rsidR="00000000" w:rsidRDefault="00000000">
            <w:pPr>
              <w:pStyle w:val="TableContents"/>
            </w:pPr>
            <w:r>
              <w:t>Athletics</w:t>
            </w:r>
          </w:p>
        </w:tc>
        <w:tc>
          <w:tcPr>
            <w:tcW w:w="2553" w:type="dxa"/>
            <w:shd w:val="clear" w:color="auto" w:fill="auto"/>
          </w:tcPr>
          <w:p w14:paraId="03154217" w14:textId="77777777" w:rsidR="00000000" w:rsidRDefault="00000000">
            <w:pPr>
              <w:pStyle w:val="TableContents"/>
            </w:pPr>
            <w:r>
              <w:t>Abrasion</w:t>
            </w:r>
          </w:p>
        </w:tc>
        <w:tc>
          <w:tcPr>
            <w:tcW w:w="2845" w:type="dxa"/>
            <w:shd w:val="clear" w:color="auto" w:fill="auto"/>
          </w:tcPr>
          <w:p w14:paraId="61951D35" w14:textId="77777777" w:rsidR="00000000" w:rsidRDefault="00000000">
            <w:pPr>
              <w:pStyle w:val="TableContents"/>
            </w:pPr>
            <w:r>
              <w:t>Concussed</w:t>
            </w:r>
          </w:p>
        </w:tc>
      </w:tr>
      <w:tr w:rsidR="00000000" w14:paraId="7701DCA9" w14:textId="77777777">
        <w:tc>
          <w:tcPr>
            <w:tcW w:w="1994" w:type="dxa"/>
            <w:shd w:val="clear" w:color="auto" w:fill="auto"/>
          </w:tcPr>
          <w:p w14:paraId="61B568F1" w14:textId="77777777" w:rsidR="00000000" w:rsidRDefault="00000000">
            <w:pPr>
              <w:pStyle w:val="TableContents"/>
            </w:pPr>
            <w:r>
              <w:t>Toxin</w:t>
            </w:r>
          </w:p>
        </w:tc>
        <w:tc>
          <w:tcPr>
            <w:tcW w:w="1291" w:type="dxa"/>
            <w:shd w:val="clear" w:color="auto" w:fill="auto"/>
          </w:tcPr>
          <w:p w14:paraId="0787C3F7" w14:textId="77777777" w:rsidR="00000000" w:rsidRDefault="00000000">
            <w:pPr>
              <w:pStyle w:val="TableContents"/>
            </w:pPr>
            <w:r>
              <w:t>4</w:t>
            </w:r>
          </w:p>
        </w:tc>
        <w:tc>
          <w:tcPr>
            <w:tcW w:w="1302" w:type="dxa"/>
            <w:shd w:val="clear" w:color="auto" w:fill="auto"/>
          </w:tcPr>
          <w:p w14:paraId="7E75891C" w14:textId="77777777" w:rsidR="00000000" w:rsidRDefault="00000000">
            <w:pPr>
              <w:pStyle w:val="TableContents"/>
            </w:pPr>
            <w:r>
              <w:t>Health</w:t>
            </w:r>
          </w:p>
        </w:tc>
        <w:tc>
          <w:tcPr>
            <w:tcW w:w="2553" w:type="dxa"/>
            <w:shd w:val="clear" w:color="auto" w:fill="auto"/>
          </w:tcPr>
          <w:p w14:paraId="7E19E1B7" w14:textId="77777777" w:rsidR="00000000" w:rsidRDefault="00000000">
            <w:pPr>
              <w:pStyle w:val="TableContents"/>
            </w:pPr>
            <w:r>
              <w:t>Mostly Resistant</w:t>
            </w:r>
          </w:p>
        </w:tc>
        <w:tc>
          <w:tcPr>
            <w:tcW w:w="2845" w:type="dxa"/>
            <w:shd w:val="clear" w:color="auto" w:fill="auto"/>
          </w:tcPr>
          <w:p w14:paraId="41F53512" w14:textId="77777777" w:rsidR="00000000" w:rsidRDefault="00000000">
            <w:pPr>
              <w:pStyle w:val="TableContents"/>
            </w:pPr>
            <w:r>
              <w:t>Find the Antidote</w:t>
            </w:r>
          </w:p>
        </w:tc>
      </w:tr>
      <w:tr w:rsidR="00000000" w14:paraId="630EB4F7" w14:textId="77777777">
        <w:tc>
          <w:tcPr>
            <w:tcW w:w="1994" w:type="dxa"/>
            <w:shd w:val="clear" w:color="auto" w:fill="auto"/>
          </w:tcPr>
          <w:p w14:paraId="1D7B3988" w14:textId="77777777" w:rsidR="00000000" w:rsidRDefault="00000000">
            <w:pPr>
              <w:pStyle w:val="TableContents"/>
            </w:pPr>
            <w:r>
              <w:lastRenderedPageBreak/>
              <w:t>Crushing Hazard</w:t>
            </w:r>
          </w:p>
        </w:tc>
        <w:tc>
          <w:tcPr>
            <w:tcW w:w="1291" w:type="dxa"/>
            <w:shd w:val="clear" w:color="auto" w:fill="auto"/>
          </w:tcPr>
          <w:p w14:paraId="1B5ACCE2" w14:textId="77777777" w:rsidR="00000000" w:rsidRDefault="00000000">
            <w:pPr>
              <w:pStyle w:val="TableContents"/>
            </w:pPr>
            <w:r>
              <w:t>5</w:t>
            </w:r>
          </w:p>
        </w:tc>
        <w:tc>
          <w:tcPr>
            <w:tcW w:w="1302" w:type="dxa"/>
            <w:shd w:val="clear" w:color="auto" w:fill="auto"/>
          </w:tcPr>
          <w:p w14:paraId="0572AF9B" w14:textId="77777777" w:rsidR="00000000" w:rsidRDefault="00000000">
            <w:pPr>
              <w:pStyle w:val="TableContents"/>
            </w:pPr>
            <w:r>
              <w:t>Athletics</w:t>
            </w:r>
          </w:p>
        </w:tc>
        <w:tc>
          <w:tcPr>
            <w:tcW w:w="2553" w:type="dxa"/>
            <w:shd w:val="clear" w:color="auto" w:fill="auto"/>
          </w:tcPr>
          <w:p w14:paraId="1BC774F3" w14:textId="77777777" w:rsidR="00000000" w:rsidRDefault="00000000">
            <w:pPr>
              <w:pStyle w:val="TableContents"/>
            </w:pPr>
            <w:r>
              <w:t>Contused</w:t>
            </w:r>
          </w:p>
        </w:tc>
        <w:tc>
          <w:tcPr>
            <w:tcW w:w="2845" w:type="dxa"/>
            <w:shd w:val="clear" w:color="auto" w:fill="auto"/>
          </w:tcPr>
          <w:p w14:paraId="4DDE4520" w14:textId="77777777" w:rsidR="00000000" w:rsidRDefault="00000000">
            <w:pPr>
              <w:pStyle w:val="TableContents"/>
            </w:pPr>
            <w:r>
              <w:t>Crushed</w:t>
            </w:r>
          </w:p>
        </w:tc>
      </w:tr>
      <w:tr w:rsidR="00000000" w14:paraId="4EBA66A6" w14:textId="77777777">
        <w:tc>
          <w:tcPr>
            <w:tcW w:w="1994" w:type="dxa"/>
            <w:shd w:val="clear" w:color="auto" w:fill="auto"/>
          </w:tcPr>
          <w:p w14:paraId="4641477D" w14:textId="77777777" w:rsidR="00000000" w:rsidRDefault="00000000">
            <w:pPr>
              <w:pStyle w:val="TableContents"/>
            </w:pPr>
            <w:r>
              <w:t>Angry Mob Sets Upon You</w:t>
            </w:r>
          </w:p>
        </w:tc>
        <w:tc>
          <w:tcPr>
            <w:tcW w:w="1291" w:type="dxa"/>
            <w:shd w:val="clear" w:color="auto" w:fill="auto"/>
          </w:tcPr>
          <w:p w14:paraId="5160657E" w14:textId="77777777" w:rsidR="00000000" w:rsidRDefault="00000000">
            <w:pPr>
              <w:pStyle w:val="TableContents"/>
            </w:pPr>
            <w:r>
              <w:t>5</w:t>
            </w:r>
          </w:p>
        </w:tc>
        <w:tc>
          <w:tcPr>
            <w:tcW w:w="1302" w:type="dxa"/>
            <w:shd w:val="clear" w:color="auto" w:fill="auto"/>
          </w:tcPr>
          <w:p w14:paraId="7A227FDE" w14:textId="77777777" w:rsidR="00000000" w:rsidRDefault="00000000">
            <w:pPr>
              <w:pStyle w:val="TableContents"/>
            </w:pPr>
            <w:r>
              <w:t>Athletics</w:t>
            </w:r>
          </w:p>
        </w:tc>
        <w:tc>
          <w:tcPr>
            <w:tcW w:w="2553" w:type="dxa"/>
            <w:shd w:val="clear" w:color="auto" w:fill="auto"/>
          </w:tcPr>
          <w:p w14:paraId="18905379" w14:textId="77777777" w:rsidR="00000000" w:rsidRDefault="00000000">
            <w:pPr>
              <w:ind w:firstLine="0"/>
            </w:pPr>
            <w:r>
              <w:rPr>
                <w:color w:val="000000"/>
              </w:rPr>
              <w:t xml:space="preserve">Black and Blue </w:t>
            </w:r>
          </w:p>
        </w:tc>
        <w:tc>
          <w:tcPr>
            <w:tcW w:w="2845" w:type="dxa"/>
            <w:shd w:val="clear" w:color="auto" w:fill="auto"/>
          </w:tcPr>
          <w:p w14:paraId="73DF0B1E" w14:textId="77777777" w:rsidR="00000000" w:rsidRDefault="00000000">
            <w:pPr>
              <w:ind w:firstLine="0"/>
            </w:pPr>
            <w:r>
              <w:rPr>
                <w:color w:val="000000"/>
              </w:rPr>
              <w:t>Badly Beaten</w:t>
            </w:r>
          </w:p>
        </w:tc>
      </w:tr>
      <w:tr w:rsidR="00000000" w14:paraId="326E0E41" w14:textId="77777777">
        <w:tc>
          <w:tcPr>
            <w:tcW w:w="1994" w:type="dxa"/>
            <w:shd w:val="clear" w:color="auto" w:fill="auto"/>
          </w:tcPr>
          <w:p w14:paraId="6000C5BF" w14:textId="77777777" w:rsidR="00000000" w:rsidRDefault="00000000">
            <w:pPr>
              <w:pStyle w:val="TableContents"/>
            </w:pPr>
            <w:r>
              <w:t>Falling Chandelier</w:t>
            </w:r>
          </w:p>
        </w:tc>
        <w:tc>
          <w:tcPr>
            <w:tcW w:w="1291" w:type="dxa"/>
            <w:shd w:val="clear" w:color="auto" w:fill="auto"/>
          </w:tcPr>
          <w:p w14:paraId="18AF0941" w14:textId="77777777" w:rsidR="00000000" w:rsidRDefault="00000000">
            <w:pPr>
              <w:pStyle w:val="TableContents"/>
            </w:pPr>
            <w:r>
              <w:t>5</w:t>
            </w:r>
          </w:p>
        </w:tc>
        <w:tc>
          <w:tcPr>
            <w:tcW w:w="1302" w:type="dxa"/>
            <w:shd w:val="clear" w:color="auto" w:fill="auto"/>
          </w:tcPr>
          <w:p w14:paraId="0E02C66D" w14:textId="77777777" w:rsidR="00000000" w:rsidRDefault="00000000">
            <w:pPr>
              <w:pStyle w:val="TableContents"/>
            </w:pPr>
            <w:r>
              <w:t>Athletics</w:t>
            </w:r>
          </w:p>
        </w:tc>
        <w:tc>
          <w:tcPr>
            <w:tcW w:w="2553" w:type="dxa"/>
            <w:shd w:val="clear" w:color="auto" w:fill="auto"/>
          </w:tcPr>
          <w:p w14:paraId="1B8305D6" w14:textId="77777777" w:rsidR="00000000" w:rsidRDefault="00000000">
            <w:pPr>
              <w:pStyle w:val="TableContents"/>
            </w:pPr>
            <w:r>
              <w:t>Glass Shards</w:t>
            </w:r>
          </w:p>
        </w:tc>
        <w:tc>
          <w:tcPr>
            <w:tcW w:w="2845" w:type="dxa"/>
            <w:shd w:val="clear" w:color="auto" w:fill="auto"/>
          </w:tcPr>
          <w:p w14:paraId="0C83AC1A" w14:textId="77777777" w:rsidR="00000000" w:rsidRDefault="00000000">
            <w:pPr>
              <w:pStyle w:val="TableContents"/>
            </w:pPr>
            <w:r>
              <w:t>Direct Chandelier Hit</w:t>
            </w:r>
          </w:p>
        </w:tc>
      </w:tr>
      <w:tr w:rsidR="00000000" w14:paraId="2DFDC55D" w14:textId="77777777">
        <w:tc>
          <w:tcPr>
            <w:tcW w:w="1994" w:type="dxa"/>
            <w:shd w:val="clear" w:color="auto" w:fill="auto"/>
          </w:tcPr>
          <w:p w14:paraId="43259EEB" w14:textId="77777777" w:rsidR="00000000" w:rsidRDefault="00000000">
            <w:pPr>
              <w:pStyle w:val="TableContents"/>
            </w:pPr>
            <w:r>
              <w:t>Severe Exposure</w:t>
            </w:r>
          </w:p>
        </w:tc>
        <w:tc>
          <w:tcPr>
            <w:tcW w:w="1291" w:type="dxa"/>
            <w:shd w:val="clear" w:color="auto" w:fill="auto"/>
          </w:tcPr>
          <w:p w14:paraId="154E65E8" w14:textId="77777777" w:rsidR="00000000" w:rsidRDefault="00000000">
            <w:pPr>
              <w:pStyle w:val="TableContents"/>
            </w:pPr>
            <w:r>
              <w:t>5</w:t>
            </w:r>
          </w:p>
        </w:tc>
        <w:tc>
          <w:tcPr>
            <w:tcW w:w="1302" w:type="dxa"/>
            <w:shd w:val="clear" w:color="auto" w:fill="auto"/>
          </w:tcPr>
          <w:p w14:paraId="7BA82229" w14:textId="77777777" w:rsidR="00000000" w:rsidRDefault="00000000">
            <w:pPr>
              <w:pStyle w:val="TableContents"/>
            </w:pPr>
            <w:r>
              <w:t>Health</w:t>
            </w:r>
          </w:p>
        </w:tc>
        <w:tc>
          <w:tcPr>
            <w:tcW w:w="2553" w:type="dxa"/>
            <w:shd w:val="clear" w:color="auto" w:fill="auto"/>
          </w:tcPr>
          <w:p w14:paraId="7C337787" w14:textId="77777777" w:rsidR="00000000" w:rsidRDefault="00000000">
            <w:pPr>
              <w:pStyle w:val="TableContents"/>
            </w:pPr>
            <w:r>
              <w:t>Warm Blanket Needed</w:t>
            </w:r>
          </w:p>
        </w:tc>
        <w:tc>
          <w:tcPr>
            <w:tcW w:w="2845" w:type="dxa"/>
            <w:shd w:val="clear" w:color="auto" w:fill="auto"/>
          </w:tcPr>
          <w:p w14:paraId="5D7D60F7" w14:textId="77777777" w:rsidR="00000000" w:rsidRDefault="00000000">
            <w:pPr>
              <w:pStyle w:val="TableContents"/>
            </w:pPr>
            <w:r>
              <w:t>Ravaged by the Elements</w:t>
            </w:r>
          </w:p>
        </w:tc>
      </w:tr>
      <w:tr w:rsidR="00000000" w14:paraId="2C358BC5" w14:textId="77777777">
        <w:tc>
          <w:tcPr>
            <w:tcW w:w="1994" w:type="dxa"/>
            <w:shd w:val="clear" w:color="auto" w:fill="auto"/>
          </w:tcPr>
          <w:p w14:paraId="7B894E42" w14:textId="77777777" w:rsidR="00000000" w:rsidRDefault="00000000">
            <w:pPr>
              <w:pStyle w:val="TableContents"/>
            </w:pPr>
            <w:r>
              <w:t>Smoke Inhalation</w:t>
            </w:r>
          </w:p>
        </w:tc>
        <w:tc>
          <w:tcPr>
            <w:tcW w:w="1291" w:type="dxa"/>
            <w:shd w:val="clear" w:color="auto" w:fill="auto"/>
          </w:tcPr>
          <w:p w14:paraId="5D8C3322" w14:textId="77777777" w:rsidR="00000000" w:rsidRDefault="00000000">
            <w:pPr>
              <w:pStyle w:val="TableContents"/>
            </w:pPr>
            <w:r>
              <w:t>5</w:t>
            </w:r>
          </w:p>
        </w:tc>
        <w:tc>
          <w:tcPr>
            <w:tcW w:w="1302" w:type="dxa"/>
            <w:shd w:val="clear" w:color="auto" w:fill="auto"/>
          </w:tcPr>
          <w:p w14:paraId="6692949D" w14:textId="77777777" w:rsidR="00000000" w:rsidRDefault="00000000">
            <w:pPr>
              <w:pStyle w:val="TableContents"/>
            </w:pPr>
            <w:r>
              <w:t>Health</w:t>
            </w:r>
          </w:p>
        </w:tc>
        <w:tc>
          <w:tcPr>
            <w:tcW w:w="2553" w:type="dxa"/>
            <w:shd w:val="clear" w:color="auto" w:fill="auto"/>
          </w:tcPr>
          <w:p w14:paraId="205C2F24" w14:textId="77777777" w:rsidR="00000000" w:rsidRDefault="00000000">
            <w:pPr>
              <w:pStyle w:val="TableContents"/>
            </w:pPr>
            <w:r>
              <w:t>Lingering Cough</w:t>
            </w:r>
          </w:p>
        </w:tc>
        <w:tc>
          <w:tcPr>
            <w:tcW w:w="2845" w:type="dxa"/>
            <w:shd w:val="clear" w:color="auto" w:fill="auto"/>
          </w:tcPr>
          <w:p w14:paraId="0B894555" w14:textId="77777777" w:rsidR="00000000" w:rsidRDefault="00000000">
            <w:pPr>
              <w:pStyle w:val="TableContents"/>
            </w:pPr>
            <w:r>
              <w:t>Scarred Lungs</w:t>
            </w:r>
          </w:p>
        </w:tc>
      </w:tr>
      <w:tr w:rsidR="00000000" w14:paraId="02B1EF9B" w14:textId="77777777">
        <w:tc>
          <w:tcPr>
            <w:tcW w:w="1994" w:type="dxa"/>
            <w:shd w:val="clear" w:color="auto" w:fill="auto"/>
          </w:tcPr>
          <w:p w14:paraId="1D3FDFC2" w14:textId="77777777" w:rsidR="00000000" w:rsidRDefault="00000000">
            <w:pPr>
              <w:pStyle w:val="TableContents"/>
            </w:pPr>
            <w:r>
              <w:t xml:space="preserve">Tortured </w:t>
            </w:r>
          </w:p>
        </w:tc>
        <w:tc>
          <w:tcPr>
            <w:tcW w:w="1291" w:type="dxa"/>
            <w:shd w:val="clear" w:color="auto" w:fill="auto"/>
          </w:tcPr>
          <w:p w14:paraId="3677CB20" w14:textId="77777777" w:rsidR="00000000" w:rsidRDefault="00000000">
            <w:pPr>
              <w:pStyle w:val="TableContents"/>
            </w:pPr>
            <w:r>
              <w:t>5</w:t>
            </w:r>
          </w:p>
        </w:tc>
        <w:tc>
          <w:tcPr>
            <w:tcW w:w="1302" w:type="dxa"/>
            <w:shd w:val="clear" w:color="auto" w:fill="auto"/>
          </w:tcPr>
          <w:p w14:paraId="2CB86690" w14:textId="77777777" w:rsidR="00000000" w:rsidRDefault="00000000">
            <w:pPr>
              <w:pStyle w:val="TableContents"/>
            </w:pPr>
            <w:r>
              <w:t>Health</w:t>
            </w:r>
          </w:p>
        </w:tc>
        <w:tc>
          <w:tcPr>
            <w:tcW w:w="2553" w:type="dxa"/>
            <w:shd w:val="clear" w:color="auto" w:fill="auto"/>
          </w:tcPr>
          <w:p w14:paraId="39437748" w14:textId="77777777" w:rsidR="00000000" w:rsidRDefault="00000000">
            <w:pPr>
              <w:pStyle w:val="TableContents"/>
            </w:pPr>
            <w:r>
              <w:t>Through the Ringer</w:t>
            </w:r>
          </w:p>
        </w:tc>
        <w:tc>
          <w:tcPr>
            <w:tcW w:w="2845" w:type="dxa"/>
            <w:shd w:val="clear" w:color="auto" w:fill="auto"/>
          </w:tcPr>
          <w:p w14:paraId="6C43DE3E" w14:textId="77777777" w:rsidR="00000000" w:rsidRDefault="00000000">
            <w:pPr>
              <w:pStyle w:val="TableContents"/>
            </w:pPr>
            <w:r>
              <w:t>Breaking Point</w:t>
            </w:r>
          </w:p>
        </w:tc>
      </w:tr>
      <w:tr w:rsidR="00000000" w14:paraId="0D05E6A0" w14:textId="77777777">
        <w:tc>
          <w:tcPr>
            <w:tcW w:w="1994" w:type="dxa"/>
            <w:shd w:val="clear" w:color="auto" w:fill="auto"/>
          </w:tcPr>
          <w:p w14:paraId="7F41C32E" w14:textId="77777777" w:rsidR="00000000" w:rsidRDefault="00000000">
            <w:pPr>
              <w:pStyle w:val="TableContents"/>
            </w:pPr>
            <w:r>
              <w:t>Leap Between Rooftops</w:t>
            </w:r>
          </w:p>
        </w:tc>
        <w:tc>
          <w:tcPr>
            <w:tcW w:w="1291" w:type="dxa"/>
            <w:shd w:val="clear" w:color="auto" w:fill="auto"/>
          </w:tcPr>
          <w:p w14:paraId="18E9AC8F" w14:textId="77777777" w:rsidR="00000000" w:rsidRDefault="00000000">
            <w:pPr>
              <w:pStyle w:val="TableContents"/>
            </w:pPr>
            <w:r>
              <w:t>6</w:t>
            </w:r>
          </w:p>
        </w:tc>
        <w:tc>
          <w:tcPr>
            <w:tcW w:w="1302" w:type="dxa"/>
            <w:shd w:val="clear" w:color="auto" w:fill="auto"/>
          </w:tcPr>
          <w:p w14:paraId="578DA345" w14:textId="77777777" w:rsidR="00000000" w:rsidRDefault="00000000">
            <w:pPr>
              <w:pStyle w:val="TableContents"/>
            </w:pPr>
            <w:r>
              <w:t>Athletics</w:t>
            </w:r>
          </w:p>
        </w:tc>
        <w:tc>
          <w:tcPr>
            <w:tcW w:w="2553" w:type="dxa"/>
            <w:shd w:val="clear" w:color="auto" w:fill="auto"/>
          </w:tcPr>
          <w:p w14:paraId="6FBD662E" w14:textId="77777777" w:rsidR="00000000" w:rsidRDefault="00000000">
            <w:pPr>
              <w:pStyle w:val="TableContents"/>
            </w:pPr>
            <w:r>
              <w:t>Hard Landing</w:t>
            </w:r>
          </w:p>
        </w:tc>
        <w:tc>
          <w:tcPr>
            <w:tcW w:w="2845" w:type="dxa"/>
            <w:shd w:val="clear" w:color="auto" w:fill="auto"/>
          </w:tcPr>
          <w:p w14:paraId="5005E3ED" w14:textId="77777777" w:rsidR="00000000" w:rsidRDefault="00000000">
            <w:pPr>
              <w:pStyle w:val="TableContents"/>
            </w:pPr>
            <w:r>
              <w:t>Fall to Street Level</w:t>
            </w:r>
          </w:p>
        </w:tc>
      </w:tr>
      <w:tr w:rsidR="00000000" w14:paraId="063BD802" w14:textId="77777777">
        <w:tc>
          <w:tcPr>
            <w:tcW w:w="1994" w:type="dxa"/>
            <w:shd w:val="clear" w:color="auto" w:fill="auto"/>
          </w:tcPr>
          <w:p w14:paraId="366D2E57" w14:textId="77777777" w:rsidR="00000000" w:rsidRDefault="00000000">
            <w:pPr>
              <w:pStyle w:val="TableContents"/>
            </w:pPr>
            <w:r>
              <w:t>Cyanide Poisoning</w:t>
            </w:r>
          </w:p>
        </w:tc>
        <w:tc>
          <w:tcPr>
            <w:tcW w:w="1291" w:type="dxa"/>
            <w:shd w:val="clear" w:color="auto" w:fill="auto"/>
          </w:tcPr>
          <w:p w14:paraId="15978B83" w14:textId="77777777" w:rsidR="00000000" w:rsidRDefault="00000000">
            <w:pPr>
              <w:pStyle w:val="TableContents"/>
            </w:pPr>
            <w:r>
              <w:t>7</w:t>
            </w:r>
          </w:p>
        </w:tc>
        <w:tc>
          <w:tcPr>
            <w:tcW w:w="1302" w:type="dxa"/>
            <w:shd w:val="clear" w:color="auto" w:fill="auto"/>
          </w:tcPr>
          <w:p w14:paraId="71CFD423" w14:textId="77777777" w:rsidR="00000000" w:rsidRDefault="00000000">
            <w:pPr>
              <w:pStyle w:val="TableContents"/>
            </w:pPr>
            <w:r>
              <w:t>Health</w:t>
            </w:r>
          </w:p>
        </w:tc>
        <w:tc>
          <w:tcPr>
            <w:tcW w:w="2553" w:type="dxa"/>
            <w:shd w:val="clear" w:color="auto" w:fill="auto"/>
          </w:tcPr>
          <w:p w14:paraId="4D0A41B8" w14:textId="77777777" w:rsidR="00000000" w:rsidRDefault="00000000">
            <w:pPr>
              <w:pStyle w:val="TableContents"/>
            </w:pPr>
            <w:r>
              <w:t xml:space="preserve">Whiff of Cyanide </w:t>
            </w:r>
          </w:p>
        </w:tc>
        <w:tc>
          <w:tcPr>
            <w:tcW w:w="2845" w:type="dxa"/>
            <w:shd w:val="clear" w:color="auto" w:fill="auto"/>
          </w:tcPr>
          <w:p w14:paraId="1D880531" w14:textId="77777777" w:rsidR="00000000" w:rsidRDefault="00000000">
            <w:pPr>
              <w:pStyle w:val="TableContents"/>
            </w:pPr>
            <w:r>
              <w:t>Snootful of Cyanide</w:t>
            </w:r>
          </w:p>
        </w:tc>
      </w:tr>
      <w:tr w:rsidR="00000000" w14:paraId="07E97261" w14:textId="77777777">
        <w:tc>
          <w:tcPr>
            <w:tcW w:w="1994" w:type="dxa"/>
            <w:shd w:val="clear" w:color="auto" w:fill="auto"/>
          </w:tcPr>
          <w:p w14:paraId="40DA88D6" w14:textId="77777777" w:rsidR="00000000" w:rsidRDefault="00000000">
            <w:pPr>
              <w:pStyle w:val="TableContents"/>
            </w:pPr>
            <w:r>
              <w:t>Fall From Great Height</w:t>
            </w:r>
          </w:p>
        </w:tc>
        <w:tc>
          <w:tcPr>
            <w:tcW w:w="1291" w:type="dxa"/>
            <w:shd w:val="clear" w:color="auto" w:fill="auto"/>
          </w:tcPr>
          <w:p w14:paraId="1AC057DB" w14:textId="77777777" w:rsidR="00000000" w:rsidRDefault="00000000">
            <w:pPr>
              <w:pStyle w:val="TableContents"/>
            </w:pPr>
            <w:r>
              <w:t>7</w:t>
            </w:r>
          </w:p>
        </w:tc>
        <w:tc>
          <w:tcPr>
            <w:tcW w:w="1302" w:type="dxa"/>
            <w:shd w:val="clear" w:color="auto" w:fill="auto"/>
          </w:tcPr>
          <w:p w14:paraId="5FF7256D" w14:textId="77777777" w:rsidR="00000000" w:rsidRDefault="00000000">
            <w:pPr>
              <w:pStyle w:val="TableContents"/>
            </w:pPr>
            <w:r>
              <w:t>Athletics</w:t>
            </w:r>
          </w:p>
        </w:tc>
        <w:tc>
          <w:tcPr>
            <w:tcW w:w="2553" w:type="dxa"/>
            <w:shd w:val="clear" w:color="auto" w:fill="auto"/>
          </w:tcPr>
          <w:p w14:paraId="2763C1A2" w14:textId="77777777" w:rsidR="00000000" w:rsidRDefault="00000000">
            <w:pPr>
              <w:pStyle w:val="TableContents"/>
            </w:pPr>
            <w:r>
              <w:t>It’s a Miracle You’re Alive</w:t>
            </w:r>
          </w:p>
        </w:tc>
        <w:tc>
          <w:tcPr>
            <w:tcW w:w="2845" w:type="dxa"/>
            <w:shd w:val="clear" w:color="auto" w:fill="auto"/>
          </w:tcPr>
          <w:p w14:paraId="39082112" w14:textId="77777777" w:rsidR="00000000" w:rsidRDefault="00000000">
            <w:pPr>
              <w:pStyle w:val="TableContents"/>
            </w:pPr>
            <w:r>
              <w:t>Massive Injuries</w:t>
            </w:r>
          </w:p>
        </w:tc>
      </w:tr>
      <w:tr w:rsidR="00000000" w14:paraId="42C2D34D" w14:textId="77777777">
        <w:tc>
          <w:tcPr>
            <w:tcW w:w="1994" w:type="dxa"/>
            <w:shd w:val="clear" w:color="auto" w:fill="auto"/>
          </w:tcPr>
          <w:p w14:paraId="21D5A79E" w14:textId="77777777" w:rsidR="00000000" w:rsidRDefault="00000000">
            <w:pPr>
              <w:pStyle w:val="TableContents"/>
            </w:pPr>
            <w:r>
              <w:t>Drinking (Heavy)**</w:t>
            </w:r>
          </w:p>
        </w:tc>
        <w:tc>
          <w:tcPr>
            <w:tcW w:w="1291" w:type="dxa"/>
            <w:shd w:val="clear" w:color="auto" w:fill="auto"/>
          </w:tcPr>
          <w:p w14:paraId="1C8C0A9A" w14:textId="77777777" w:rsidR="00000000" w:rsidRDefault="00000000">
            <w:pPr>
              <w:pStyle w:val="TableContents"/>
            </w:pPr>
            <w:r>
              <w:t>8</w:t>
            </w:r>
          </w:p>
        </w:tc>
        <w:tc>
          <w:tcPr>
            <w:tcW w:w="1302" w:type="dxa"/>
            <w:shd w:val="clear" w:color="auto" w:fill="auto"/>
          </w:tcPr>
          <w:p w14:paraId="437F843F" w14:textId="77777777" w:rsidR="00000000" w:rsidRDefault="00000000">
            <w:pPr>
              <w:pStyle w:val="TableContents"/>
            </w:pPr>
            <w:r>
              <w:t>Health</w:t>
            </w:r>
          </w:p>
        </w:tc>
        <w:tc>
          <w:tcPr>
            <w:tcW w:w="2553" w:type="dxa"/>
            <w:shd w:val="clear" w:color="auto" w:fill="auto"/>
          </w:tcPr>
          <w:p w14:paraId="0E01379C" w14:textId="77777777" w:rsidR="00000000" w:rsidRDefault="00000000">
            <w:pPr>
              <w:pStyle w:val="TableContents"/>
            </w:pPr>
            <w:r>
              <w:t>Tipsy</w:t>
            </w:r>
          </w:p>
        </w:tc>
        <w:tc>
          <w:tcPr>
            <w:tcW w:w="2845" w:type="dxa"/>
            <w:shd w:val="clear" w:color="auto" w:fill="auto"/>
          </w:tcPr>
          <w:p w14:paraId="5FBF2387" w14:textId="77777777" w:rsidR="00000000" w:rsidRDefault="00000000">
            <w:pPr>
              <w:pStyle w:val="TableContents"/>
            </w:pPr>
            <w:r>
              <w:t>Intoxicated</w:t>
            </w:r>
          </w:p>
        </w:tc>
      </w:tr>
      <w:tr w:rsidR="00000000" w14:paraId="13F0E09C" w14:textId="77777777">
        <w:tc>
          <w:tcPr>
            <w:tcW w:w="1994" w:type="dxa"/>
            <w:shd w:val="clear" w:color="auto" w:fill="auto"/>
          </w:tcPr>
          <w:p w14:paraId="473101F8" w14:textId="77777777" w:rsidR="00000000" w:rsidRDefault="00000000">
            <w:pPr>
              <w:pStyle w:val="TableContents"/>
              <w:jc w:val="center"/>
            </w:pPr>
            <w:r>
              <w:t>Inside a Structure When Bombers Take It Out</w:t>
            </w:r>
          </w:p>
        </w:tc>
        <w:tc>
          <w:tcPr>
            <w:tcW w:w="1291" w:type="dxa"/>
            <w:shd w:val="clear" w:color="auto" w:fill="auto"/>
          </w:tcPr>
          <w:p w14:paraId="3E256E7F" w14:textId="77777777" w:rsidR="00000000" w:rsidRDefault="00000000">
            <w:pPr>
              <w:pStyle w:val="TableContents"/>
              <w:jc w:val="center"/>
            </w:pPr>
            <w:r>
              <w:t>3</w:t>
            </w:r>
          </w:p>
        </w:tc>
        <w:tc>
          <w:tcPr>
            <w:tcW w:w="1302" w:type="dxa"/>
            <w:shd w:val="clear" w:color="auto" w:fill="auto"/>
          </w:tcPr>
          <w:p w14:paraId="3D0CCB17" w14:textId="77777777" w:rsidR="00000000" w:rsidRDefault="00000000">
            <w:pPr>
              <w:pStyle w:val="TableContents"/>
              <w:jc w:val="center"/>
            </w:pPr>
            <w:r>
              <w:t>Battlefield</w:t>
            </w:r>
          </w:p>
        </w:tc>
        <w:tc>
          <w:tcPr>
            <w:tcW w:w="2553" w:type="dxa"/>
            <w:shd w:val="clear" w:color="auto" w:fill="auto"/>
          </w:tcPr>
          <w:p w14:paraId="2ED7F9BD" w14:textId="77777777" w:rsidR="00000000" w:rsidRDefault="00000000">
            <w:pPr>
              <w:pStyle w:val="TableContents"/>
              <w:jc w:val="center"/>
            </w:pPr>
            <w:r>
              <w:t>Beside Yourself</w:t>
            </w:r>
          </w:p>
        </w:tc>
        <w:tc>
          <w:tcPr>
            <w:tcW w:w="2845" w:type="dxa"/>
            <w:shd w:val="clear" w:color="auto" w:fill="auto"/>
          </w:tcPr>
          <w:p w14:paraId="2E948CF8" w14:textId="77777777" w:rsidR="00000000" w:rsidRDefault="00000000">
            <w:pPr>
              <w:pStyle w:val="TableContents"/>
              <w:jc w:val="center"/>
            </w:pPr>
            <w:r>
              <w:t>Pinned by Debris</w:t>
            </w:r>
          </w:p>
        </w:tc>
      </w:tr>
      <w:tr w:rsidR="00000000" w14:paraId="617741DD" w14:textId="77777777">
        <w:tc>
          <w:tcPr>
            <w:tcW w:w="1994" w:type="dxa"/>
            <w:shd w:val="clear" w:color="auto" w:fill="auto"/>
          </w:tcPr>
          <w:p w14:paraId="1AE58456" w14:textId="77777777" w:rsidR="00000000" w:rsidRDefault="00000000">
            <w:pPr>
              <w:pStyle w:val="TableContents"/>
              <w:jc w:val="center"/>
            </w:pPr>
            <w:r>
              <w:t>Strafed</w:t>
            </w:r>
          </w:p>
        </w:tc>
        <w:tc>
          <w:tcPr>
            <w:tcW w:w="1291" w:type="dxa"/>
            <w:shd w:val="clear" w:color="auto" w:fill="auto"/>
          </w:tcPr>
          <w:p w14:paraId="72128B8A" w14:textId="77777777" w:rsidR="00000000" w:rsidRDefault="00000000">
            <w:pPr>
              <w:pStyle w:val="TableContents"/>
              <w:jc w:val="center"/>
            </w:pPr>
            <w:r>
              <w:t>3</w:t>
            </w:r>
          </w:p>
        </w:tc>
        <w:tc>
          <w:tcPr>
            <w:tcW w:w="1302" w:type="dxa"/>
            <w:shd w:val="clear" w:color="auto" w:fill="auto"/>
          </w:tcPr>
          <w:p w14:paraId="4C802518" w14:textId="77777777" w:rsidR="00000000" w:rsidRDefault="00000000">
            <w:pPr>
              <w:pStyle w:val="TableContents"/>
              <w:jc w:val="center"/>
            </w:pPr>
            <w:r>
              <w:t>Battlefield</w:t>
            </w:r>
          </w:p>
        </w:tc>
        <w:tc>
          <w:tcPr>
            <w:tcW w:w="2553" w:type="dxa"/>
            <w:shd w:val="clear" w:color="auto" w:fill="auto"/>
          </w:tcPr>
          <w:p w14:paraId="6B1BDC36" w14:textId="77777777" w:rsidR="00000000" w:rsidRDefault="00000000">
            <w:pPr>
              <w:pStyle w:val="TableContents"/>
              <w:jc w:val="center"/>
            </w:pPr>
            <w:r>
              <w:t>Your Lucky Charm Caught a Bullet</w:t>
            </w:r>
          </w:p>
        </w:tc>
        <w:tc>
          <w:tcPr>
            <w:tcW w:w="2845" w:type="dxa"/>
            <w:shd w:val="clear" w:color="auto" w:fill="auto"/>
          </w:tcPr>
          <w:p w14:paraId="26DC034C" w14:textId="77777777" w:rsidR="00000000" w:rsidRDefault="00000000">
            <w:pPr>
              <w:pStyle w:val="TableContents"/>
              <w:jc w:val="center"/>
            </w:pPr>
            <w:r>
              <w:t>Perforated</w:t>
            </w:r>
          </w:p>
        </w:tc>
      </w:tr>
      <w:tr w:rsidR="00000000" w14:paraId="6CBC912B" w14:textId="77777777">
        <w:tc>
          <w:tcPr>
            <w:tcW w:w="1994" w:type="dxa"/>
            <w:shd w:val="clear" w:color="auto" w:fill="auto"/>
          </w:tcPr>
          <w:p w14:paraId="3726B186" w14:textId="77777777" w:rsidR="00000000" w:rsidRDefault="00000000">
            <w:pPr>
              <w:pStyle w:val="TableContents"/>
              <w:jc w:val="center"/>
            </w:pPr>
            <w:r>
              <w:t>Aerial Bombardment</w:t>
            </w:r>
          </w:p>
        </w:tc>
        <w:tc>
          <w:tcPr>
            <w:tcW w:w="1291" w:type="dxa"/>
            <w:shd w:val="clear" w:color="auto" w:fill="auto"/>
          </w:tcPr>
          <w:p w14:paraId="62752D48" w14:textId="77777777" w:rsidR="00000000" w:rsidRDefault="00000000">
            <w:pPr>
              <w:pStyle w:val="TableContents"/>
              <w:jc w:val="center"/>
            </w:pPr>
            <w:r>
              <w:t>4</w:t>
            </w:r>
          </w:p>
        </w:tc>
        <w:tc>
          <w:tcPr>
            <w:tcW w:w="1302" w:type="dxa"/>
            <w:shd w:val="clear" w:color="auto" w:fill="auto"/>
          </w:tcPr>
          <w:p w14:paraId="4457078F" w14:textId="77777777" w:rsidR="00000000" w:rsidRDefault="00000000">
            <w:pPr>
              <w:pStyle w:val="TableContents"/>
              <w:jc w:val="center"/>
            </w:pPr>
            <w:r>
              <w:t>Battlefield</w:t>
            </w:r>
          </w:p>
        </w:tc>
        <w:tc>
          <w:tcPr>
            <w:tcW w:w="2553" w:type="dxa"/>
            <w:shd w:val="clear" w:color="auto" w:fill="auto"/>
          </w:tcPr>
          <w:p w14:paraId="59C9E213" w14:textId="77777777" w:rsidR="00000000" w:rsidRDefault="00000000">
            <w:pPr>
              <w:pStyle w:val="TableContents"/>
              <w:jc w:val="center"/>
            </w:pPr>
            <w:r>
              <w:t>Caked in Ash</w:t>
            </w:r>
          </w:p>
        </w:tc>
        <w:tc>
          <w:tcPr>
            <w:tcW w:w="2845" w:type="dxa"/>
            <w:shd w:val="clear" w:color="auto" w:fill="auto"/>
          </w:tcPr>
          <w:p w14:paraId="30F2C6AC" w14:textId="77777777" w:rsidR="00000000" w:rsidRDefault="00000000">
            <w:pPr>
              <w:pStyle w:val="TableContents"/>
              <w:jc w:val="center"/>
            </w:pPr>
            <w:r>
              <w:t>Three Inches to The Left and You’d Be Dust</w:t>
            </w:r>
          </w:p>
        </w:tc>
      </w:tr>
      <w:tr w:rsidR="00000000" w14:paraId="5816C42A" w14:textId="77777777">
        <w:tc>
          <w:tcPr>
            <w:tcW w:w="1994" w:type="dxa"/>
            <w:shd w:val="clear" w:color="auto" w:fill="auto"/>
          </w:tcPr>
          <w:p w14:paraId="191A12EA" w14:textId="77777777" w:rsidR="00000000" w:rsidRDefault="00000000">
            <w:pPr>
              <w:pStyle w:val="TableContents"/>
              <w:jc w:val="center"/>
            </w:pPr>
            <w:r>
              <w:t>An Aircraft Crash Lands on You</w:t>
            </w:r>
          </w:p>
        </w:tc>
        <w:tc>
          <w:tcPr>
            <w:tcW w:w="1291" w:type="dxa"/>
            <w:shd w:val="clear" w:color="auto" w:fill="auto"/>
          </w:tcPr>
          <w:p w14:paraId="18544AE4" w14:textId="77777777" w:rsidR="00000000" w:rsidRDefault="00000000">
            <w:pPr>
              <w:pStyle w:val="TableContents"/>
              <w:jc w:val="center"/>
            </w:pPr>
            <w:r>
              <w:t>4</w:t>
            </w:r>
          </w:p>
        </w:tc>
        <w:tc>
          <w:tcPr>
            <w:tcW w:w="1302" w:type="dxa"/>
            <w:shd w:val="clear" w:color="auto" w:fill="auto"/>
          </w:tcPr>
          <w:p w14:paraId="74C9C2EC" w14:textId="77777777" w:rsidR="00000000" w:rsidRDefault="00000000">
            <w:pPr>
              <w:pStyle w:val="TableContents"/>
              <w:jc w:val="center"/>
            </w:pPr>
            <w:r>
              <w:t>Battlefield</w:t>
            </w:r>
          </w:p>
        </w:tc>
        <w:tc>
          <w:tcPr>
            <w:tcW w:w="2553" w:type="dxa"/>
            <w:shd w:val="clear" w:color="auto" w:fill="auto"/>
          </w:tcPr>
          <w:p w14:paraId="7B47DD7A" w14:textId="77777777" w:rsidR="00000000" w:rsidRDefault="00000000">
            <w:pPr>
              <w:pStyle w:val="TableContents"/>
              <w:jc w:val="center"/>
            </w:pPr>
            <w:r>
              <w:t>Flying Leap</w:t>
            </w:r>
          </w:p>
        </w:tc>
        <w:tc>
          <w:tcPr>
            <w:tcW w:w="2845" w:type="dxa"/>
            <w:shd w:val="clear" w:color="auto" w:fill="auto"/>
          </w:tcPr>
          <w:p w14:paraId="0F089A5E" w14:textId="77777777" w:rsidR="00000000" w:rsidRDefault="00000000">
            <w:pPr>
              <w:pStyle w:val="TableContents"/>
              <w:jc w:val="center"/>
            </w:pPr>
            <w:r>
              <w:t>Flaming Debris</w:t>
            </w:r>
          </w:p>
        </w:tc>
      </w:tr>
      <w:tr w:rsidR="00000000" w14:paraId="79708671" w14:textId="77777777">
        <w:tc>
          <w:tcPr>
            <w:tcW w:w="1994" w:type="dxa"/>
            <w:shd w:val="clear" w:color="auto" w:fill="auto"/>
          </w:tcPr>
          <w:p w14:paraId="7C706C0D" w14:textId="77777777" w:rsidR="00000000" w:rsidRDefault="00000000">
            <w:pPr>
              <w:pStyle w:val="TableContents"/>
              <w:jc w:val="center"/>
            </w:pPr>
            <w:r>
              <w:t>Cholera</w:t>
            </w:r>
          </w:p>
        </w:tc>
        <w:tc>
          <w:tcPr>
            <w:tcW w:w="1291" w:type="dxa"/>
            <w:shd w:val="clear" w:color="auto" w:fill="auto"/>
          </w:tcPr>
          <w:p w14:paraId="7FEE2508" w14:textId="77777777" w:rsidR="00000000" w:rsidRDefault="00000000">
            <w:pPr>
              <w:pStyle w:val="TableContents"/>
              <w:jc w:val="center"/>
            </w:pPr>
            <w:r>
              <w:t>4</w:t>
            </w:r>
          </w:p>
        </w:tc>
        <w:tc>
          <w:tcPr>
            <w:tcW w:w="1302" w:type="dxa"/>
            <w:shd w:val="clear" w:color="auto" w:fill="auto"/>
          </w:tcPr>
          <w:p w14:paraId="6E0F9CEA" w14:textId="77777777" w:rsidR="00000000" w:rsidRDefault="00000000">
            <w:pPr>
              <w:pStyle w:val="TableContents"/>
              <w:jc w:val="center"/>
            </w:pPr>
            <w:r>
              <w:t>Health</w:t>
            </w:r>
          </w:p>
        </w:tc>
        <w:tc>
          <w:tcPr>
            <w:tcW w:w="2553" w:type="dxa"/>
            <w:shd w:val="clear" w:color="auto" w:fill="auto"/>
          </w:tcPr>
          <w:p w14:paraId="6803A455" w14:textId="77777777" w:rsidR="00000000" w:rsidRDefault="00000000">
            <w:pPr>
              <w:pStyle w:val="TableContents"/>
              <w:jc w:val="center"/>
            </w:pPr>
            <w:r>
              <w:t>Muscle Cramps</w:t>
            </w:r>
          </w:p>
        </w:tc>
        <w:tc>
          <w:tcPr>
            <w:tcW w:w="2845" w:type="dxa"/>
            <w:shd w:val="clear" w:color="auto" w:fill="auto"/>
          </w:tcPr>
          <w:p w14:paraId="6EC43D4C" w14:textId="77777777" w:rsidR="00000000" w:rsidRDefault="00000000">
            <w:pPr>
              <w:pStyle w:val="TableContents"/>
              <w:jc w:val="center"/>
            </w:pPr>
            <w:r>
              <w:t>Rapid Dehydration</w:t>
            </w:r>
          </w:p>
        </w:tc>
      </w:tr>
      <w:tr w:rsidR="00000000" w14:paraId="1F1FA8D1" w14:textId="77777777">
        <w:tc>
          <w:tcPr>
            <w:tcW w:w="1994" w:type="dxa"/>
            <w:shd w:val="clear" w:color="auto" w:fill="auto"/>
          </w:tcPr>
          <w:p w14:paraId="6CE28460" w14:textId="77777777" w:rsidR="00000000" w:rsidRDefault="00000000">
            <w:pPr>
              <w:pStyle w:val="TableContents"/>
              <w:jc w:val="center"/>
            </w:pPr>
            <w:r>
              <w:t>Exposure to Earthly Parasites</w:t>
            </w:r>
          </w:p>
        </w:tc>
        <w:tc>
          <w:tcPr>
            <w:tcW w:w="1291" w:type="dxa"/>
            <w:shd w:val="clear" w:color="auto" w:fill="auto"/>
          </w:tcPr>
          <w:p w14:paraId="48FD434C" w14:textId="77777777" w:rsidR="00000000" w:rsidRDefault="00000000">
            <w:pPr>
              <w:pStyle w:val="TableContents"/>
              <w:jc w:val="center"/>
            </w:pPr>
            <w:r>
              <w:t>4</w:t>
            </w:r>
          </w:p>
        </w:tc>
        <w:tc>
          <w:tcPr>
            <w:tcW w:w="1302" w:type="dxa"/>
            <w:shd w:val="clear" w:color="auto" w:fill="auto"/>
          </w:tcPr>
          <w:p w14:paraId="370B8E28" w14:textId="77777777" w:rsidR="00000000" w:rsidRDefault="00000000">
            <w:pPr>
              <w:pStyle w:val="TableContents"/>
              <w:jc w:val="center"/>
            </w:pPr>
            <w:r>
              <w:t>Health</w:t>
            </w:r>
          </w:p>
        </w:tc>
        <w:tc>
          <w:tcPr>
            <w:tcW w:w="2553" w:type="dxa"/>
            <w:shd w:val="clear" w:color="auto" w:fill="auto"/>
          </w:tcPr>
          <w:p w14:paraId="51595C50" w14:textId="77777777" w:rsidR="00000000" w:rsidRDefault="00000000">
            <w:pPr>
              <w:pStyle w:val="TableContents"/>
              <w:jc w:val="center"/>
            </w:pPr>
            <w:r>
              <w:t>Unwell</w:t>
            </w:r>
          </w:p>
        </w:tc>
        <w:tc>
          <w:tcPr>
            <w:tcW w:w="2845" w:type="dxa"/>
            <w:shd w:val="clear" w:color="auto" w:fill="auto"/>
          </w:tcPr>
          <w:p w14:paraId="6C374359" w14:textId="77777777" w:rsidR="00000000" w:rsidRDefault="00000000">
            <w:pPr>
              <w:pStyle w:val="TableContents"/>
              <w:jc w:val="center"/>
            </w:pPr>
            <w:r>
              <w:t>Dysentery</w:t>
            </w:r>
          </w:p>
        </w:tc>
      </w:tr>
      <w:tr w:rsidR="00000000" w14:paraId="7CFC00F7" w14:textId="77777777">
        <w:tc>
          <w:tcPr>
            <w:tcW w:w="1994" w:type="dxa"/>
            <w:shd w:val="clear" w:color="auto" w:fill="auto"/>
          </w:tcPr>
          <w:p w14:paraId="1C9C1A97" w14:textId="77777777" w:rsidR="00000000" w:rsidRDefault="00000000">
            <w:pPr>
              <w:pStyle w:val="TableContents"/>
              <w:jc w:val="center"/>
            </w:pPr>
            <w:r>
              <w:t>Hunger</w:t>
            </w:r>
          </w:p>
        </w:tc>
        <w:tc>
          <w:tcPr>
            <w:tcW w:w="1291" w:type="dxa"/>
            <w:shd w:val="clear" w:color="auto" w:fill="auto"/>
          </w:tcPr>
          <w:p w14:paraId="2BB4E354" w14:textId="77777777" w:rsidR="00000000" w:rsidRDefault="00000000">
            <w:pPr>
              <w:pStyle w:val="TableContents"/>
              <w:jc w:val="center"/>
            </w:pPr>
            <w:r>
              <w:t>4</w:t>
            </w:r>
          </w:p>
        </w:tc>
        <w:tc>
          <w:tcPr>
            <w:tcW w:w="1302" w:type="dxa"/>
            <w:shd w:val="clear" w:color="auto" w:fill="auto"/>
          </w:tcPr>
          <w:p w14:paraId="5581EA80" w14:textId="77777777" w:rsidR="00000000" w:rsidRDefault="00000000">
            <w:pPr>
              <w:pStyle w:val="TableContents"/>
              <w:jc w:val="center"/>
            </w:pPr>
            <w:r>
              <w:t>Health</w:t>
            </w:r>
          </w:p>
        </w:tc>
        <w:tc>
          <w:tcPr>
            <w:tcW w:w="2553" w:type="dxa"/>
            <w:shd w:val="clear" w:color="auto" w:fill="auto"/>
          </w:tcPr>
          <w:p w14:paraId="740E1A4C" w14:textId="77777777" w:rsidR="00000000" w:rsidRDefault="00000000">
            <w:pPr>
              <w:pStyle w:val="TableContents"/>
              <w:jc w:val="center"/>
            </w:pPr>
            <w:r>
              <w:t>Hunger</w:t>
            </w:r>
          </w:p>
        </w:tc>
        <w:tc>
          <w:tcPr>
            <w:tcW w:w="2845" w:type="dxa"/>
            <w:shd w:val="clear" w:color="auto" w:fill="auto"/>
          </w:tcPr>
          <w:p w14:paraId="5C13C1BB" w14:textId="77777777" w:rsidR="00000000" w:rsidRDefault="00000000">
            <w:pPr>
              <w:pStyle w:val="TableContents"/>
              <w:jc w:val="center"/>
            </w:pPr>
            <w:r>
              <w:t>Respiratory Failure</w:t>
            </w:r>
          </w:p>
        </w:tc>
      </w:tr>
      <w:tr w:rsidR="00000000" w14:paraId="327C2ED7" w14:textId="77777777">
        <w:tc>
          <w:tcPr>
            <w:tcW w:w="1994" w:type="dxa"/>
            <w:shd w:val="clear" w:color="auto" w:fill="auto"/>
          </w:tcPr>
          <w:p w14:paraId="6ABE025B" w14:textId="77777777" w:rsidR="00000000" w:rsidRDefault="00000000">
            <w:pPr>
              <w:pStyle w:val="TableContents"/>
              <w:jc w:val="center"/>
            </w:pPr>
            <w:r>
              <w:t>Hypothermia</w:t>
            </w:r>
          </w:p>
        </w:tc>
        <w:tc>
          <w:tcPr>
            <w:tcW w:w="1291" w:type="dxa"/>
            <w:shd w:val="clear" w:color="auto" w:fill="auto"/>
          </w:tcPr>
          <w:p w14:paraId="166D5C5D" w14:textId="77777777" w:rsidR="00000000" w:rsidRDefault="00000000">
            <w:pPr>
              <w:pStyle w:val="TableContents"/>
              <w:jc w:val="center"/>
            </w:pPr>
            <w:r>
              <w:t>4</w:t>
            </w:r>
          </w:p>
        </w:tc>
        <w:tc>
          <w:tcPr>
            <w:tcW w:w="1302" w:type="dxa"/>
            <w:shd w:val="clear" w:color="auto" w:fill="auto"/>
          </w:tcPr>
          <w:p w14:paraId="7C7D268F" w14:textId="77777777" w:rsidR="00000000" w:rsidRDefault="00000000">
            <w:pPr>
              <w:pStyle w:val="TableContents"/>
              <w:jc w:val="center"/>
            </w:pPr>
            <w:r>
              <w:t>Health</w:t>
            </w:r>
          </w:p>
        </w:tc>
        <w:tc>
          <w:tcPr>
            <w:tcW w:w="2553" w:type="dxa"/>
            <w:shd w:val="clear" w:color="auto" w:fill="auto"/>
          </w:tcPr>
          <w:p w14:paraId="683D46CA" w14:textId="77777777" w:rsidR="00000000" w:rsidRDefault="00000000">
            <w:pPr>
              <w:pStyle w:val="TableContents"/>
              <w:jc w:val="center"/>
            </w:pPr>
            <w:r>
              <w:t>Confusion</w:t>
            </w:r>
          </w:p>
        </w:tc>
        <w:tc>
          <w:tcPr>
            <w:tcW w:w="2845" w:type="dxa"/>
            <w:shd w:val="clear" w:color="auto" w:fill="auto"/>
          </w:tcPr>
          <w:p w14:paraId="11D1A38E" w14:textId="77777777" w:rsidR="00000000" w:rsidRDefault="00000000">
            <w:pPr>
              <w:pStyle w:val="TableContents"/>
              <w:jc w:val="center"/>
            </w:pPr>
            <w:r>
              <w:t>Gangrene</w:t>
            </w:r>
          </w:p>
        </w:tc>
      </w:tr>
      <w:tr w:rsidR="00000000" w14:paraId="1874A53E" w14:textId="77777777">
        <w:tc>
          <w:tcPr>
            <w:tcW w:w="1994" w:type="dxa"/>
            <w:shd w:val="clear" w:color="auto" w:fill="auto"/>
          </w:tcPr>
          <w:p w14:paraId="611DC70B" w14:textId="77777777" w:rsidR="00000000" w:rsidRDefault="00000000">
            <w:pPr>
              <w:pStyle w:val="TableContents"/>
              <w:jc w:val="center"/>
            </w:pPr>
            <w:r>
              <w:t>Influenza</w:t>
            </w:r>
          </w:p>
        </w:tc>
        <w:tc>
          <w:tcPr>
            <w:tcW w:w="1291" w:type="dxa"/>
            <w:shd w:val="clear" w:color="auto" w:fill="auto"/>
          </w:tcPr>
          <w:p w14:paraId="4E69E223" w14:textId="77777777" w:rsidR="00000000" w:rsidRDefault="00000000">
            <w:pPr>
              <w:pStyle w:val="TableContents"/>
              <w:jc w:val="center"/>
            </w:pPr>
            <w:r>
              <w:t>4</w:t>
            </w:r>
          </w:p>
        </w:tc>
        <w:tc>
          <w:tcPr>
            <w:tcW w:w="1302" w:type="dxa"/>
            <w:shd w:val="clear" w:color="auto" w:fill="auto"/>
          </w:tcPr>
          <w:p w14:paraId="4F153D31" w14:textId="77777777" w:rsidR="00000000" w:rsidRDefault="00000000">
            <w:pPr>
              <w:pStyle w:val="TableContents"/>
              <w:jc w:val="center"/>
            </w:pPr>
            <w:r>
              <w:t>Health</w:t>
            </w:r>
          </w:p>
        </w:tc>
        <w:tc>
          <w:tcPr>
            <w:tcW w:w="2553" w:type="dxa"/>
            <w:shd w:val="clear" w:color="auto" w:fill="auto"/>
          </w:tcPr>
          <w:p w14:paraId="7CD970E4" w14:textId="77777777" w:rsidR="00000000" w:rsidRDefault="00000000">
            <w:pPr>
              <w:pStyle w:val="TableContents"/>
              <w:jc w:val="center"/>
            </w:pPr>
            <w:r>
              <w:t>Sore Throat</w:t>
            </w:r>
          </w:p>
        </w:tc>
        <w:tc>
          <w:tcPr>
            <w:tcW w:w="2845" w:type="dxa"/>
            <w:shd w:val="clear" w:color="auto" w:fill="auto"/>
          </w:tcPr>
          <w:p w14:paraId="3CCCD0D7" w14:textId="77777777" w:rsidR="00000000" w:rsidRDefault="00000000">
            <w:pPr>
              <w:pStyle w:val="TableContents"/>
              <w:jc w:val="center"/>
            </w:pPr>
            <w:r>
              <w:t>Influenza</w:t>
            </w:r>
          </w:p>
        </w:tc>
      </w:tr>
      <w:tr w:rsidR="00000000" w14:paraId="75167FAC" w14:textId="77777777">
        <w:tc>
          <w:tcPr>
            <w:tcW w:w="1994" w:type="dxa"/>
            <w:shd w:val="clear" w:color="auto" w:fill="auto"/>
          </w:tcPr>
          <w:p w14:paraId="4DF40CE5" w14:textId="77777777" w:rsidR="00000000" w:rsidRDefault="00000000">
            <w:pPr>
              <w:pStyle w:val="TableContents"/>
              <w:jc w:val="center"/>
            </w:pPr>
            <w:r>
              <w:lastRenderedPageBreak/>
              <w:t>Land Mine</w:t>
            </w:r>
          </w:p>
        </w:tc>
        <w:tc>
          <w:tcPr>
            <w:tcW w:w="1291" w:type="dxa"/>
            <w:shd w:val="clear" w:color="auto" w:fill="auto"/>
          </w:tcPr>
          <w:p w14:paraId="269F9113" w14:textId="77777777" w:rsidR="00000000" w:rsidRDefault="00000000">
            <w:pPr>
              <w:pStyle w:val="TableContents"/>
              <w:jc w:val="center"/>
            </w:pPr>
            <w:r>
              <w:t>4</w:t>
            </w:r>
          </w:p>
        </w:tc>
        <w:tc>
          <w:tcPr>
            <w:tcW w:w="1302" w:type="dxa"/>
            <w:shd w:val="clear" w:color="auto" w:fill="auto"/>
          </w:tcPr>
          <w:p w14:paraId="528D3E3F" w14:textId="77777777" w:rsidR="00000000" w:rsidRDefault="00000000">
            <w:pPr>
              <w:pStyle w:val="TableContents"/>
              <w:jc w:val="center"/>
            </w:pPr>
            <w:r>
              <w:t>Battlefield</w:t>
            </w:r>
          </w:p>
        </w:tc>
        <w:tc>
          <w:tcPr>
            <w:tcW w:w="2553" w:type="dxa"/>
            <w:shd w:val="clear" w:color="auto" w:fill="auto"/>
          </w:tcPr>
          <w:p w14:paraId="0F99E782" w14:textId="77777777" w:rsidR="00000000" w:rsidRDefault="00000000">
            <w:pPr>
              <w:pStyle w:val="TableContents"/>
              <w:jc w:val="center"/>
            </w:pPr>
            <w:r>
              <w:t>Shredded Flesh</w:t>
            </w:r>
          </w:p>
        </w:tc>
        <w:tc>
          <w:tcPr>
            <w:tcW w:w="2845" w:type="dxa"/>
            <w:shd w:val="clear" w:color="auto" w:fill="auto"/>
          </w:tcPr>
          <w:p w14:paraId="1E5319EE" w14:textId="77777777" w:rsidR="00000000" w:rsidRDefault="00000000">
            <w:pPr>
              <w:pStyle w:val="TableContents"/>
              <w:jc w:val="center"/>
            </w:pPr>
            <w:r>
              <w:t>“Am I Still in One Piece?”</w:t>
            </w:r>
          </w:p>
        </w:tc>
      </w:tr>
      <w:tr w:rsidR="00000000" w14:paraId="119DA472" w14:textId="77777777">
        <w:tc>
          <w:tcPr>
            <w:tcW w:w="1994" w:type="dxa"/>
            <w:shd w:val="clear" w:color="auto" w:fill="auto"/>
          </w:tcPr>
          <w:p w14:paraId="7B2CDCDF" w14:textId="77777777" w:rsidR="00000000" w:rsidRDefault="00000000">
            <w:pPr>
              <w:pStyle w:val="TableContents"/>
              <w:jc w:val="center"/>
            </w:pPr>
            <w:r>
              <w:t>Machine Gun Fire</w:t>
            </w:r>
          </w:p>
        </w:tc>
        <w:tc>
          <w:tcPr>
            <w:tcW w:w="1291" w:type="dxa"/>
            <w:shd w:val="clear" w:color="auto" w:fill="auto"/>
          </w:tcPr>
          <w:p w14:paraId="03224CBA" w14:textId="77777777" w:rsidR="00000000" w:rsidRDefault="00000000">
            <w:pPr>
              <w:pStyle w:val="TableContents"/>
              <w:jc w:val="center"/>
            </w:pPr>
            <w:r>
              <w:t>4</w:t>
            </w:r>
          </w:p>
        </w:tc>
        <w:tc>
          <w:tcPr>
            <w:tcW w:w="1302" w:type="dxa"/>
            <w:shd w:val="clear" w:color="auto" w:fill="auto"/>
          </w:tcPr>
          <w:p w14:paraId="55E63CD5" w14:textId="77777777" w:rsidR="00000000" w:rsidRDefault="00000000">
            <w:pPr>
              <w:pStyle w:val="TableContents"/>
              <w:jc w:val="center"/>
            </w:pPr>
            <w:r>
              <w:t>Battlefield</w:t>
            </w:r>
          </w:p>
        </w:tc>
        <w:tc>
          <w:tcPr>
            <w:tcW w:w="2553" w:type="dxa"/>
            <w:shd w:val="clear" w:color="auto" w:fill="auto"/>
          </w:tcPr>
          <w:p w14:paraId="7CB8993C" w14:textId="77777777" w:rsidR="00000000" w:rsidRDefault="00000000">
            <w:pPr>
              <w:pStyle w:val="TableContents"/>
              <w:jc w:val="center"/>
            </w:pPr>
            <w:r>
              <w:t>Bruised While Taking Cover</w:t>
            </w:r>
          </w:p>
        </w:tc>
        <w:tc>
          <w:tcPr>
            <w:tcW w:w="2845" w:type="dxa"/>
            <w:shd w:val="clear" w:color="auto" w:fill="auto"/>
          </w:tcPr>
          <w:p w14:paraId="50DB8C2E" w14:textId="77777777" w:rsidR="00000000" w:rsidRDefault="00000000">
            <w:pPr>
              <w:pStyle w:val="TableContents"/>
              <w:jc w:val="center"/>
            </w:pPr>
            <w:r>
              <w:t>Sprayed</w:t>
            </w:r>
          </w:p>
        </w:tc>
      </w:tr>
      <w:tr w:rsidR="00000000" w14:paraId="0FBDCFE8" w14:textId="77777777">
        <w:tc>
          <w:tcPr>
            <w:tcW w:w="1994" w:type="dxa"/>
            <w:shd w:val="clear" w:color="auto" w:fill="auto"/>
          </w:tcPr>
          <w:p w14:paraId="67BA53D2" w14:textId="77777777" w:rsidR="00000000" w:rsidRDefault="00000000">
            <w:pPr>
              <w:pStyle w:val="TableContents"/>
              <w:jc w:val="center"/>
            </w:pPr>
            <w:r>
              <w:t>Marched Past Endurance</w:t>
            </w:r>
          </w:p>
        </w:tc>
        <w:tc>
          <w:tcPr>
            <w:tcW w:w="1291" w:type="dxa"/>
            <w:shd w:val="clear" w:color="auto" w:fill="auto"/>
          </w:tcPr>
          <w:p w14:paraId="722E9825" w14:textId="77777777" w:rsidR="00000000" w:rsidRDefault="00000000">
            <w:pPr>
              <w:pStyle w:val="TableContents"/>
              <w:jc w:val="center"/>
            </w:pPr>
            <w:r>
              <w:t>4</w:t>
            </w:r>
          </w:p>
        </w:tc>
        <w:tc>
          <w:tcPr>
            <w:tcW w:w="1302" w:type="dxa"/>
            <w:shd w:val="clear" w:color="auto" w:fill="auto"/>
          </w:tcPr>
          <w:p w14:paraId="008FC320" w14:textId="77777777" w:rsidR="00000000" w:rsidRDefault="00000000">
            <w:pPr>
              <w:pStyle w:val="TableContents"/>
              <w:jc w:val="center"/>
            </w:pPr>
            <w:r>
              <w:t>Health</w:t>
            </w:r>
          </w:p>
        </w:tc>
        <w:tc>
          <w:tcPr>
            <w:tcW w:w="2553" w:type="dxa"/>
            <w:shd w:val="clear" w:color="auto" w:fill="auto"/>
          </w:tcPr>
          <w:p w14:paraId="263D4385" w14:textId="77777777" w:rsidR="00000000" w:rsidRDefault="00000000">
            <w:pPr>
              <w:pStyle w:val="TableContents"/>
              <w:jc w:val="center"/>
            </w:pPr>
            <w:r>
              <w:t>Winded</w:t>
            </w:r>
          </w:p>
        </w:tc>
        <w:tc>
          <w:tcPr>
            <w:tcW w:w="2845" w:type="dxa"/>
            <w:shd w:val="clear" w:color="auto" w:fill="auto"/>
          </w:tcPr>
          <w:p w14:paraId="17541532" w14:textId="77777777" w:rsidR="00000000" w:rsidRDefault="00000000">
            <w:pPr>
              <w:pStyle w:val="TableContents"/>
              <w:jc w:val="center"/>
            </w:pPr>
            <w:r>
              <w:t>Exhausted</w:t>
            </w:r>
          </w:p>
        </w:tc>
      </w:tr>
      <w:tr w:rsidR="00000000" w14:paraId="367956F8" w14:textId="77777777">
        <w:tc>
          <w:tcPr>
            <w:tcW w:w="1994" w:type="dxa"/>
            <w:shd w:val="clear" w:color="auto" w:fill="auto"/>
          </w:tcPr>
          <w:p w14:paraId="7FDDC3F7" w14:textId="77777777" w:rsidR="00000000" w:rsidRDefault="00000000">
            <w:pPr>
              <w:pStyle w:val="TableContents"/>
              <w:jc w:val="center"/>
            </w:pPr>
            <w:r>
              <w:t>Mortar Fire</w:t>
            </w:r>
          </w:p>
        </w:tc>
        <w:tc>
          <w:tcPr>
            <w:tcW w:w="1291" w:type="dxa"/>
            <w:shd w:val="clear" w:color="auto" w:fill="auto"/>
          </w:tcPr>
          <w:p w14:paraId="79B3EAA1" w14:textId="77777777" w:rsidR="00000000" w:rsidRDefault="00000000">
            <w:pPr>
              <w:pStyle w:val="TableContents"/>
              <w:jc w:val="center"/>
            </w:pPr>
            <w:r>
              <w:t>4</w:t>
            </w:r>
          </w:p>
        </w:tc>
        <w:tc>
          <w:tcPr>
            <w:tcW w:w="1302" w:type="dxa"/>
            <w:shd w:val="clear" w:color="auto" w:fill="auto"/>
          </w:tcPr>
          <w:p w14:paraId="063D0985" w14:textId="77777777" w:rsidR="00000000" w:rsidRDefault="00000000">
            <w:pPr>
              <w:pStyle w:val="TableContents"/>
              <w:jc w:val="center"/>
            </w:pPr>
            <w:r>
              <w:t>Battlefield</w:t>
            </w:r>
          </w:p>
        </w:tc>
        <w:tc>
          <w:tcPr>
            <w:tcW w:w="2553" w:type="dxa"/>
            <w:shd w:val="clear" w:color="auto" w:fill="auto"/>
          </w:tcPr>
          <w:p w14:paraId="6EA2DD80" w14:textId="77777777" w:rsidR="00000000" w:rsidRDefault="00000000">
            <w:pPr>
              <w:pStyle w:val="TableContents"/>
              <w:jc w:val="center"/>
            </w:pPr>
            <w:r>
              <w:t>Ringing Ears</w:t>
            </w:r>
          </w:p>
        </w:tc>
        <w:tc>
          <w:tcPr>
            <w:tcW w:w="2845" w:type="dxa"/>
            <w:shd w:val="clear" w:color="auto" w:fill="auto"/>
          </w:tcPr>
          <w:p w14:paraId="79185B74" w14:textId="77777777" w:rsidR="00000000" w:rsidRDefault="00000000">
            <w:pPr>
              <w:pStyle w:val="TableContents"/>
              <w:jc w:val="center"/>
            </w:pPr>
            <w:r>
              <w:t>Hurled and Scorched</w:t>
            </w:r>
          </w:p>
        </w:tc>
      </w:tr>
      <w:tr w:rsidR="00000000" w14:paraId="26A31045" w14:textId="77777777">
        <w:tc>
          <w:tcPr>
            <w:tcW w:w="1994" w:type="dxa"/>
            <w:shd w:val="clear" w:color="auto" w:fill="auto"/>
          </w:tcPr>
          <w:p w14:paraId="680A3C3C" w14:textId="77777777" w:rsidR="00000000" w:rsidRDefault="00000000">
            <w:pPr>
              <w:pStyle w:val="TableContents"/>
              <w:jc w:val="center"/>
            </w:pPr>
            <w:r>
              <w:t>Poison Gas</w:t>
            </w:r>
          </w:p>
        </w:tc>
        <w:tc>
          <w:tcPr>
            <w:tcW w:w="1291" w:type="dxa"/>
            <w:shd w:val="clear" w:color="auto" w:fill="auto"/>
          </w:tcPr>
          <w:p w14:paraId="6BB5C953" w14:textId="77777777" w:rsidR="00000000" w:rsidRDefault="00000000">
            <w:pPr>
              <w:pStyle w:val="TableContents"/>
              <w:jc w:val="center"/>
            </w:pPr>
            <w:r>
              <w:t>4</w:t>
            </w:r>
          </w:p>
        </w:tc>
        <w:tc>
          <w:tcPr>
            <w:tcW w:w="1302" w:type="dxa"/>
            <w:shd w:val="clear" w:color="auto" w:fill="auto"/>
          </w:tcPr>
          <w:p w14:paraId="37F954D6" w14:textId="77777777" w:rsidR="00000000" w:rsidRDefault="00000000">
            <w:pPr>
              <w:pStyle w:val="TableContents"/>
              <w:jc w:val="center"/>
            </w:pPr>
            <w:r>
              <w:t>Battlefield</w:t>
            </w:r>
          </w:p>
        </w:tc>
        <w:tc>
          <w:tcPr>
            <w:tcW w:w="2553" w:type="dxa"/>
            <w:shd w:val="clear" w:color="auto" w:fill="auto"/>
          </w:tcPr>
          <w:p w14:paraId="73386DEE" w14:textId="77777777" w:rsidR="00000000" w:rsidRDefault="00000000">
            <w:pPr>
              <w:pStyle w:val="TableContents"/>
              <w:jc w:val="center"/>
            </w:pPr>
            <w:r>
              <w:t>Light-Headed</w:t>
            </w:r>
          </w:p>
        </w:tc>
        <w:tc>
          <w:tcPr>
            <w:tcW w:w="2845" w:type="dxa"/>
            <w:shd w:val="clear" w:color="auto" w:fill="auto"/>
          </w:tcPr>
          <w:p w14:paraId="56DE3BA5" w14:textId="77777777" w:rsidR="00000000" w:rsidRDefault="00000000">
            <w:pPr>
              <w:pStyle w:val="TableContents"/>
              <w:jc w:val="center"/>
            </w:pPr>
            <w:r>
              <w:t>Lung Damage</w:t>
            </w:r>
          </w:p>
        </w:tc>
      </w:tr>
      <w:tr w:rsidR="00000000" w14:paraId="4082C973" w14:textId="77777777">
        <w:tc>
          <w:tcPr>
            <w:tcW w:w="1994" w:type="dxa"/>
            <w:shd w:val="clear" w:color="auto" w:fill="auto"/>
          </w:tcPr>
          <w:p w14:paraId="58B3ED0C" w14:textId="77777777" w:rsidR="00000000" w:rsidRDefault="00000000">
            <w:pPr>
              <w:pStyle w:val="TableContents"/>
              <w:jc w:val="center"/>
            </w:pPr>
            <w:r>
              <w:t>Sharks Feed on Drifting Sailors</w:t>
            </w:r>
          </w:p>
        </w:tc>
        <w:tc>
          <w:tcPr>
            <w:tcW w:w="1291" w:type="dxa"/>
            <w:shd w:val="clear" w:color="auto" w:fill="auto"/>
          </w:tcPr>
          <w:p w14:paraId="0999D83A" w14:textId="77777777" w:rsidR="00000000" w:rsidRDefault="00000000">
            <w:pPr>
              <w:pStyle w:val="TableContents"/>
              <w:jc w:val="center"/>
            </w:pPr>
            <w:r>
              <w:t>4</w:t>
            </w:r>
          </w:p>
        </w:tc>
        <w:tc>
          <w:tcPr>
            <w:tcW w:w="1302" w:type="dxa"/>
            <w:shd w:val="clear" w:color="auto" w:fill="auto"/>
          </w:tcPr>
          <w:p w14:paraId="6E08EE00" w14:textId="77777777" w:rsidR="00000000" w:rsidRDefault="00000000">
            <w:pPr>
              <w:pStyle w:val="TableContents"/>
              <w:jc w:val="center"/>
            </w:pPr>
            <w:r>
              <w:t>Battlefield</w:t>
            </w:r>
          </w:p>
        </w:tc>
        <w:tc>
          <w:tcPr>
            <w:tcW w:w="2553" w:type="dxa"/>
            <w:shd w:val="clear" w:color="auto" w:fill="auto"/>
          </w:tcPr>
          <w:p w14:paraId="679F7A65" w14:textId="77777777" w:rsidR="00000000" w:rsidRDefault="00000000">
            <w:pPr>
              <w:pStyle w:val="TableContents"/>
              <w:jc w:val="center"/>
            </w:pPr>
            <w:r>
              <w:t>Those Telltale Fins</w:t>
            </w:r>
          </w:p>
        </w:tc>
        <w:tc>
          <w:tcPr>
            <w:tcW w:w="2845" w:type="dxa"/>
            <w:shd w:val="clear" w:color="auto" w:fill="auto"/>
          </w:tcPr>
          <w:p w14:paraId="6C277365" w14:textId="77777777" w:rsidR="00000000" w:rsidRDefault="00000000">
            <w:pPr>
              <w:pStyle w:val="TableContents"/>
              <w:jc w:val="center"/>
            </w:pPr>
            <w:r>
              <w:t>Shark Bite</w:t>
            </w:r>
          </w:p>
        </w:tc>
      </w:tr>
      <w:tr w:rsidR="00000000" w14:paraId="3FEB1306" w14:textId="77777777">
        <w:tc>
          <w:tcPr>
            <w:tcW w:w="1994" w:type="dxa"/>
            <w:shd w:val="clear" w:color="auto" w:fill="auto"/>
          </w:tcPr>
          <w:p w14:paraId="74772002" w14:textId="77777777" w:rsidR="00000000" w:rsidRDefault="00000000">
            <w:pPr>
              <w:pStyle w:val="TableContents"/>
              <w:jc w:val="center"/>
            </w:pPr>
            <w:r>
              <w:t>Sleep Deprivation</w:t>
            </w:r>
          </w:p>
        </w:tc>
        <w:tc>
          <w:tcPr>
            <w:tcW w:w="1291" w:type="dxa"/>
            <w:shd w:val="clear" w:color="auto" w:fill="auto"/>
          </w:tcPr>
          <w:p w14:paraId="1913E7C3" w14:textId="77777777" w:rsidR="00000000" w:rsidRDefault="00000000">
            <w:pPr>
              <w:pStyle w:val="TableContents"/>
              <w:jc w:val="center"/>
            </w:pPr>
            <w:r>
              <w:t>4</w:t>
            </w:r>
          </w:p>
        </w:tc>
        <w:tc>
          <w:tcPr>
            <w:tcW w:w="1302" w:type="dxa"/>
            <w:shd w:val="clear" w:color="auto" w:fill="auto"/>
          </w:tcPr>
          <w:p w14:paraId="2BAEE135" w14:textId="77777777" w:rsidR="00000000" w:rsidRDefault="00000000">
            <w:pPr>
              <w:pStyle w:val="TableContents"/>
              <w:jc w:val="center"/>
            </w:pPr>
            <w:r>
              <w:t>Health</w:t>
            </w:r>
          </w:p>
        </w:tc>
        <w:tc>
          <w:tcPr>
            <w:tcW w:w="2553" w:type="dxa"/>
            <w:shd w:val="clear" w:color="auto" w:fill="auto"/>
          </w:tcPr>
          <w:p w14:paraId="6F027F06" w14:textId="77777777" w:rsidR="00000000" w:rsidRDefault="00000000">
            <w:pPr>
              <w:pStyle w:val="TableContents"/>
              <w:jc w:val="center"/>
            </w:pPr>
            <w:r>
              <w:t>Bleary</w:t>
            </w:r>
          </w:p>
        </w:tc>
        <w:tc>
          <w:tcPr>
            <w:tcW w:w="2845" w:type="dxa"/>
            <w:shd w:val="clear" w:color="auto" w:fill="auto"/>
          </w:tcPr>
          <w:p w14:paraId="4DD0020A" w14:textId="77777777" w:rsidR="00000000" w:rsidRDefault="00000000">
            <w:pPr>
              <w:pStyle w:val="TableContents"/>
              <w:jc w:val="center"/>
            </w:pPr>
            <w:r>
              <w:t>Dead on Your Feet</w:t>
            </w:r>
          </w:p>
        </w:tc>
      </w:tr>
      <w:tr w:rsidR="00000000" w14:paraId="10FABE23" w14:textId="77777777">
        <w:tc>
          <w:tcPr>
            <w:tcW w:w="1994" w:type="dxa"/>
            <w:shd w:val="clear" w:color="auto" w:fill="auto"/>
          </w:tcPr>
          <w:p w14:paraId="38459B68" w14:textId="77777777" w:rsidR="00000000" w:rsidRDefault="00000000">
            <w:pPr>
              <w:pStyle w:val="TableContents"/>
              <w:jc w:val="center"/>
            </w:pPr>
            <w:r>
              <w:t>Small Arms Fire</w:t>
            </w:r>
          </w:p>
        </w:tc>
        <w:tc>
          <w:tcPr>
            <w:tcW w:w="1291" w:type="dxa"/>
            <w:shd w:val="clear" w:color="auto" w:fill="auto"/>
          </w:tcPr>
          <w:p w14:paraId="6167B088" w14:textId="77777777" w:rsidR="00000000" w:rsidRDefault="00000000">
            <w:pPr>
              <w:pStyle w:val="TableContents"/>
              <w:jc w:val="center"/>
            </w:pPr>
            <w:r>
              <w:t>4</w:t>
            </w:r>
          </w:p>
        </w:tc>
        <w:tc>
          <w:tcPr>
            <w:tcW w:w="1302" w:type="dxa"/>
            <w:shd w:val="clear" w:color="auto" w:fill="auto"/>
          </w:tcPr>
          <w:p w14:paraId="61EC43BF" w14:textId="77777777" w:rsidR="00000000" w:rsidRDefault="00000000">
            <w:pPr>
              <w:pStyle w:val="TableContents"/>
              <w:jc w:val="center"/>
            </w:pPr>
            <w:r>
              <w:t>Battlefield</w:t>
            </w:r>
          </w:p>
        </w:tc>
        <w:tc>
          <w:tcPr>
            <w:tcW w:w="2553" w:type="dxa"/>
            <w:shd w:val="clear" w:color="auto" w:fill="auto"/>
          </w:tcPr>
          <w:p w14:paraId="3FEFD745" w14:textId="77777777" w:rsidR="00000000" w:rsidRDefault="00000000">
            <w:pPr>
              <w:pStyle w:val="TableContents"/>
              <w:jc w:val="center"/>
            </w:pPr>
            <w:r>
              <w:t>Bruised While Taking Cover</w:t>
            </w:r>
          </w:p>
        </w:tc>
        <w:tc>
          <w:tcPr>
            <w:tcW w:w="2845" w:type="dxa"/>
            <w:shd w:val="clear" w:color="auto" w:fill="auto"/>
          </w:tcPr>
          <w:p w14:paraId="6F224695" w14:textId="77777777" w:rsidR="00000000" w:rsidRDefault="00000000">
            <w:pPr>
              <w:pStyle w:val="TableContents"/>
              <w:jc w:val="center"/>
            </w:pPr>
            <w:r>
              <w:t>Through and Through</w:t>
            </w:r>
          </w:p>
        </w:tc>
      </w:tr>
      <w:tr w:rsidR="00000000" w14:paraId="26D8ACF4" w14:textId="77777777">
        <w:tc>
          <w:tcPr>
            <w:tcW w:w="1994" w:type="dxa"/>
            <w:shd w:val="clear" w:color="auto" w:fill="auto"/>
          </w:tcPr>
          <w:p w14:paraId="7E5D0FDD" w14:textId="77777777" w:rsidR="00000000" w:rsidRDefault="00000000">
            <w:pPr>
              <w:pStyle w:val="TableContents"/>
              <w:jc w:val="center"/>
            </w:pPr>
            <w:r>
              <w:t>Small Arms Fire (White-Sky Round)</w:t>
            </w:r>
          </w:p>
        </w:tc>
        <w:tc>
          <w:tcPr>
            <w:tcW w:w="1291" w:type="dxa"/>
            <w:shd w:val="clear" w:color="auto" w:fill="auto"/>
          </w:tcPr>
          <w:p w14:paraId="5336989B" w14:textId="77777777" w:rsidR="00000000" w:rsidRDefault="00000000">
            <w:pPr>
              <w:pStyle w:val="TableContents"/>
              <w:jc w:val="center"/>
            </w:pPr>
            <w:r>
              <w:t>4</w:t>
            </w:r>
          </w:p>
        </w:tc>
        <w:tc>
          <w:tcPr>
            <w:tcW w:w="1302" w:type="dxa"/>
            <w:shd w:val="clear" w:color="auto" w:fill="auto"/>
          </w:tcPr>
          <w:p w14:paraId="70894DF1" w14:textId="77777777" w:rsidR="00000000" w:rsidRDefault="00000000">
            <w:pPr>
              <w:pStyle w:val="TableContents"/>
              <w:jc w:val="center"/>
            </w:pPr>
            <w:r>
              <w:t>Battlefield</w:t>
            </w:r>
          </w:p>
        </w:tc>
        <w:tc>
          <w:tcPr>
            <w:tcW w:w="2553" w:type="dxa"/>
            <w:shd w:val="clear" w:color="auto" w:fill="auto"/>
          </w:tcPr>
          <w:p w14:paraId="5E801C5F" w14:textId="77777777" w:rsidR="00000000" w:rsidRDefault="00000000">
            <w:pPr>
              <w:pStyle w:val="TableContents"/>
              <w:jc w:val="center"/>
            </w:pPr>
            <w:r>
              <w:t>White-Sky Graze</w:t>
            </w:r>
          </w:p>
        </w:tc>
        <w:tc>
          <w:tcPr>
            <w:tcW w:w="2845" w:type="dxa"/>
            <w:shd w:val="clear" w:color="auto" w:fill="auto"/>
          </w:tcPr>
          <w:p w14:paraId="73CD523C" w14:textId="77777777" w:rsidR="00000000" w:rsidRDefault="00000000">
            <w:pPr>
              <w:pStyle w:val="TableContents"/>
              <w:jc w:val="center"/>
            </w:pPr>
            <w:r>
              <w:t>White-Sky Hit</w:t>
            </w:r>
          </w:p>
        </w:tc>
      </w:tr>
      <w:tr w:rsidR="00000000" w14:paraId="0208354E" w14:textId="77777777">
        <w:tc>
          <w:tcPr>
            <w:tcW w:w="1994" w:type="dxa"/>
            <w:shd w:val="clear" w:color="auto" w:fill="auto"/>
          </w:tcPr>
          <w:p w14:paraId="616FC882" w14:textId="77777777" w:rsidR="00000000" w:rsidRDefault="00000000">
            <w:pPr>
              <w:pStyle w:val="TableContents"/>
              <w:jc w:val="center"/>
            </w:pPr>
            <w:r>
              <w:t>Sub-Sonic Barrage</w:t>
            </w:r>
          </w:p>
        </w:tc>
        <w:tc>
          <w:tcPr>
            <w:tcW w:w="1291" w:type="dxa"/>
            <w:shd w:val="clear" w:color="auto" w:fill="auto"/>
          </w:tcPr>
          <w:p w14:paraId="186C0217" w14:textId="77777777" w:rsidR="00000000" w:rsidRDefault="00000000">
            <w:pPr>
              <w:pStyle w:val="TableContents"/>
              <w:jc w:val="center"/>
            </w:pPr>
            <w:r>
              <w:t>4</w:t>
            </w:r>
          </w:p>
        </w:tc>
        <w:tc>
          <w:tcPr>
            <w:tcW w:w="1302" w:type="dxa"/>
            <w:shd w:val="clear" w:color="auto" w:fill="auto"/>
          </w:tcPr>
          <w:p w14:paraId="0298DE30" w14:textId="77777777" w:rsidR="00000000" w:rsidRDefault="00000000">
            <w:pPr>
              <w:pStyle w:val="TableContents"/>
              <w:jc w:val="center"/>
            </w:pPr>
            <w:r>
              <w:t>Health</w:t>
            </w:r>
          </w:p>
        </w:tc>
        <w:tc>
          <w:tcPr>
            <w:tcW w:w="2553" w:type="dxa"/>
            <w:shd w:val="clear" w:color="auto" w:fill="auto"/>
          </w:tcPr>
          <w:p w14:paraId="3D9082E5" w14:textId="77777777" w:rsidR="00000000" w:rsidRDefault="00000000">
            <w:pPr>
              <w:pStyle w:val="TableContents"/>
              <w:jc w:val="center"/>
            </w:pPr>
            <w:r>
              <w:t>Sub-Sonic Thrum</w:t>
            </w:r>
          </w:p>
        </w:tc>
        <w:tc>
          <w:tcPr>
            <w:tcW w:w="2845" w:type="dxa"/>
            <w:shd w:val="clear" w:color="auto" w:fill="auto"/>
          </w:tcPr>
          <w:p w14:paraId="6BFA7284" w14:textId="77777777" w:rsidR="00000000" w:rsidRDefault="00000000">
            <w:pPr>
              <w:pStyle w:val="TableContents"/>
              <w:jc w:val="center"/>
            </w:pPr>
            <w:r>
              <w:t>Sub-Sonic Disruption</w:t>
            </w:r>
          </w:p>
        </w:tc>
      </w:tr>
      <w:tr w:rsidR="00000000" w14:paraId="647D45AA" w14:textId="77777777">
        <w:tc>
          <w:tcPr>
            <w:tcW w:w="1994" w:type="dxa"/>
            <w:shd w:val="clear" w:color="auto" w:fill="auto"/>
          </w:tcPr>
          <w:p w14:paraId="0FF1B4D9" w14:textId="77777777" w:rsidR="00000000" w:rsidRDefault="00000000">
            <w:pPr>
              <w:pStyle w:val="TableContents"/>
              <w:jc w:val="center"/>
            </w:pPr>
            <w:r>
              <w:t>Sunstroke</w:t>
            </w:r>
          </w:p>
        </w:tc>
        <w:tc>
          <w:tcPr>
            <w:tcW w:w="1291" w:type="dxa"/>
            <w:shd w:val="clear" w:color="auto" w:fill="auto"/>
          </w:tcPr>
          <w:p w14:paraId="46B3B590" w14:textId="77777777" w:rsidR="00000000" w:rsidRDefault="00000000">
            <w:pPr>
              <w:pStyle w:val="TableContents"/>
              <w:jc w:val="center"/>
            </w:pPr>
            <w:r>
              <w:t>4</w:t>
            </w:r>
          </w:p>
        </w:tc>
        <w:tc>
          <w:tcPr>
            <w:tcW w:w="1302" w:type="dxa"/>
            <w:shd w:val="clear" w:color="auto" w:fill="auto"/>
          </w:tcPr>
          <w:p w14:paraId="77491FCA" w14:textId="77777777" w:rsidR="00000000" w:rsidRDefault="00000000">
            <w:pPr>
              <w:pStyle w:val="TableContents"/>
              <w:jc w:val="center"/>
            </w:pPr>
            <w:r>
              <w:t>Health</w:t>
            </w:r>
          </w:p>
        </w:tc>
        <w:tc>
          <w:tcPr>
            <w:tcW w:w="2553" w:type="dxa"/>
            <w:shd w:val="clear" w:color="auto" w:fill="auto"/>
          </w:tcPr>
          <w:p w14:paraId="4B55775A" w14:textId="77777777" w:rsidR="00000000" w:rsidRDefault="00000000">
            <w:pPr>
              <w:pStyle w:val="TableContents"/>
              <w:jc w:val="center"/>
            </w:pPr>
            <w:r>
              <w:t>Light-Headed</w:t>
            </w:r>
          </w:p>
        </w:tc>
        <w:tc>
          <w:tcPr>
            <w:tcW w:w="2845" w:type="dxa"/>
            <w:shd w:val="clear" w:color="auto" w:fill="auto"/>
          </w:tcPr>
          <w:p w14:paraId="28D091FC" w14:textId="77777777" w:rsidR="00000000" w:rsidRDefault="00000000">
            <w:pPr>
              <w:pStyle w:val="TableContents"/>
              <w:jc w:val="center"/>
            </w:pPr>
            <w:r>
              <w:t>Rapid Heartbeat</w:t>
            </w:r>
          </w:p>
        </w:tc>
      </w:tr>
      <w:tr w:rsidR="00000000" w14:paraId="07D37230" w14:textId="77777777">
        <w:tc>
          <w:tcPr>
            <w:tcW w:w="1994" w:type="dxa"/>
            <w:shd w:val="clear" w:color="auto" w:fill="auto"/>
          </w:tcPr>
          <w:p w14:paraId="34E671C9" w14:textId="77777777" w:rsidR="00000000" w:rsidRDefault="00000000">
            <w:pPr>
              <w:pStyle w:val="TableContents"/>
              <w:jc w:val="center"/>
            </w:pPr>
            <w:r>
              <w:t>Tetanus</w:t>
            </w:r>
          </w:p>
        </w:tc>
        <w:tc>
          <w:tcPr>
            <w:tcW w:w="1291" w:type="dxa"/>
            <w:shd w:val="clear" w:color="auto" w:fill="auto"/>
          </w:tcPr>
          <w:p w14:paraId="07A7FC7F" w14:textId="77777777" w:rsidR="00000000" w:rsidRDefault="00000000">
            <w:pPr>
              <w:pStyle w:val="TableContents"/>
              <w:jc w:val="center"/>
            </w:pPr>
            <w:r>
              <w:t>4*</w:t>
            </w:r>
          </w:p>
        </w:tc>
        <w:tc>
          <w:tcPr>
            <w:tcW w:w="1302" w:type="dxa"/>
            <w:shd w:val="clear" w:color="auto" w:fill="auto"/>
          </w:tcPr>
          <w:p w14:paraId="528E4AC2" w14:textId="77777777" w:rsidR="00000000" w:rsidRDefault="00000000">
            <w:pPr>
              <w:pStyle w:val="TableContents"/>
              <w:jc w:val="center"/>
            </w:pPr>
            <w:r>
              <w:t>Health</w:t>
            </w:r>
          </w:p>
        </w:tc>
        <w:tc>
          <w:tcPr>
            <w:tcW w:w="2553" w:type="dxa"/>
            <w:shd w:val="clear" w:color="auto" w:fill="auto"/>
          </w:tcPr>
          <w:p w14:paraId="37D6DE47" w14:textId="77777777" w:rsidR="00000000" w:rsidRDefault="00000000">
            <w:pPr>
              <w:pStyle w:val="TableContents"/>
              <w:jc w:val="center"/>
            </w:pPr>
            <w:r>
              <w:t>Tetanic Fever</w:t>
            </w:r>
          </w:p>
        </w:tc>
        <w:tc>
          <w:tcPr>
            <w:tcW w:w="2845" w:type="dxa"/>
            <w:shd w:val="clear" w:color="auto" w:fill="auto"/>
          </w:tcPr>
          <w:p w14:paraId="491A0F8D" w14:textId="77777777" w:rsidR="00000000" w:rsidRDefault="00000000">
            <w:pPr>
              <w:pStyle w:val="TableContents"/>
              <w:jc w:val="center"/>
            </w:pPr>
            <w:r>
              <w:t>Lockjaw</w:t>
            </w:r>
          </w:p>
        </w:tc>
      </w:tr>
      <w:tr w:rsidR="00000000" w14:paraId="18AB104E" w14:textId="77777777">
        <w:tc>
          <w:tcPr>
            <w:tcW w:w="1994" w:type="dxa"/>
            <w:shd w:val="clear" w:color="auto" w:fill="auto"/>
          </w:tcPr>
          <w:p w14:paraId="55D0465F" w14:textId="77777777" w:rsidR="00000000" w:rsidRDefault="00000000">
            <w:pPr>
              <w:pStyle w:val="TableContents"/>
              <w:jc w:val="center"/>
            </w:pPr>
            <w:r>
              <w:t>Thirst</w:t>
            </w:r>
          </w:p>
        </w:tc>
        <w:tc>
          <w:tcPr>
            <w:tcW w:w="1291" w:type="dxa"/>
            <w:shd w:val="clear" w:color="auto" w:fill="auto"/>
          </w:tcPr>
          <w:p w14:paraId="3228876D" w14:textId="77777777" w:rsidR="00000000" w:rsidRDefault="00000000">
            <w:pPr>
              <w:pStyle w:val="TableContents"/>
              <w:jc w:val="center"/>
            </w:pPr>
            <w:r>
              <w:t>4</w:t>
            </w:r>
          </w:p>
        </w:tc>
        <w:tc>
          <w:tcPr>
            <w:tcW w:w="1302" w:type="dxa"/>
            <w:shd w:val="clear" w:color="auto" w:fill="auto"/>
          </w:tcPr>
          <w:p w14:paraId="57E01D10" w14:textId="77777777" w:rsidR="00000000" w:rsidRDefault="00000000">
            <w:pPr>
              <w:pStyle w:val="TableContents"/>
              <w:jc w:val="center"/>
            </w:pPr>
            <w:r>
              <w:t>Health</w:t>
            </w:r>
          </w:p>
        </w:tc>
        <w:tc>
          <w:tcPr>
            <w:tcW w:w="2553" w:type="dxa"/>
            <w:shd w:val="clear" w:color="auto" w:fill="auto"/>
          </w:tcPr>
          <w:p w14:paraId="4BC7DF0E" w14:textId="77777777" w:rsidR="00000000" w:rsidRDefault="00000000">
            <w:pPr>
              <w:pStyle w:val="TableContents"/>
              <w:jc w:val="center"/>
            </w:pPr>
            <w:r>
              <w:t>Agony of Thirst</w:t>
            </w:r>
          </w:p>
        </w:tc>
        <w:tc>
          <w:tcPr>
            <w:tcW w:w="2845" w:type="dxa"/>
            <w:shd w:val="clear" w:color="auto" w:fill="auto"/>
          </w:tcPr>
          <w:p w14:paraId="4DC4F9AC" w14:textId="77777777" w:rsidR="00000000" w:rsidRDefault="00000000">
            <w:pPr>
              <w:pStyle w:val="TableContents"/>
              <w:jc w:val="center"/>
            </w:pPr>
            <w:r>
              <w:t>Kidney Failure</w:t>
            </w:r>
          </w:p>
        </w:tc>
      </w:tr>
      <w:tr w:rsidR="00000000" w14:paraId="1E24E37C" w14:textId="77777777">
        <w:tc>
          <w:tcPr>
            <w:tcW w:w="1994" w:type="dxa"/>
            <w:shd w:val="clear" w:color="auto" w:fill="auto"/>
          </w:tcPr>
          <w:p w14:paraId="759D4B7C" w14:textId="77777777" w:rsidR="00000000" w:rsidRDefault="00000000">
            <w:pPr>
              <w:pStyle w:val="TableContents"/>
              <w:jc w:val="center"/>
            </w:pPr>
            <w:r>
              <w:t>Trenchfoot</w:t>
            </w:r>
          </w:p>
        </w:tc>
        <w:tc>
          <w:tcPr>
            <w:tcW w:w="1291" w:type="dxa"/>
            <w:shd w:val="clear" w:color="auto" w:fill="auto"/>
          </w:tcPr>
          <w:p w14:paraId="2E65DB5E" w14:textId="77777777" w:rsidR="00000000" w:rsidRDefault="00000000">
            <w:pPr>
              <w:pStyle w:val="TableContents"/>
              <w:jc w:val="center"/>
            </w:pPr>
            <w:r>
              <w:t>4</w:t>
            </w:r>
          </w:p>
        </w:tc>
        <w:tc>
          <w:tcPr>
            <w:tcW w:w="1302" w:type="dxa"/>
            <w:shd w:val="clear" w:color="auto" w:fill="auto"/>
          </w:tcPr>
          <w:p w14:paraId="149D80CA" w14:textId="77777777" w:rsidR="00000000" w:rsidRDefault="00000000">
            <w:pPr>
              <w:pStyle w:val="TableContents"/>
              <w:jc w:val="center"/>
            </w:pPr>
            <w:r>
              <w:t>Health</w:t>
            </w:r>
          </w:p>
        </w:tc>
        <w:tc>
          <w:tcPr>
            <w:tcW w:w="2553" w:type="dxa"/>
            <w:shd w:val="clear" w:color="auto" w:fill="auto"/>
          </w:tcPr>
          <w:p w14:paraId="79627E7A" w14:textId="77777777" w:rsidR="00000000" w:rsidRDefault="00000000">
            <w:pPr>
              <w:pStyle w:val="TableContents"/>
              <w:jc w:val="center"/>
            </w:pPr>
            <w:r>
              <w:t>Necrotic Tissue</w:t>
            </w:r>
          </w:p>
        </w:tc>
        <w:tc>
          <w:tcPr>
            <w:tcW w:w="2845" w:type="dxa"/>
            <w:shd w:val="clear" w:color="auto" w:fill="auto"/>
          </w:tcPr>
          <w:p w14:paraId="529AF7E5" w14:textId="77777777" w:rsidR="00000000" w:rsidRDefault="00000000">
            <w:pPr>
              <w:pStyle w:val="TableContents"/>
              <w:jc w:val="center"/>
            </w:pPr>
            <w:r>
              <w:t>Gangrene</w:t>
            </w:r>
          </w:p>
        </w:tc>
      </w:tr>
      <w:tr w:rsidR="00000000" w14:paraId="21BA79C7" w14:textId="77777777">
        <w:tc>
          <w:tcPr>
            <w:tcW w:w="1994" w:type="dxa"/>
            <w:shd w:val="clear" w:color="auto" w:fill="auto"/>
          </w:tcPr>
          <w:p w14:paraId="0837D6FB" w14:textId="77777777" w:rsidR="00000000" w:rsidRDefault="00000000">
            <w:pPr>
              <w:pStyle w:val="TableContents"/>
              <w:jc w:val="center"/>
            </w:pPr>
            <w:r>
              <w:t>Tumble Down a Hillside (Exposed to Enemy)</w:t>
            </w:r>
          </w:p>
        </w:tc>
        <w:tc>
          <w:tcPr>
            <w:tcW w:w="1291" w:type="dxa"/>
            <w:shd w:val="clear" w:color="auto" w:fill="auto"/>
          </w:tcPr>
          <w:p w14:paraId="613F00DF" w14:textId="77777777" w:rsidR="00000000" w:rsidRDefault="00000000">
            <w:pPr>
              <w:pStyle w:val="TableContents"/>
              <w:jc w:val="center"/>
            </w:pPr>
            <w:r>
              <w:t>4</w:t>
            </w:r>
          </w:p>
        </w:tc>
        <w:tc>
          <w:tcPr>
            <w:tcW w:w="1302" w:type="dxa"/>
            <w:shd w:val="clear" w:color="auto" w:fill="auto"/>
          </w:tcPr>
          <w:p w14:paraId="491152DD" w14:textId="77777777" w:rsidR="00000000" w:rsidRDefault="00000000">
            <w:pPr>
              <w:pStyle w:val="TableContents"/>
              <w:jc w:val="center"/>
            </w:pPr>
            <w:r>
              <w:t>Battlefield</w:t>
            </w:r>
          </w:p>
        </w:tc>
        <w:tc>
          <w:tcPr>
            <w:tcW w:w="2553" w:type="dxa"/>
            <w:shd w:val="clear" w:color="auto" w:fill="auto"/>
          </w:tcPr>
          <w:p w14:paraId="38A4B8AF" w14:textId="77777777" w:rsidR="00000000" w:rsidRDefault="00000000">
            <w:pPr>
              <w:pStyle w:val="TableContents"/>
              <w:jc w:val="center"/>
            </w:pPr>
            <w:r>
              <w:t>Scuffed Up</w:t>
            </w:r>
          </w:p>
        </w:tc>
        <w:tc>
          <w:tcPr>
            <w:tcW w:w="2845" w:type="dxa"/>
            <w:shd w:val="clear" w:color="auto" w:fill="auto"/>
          </w:tcPr>
          <w:p w14:paraId="224DE798" w14:textId="77777777" w:rsidR="00000000" w:rsidRDefault="00000000">
            <w:pPr>
              <w:pStyle w:val="TableContents"/>
              <w:jc w:val="center"/>
            </w:pPr>
            <w:r>
              <w:t>Torn Ligament</w:t>
            </w:r>
          </w:p>
        </w:tc>
      </w:tr>
      <w:tr w:rsidR="00000000" w14:paraId="70DAC005" w14:textId="77777777">
        <w:tc>
          <w:tcPr>
            <w:tcW w:w="1994" w:type="dxa"/>
            <w:shd w:val="clear" w:color="auto" w:fill="auto"/>
          </w:tcPr>
          <w:p w14:paraId="09DE8CAE" w14:textId="77777777" w:rsidR="00000000" w:rsidRDefault="00000000">
            <w:pPr>
              <w:pStyle w:val="TableContents"/>
              <w:jc w:val="center"/>
            </w:pPr>
            <w:r>
              <w:t>Tumble Down a Hillside (No Enemy Present)</w:t>
            </w:r>
          </w:p>
        </w:tc>
        <w:tc>
          <w:tcPr>
            <w:tcW w:w="1291" w:type="dxa"/>
            <w:shd w:val="clear" w:color="auto" w:fill="auto"/>
          </w:tcPr>
          <w:p w14:paraId="39C7AA54" w14:textId="77777777" w:rsidR="00000000" w:rsidRDefault="00000000">
            <w:pPr>
              <w:pStyle w:val="TableContents"/>
              <w:jc w:val="center"/>
            </w:pPr>
            <w:r>
              <w:t>4</w:t>
            </w:r>
          </w:p>
        </w:tc>
        <w:tc>
          <w:tcPr>
            <w:tcW w:w="1302" w:type="dxa"/>
            <w:shd w:val="clear" w:color="auto" w:fill="auto"/>
          </w:tcPr>
          <w:p w14:paraId="3BDE3E6B" w14:textId="77777777" w:rsidR="00000000" w:rsidRDefault="00000000">
            <w:pPr>
              <w:pStyle w:val="TableContents"/>
              <w:jc w:val="center"/>
            </w:pPr>
            <w:r>
              <w:t>Athletics</w:t>
            </w:r>
          </w:p>
        </w:tc>
        <w:tc>
          <w:tcPr>
            <w:tcW w:w="2553" w:type="dxa"/>
            <w:shd w:val="clear" w:color="auto" w:fill="auto"/>
          </w:tcPr>
          <w:p w14:paraId="580D69E8" w14:textId="77777777" w:rsidR="00000000" w:rsidRDefault="00000000">
            <w:pPr>
              <w:pStyle w:val="TableContents"/>
              <w:jc w:val="center"/>
            </w:pPr>
            <w:r>
              <w:t>Scuffed Up</w:t>
            </w:r>
          </w:p>
        </w:tc>
        <w:tc>
          <w:tcPr>
            <w:tcW w:w="2845" w:type="dxa"/>
            <w:shd w:val="clear" w:color="auto" w:fill="auto"/>
          </w:tcPr>
          <w:p w14:paraId="15A4DDB9" w14:textId="77777777" w:rsidR="00000000" w:rsidRDefault="00000000">
            <w:pPr>
              <w:pStyle w:val="TableContents"/>
              <w:jc w:val="center"/>
            </w:pPr>
            <w:r>
              <w:t>Torn Ligament</w:t>
            </w:r>
          </w:p>
        </w:tc>
      </w:tr>
      <w:tr w:rsidR="00000000" w14:paraId="15E78BA7" w14:textId="77777777">
        <w:tc>
          <w:tcPr>
            <w:tcW w:w="1994" w:type="dxa"/>
            <w:shd w:val="clear" w:color="auto" w:fill="auto"/>
          </w:tcPr>
          <w:p w14:paraId="13057A67" w14:textId="77777777" w:rsidR="00000000" w:rsidRDefault="00000000">
            <w:pPr>
              <w:pStyle w:val="TableContents"/>
              <w:jc w:val="center"/>
            </w:pPr>
            <w:r>
              <w:t>Artillery Fire</w:t>
            </w:r>
          </w:p>
        </w:tc>
        <w:tc>
          <w:tcPr>
            <w:tcW w:w="1291" w:type="dxa"/>
            <w:shd w:val="clear" w:color="auto" w:fill="auto"/>
          </w:tcPr>
          <w:p w14:paraId="54357B30" w14:textId="77777777" w:rsidR="00000000" w:rsidRDefault="00000000">
            <w:pPr>
              <w:pStyle w:val="TableContents"/>
              <w:jc w:val="center"/>
            </w:pPr>
            <w:r>
              <w:t>5</w:t>
            </w:r>
          </w:p>
        </w:tc>
        <w:tc>
          <w:tcPr>
            <w:tcW w:w="1302" w:type="dxa"/>
            <w:shd w:val="clear" w:color="auto" w:fill="auto"/>
          </w:tcPr>
          <w:p w14:paraId="22C3BC01" w14:textId="77777777" w:rsidR="00000000" w:rsidRDefault="00000000">
            <w:pPr>
              <w:pStyle w:val="TableContents"/>
              <w:jc w:val="center"/>
            </w:pPr>
            <w:r>
              <w:t>Battlefield</w:t>
            </w:r>
          </w:p>
        </w:tc>
        <w:tc>
          <w:tcPr>
            <w:tcW w:w="2553" w:type="dxa"/>
            <w:shd w:val="clear" w:color="auto" w:fill="auto"/>
          </w:tcPr>
          <w:p w14:paraId="4A10247D" w14:textId="77777777" w:rsidR="00000000" w:rsidRDefault="00000000">
            <w:pPr>
              <w:pStyle w:val="TableContents"/>
              <w:jc w:val="center"/>
            </w:pPr>
            <w:r>
              <w:t>Shell-Shocked</w:t>
            </w:r>
          </w:p>
        </w:tc>
        <w:tc>
          <w:tcPr>
            <w:tcW w:w="2845" w:type="dxa"/>
            <w:shd w:val="clear" w:color="auto" w:fill="auto"/>
          </w:tcPr>
          <w:p w14:paraId="6854BD1A" w14:textId="77777777" w:rsidR="00000000" w:rsidRDefault="00000000">
            <w:pPr>
              <w:pStyle w:val="TableContents"/>
              <w:jc w:val="center"/>
            </w:pPr>
            <w:r>
              <w:t>Hit Bad</w:t>
            </w:r>
          </w:p>
        </w:tc>
      </w:tr>
      <w:tr w:rsidR="00000000" w14:paraId="0DE9A161" w14:textId="77777777">
        <w:tc>
          <w:tcPr>
            <w:tcW w:w="1994" w:type="dxa"/>
            <w:shd w:val="clear" w:color="auto" w:fill="auto"/>
          </w:tcPr>
          <w:p w14:paraId="6EE54D26" w14:textId="77777777" w:rsidR="00000000" w:rsidRDefault="00000000">
            <w:pPr>
              <w:pStyle w:val="TableContents"/>
              <w:jc w:val="center"/>
            </w:pPr>
            <w:r>
              <w:t>Giant Squid Attack the Lifeboats</w:t>
            </w:r>
          </w:p>
        </w:tc>
        <w:tc>
          <w:tcPr>
            <w:tcW w:w="1291" w:type="dxa"/>
            <w:shd w:val="clear" w:color="auto" w:fill="auto"/>
          </w:tcPr>
          <w:p w14:paraId="6DCD8F95" w14:textId="77777777" w:rsidR="00000000" w:rsidRDefault="00000000">
            <w:pPr>
              <w:pStyle w:val="TableContents"/>
              <w:jc w:val="center"/>
            </w:pPr>
            <w:r>
              <w:t>5</w:t>
            </w:r>
          </w:p>
        </w:tc>
        <w:tc>
          <w:tcPr>
            <w:tcW w:w="1302" w:type="dxa"/>
            <w:shd w:val="clear" w:color="auto" w:fill="auto"/>
          </w:tcPr>
          <w:p w14:paraId="020A2CD0" w14:textId="77777777" w:rsidR="00000000" w:rsidRDefault="00000000">
            <w:pPr>
              <w:pStyle w:val="TableContents"/>
              <w:jc w:val="center"/>
            </w:pPr>
            <w:r>
              <w:t>Battlefield</w:t>
            </w:r>
          </w:p>
        </w:tc>
        <w:tc>
          <w:tcPr>
            <w:tcW w:w="2553" w:type="dxa"/>
            <w:shd w:val="clear" w:color="auto" w:fill="auto"/>
          </w:tcPr>
          <w:p w14:paraId="5B65C768" w14:textId="77777777" w:rsidR="00000000" w:rsidRDefault="00000000">
            <w:pPr>
              <w:pStyle w:val="TableContents"/>
              <w:jc w:val="center"/>
            </w:pPr>
            <w:r>
              <w:t>Tentacle Lash</w:t>
            </w:r>
          </w:p>
        </w:tc>
        <w:tc>
          <w:tcPr>
            <w:tcW w:w="2845" w:type="dxa"/>
            <w:shd w:val="clear" w:color="auto" w:fill="auto"/>
          </w:tcPr>
          <w:p w14:paraId="6A9FC230" w14:textId="77777777" w:rsidR="00000000" w:rsidRDefault="00000000">
            <w:pPr>
              <w:pStyle w:val="TableContents"/>
              <w:jc w:val="center"/>
            </w:pPr>
            <w:r>
              <w:t>Squid Bite</w:t>
            </w:r>
          </w:p>
        </w:tc>
      </w:tr>
      <w:tr w:rsidR="00000000" w14:paraId="61333619" w14:textId="77777777">
        <w:tc>
          <w:tcPr>
            <w:tcW w:w="1994" w:type="dxa"/>
            <w:shd w:val="clear" w:color="auto" w:fill="auto"/>
          </w:tcPr>
          <w:p w14:paraId="56E0B5F7" w14:textId="77777777" w:rsidR="00000000" w:rsidRDefault="00000000">
            <w:pPr>
              <w:pStyle w:val="TableContents"/>
              <w:jc w:val="center"/>
            </w:pPr>
            <w:r>
              <w:t xml:space="preserve">In a Forest as </w:t>
            </w:r>
            <w:r>
              <w:lastRenderedPageBreak/>
              <w:t>Artillery Explodes the Trees</w:t>
            </w:r>
          </w:p>
        </w:tc>
        <w:tc>
          <w:tcPr>
            <w:tcW w:w="1291" w:type="dxa"/>
            <w:shd w:val="clear" w:color="auto" w:fill="auto"/>
          </w:tcPr>
          <w:p w14:paraId="05B1B99F" w14:textId="77777777" w:rsidR="00000000" w:rsidRDefault="00000000">
            <w:pPr>
              <w:pStyle w:val="TableContents"/>
              <w:jc w:val="center"/>
            </w:pPr>
            <w:r>
              <w:lastRenderedPageBreak/>
              <w:t>5</w:t>
            </w:r>
          </w:p>
        </w:tc>
        <w:tc>
          <w:tcPr>
            <w:tcW w:w="1302" w:type="dxa"/>
            <w:shd w:val="clear" w:color="auto" w:fill="auto"/>
          </w:tcPr>
          <w:p w14:paraId="0E2ACA07" w14:textId="77777777" w:rsidR="00000000" w:rsidRDefault="00000000">
            <w:pPr>
              <w:pStyle w:val="TableContents"/>
              <w:jc w:val="center"/>
            </w:pPr>
            <w:r>
              <w:t>Battlefield</w:t>
            </w:r>
          </w:p>
        </w:tc>
        <w:tc>
          <w:tcPr>
            <w:tcW w:w="2553" w:type="dxa"/>
            <w:shd w:val="clear" w:color="auto" w:fill="auto"/>
          </w:tcPr>
          <w:p w14:paraId="1A952A0A" w14:textId="77777777" w:rsidR="00000000" w:rsidRDefault="00000000">
            <w:pPr>
              <w:pStyle w:val="TableContents"/>
              <w:jc w:val="center"/>
            </w:pPr>
            <w:r>
              <w:t>Splinter</w:t>
            </w:r>
          </w:p>
        </w:tc>
        <w:tc>
          <w:tcPr>
            <w:tcW w:w="2845" w:type="dxa"/>
            <w:shd w:val="clear" w:color="auto" w:fill="auto"/>
          </w:tcPr>
          <w:p w14:paraId="677A7DA6" w14:textId="77777777" w:rsidR="00000000" w:rsidRDefault="00000000">
            <w:pPr>
              <w:pStyle w:val="TableContents"/>
              <w:jc w:val="center"/>
            </w:pPr>
            <w:r>
              <w:t>Struck by Wood Debris</w:t>
            </w:r>
          </w:p>
        </w:tc>
      </w:tr>
      <w:tr w:rsidR="00000000" w14:paraId="181A6DF0" w14:textId="77777777">
        <w:tc>
          <w:tcPr>
            <w:tcW w:w="1994" w:type="dxa"/>
            <w:shd w:val="clear" w:color="auto" w:fill="auto"/>
          </w:tcPr>
          <w:p w14:paraId="04AF5366" w14:textId="77777777" w:rsidR="00000000" w:rsidRDefault="00000000">
            <w:pPr>
              <w:pStyle w:val="TableContents"/>
              <w:jc w:val="center"/>
            </w:pPr>
            <w:r>
              <w:t>Nerve Gas</w:t>
            </w:r>
          </w:p>
        </w:tc>
        <w:tc>
          <w:tcPr>
            <w:tcW w:w="1291" w:type="dxa"/>
            <w:shd w:val="clear" w:color="auto" w:fill="auto"/>
          </w:tcPr>
          <w:p w14:paraId="551F1C43" w14:textId="77777777" w:rsidR="00000000" w:rsidRDefault="00000000">
            <w:pPr>
              <w:pStyle w:val="TableContents"/>
              <w:jc w:val="center"/>
            </w:pPr>
            <w:r>
              <w:t>5</w:t>
            </w:r>
          </w:p>
        </w:tc>
        <w:tc>
          <w:tcPr>
            <w:tcW w:w="1302" w:type="dxa"/>
            <w:shd w:val="clear" w:color="auto" w:fill="auto"/>
          </w:tcPr>
          <w:p w14:paraId="258C16A0" w14:textId="77777777" w:rsidR="00000000" w:rsidRDefault="00000000">
            <w:pPr>
              <w:pStyle w:val="TableContents"/>
              <w:jc w:val="center"/>
            </w:pPr>
            <w:r>
              <w:t>Battlefield</w:t>
            </w:r>
          </w:p>
        </w:tc>
        <w:tc>
          <w:tcPr>
            <w:tcW w:w="2553" w:type="dxa"/>
            <w:shd w:val="clear" w:color="auto" w:fill="auto"/>
          </w:tcPr>
          <w:p w14:paraId="0A4CBB44" w14:textId="77777777" w:rsidR="00000000" w:rsidRDefault="00000000">
            <w:pPr>
              <w:pStyle w:val="TableContents"/>
              <w:jc w:val="center"/>
            </w:pPr>
            <w:r>
              <w:t>Blurred Vision</w:t>
            </w:r>
          </w:p>
        </w:tc>
        <w:tc>
          <w:tcPr>
            <w:tcW w:w="2845" w:type="dxa"/>
            <w:shd w:val="clear" w:color="auto" w:fill="auto"/>
          </w:tcPr>
          <w:p w14:paraId="3CB8C997" w14:textId="77777777" w:rsidR="00000000" w:rsidRDefault="00000000">
            <w:pPr>
              <w:pStyle w:val="TableContents"/>
              <w:jc w:val="center"/>
            </w:pPr>
            <w:r>
              <w:t>Circulatory Damage</w:t>
            </w:r>
          </w:p>
        </w:tc>
      </w:tr>
      <w:tr w:rsidR="00000000" w14:paraId="39B4A5EA" w14:textId="77777777">
        <w:tc>
          <w:tcPr>
            <w:tcW w:w="1994" w:type="dxa"/>
            <w:shd w:val="clear" w:color="auto" w:fill="auto"/>
          </w:tcPr>
          <w:p w14:paraId="48F85FFC" w14:textId="77777777" w:rsidR="00000000" w:rsidRDefault="00000000">
            <w:pPr>
              <w:pStyle w:val="TableContents"/>
              <w:jc w:val="center"/>
            </w:pPr>
            <w:r>
              <w:t>On a Torpedoed Boat</w:t>
            </w:r>
          </w:p>
        </w:tc>
        <w:tc>
          <w:tcPr>
            <w:tcW w:w="1291" w:type="dxa"/>
            <w:shd w:val="clear" w:color="auto" w:fill="auto"/>
          </w:tcPr>
          <w:p w14:paraId="7B87318B" w14:textId="77777777" w:rsidR="00000000" w:rsidRDefault="00000000">
            <w:pPr>
              <w:pStyle w:val="TableContents"/>
              <w:jc w:val="center"/>
            </w:pPr>
            <w:r>
              <w:t>5</w:t>
            </w:r>
          </w:p>
        </w:tc>
        <w:tc>
          <w:tcPr>
            <w:tcW w:w="1302" w:type="dxa"/>
            <w:shd w:val="clear" w:color="auto" w:fill="auto"/>
          </w:tcPr>
          <w:p w14:paraId="0C848A06" w14:textId="77777777" w:rsidR="00000000" w:rsidRDefault="00000000">
            <w:pPr>
              <w:pStyle w:val="TableContents"/>
              <w:jc w:val="center"/>
            </w:pPr>
            <w:r>
              <w:t>Battlefield</w:t>
            </w:r>
          </w:p>
        </w:tc>
        <w:tc>
          <w:tcPr>
            <w:tcW w:w="2553" w:type="dxa"/>
            <w:shd w:val="clear" w:color="auto" w:fill="auto"/>
          </w:tcPr>
          <w:p w14:paraId="53AFCAA4" w14:textId="77777777" w:rsidR="00000000" w:rsidRDefault="00000000">
            <w:pPr>
              <w:pStyle w:val="TableContents"/>
              <w:jc w:val="center"/>
            </w:pPr>
            <w:r>
              <w:t>Shrapnel’s Sharp, Water’s Hard</w:t>
            </w:r>
          </w:p>
        </w:tc>
        <w:tc>
          <w:tcPr>
            <w:tcW w:w="2845" w:type="dxa"/>
            <w:shd w:val="clear" w:color="auto" w:fill="auto"/>
          </w:tcPr>
          <w:p w14:paraId="19FDD3D7" w14:textId="77777777" w:rsidR="00000000" w:rsidRDefault="00000000">
            <w:pPr>
              <w:pStyle w:val="TableContents"/>
              <w:jc w:val="center"/>
            </w:pPr>
            <w:r>
              <w:t>Into the Drink</w:t>
            </w:r>
          </w:p>
        </w:tc>
      </w:tr>
      <w:tr w:rsidR="00000000" w14:paraId="73E110A5" w14:textId="77777777">
        <w:tc>
          <w:tcPr>
            <w:tcW w:w="1994" w:type="dxa"/>
            <w:shd w:val="clear" w:color="auto" w:fill="auto"/>
          </w:tcPr>
          <w:p w14:paraId="624DCE6F" w14:textId="77777777" w:rsidR="00000000" w:rsidRDefault="00000000">
            <w:pPr>
              <w:pStyle w:val="TableContents"/>
              <w:jc w:val="center"/>
            </w:pPr>
            <w:r>
              <w:t>Radiation Poisoning (Earthly)</w:t>
            </w:r>
          </w:p>
        </w:tc>
        <w:tc>
          <w:tcPr>
            <w:tcW w:w="1291" w:type="dxa"/>
            <w:shd w:val="clear" w:color="auto" w:fill="auto"/>
          </w:tcPr>
          <w:p w14:paraId="5DF55CA7" w14:textId="77777777" w:rsidR="00000000" w:rsidRDefault="00000000">
            <w:pPr>
              <w:pStyle w:val="TableContents"/>
              <w:jc w:val="center"/>
            </w:pPr>
            <w:r>
              <w:t>5</w:t>
            </w:r>
          </w:p>
        </w:tc>
        <w:tc>
          <w:tcPr>
            <w:tcW w:w="1302" w:type="dxa"/>
            <w:shd w:val="clear" w:color="auto" w:fill="auto"/>
          </w:tcPr>
          <w:p w14:paraId="28F054D3" w14:textId="77777777" w:rsidR="00000000" w:rsidRDefault="00000000">
            <w:pPr>
              <w:pStyle w:val="TableContents"/>
              <w:jc w:val="center"/>
            </w:pPr>
            <w:r>
              <w:t>Health</w:t>
            </w:r>
          </w:p>
        </w:tc>
        <w:tc>
          <w:tcPr>
            <w:tcW w:w="2553" w:type="dxa"/>
            <w:shd w:val="clear" w:color="auto" w:fill="auto"/>
          </w:tcPr>
          <w:p w14:paraId="26F2FA8C" w14:textId="77777777" w:rsidR="00000000" w:rsidRDefault="00000000">
            <w:pPr>
              <w:pStyle w:val="TableContents"/>
              <w:jc w:val="center"/>
            </w:pPr>
            <w:r>
              <w:t>Convulsions</w:t>
            </w:r>
          </w:p>
        </w:tc>
        <w:tc>
          <w:tcPr>
            <w:tcW w:w="2845" w:type="dxa"/>
            <w:shd w:val="clear" w:color="auto" w:fill="auto"/>
          </w:tcPr>
          <w:p w14:paraId="528282CF" w14:textId="77777777" w:rsidR="00000000" w:rsidRDefault="00000000">
            <w:pPr>
              <w:pStyle w:val="TableContents"/>
              <w:jc w:val="center"/>
            </w:pPr>
            <w:r>
              <w:t>Internal Bleeding</w:t>
            </w:r>
          </w:p>
        </w:tc>
      </w:tr>
      <w:tr w:rsidR="00000000" w14:paraId="0F8637AA" w14:textId="77777777">
        <w:tc>
          <w:tcPr>
            <w:tcW w:w="1994" w:type="dxa"/>
            <w:shd w:val="clear" w:color="auto" w:fill="auto"/>
          </w:tcPr>
          <w:p w14:paraId="1C4874CB" w14:textId="77777777" w:rsidR="00000000" w:rsidRDefault="00000000">
            <w:pPr>
              <w:pStyle w:val="TableContents"/>
              <w:jc w:val="center"/>
            </w:pPr>
            <w:r>
              <w:t>Rifle Fire</w:t>
            </w:r>
          </w:p>
        </w:tc>
        <w:tc>
          <w:tcPr>
            <w:tcW w:w="1291" w:type="dxa"/>
            <w:shd w:val="clear" w:color="auto" w:fill="auto"/>
          </w:tcPr>
          <w:p w14:paraId="22B54420" w14:textId="77777777" w:rsidR="00000000" w:rsidRDefault="00000000">
            <w:pPr>
              <w:pStyle w:val="TableContents"/>
              <w:jc w:val="center"/>
            </w:pPr>
            <w:r>
              <w:t>5</w:t>
            </w:r>
          </w:p>
        </w:tc>
        <w:tc>
          <w:tcPr>
            <w:tcW w:w="1302" w:type="dxa"/>
            <w:shd w:val="clear" w:color="auto" w:fill="auto"/>
          </w:tcPr>
          <w:p w14:paraId="1F0331D4" w14:textId="77777777" w:rsidR="00000000" w:rsidRDefault="00000000">
            <w:pPr>
              <w:pStyle w:val="TableContents"/>
              <w:jc w:val="center"/>
            </w:pPr>
            <w:r>
              <w:t>Battlefield</w:t>
            </w:r>
          </w:p>
        </w:tc>
        <w:tc>
          <w:tcPr>
            <w:tcW w:w="2553" w:type="dxa"/>
            <w:shd w:val="clear" w:color="auto" w:fill="auto"/>
          </w:tcPr>
          <w:p w14:paraId="589B6051" w14:textId="77777777" w:rsidR="00000000" w:rsidRDefault="00000000">
            <w:pPr>
              <w:pStyle w:val="TableContents"/>
              <w:jc w:val="center"/>
            </w:pPr>
            <w:r>
              <w:t>Bruised While Taking Cover</w:t>
            </w:r>
          </w:p>
        </w:tc>
        <w:tc>
          <w:tcPr>
            <w:tcW w:w="2845" w:type="dxa"/>
            <w:shd w:val="clear" w:color="auto" w:fill="auto"/>
          </w:tcPr>
          <w:p w14:paraId="5BCAD625" w14:textId="77777777" w:rsidR="00000000" w:rsidRDefault="00000000">
            <w:pPr>
              <w:pStyle w:val="TableContents"/>
              <w:jc w:val="center"/>
            </w:pPr>
            <w:r>
              <w:t>Rifle Hit</w:t>
            </w:r>
          </w:p>
        </w:tc>
      </w:tr>
      <w:tr w:rsidR="00000000" w14:paraId="270B244A" w14:textId="77777777">
        <w:tc>
          <w:tcPr>
            <w:tcW w:w="1994" w:type="dxa"/>
            <w:shd w:val="clear" w:color="auto" w:fill="auto"/>
          </w:tcPr>
          <w:p w14:paraId="2B122FA7" w14:textId="77777777" w:rsidR="00000000" w:rsidRDefault="00000000">
            <w:pPr>
              <w:pStyle w:val="TableContents"/>
              <w:jc w:val="center"/>
            </w:pPr>
            <w:r>
              <w:t>Stalker Fire: Flame Thrower</w:t>
            </w:r>
          </w:p>
        </w:tc>
        <w:tc>
          <w:tcPr>
            <w:tcW w:w="1291" w:type="dxa"/>
            <w:shd w:val="clear" w:color="auto" w:fill="auto"/>
          </w:tcPr>
          <w:p w14:paraId="73BAEAAA" w14:textId="77777777" w:rsidR="00000000" w:rsidRDefault="00000000">
            <w:pPr>
              <w:pStyle w:val="TableContents"/>
              <w:jc w:val="center"/>
            </w:pPr>
            <w:r>
              <w:t>5</w:t>
            </w:r>
          </w:p>
        </w:tc>
        <w:tc>
          <w:tcPr>
            <w:tcW w:w="1302" w:type="dxa"/>
            <w:shd w:val="clear" w:color="auto" w:fill="auto"/>
          </w:tcPr>
          <w:p w14:paraId="64C96328" w14:textId="77777777" w:rsidR="00000000" w:rsidRDefault="00000000">
            <w:pPr>
              <w:pStyle w:val="TableContents"/>
              <w:jc w:val="center"/>
            </w:pPr>
            <w:r>
              <w:t>Battlefield</w:t>
            </w:r>
          </w:p>
        </w:tc>
        <w:tc>
          <w:tcPr>
            <w:tcW w:w="2553" w:type="dxa"/>
            <w:shd w:val="clear" w:color="auto" w:fill="auto"/>
          </w:tcPr>
          <w:p w14:paraId="1CEDE8D9" w14:textId="77777777" w:rsidR="00000000" w:rsidRDefault="00000000">
            <w:pPr>
              <w:pStyle w:val="TableContents"/>
              <w:jc w:val="center"/>
            </w:pPr>
            <w:r>
              <w:t>Burned</w:t>
            </w:r>
          </w:p>
        </w:tc>
        <w:tc>
          <w:tcPr>
            <w:tcW w:w="2845" w:type="dxa"/>
            <w:shd w:val="clear" w:color="auto" w:fill="auto"/>
          </w:tcPr>
          <w:p w14:paraId="6E0A9536" w14:textId="77777777" w:rsidR="00000000" w:rsidRDefault="00000000">
            <w:pPr>
              <w:pStyle w:val="TableContents"/>
              <w:jc w:val="center"/>
            </w:pPr>
            <w:r>
              <w:t>Roasted</w:t>
            </w:r>
          </w:p>
        </w:tc>
      </w:tr>
      <w:tr w:rsidR="00000000" w14:paraId="03668D15" w14:textId="77777777">
        <w:tc>
          <w:tcPr>
            <w:tcW w:w="1994" w:type="dxa"/>
            <w:shd w:val="clear" w:color="auto" w:fill="auto"/>
          </w:tcPr>
          <w:p w14:paraId="717C0578" w14:textId="77777777" w:rsidR="00000000" w:rsidRDefault="00000000">
            <w:pPr>
              <w:pStyle w:val="TableContents"/>
              <w:jc w:val="center"/>
            </w:pPr>
            <w:r>
              <w:t>Trapped on a Ship as It Sinks</w:t>
            </w:r>
          </w:p>
        </w:tc>
        <w:tc>
          <w:tcPr>
            <w:tcW w:w="1291" w:type="dxa"/>
            <w:shd w:val="clear" w:color="auto" w:fill="auto"/>
          </w:tcPr>
          <w:p w14:paraId="3DEABD96" w14:textId="77777777" w:rsidR="00000000" w:rsidRDefault="00000000">
            <w:pPr>
              <w:pStyle w:val="TableContents"/>
              <w:jc w:val="center"/>
            </w:pPr>
            <w:r>
              <w:t>5</w:t>
            </w:r>
          </w:p>
        </w:tc>
        <w:tc>
          <w:tcPr>
            <w:tcW w:w="1302" w:type="dxa"/>
            <w:shd w:val="clear" w:color="auto" w:fill="auto"/>
          </w:tcPr>
          <w:p w14:paraId="7177FA08" w14:textId="77777777" w:rsidR="00000000" w:rsidRDefault="00000000">
            <w:pPr>
              <w:pStyle w:val="TableContents"/>
              <w:jc w:val="center"/>
            </w:pPr>
            <w:r>
              <w:t>Battlefield</w:t>
            </w:r>
          </w:p>
        </w:tc>
        <w:tc>
          <w:tcPr>
            <w:tcW w:w="2553" w:type="dxa"/>
            <w:shd w:val="clear" w:color="auto" w:fill="auto"/>
          </w:tcPr>
          <w:p w14:paraId="22BFFD3E" w14:textId="77777777" w:rsidR="00000000" w:rsidRDefault="00000000">
            <w:pPr>
              <w:pStyle w:val="TableContents"/>
              <w:jc w:val="center"/>
            </w:pPr>
            <w:r>
              <w:t>Slammed Against the Hull</w:t>
            </w:r>
          </w:p>
        </w:tc>
        <w:tc>
          <w:tcPr>
            <w:tcW w:w="2845" w:type="dxa"/>
            <w:shd w:val="clear" w:color="auto" w:fill="auto"/>
          </w:tcPr>
          <w:p w14:paraId="3A630293" w14:textId="77777777" w:rsidR="00000000" w:rsidRDefault="00000000">
            <w:pPr>
              <w:pStyle w:val="TableContents"/>
              <w:jc w:val="center"/>
            </w:pPr>
            <w:r>
              <w:t>Into the Depths</w:t>
            </w:r>
          </w:p>
        </w:tc>
      </w:tr>
      <w:tr w:rsidR="00000000" w14:paraId="0FE473DA" w14:textId="77777777">
        <w:tc>
          <w:tcPr>
            <w:tcW w:w="1994" w:type="dxa"/>
            <w:shd w:val="clear" w:color="auto" w:fill="auto"/>
          </w:tcPr>
          <w:p w14:paraId="103F23A4" w14:textId="77777777" w:rsidR="00000000" w:rsidRDefault="00000000">
            <w:pPr>
              <w:pStyle w:val="TableContents"/>
              <w:jc w:val="center"/>
            </w:pPr>
            <w:r>
              <w:t>Exposure to Alien Parasites</w:t>
            </w:r>
          </w:p>
        </w:tc>
        <w:tc>
          <w:tcPr>
            <w:tcW w:w="1291" w:type="dxa"/>
            <w:shd w:val="clear" w:color="auto" w:fill="auto"/>
          </w:tcPr>
          <w:p w14:paraId="61470937" w14:textId="77777777" w:rsidR="00000000" w:rsidRDefault="00000000">
            <w:pPr>
              <w:pStyle w:val="TableContents"/>
              <w:jc w:val="center"/>
            </w:pPr>
            <w:r>
              <w:t>6</w:t>
            </w:r>
          </w:p>
        </w:tc>
        <w:tc>
          <w:tcPr>
            <w:tcW w:w="1302" w:type="dxa"/>
            <w:shd w:val="clear" w:color="auto" w:fill="auto"/>
          </w:tcPr>
          <w:p w14:paraId="7D397D7C" w14:textId="77777777" w:rsidR="00000000" w:rsidRDefault="00000000">
            <w:pPr>
              <w:pStyle w:val="TableContents"/>
              <w:jc w:val="center"/>
            </w:pPr>
            <w:r>
              <w:t>Health</w:t>
            </w:r>
          </w:p>
        </w:tc>
        <w:tc>
          <w:tcPr>
            <w:tcW w:w="2553" w:type="dxa"/>
            <w:shd w:val="clear" w:color="auto" w:fill="auto"/>
          </w:tcPr>
          <w:p w14:paraId="218FFD94" w14:textId="77777777" w:rsidR="00000000" w:rsidRDefault="00000000">
            <w:pPr>
              <w:pStyle w:val="TableContents"/>
              <w:jc w:val="center"/>
            </w:pPr>
            <w:r>
              <w:t>Soul Decay</w:t>
            </w:r>
          </w:p>
        </w:tc>
        <w:tc>
          <w:tcPr>
            <w:tcW w:w="2845" w:type="dxa"/>
            <w:shd w:val="clear" w:color="auto" w:fill="auto"/>
          </w:tcPr>
          <w:p w14:paraId="2BFFD03D" w14:textId="77777777" w:rsidR="00000000" w:rsidRDefault="00000000">
            <w:pPr>
              <w:pStyle w:val="TableContents"/>
              <w:jc w:val="center"/>
            </w:pPr>
            <w:r>
              <w:t>Black Blood</w:t>
            </w:r>
          </w:p>
        </w:tc>
      </w:tr>
      <w:tr w:rsidR="00000000" w14:paraId="673AF057" w14:textId="77777777">
        <w:tc>
          <w:tcPr>
            <w:tcW w:w="1994" w:type="dxa"/>
            <w:shd w:val="clear" w:color="auto" w:fill="auto"/>
          </w:tcPr>
          <w:p w14:paraId="4A3D34CE" w14:textId="77777777" w:rsidR="00000000" w:rsidRDefault="00000000">
            <w:pPr>
              <w:pStyle w:val="TableContents"/>
              <w:jc w:val="center"/>
            </w:pPr>
            <w:r>
              <w:t>Radiation Poisoning (Alien)</w:t>
            </w:r>
          </w:p>
        </w:tc>
        <w:tc>
          <w:tcPr>
            <w:tcW w:w="1291" w:type="dxa"/>
            <w:shd w:val="clear" w:color="auto" w:fill="auto"/>
          </w:tcPr>
          <w:p w14:paraId="291FAF09" w14:textId="77777777" w:rsidR="00000000" w:rsidRDefault="00000000">
            <w:pPr>
              <w:pStyle w:val="TableContents"/>
              <w:jc w:val="center"/>
            </w:pPr>
            <w:r>
              <w:t>6</w:t>
            </w:r>
          </w:p>
        </w:tc>
        <w:tc>
          <w:tcPr>
            <w:tcW w:w="1302" w:type="dxa"/>
            <w:shd w:val="clear" w:color="auto" w:fill="auto"/>
          </w:tcPr>
          <w:p w14:paraId="3F8AAAD6" w14:textId="77777777" w:rsidR="00000000" w:rsidRDefault="00000000">
            <w:pPr>
              <w:pStyle w:val="TableContents"/>
              <w:jc w:val="center"/>
            </w:pPr>
            <w:r>
              <w:t>Health</w:t>
            </w:r>
          </w:p>
        </w:tc>
        <w:tc>
          <w:tcPr>
            <w:tcW w:w="2553" w:type="dxa"/>
            <w:shd w:val="clear" w:color="auto" w:fill="auto"/>
          </w:tcPr>
          <w:p w14:paraId="45C8A0EB" w14:textId="77777777" w:rsidR="00000000" w:rsidRDefault="00000000">
            <w:pPr>
              <w:pStyle w:val="TableContents"/>
              <w:jc w:val="center"/>
            </w:pPr>
            <w:r>
              <w:t>Susceptible</w:t>
            </w:r>
          </w:p>
        </w:tc>
        <w:tc>
          <w:tcPr>
            <w:tcW w:w="2845" w:type="dxa"/>
            <w:shd w:val="clear" w:color="auto" w:fill="auto"/>
          </w:tcPr>
          <w:p w14:paraId="3CD234A8" w14:textId="77777777" w:rsidR="00000000" w:rsidRDefault="00000000">
            <w:pPr>
              <w:pStyle w:val="TableContents"/>
              <w:jc w:val="center"/>
            </w:pPr>
            <w:r>
              <w:t>Black Tears</w:t>
            </w:r>
          </w:p>
        </w:tc>
      </w:tr>
      <w:tr w:rsidR="00000000" w14:paraId="60755D30" w14:textId="77777777">
        <w:tc>
          <w:tcPr>
            <w:tcW w:w="1994" w:type="dxa"/>
            <w:shd w:val="clear" w:color="auto" w:fill="auto"/>
          </w:tcPr>
          <w:p w14:paraId="5B23153E" w14:textId="77777777" w:rsidR="00000000" w:rsidRDefault="00000000">
            <w:pPr>
              <w:pStyle w:val="TableContents"/>
              <w:jc w:val="center"/>
            </w:pPr>
            <w:r>
              <w:t>Stalker Fire: Machine Gun</w:t>
            </w:r>
          </w:p>
        </w:tc>
        <w:tc>
          <w:tcPr>
            <w:tcW w:w="1291" w:type="dxa"/>
            <w:shd w:val="clear" w:color="auto" w:fill="auto"/>
          </w:tcPr>
          <w:p w14:paraId="6BF2CAFB" w14:textId="77777777" w:rsidR="00000000" w:rsidRDefault="00000000">
            <w:pPr>
              <w:pStyle w:val="TableContents"/>
              <w:jc w:val="center"/>
            </w:pPr>
            <w:r>
              <w:t>6</w:t>
            </w:r>
          </w:p>
        </w:tc>
        <w:tc>
          <w:tcPr>
            <w:tcW w:w="1302" w:type="dxa"/>
            <w:shd w:val="clear" w:color="auto" w:fill="auto"/>
          </w:tcPr>
          <w:p w14:paraId="5C61E8C2" w14:textId="77777777" w:rsidR="00000000" w:rsidRDefault="00000000">
            <w:pPr>
              <w:pStyle w:val="TableContents"/>
              <w:jc w:val="center"/>
            </w:pPr>
            <w:r>
              <w:t>Battlefield</w:t>
            </w:r>
          </w:p>
        </w:tc>
        <w:tc>
          <w:tcPr>
            <w:tcW w:w="2553" w:type="dxa"/>
            <w:shd w:val="clear" w:color="auto" w:fill="auto"/>
          </w:tcPr>
          <w:p w14:paraId="332B31C5" w14:textId="77777777" w:rsidR="00000000" w:rsidRDefault="00000000">
            <w:pPr>
              <w:pStyle w:val="TableContents"/>
              <w:jc w:val="center"/>
            </w:pPr>
            <w:r>
              <w:t>Worse Than It Looks</w:t>
            </w:r>
          </w:p>
        </w:tc>
        <w:tc>
          <w:tcPr>
            <w:tcW w:w="2845" w:type="dxa"/>
            <w:shd w:val="clear" w:color="auto" w:fill="auto"/>
          </w:tcPr>
          <w:p w14:paraId="1B211D7F" w14:textId="77777777" w:rsidR="00000000" w:rsidRDefault="00000000">
            <w:pPr>
              <w:pStyle w:val="TableContents"/>
              <w:jc w:val="center"/>
            </w:pPr>
            <w:r>
              <w:t>Thoroughly Perforated</w:t>
            </w:r>
          </w:p>
        </w:tc>
      </w:tr>
      <w:tr w:rsidR="00000000" w14:paraId="53305E1C" w14:textId="77777777">
        <w:tc>
          <w:tcPr>
            <w:tcW w:w="1994" w:type="dxa"/>
            <w:shd w:val="clear" w:color="auto" w:fill="auto"/>
          </w:tcPr>
          <w:p w14:paraId="1184E24B" w14:textId="77777777" w:rsidR="00000000" w:rsidRDefault="00000000">
            <w:pPr>
              <w:pStyle w:val="TableContents"/>
              <w:jc w:val="center"/>
            </w:pPr>
            <w:r>
              <w:t>Stink Grenade</w:t>
            </w:r>
          </w:p>
        </w:tc>
        <w:tc>
          <w:tcPr>
            <w:tcW w:w="1291" w:type="dxa"/>
            <w:shd w:val="clear" w:color="auto" w:fill="auto"/>
          </w:tcPr>
          <w:p w14:paraId="31EA0148" w14:textId="77777777" w:rsidR="00000000" w:rsidRDefault="00000000">
            <w:pPr>
              <w:pStyle w:val="TableContents"/>
              <w:jc w:val="center"/>
            </w:pPr>
            <w:r>
              <w:t>8</w:t>
            </w:r>
          </w:p>
        </w:tc>
        <w:tc>
          <w:tcPr>
            <w:tcW w:w="1302" w:type="dxa"/>
            <w:shd w:val="clear" w:color="auto" w:fill="auto"/>
          </w:tcPr>
          <w:p w14:paraId="793FFD2C" w14:textId="77777777" w:rsidR="00000000" w:rsidRDefault="00000000">
            <w:pPr>
              <w:pStyle w:val="TableContents"/>
              <w:jc w:val="center"/>
            </w:pPr>
            <w:r>
              <w:t>Health</w:t>
            </w:r>
          </w:p>
        </w:tc>
        <w:tc>
          <w:tcPr>
            <w:tcW w:w="2553" w:type="dxa"/>
            <w:shd w:val="clear" w:color="auto" w:fill="auto"/>
          </w:tcPr>
          <w:p w14:paraId="26E06EE8" w14:textId="77777777" w:rsidR="00000000" w:rsidRDefault="00000000">
            <w:pPr>
              <w:pStyle w:val="TableContents"/>
              <w:jc w:val="center"/>
            </w:pPr>
            <w:r>
              <w:t>Stink Grenade</w:t>
            </w:r>
          </w:p>
        </w:tc>
        <w:tc>
          <w:tcPr>
            <w:tcW w:w="2845" w:type="dxa"/>
            <w:shd w:val="clear" w:color="auto" w:fill="auto"/>
          </w:tcPr>
          <w:p w14:paraId="0B0B7FBE" w14:textId="77777777" w:rsidR="00000000" w:rsidRDefault="00000000">
            <w:pPr>
              <w:pStyle w:val="TableContents"/>
              <w:jc w:val="center"/>
            </w:pPr>
            <w:r>
              <w:t>Drenched in Stink</w:t>
            </w:r>
          </w:p>
        </w:tc>
      </w:tr>
      <w:tr w:rsidR="00000000" w14:paraId="39A83826" w14:textId="77777777">
        <w:tc>
          <w:tcPr>
            <w:tcW w:w="1994" w:type="dxa"/>
            <w:shd w:val="clear" w:color="auto" w:fill="auto"/>
          </w:tcPr>
          <w:p w14:paraId="019739F5" w14:textId="77777777" w:rsidR="00000000" w:rsidRDefault="00000000">
            <w:pPr>
              <w:pStyle w:val="TableContents"/>
              <w:jc w:val="center"/>
            </w:pPr>
            <w:r>
              <w:t>Grenade</w:t>
            </w:r>
          </w:p>
        </w:tc>
        <w:tc>
          <w:tcPr>
            <w:tcW w:w="1291" w:type="dxa"/>
            <w:shd w:val="clear" w:color="auto" w:fill="auto"/>
          </w:tcPr>
          <w:p w14:paraId="2197210E" w14:textId="77777777" w:rsidR="00000000" w:rsidRDefault="00000000">
            <w:pPr>
              <w:pStyle w:val="TableContents"/>
              <w:jc w:val="center"/>
            </w:pPr>
            <w:r>
              <w:t>4</w:t>
            </w:r>
          </w:p>
        </w:tc>
        <w:tc>
          <w:tcPr>
            <w:tcW w:w="1302" w:type="dxa"/>
            <w:shd w:val="clear" w:color="auto" w:fill="auto"/>
          </w:tcPr>
          <w:p w14:paraId="3DDBE0A4" w14:textId="77777777" w:rsidR="00000000" w:rsidRDefault="00000000">
            <w:pPr>
              <w:pStyle w:val="TableContents"/>
              <w:jc w:val="center"/>
            </w:pPr>
            <w:r>
              <w:t>Battlefield</w:t>
            </w:r>
          </w:p>
        </w:tc>
        <w:tc>
          <w:tcPr>
            <w:tcW w:w="2553" w:type="dxa"/>
            <w:shd w:val="clear" w:color="auto" w:fill="auto"/>
          </w:tcPr>
          <w:p w14:paraId="3745CEA8" w14:textId="77777777" w:rsidR="00000000" w:rsidRDefault="00000000">
            <w:pPr>
              <w:pStyle w:val="TableContents"/>
              <w:jc w:val="center"/>
            </w:pPr>
            <w:r>
              <w:t>Light Shrapnel</w:t>
            </w:r>
          </w:p>
        </w:tc>
        <w:tc>
          <w:tcPr>
            <w:tcW w:w="2845" w:type="dxa"/>
            <w:shd w:val="clear" w:color="auto" w:fill="auto"/>
          </w:tcPr>
          <w:p w14:paraId="0C15C160" w14:textId="77777777" w:rsidR="00000000" w:rsidRDefault="00000000">
            <w:pPr>
              <w:pStyle w:val="TableContents"/>
              <w:jc w:val="center"/>
            </w:pPr>
            <w:r>
              <w:t>Grenade</w:t>
            </w:r>
          </w:p>
        </w:tc>
      </w:tr>
      <w:tr w:rsidR="00000000" w14:paraId="21EB35EC" w14:textId="77777777">
        <w:tc>
          <w:tcPr>
            <w:tcW w:w="1994" w:type="dxa"/>
            <w:shd w:val="clear" w:color="auto" w:fill="auto"/>
          </w:tcPr>
          <w:p w14:paraId="057ECD18" w14:textId="77777777" w:rsidR="00000000" w:rsidRDefault="00000000">
            <w:pPr>
              <w:pStyle w:val="TableContents"/>
              <w:jc w:val="center"/>
            </w:pPr>
            <w:r>
              <w:t>Cannon Fire</w:t>
            </w:r>
          </w:p>
        </w:tc>
        <w:tc>
          <w:tcPr>
            <w:tcW w:w="1291" w:type="dxa"/>
            <w:shd w:val="clear" w:color="auto" w:fill="auto"/>
          </w:tcPr>
          <w:p w14:paraId="6C8EC98A" w14:textId="77777777" w:rsidR="00000000" w:rsidRDefault="00000000">
            <w:pPr>
              <w:pStyle w:val="TableContents"/>
              <w:jc w:val="center"/>
            </w:pPr>
            <w:r>
              <w:t>6</w:t>
            </w:r>
          </w:p>
        </w:tc>
        <w:tc>
          <w:tcPr>
            <w:tcW w:w="1302" w:type="dxa"/>
            <w:shd w:val="clear" w:color="auto" w:fill="auto"/>
          </w:tcPr>
          <w:p w14:paraId="3CD69956" w14:textId="77777777" w:rsidR="00000000" w:rsidRDefault="00000000">
            <w:pPr>
              <w:pStyle w:val="TableContents"/>
              <w:jc w:val="center"/>
            </w:pPr>
            <w:r>
              <w:t>Battlefield</w:t>
            </w:r>
          </w:p>
        </w:tc>
        <w:tc>
          <w:tcPr>
            <w:tcW w:w="2553" w:type="dxa"/>
            <w:shd w:val="clear" w:color="auto" w:fill="auto"/>
          </w:tcPr>
          <w:p w14:paraId="0FC548CB" w14:textId="77777777" w:rsidR="00000000" w:rsidRDefault="00000000">
            <w:pPr>
              <w:pStyle w:val="TableContents"/>
              <w:jc w:val="center"/>
            </w:pPr>
            <w:r>
              <w:t>Struck by Debris</w:t>
            </w:r>
          </w:p>
        </w:tc>
        <w:tc>
          <w:tcPr>
            <w:tcW w:w="2845" w:type="dxa"/>
            <w:shd w:val="clear" w:color="auto" w:fill="auto"/>
          </w:tcPr>
          <w:p w14:paraId="1E865157" w14:textId="77777777" w:rsidR="00000000" w:rsidRDefault="00000000">
            <w:pPr>
              <w:pStyle w:val="TableContents"/>
              <w:jc w:val="center"/>
            </w:pPr>
            <w:r>
              <w:t>Cannon Fodder</w:t>
            </w:r>
          </w:p>
        </w:tc>
      </w:tr>
    </w:tbl>
    <w:p w14:paraId="578064DE" w14:textId="77777777" w:rsidR="00000000" w:rsidRDefault="00000000">
      <w:r>
        <w:t>*Moderate, by today’s standards</w:t>
      </w:r>
    </w:p>
    <w:p w14:paraId="73AA7316" w14:textId="77777777" w:rsidR="00000000" w:rsidRDefault="00000000">
      <w:r>
        <w:t>**Unrestrained binge drinking, as is the norm among Bohemians of Belle Époque Paris</w:t>
      </w:r>
    </w:p>
    <w:p w14:paraId="6D0DF60C" w14:textId="77777777" w:rsidR="00000000" w:rsidRDefault="00000000"/>
    <w:p w14:paraId="4BA5094B" w14:textId="77777777" w:rsidR="00000000" w:rsidRDefault="00000000">
      <w:r>
        <w:t>Certain Injury cards gained from fights or hazards can be traded, under conditions specified in their text entries, for less punitive secondary cards. These secondary Injury cards appear in the back of the book, after the main hazard cards. For reference, they are:</w:t>
      </w:r>
    </w:p>
    <w:p w14:paraId="1562617C" w14:textId="77777777" w:rsidR="00000000" w:rsidRDefault="00000000">
      <w:r>
        <w:t>Still Hurting</w:t>
      </w:r>
    </w:p>
    <w:p w14:paraId="7A428059" w14:textId="77777777" w:rsidR="00000000" w:rsidRDefault="00000000">
      <w:r>
        <w:t>On the Mend</w:t>
      </w:r>
    </w:p>
    <w:p w14:paraId="6442E046" w14:textId="77777777" w:rsidR="00000000" w:rsidRDefault="00000000">
      <w:r>
        <w:t>Permanent Injury</w:t>
      </w:r>
    </w:p>
    <w:p w14:paraId="74A2C6B3" w14:textId="77777777" w:rsidR="00000000" w:rsidRDefault="00000000">
      <w:r>
        <w:t>Dazed</w:t>
      </w:r>
    </w:p>
    <w:p w14:paraId="23ADC919" w14:textId="77777777" w:rsidR="00000000" w:rsidRDefault="00000000">
      <w:r>
        <w:t xml:space="preserve">Jarred </w:t>
      </w:r>
    </w:p>
    <w:p w14:paraId="5D089886" w14:textId="77777777" w:rsidR="00000000" w:rsidRDefault="00000000">
      <w:r>
        <w:lastRenderedPageBreak/>
        <w:t>Precarious Recovery</w:t>
      </w:r>
    </w:p>
    <w:p w14:paraId="2DD041B8" w14:textId="77777777" w:rsidR="00000000" w:rsidRDefault="00000000">
      <w:r>
        <w:t>Badly Hurt</w:t>
      </w:r>
    </w:p>
    <w:p w14:paraId="2975FF0B" w14:textId="77777777" w:rsidR="00000000" w:rsidRDefault="00000000">
      <w:r>
        <w:t>Draggy</w:t>
      </w:r>
    </w:p>
    <w:p w14:paraId="2EC6229D" w14:textId="77777777" w:rsidR="00000000" w:rsidRDefault="00000000">
      <w:pPr>
        <w:pStyle w:val="Heading3"/>
      </w:pPr>
      <w:r>
        <w:t>Mental Hazards</w:t>
      </w:r>
    </w:p>
    <w:p w14:paraId="022A9DCE" w14:textId="77777777" w:rsidR="00000000" w:rsidRDefault="00000000">
      <w:r>
        <w:t xml:space="preserve">Mental hazards require characters to make Composure tests. </w:t>
      </w:r>
    </w:p>
    <w:p w14:paraId="37F4A73A" w14:textId="77777777" w:rsidR="00000000" w:rsidRDefault="00000000">
      <w:r>
        <w:rPr>
          <w:rStyle w:val="SmallCaps"/>
        </w:rPr>
        <w:t>O</w:t>
      </w:r>
      <w:r>
        <w:t xml:space="preserve">n a </w:t>
      </w:r>
      <w:r>
        <w:rPr>
          <w:rStyle w:val="Strong"/>
        </w:rPr>
        <w:t>success</w:t>
      </w:r>
      <w:r>
        <w:t xml:space="preserve">, the character </w:t>
      </w:r>
      <w:r>
        <w:rPr>
          <w:rStyle w:val="Strong"/>
        </w:rPr>
        <w:t>does not take a Shock card</w:t>
      </w:r>
      <w:r>
        <w:t>.</w:t>
      </w:r>
    </w:p>
    <w:p w14:paraId="3FC0292D" w14:textId="77777777" w:rsidR="00000000" w:rsidRDefault="00000000">
      <w:r>
        <w:t xml:space="preserve">On a </w:t>
      </w:r>
      <w:r>
        <w:rPr>
          <w:rStyle w:val="Strong"/>
        </w:rPr>
        <w:t>failure</w:t>
      </w:r>
      <w:r>
        <w:t xml:space="preserve"> with a margin of </w:t>
      </w:r>
      <w:r>
        <w:rPr>
          <w:rStyle w:val="Strong"/>
        </w:rPr>
        <w:t>0 or 1</w:t>
      </w:r>
      <w:r>
        <w:t>, the character takes the Minor Shock card.</w:t>
      </w:r>
    </w:p>
    <w:p w14:paraId="49F86A4E" w14:textId="77777777" w:rsidR="00000000" w:rsidRDefault="00000000">
      <w:r>
        <w:t xml:space="preserve">On a </w:t>
      </w:r>
      <w:r>
        <w:rPr>
          <w:rStyle w:val="Strong"/>
        </w:rPr>
        <w:t>failure</w:t>
      </w:r>
      <w:r>
        <w:t xml:space="preserve"> with a margin of </w:t>
      </w:r>
      <w:r>
        <w:rPr>
          <w:rStyle w:val="Strong"/>
        </w:rPr>
        <w:t>2 or more</w:t>
      </w:r>
      <w:r>
        <w:t>, the character takes the Major Shock card.</w:t>
      </w:r>
    </w:p>
    <w:p w14:paraId="5A130CB3" w14:textId="77777777" w:rsidR="00000000" w:rsidRDefault="00000000">
      <w:r>
        <w:rPr>
          <w:rStyle w:val="SmallCaps"/>
        </w:rPr>
        <w:t>Again, don’t listen to your brain</w:t>
      </w:r>
      <w:r>
        <w:t xml:space="preserve"> if it tells you to dole out a Minor card on a success and a Major on a failure.</w:t>
      </w:r>
    </w:p>
    <w:p w14:paraId="27DB0B1E" w14:textId="77777777" w:rsidR="00000000" w:rsidRDefault="00000000"/>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03"/>
        <w:gridCol w:w="2347"/>
        <w:gridCol w:w="3027"/>
        <w:gridCol w:w="2008"/>
      </w:tblGrid>
      <w:tr w:rsidR="00000000" w14:paraId="7E8609B8" w14:textId="77777777">
        <w:tc>
          <w:tcPr>
            <w:tcW w:w="2603" w:type="dxa"/>
            <w:shd w:val="clear" w:color="auto" w:fill="auto"/>
          </w:tcPr>
          <w:p w14:paraId="19463A71" w14:textId="77777777" w:rsidR="00000000" w:rsidRDefault="00000000">
            <w:pPr>
              <w:pStyle w:val="TableHeading"/>
            </w:pPr>
            <w:r>
              <w:t>Situation</w:t>
            </w:r>
          </w:p>
        </w:tc>
        <w:tc>
          <w:tcPr>
            <w:tcW w:w="2347" w:type="dxa"/>
            <w:shd w:val="clear" w:color="auto" w:fill="auto"/>
          </w:tcPr>
          <w:p w14:paraId="363CD1E6" w14:textId="77777777" w:rsidR="00000000" w:rsidRDefault="00000000">
            <w:pPr>
              <w:pStyle w:val="TableHeading"/>
            </w:pPr>
            <w:r>
              <w:t>Difficulty</w:t>
            </w:r>
          </w:p>
        </w:tc>
        <w:tc>
          <w:tcPr>
            <w:tcW w:w="3027" w:type="dxa"/>
            <w:shd w:val="clear" w:color="auto" w:fill="auto"/>
          </w:tcPr>
          <w:p w14:paraId="564D3E05" w14:textId="77777777" w:rsidR="00000000" w:rsidRDefault="00000000">
            <w:pPr>
              <w:pStyle w:val="TableHeading"/>
            </w:pPr>
            <w:r>
              <w:t>Minor Shock</w:t>
            </w:r>
          </w:p>
        </w:tc>
        <w:tc>
          <w:tcPr>
            <w:tcW w:w="2008" w:type="dxa"/>
            <w:shd w:val="clear" w:color="auto" w:fill="auto"/>
          </w:tcPr>
          <w:p w14:paraId="6C511B02" w14:textId="77777777" w:rsidR="00000000" w:rsidRDefault="00000000">
            <w:pPr>
              <w:pStyle w:val="TableHeading"/>
            </w:pPr>
            <w:r>
              <w:t>Major Shock</w:t>
            </w:r>
          </w:p>
        </w:tc>
      </w:tr>
      <w:tr w:rsidR="00000000" w14:paraId="1E4EB00B" w14:textId="77777777">
        <w:tc>
          <w:tcPr>
            <w:tcW w:w="2603" w:type="dxa"/>
            <w:shd w:val="clear" w:color="auto" w:fill="auto"/>
          </w:tcPr>
          <w:p w14:paraId="772FCA8E" w14:textId="77777777" w:rsidR="00000000" w:rsidRDefault="00000000">
            <w:pPr>
              <w:pStyle w:val="TableContents"/>
              <w:jc w:val="center"/>
            </w:pPr>
            <w:r>
              <w:t>You Badger a Vulnerable Witness</w:t>
            </w:r>
          </w:p>
        </w:tc>
        <w:tc>
          <w:tcPr>
            <w:tcW w:w="2347" w:type="dxa"/>
            <w:shd w:val="clear" w:color="auto" w:fill="auto"/>
          </w:tcPr>
          <w:p w14:paraId="7F7AAD62" w14:textId="77777777" w:rsidR="00000000" w:rsidRDefault="00000000">
            <w:pPr>
              <w:pStyle w:val="TableContents"/>
              <w:jc w:val="center"/>
            </w:pPr>
            <w:r>
              <w:t>3</w:t>
            </w:r>
          </w:p>
        </w:tc>
        <w:tc>
          <w:tcPr>
            <w:tcW w:w="3027" w:type="dxa"/>
            <w:shd w:val="clear" w:color="auto" w:fill="auto"/>
          </w:tcPr>
          <w:p w14:paraId="205A75ED" w14:textId="77777777" w:rsidR="00000000" w:rsidRDefault="00000000">
            <w:pPr>
              <w:pStyle w:val="TableContents"/>
              <w:jc w:val="center"/>
            </w:pPr>
            <w:r>
              <w:t>Overstepped Bounds</w:t>
            </w:r>
          </w:p>
        </w:tc>
        <w:tc>
          <w:tcPr>
            <w:tcW w:w="2008" w:type="dxa"/>
            <w:shd w:val="clear" w:color="auto" w:fill="auto"/>
          </w:tcPr>
          <w:p w14:paraId="496AB92C" w14:textId="77777777" w:rsidR="00000000" w:rsidRDefault="00000000">
            <w:pPr>
              <w:pStyle w:val="TableContents"/>
              <w:jc w:val="center"/>
            </w:pPr>
            <w:r>
              <w:t>Wracked by Remorse</w:t>
            </w:r>
          </w:p>
        </w:tc>
      </w:tr>
      <w:tr w:rsidR="00000000" w14:paraId="6E3B7FD6" w14:textId="77777777">
        <w:tc>
          <w:tcPr>
            <w:tcW w:w="2603" w:type="dxa"/>
            <w:shd w:val="clear" w:color="auto" w:fill="auto"/>
          </w:tcPr>
          <w:p w14:paraId="4BC44E6B" w14:textId="77777777" w:rsidR="00000000" w:rsidRDefault="00000000">
            <w:pPr>
              <w:pStyle w:val="TableContents"/>
              <w:jc w:val="center"/>
            </w:pPr>
            <w:r>
              <w:t>You Find Yourself Hemmed In</w:t>
            </w:r>
          </w:p>
        </w:tc>
        <w:tc>
          <w:tcPr>
            <w:tcW w:w="2347" w:type="dxa"/>
            <w:shd w:val="clear" w:color="auto" w:fill="auto"/>
          </w:tcPr>
          <w:p w14:paraId="45013018" w14:textId="77777777" w:rsidR="00000000" w:rsidRDefault="00000000">
            <w:pPr>
              <w:pStyle w:val="TableContents"/>
              <w:jc w:val="center"/>
            </w:pPr>
            <w:r>
              <w:t>3</w:t>
            </w:r>
          </w:p>
        </w:tc>
        <w:tc>
          <w:tcPr>
            <w:tcW w:w="3027" w:type="dxa"/>
            <w:shd w:val="clear" w:color="auto" w:fill="auto"/>
          </w:tcPr>
          <w:p w14:paraId="599EDEA9" w14:textId="77777777" w:rsidR="00000000" w:rsidRDefault="00000000">
            <w:pPr>
              <w:pStyle w:val="TableContents"/>
              <w:jc w:val="center"/>
            </w:pPr>
            <w:r>
              <w:t>Oh Dear</w:t>
            </w:r>
          </w:p>
        </w:tc>
        <w:tc>
          <w:tcPr>
            <w:tcW w:w="2008" w:type="dxa"/>
            <w:shd w:val="clear" w:color="auto" w:fill="auto"/>
          </w:tcPr>
          <w:p w14:paraId="3ED0E059" w14:textId="77777777" w:rsidR="00000000" w:rsidRDefault="00000000">
            <w:pPr>
              <w:pStyle w:val="TableContents"/>
              <w:jc w:val="center"/>
            </w:pPr>
            <w:r>
              <w:t>Bit of a Sticky Wicket</w:t>
            </w:r>
          </w:p>
        </w:tc>
      </w:tr>
      <w:tr w:rsidR="00000000" w14:paraId="197A2E07" w14:textId="77777777">
        <w:tc>
          <w:tcPr>
            <w:tcW w:w="2603" w:type="dxa"/>
            <w:shd w:val="clear" w:color="auto" w:fill="auto"/>
          </w:tcPr>
          <w:p w14:paraId="7BA415D9" w14:textId="77777777" w:rsidR="00000000" w:rsidRDefault="00000000">
            <w:pPr>
              <w:pStyle w:val="TableContents"/>
              <w:jc w:val="center"/>
            </w:pPr>
            <w:r>
              <w:t>You Hear a Disquieting Sound</w:t>
            </w:r>
          </w:p>
        </w:tc>
        <w:tc>
          <w:tcPr>
            <w:tcW w:w="2347" w:type="dxa"/>
            <w:shd w:val="clear" w:color="auto" w:fill="auto"/>
          </w:tcPr>
          <w:p w14:paraId="60E70F41" w14:textId="77777777" w:rsidR="00000000" w:rsidRDefault="00000000">
            <w:pPr>
              <w:pStyle w:val="TableContents"/>
              <w:jc w:val="center"/>
            </w:pPr>
            <w:r>
              <w:t>3</w:t>
            </w:r>
          </w:p>
        </w:tc>
        <w:tc>
          <w:tcPr>
            <w:tcW w:w="3027" w:type="dxa"/>
            <w:shd w:val="clear" w:color="auto" w:fill="auto"/>
          </w:tcPr>
          <w:p w14:paraId="1B412055" w14:textId="77777777" w:rsidR="00000000" w:rsidRDefault="00000000">
            <w:pPr>
              <w:pStyle w:val="TableContents"/>
              <w:jc w:val="center"/>
            </w:pPr>
            <w:r>
              <w:t>Unnerved</w:t>
            </w:r>
          </w:p>
        </w:tc>
        <w:tc>
          <w:tcPr>
            <w:tcW w:w="2008" w:type="dxa"/>
            <w:shd w:val="clear" w:color="auto" w:fill="auto"/>
          </w:tcPr>
          <w:p w14:paraId="2C82300D" w14:textId="77777777" w:rsidR="00000000" w:rsidRDefault="00000000">
            <w:pPr>
              <w:pStyle w:val="TableContents"/>
              <w:jc w:val="center"/>
            </w:pPr>
            <w:r>
              <w:t>Agitated</w:t>
            </w:r>
          </w:p>
        </w:tc>
      </w:tr>
      <w:tr w:rsidR="00000000" w14:paraId="02A77C83" w14:textId="77777777">
        <w:tc>
          <w:tcPr>
            <w:tcW w:w="2603" w:type="dxa"/>
            <w:shd w:val="clear" w:color="auto" w:fill="auto"/>
          </w:tcPr>
          <w:p w14:paraId="7F448B12" w14:textId="77777777" w:rsidR="00000000" w:rsidRDefault="00000000">
            <w:pPr>
              <w:pStyle w:val="TableContents"/>
              <w:jc w:val="center"/>
            </w:pPr>
            <w:r>
              <w:t>You Make a Public Spectacle of Yourself</w:t>
            </w:r>
          </w:p>
        </w:tc>
        <w:tc>
          <w:tcPr>
            <w:tcW w:w="2347" w:type="dxa"/>
            <w:shd w:val="clear" w:color="auto" w:fill="auto"/>
          </w:tcPr>
          <w:p w14:paraId="03982B27" w14:textId="77777777" w:rsidR="00000000" w:rsidRDefault="00000000">
            <w:pPr>
              <w:pStyle w:val="TableContents"/>
              <w:jc w:val="center"/>
            </w:pPr>
            <w:r>
              <w:t>3</w:t>
            </w:r>
          </w:p>
        </w:tc>
        <w:tc>
          <w:tcPr>
            <w:tcW w:w="3027" w:type="dxa"/>
            <w:shd w:val="clear" w:color="auto" w:fill="auto"/>
          </w:tcPr>
          <w:p w14:paraId="7FBC2326" w14:textId="77777777" w:rsidR="00000000" w:rsidRDefault="00000000">
            <w:pPr>
              <w:pStyle w:val="TableContents"/>
              <w:jc w:val="center"/>
            </w:pPr>
            <w:r>
              <w:t>Embarrassed</w:t>
            </w:r>
          </w:p>
        </w:tc>
        <w:tc>
          <w:tcPr>
            <w:tcW w:w="2008" w:type="dxa"/>
            <w:shd w:val="clear" w:color="auto" w:fill="auto"/>
          </w:tcPr>
          <w:p w14:paraId="6F9D5A8B" w14:textId="77777777" w:rsidR="00000000" w:rsidRDefault="00000000">
            <w:pPr>
              <w:pStyle w:val="TableContents"/>
              <w:jc w:val="center"/>
            </w:pPr>
            <w:r>
              <w:t>Humiliated</w:t>
            </w:r>
          </w:p>
        </w:tc>
      </w:tr>
      <w:tr w:rsidR="00000000" w14:paraId="170DE625" w14:textId="77777777">
        <w:tc>
          <w:tcPr>
            <w:tcW w:w="2603" w:type="dxa"/>
            <w:shd w:val="clear" w:color="auto" w:fill="auto"/>
          </w:tcPr>
          <w:p w14:paraId="6E60645C" w14:textId="77777777" w:rsidR="00000000" w:rsidRDefault="00000000">
            <w:pPr>
              <w:pStyle w:val="TableContents"/>
              <w:jc w:val="center"/>
            </w:pPr>
            <w:r>
              <w:t>Your Senses Deceive You (or Do They?)</w:t>
            </w:r>
          </w:p>
        </w:tc>
        <w:tc>
          <w:tcPr>
            <w:tcW w:w="2347" w:type="dxa"/>
            <w:shd w:val="clear" w:color="auto" w:fill="auto"/>
          </w:tcPr>
          <w:p w14:paraId="02F7152A" w14:textId="77777777" w:rsidR="00000000" w:rsidRDefault="00000000">
            <w:pPr>
              <w:pStyle w:val="TableContents"/>
              <w:jc w:val="center"/>
            </w:pPr>
            <w:r>
              <w:t>3</w:t>
            </w:r>
          </w:p>
        </w:tc>
        <w:tc>
          <w:tcPr>
            <w:tcW w:w="3027" w:type="dxa"/>
            <w:shd w:val="clear" w:color="auto" w:fill="auto"/>
          </w:tcPr>
          <w:p w14:paraId="5BF39A7D" w14:textId="77777777" w:rsidR="00000000" w:rsidRDefault="00000000">
            <w:pPr>
              <w:pStyle w:val="TableContents"/>
              <w:jc w:val="center"/>
            </w:pPr>
            <w:r>
              <w:t>Uncertainty</w:t>
            </w:r>
          </w:p>
        </w:tc>
        <w:tc>
          <w:tcPr>
            <w:tcW w:w="2008" w:type="dxa"/>
            <w:shd w:val="clear" w:color="auto" w:fill="auto"/>
          </w:tcPr>
          <w:p w14:paraId="2B7A8A07" w14:textId="77777777" w:rsidR="00000000" w:rsidRDefault="00000000">
            <w:pPr>
              <w:pStyle w:val="TableContents"/>
              <w:jc w:val="center"/>
            </w:pPr>
            <w:r>
              <w:t>Questioning Your Senses</w:t>
            </w:r>
          </w:p>
        </w:tc>
      </w:tr>
      <w:tr w:rsidR="00000000" w14:paraId="59903F7D" w14:textId="77777777">
        <w:tc>
          <w:tcPr>
            <w:tcW w:w="2603" w:type="dxa"/>
            <w:shd w:val="clear" w:color="auto" w:fill="auto"/>
          </w:tcPr>
          <w:p w14:paraId="0B42C461" w14:textId="77777777" w:rsidR="00000000" w:rsidRDefault="00000000">
            <w:pPr>
              <w:pStyle w:val="TableContents"/>
              <w:jc w:val="center"/>
            </w:pPr>
            <w:r>
              <w:t>A Malign Spirit Tries to Direct Your Actions</w:t>
            </w:r>
          </w:p>
        </w:tc>
        <w:tc>
          <w:tcPr>
            <w:tcW w:w="2347" w:type="dxa"/>
            <w:shd w:val="clear" w:color="auto" w:fill="auto"/>
          </w:tcPr>
          <w:p w14:paraId="1B7473CA" w14:textId="77777777" w:rsidR="00000000" w:rsidRDefault="00000000">
            <w:pPr>
              <w:pStyle w:val="TableContents"/>
              <w:jc w:val="center"/>
            </w:pPr>
            <w:r>
              <w:t>4</w:t>
            </w:r>
          </w:p>
        </w:tc>
        <w:tc>
          <w:tcPr>
            <w:tcW w:w="3027" w:type="dxa"/>
            <w:shd w:val="clear" w:color="auto" w:fill="auto"/>
          </w:tcPr>
          <w:p w14:paraId="5D8AC8D9" w14:textId="77777777" w:rsidR="00000000" w:rsidRDefault="00000000">
            <w:pPr>
              <w:pStyle w:val="TableContents"/>
              <w:jc w:val="center"/>
            </w:pPr>
            <w:r>
              <w:t>Influence</w:t>
            </w:r>
          </w:p>
        </w:tc>
        <w:tc>
          <w:tcPr>
            <w:tcW w:w="2008" w:type="dxa"/>
            <w:shd w:val="clear" w:color="auto" w:fill="auto"/>
          </w:tcPr>
          <w:p w14:paraId="30481D13" w14:textId="77777777" w:rsidR="00000000" w:rsidRDefault="00000000">
            <w:pPr>
              <w:pStyle w:val="TableContents"/>
              <w:jc w:val="center"/>
            </w:pPr>
            <w:r>
              <w:t>Violent Impulse</w:t>
            </w:r>
          </w:p>
        </w:tc>
      </w:tr>
      <w:tr w:rsidR="00000000" w14:paraId="30E59CF8" w14:textId="77777777">
        <w:tc>
          <w:tcPr>
            <w:tcW w:w="2603" w:type="dxa"/>
            <w:shd w:val="clear" w:color="auto" w:fill="auto"/>
          </w:tcPr>
          <w:p w14:paraId="0DE0733B" w14:textId="77777777" w:rsidR="00000000" w:rsidRDefault="00000000">
            <w:pPr>
              <w:pStyle w:val="TableContents"/>
              <w:jc w:val="center"/>
            </w:pPr>
            <w:r>
              <w:t>A Psychic Sending Floods Your Mind</w:t>
            </w:r>
          </w:p>
        </w:tc>
        <w:tc>
          <w:tcPr>
            <w:tcW w:w="2347" w:type="dxa"/>
            <w:shd w:val="clear" w:color="auto" w:fill="auto"/>
          </w:tcPr>
          <w:p w14:paraId="76B16995" w14:textId="77777777" w:rsidR="00000000" w:rsidRDefault="00000000">
            <w:pPr>
              <w:pStyle w:val="TableContents"/>
              <w:jc w:val="center"/>
            </w:pPr>
            <w:r>
              <w:t>4</w:t>
            </w:r>
          </w:p>
        </w:tc>
        <w:tc>
          <w:tcPr>
            <w:tcW w:w="3027" w:type="dxa"/>
            <w:shd w:val="clear" w:color="auto" w:fill="auto"/>
          </w:tcPr>
          <w:p w14:paraId="0F2C8074" w14:textId="77777777" w:rsidR="00000000" w:rsidRDefault="00000000">
            <w:pPr>
              <w:pStyle w:val="TableContents"/>
              <w:jc w:val="center"/>
            </w:pPr>
            <w:r>
              <w:t>Alarming Vision</w:t>
            </w:r>
          </w:p>
        </w:tc>
        <w:tc>
          <w:tcPr>
            <w:tcW w:w="2008" w:type="dxa"/>
            <w:shd w:val="clear" w:color="auto" w:fill="auto"/>
          </w:tcPr>
          <w:p w14:paraId="3948976A" w14:textId="77777777" w:rsidR="00000000" w:rsidRDefault="00000000">
            <w:pPr>
              <w:pStyle w:val="TableContents"/>
              <w:jc w:val="center"/>
            </w:pPr>
            <w:r>
              <w:t>Ghastly Vision</w:t>
            </w:r>
          </w:p>
        </w:tc>
      </w:tr>
      <w:tr w:rsidR="00000000" w14:paraId="6A820861" w14:textId="77777777">
        <w:tc>
          <w:tcPr>
            <w:tcW w:w="2603" w:type="dxa"/>
            <w:shd w:val="clear" w:color="auto" w:fill="auto"/>
          </w:tcPr>
          <w:p w14:paraId="73C3994D" w14:textId="77777777" w:rsidR="00000000" w:rsidRDefault="00000000">
            <w:pPr>
              <w:pStyle w:val="TableContents"/>
              <w:jc w:val="center"/>
            </w:pPr>
            <w:r>
              <w:t>A Supernatural Being Kills or Maims a Bystander</w:t>
            </w:r>
          </w:p>
        </w:tc>
        <w:tc>
          <w:tcPr>
            <w:tcW w:w="2347" w:type="dxa"/>
            <w:shd w:val="clear" w:color="auto" w:fill="auto"/>
          </w:tcPr>
          <w:p w14:paraId="31DD1C8E" w14:textId="77777777" w:rsidR="00000000" w:rsidRDefault="00000000">
            <w:pPr>
              <w:pStyle w:val="TableContents"/>
              <w:jc w:val="center"/>
            </w:pPr>
            <w:r>
              <w:t>4</w:t>
            </w:r>
          </w:p>
        </w:tc>
        <w:tc>
          <w:tcPr>
            <w:tcW w:w="3027" w:type="dxa"/>
            <w:shd w:val="clear" w:color="auto" w:fill="auto"/>
          </w:tcPr>
          <w:p w14:paraId="0A9D378D" w14:textId="77777777" w:rsidR="00000000" w:rsidRDefault="00000000">
            <w:pPr>
              <w:pStyle w:val="TableContents"/>
              <w:jc w:val="center"/>
            </w:pPr>
            <w:r>
              <w:t>A Beastly Sight</w:t>
            </w:r>
          </w:p>
        </w:tc>
        <w:tc>
          <w:tcPr>
            <w:tcW w:w="2008" w:type="dxa"/>
            <w:shd w:val="clear" w:color="auto" w:fill="auto"/>
          </w:tcPr>
          <w:p w14:paraId="4C68C608" w14:textId="77777777" w:rsidR="00000000" w:rsidRDefault="00000000">
            <w:pPr>
              <w:pStyle w:val="TableContents"/>
              <w:jc w:val="center"/>
            </w:pPr>
            <w:r>
              <w:t>If Only You Could Forget</w:t>
            </w:r>
          </w:p>
        </w:tc>
      </w:tr>
      <w:tr w:rsidR="00000000" w14:paraId="515AECE0" w14:textId="77777777">
        <w:tc>
          <w:tcPr>
            <w:tcW w:w="2603" w:type="dxa"/>
            <w:shd w:val="clear" w:color="auto" w:fill="auto"/>
          </w:tcPr>
          <w:p w14:paraId="19886B86" w14:textId="77777777" w:rsidR="00000000" w:rsidRDefault="00000000">
            <w:pPr>
              <w:pStyle w:val="TableContents"/>
              <w:jc w:val="center"/>
            </w:pPr>
            <w:r>
              <w:t>A Worker of Dread Magic Curses You</w:t>
            </w:r>
          </w:p>
        </w:tc>
        <w:tc>
          <w:tcPr>
            <w:tcW w:w="2347" w:type="dxa"/>
            <w:shd w:val="clear" w:color="auto" w:fill="auto"/>
          </w:tcPr>
          <w:p w14:paraId="2191B7F1" w14:textId="77777777" w:rsidR="00000000" w:rsidRDefault="00000000">
            <w:pPr>
              <w:pStyle w:val="TableContents"/>
              <w:jc w:val="center"/>
            </w:pPr>
            <w:r>
              <w:t>4</w:t>
            </w:r>
          </w:p>
        </w:tc>
        <w:tc>
          <w:tcPr>
            <w:tcW w:w="3027" w:type="dxa"/>
            <w:shd w:val="clear" w:color="auto" w:fill="auto"/>
          </w:tcPr>
          <w:p w14:paraId="6E4A5E3B" w14:textId="77777777" w:rsidR="00000000" w:rsidRDefault="00000000">
            <w:pPr>
              <w:pStyle w:val="TableContents"/>
              <w:jc w:val="center"/>
            </w:pPr>
            <w:r>
              <w:t>The Curse is Thinking About Being Cursed</w:t>
            </w:r>
          </w:p>
        </w:tc>
        <w:tc>
          <w:tcPr>
            <w:tcW w:w="2008" w:type="dxa"/>
            <w:shd w:val="clear" w:color="auto" w:fill="auto"/>
          </w:tcPr>
          <w:p w14:paraId="360DFACA" w14:textId="77777777" w:rsidR="00000000" w:rsidRDefault="00000000">
            <w:pPr>
              <w:pStyle w:val="TableContents"/>
              <w:jc w:val="center"/>
            </w:pPr>
            <w:r>
              <w:t>Cursed</w:t>
            </w:r>
          </w:p>
        </w:tc>
      </w:tr>
      <w:tr w:rsidR="00000000" w14:paraId="7E4BB9F0" w14:textId="77777777">
        <w:tc>
          <w:tcPr>
            <w:tcW w:w="2603" w:type="dxa"/>
            <w:shd w:val="clear" w:color="auto" w:fill="auto"/>
          </w:tcPr>
          <w:p w14:paraId="283E30E2" w14:textId="77777777" w:rsidR="00000000" w:rsidRDefault="00000000">
            <w:pPr>
              <w:pStyle w:val="TableContents"/>
              <w:jc w:val="center"/>
            </w:pPr>
            <w:r>
              <w:t>After a Violent Demise, You Come Upon the Corpse</w:t>
            </w:r>
          </w:p>
        </w:tc>
        <w:tc>
          <w:tcPr>
            <w:tcW w:w="2347" w:type="dxa"/>
            <w:shd w:val="clear" w:color="auto" w:fill="auto"/>
          </w:tcPr>
          <w:p w14:paraId="74E609F7" w14:textId="77777777" w:rsidR="00000000" w:rsidRDefault="00000000">
            <w:pPr>
              <w:pStyle w:val="TableContents"/>
              <w:jc w:val="center"/>
            </w:pPr>
            <w:r>
              <w:t>4</w:t>
            </w:r>
          </w:p>
        </w:tc>
        <w:tc>
          <w:tcPr>
            <w:tcW w:w="3027" w:type="dxa"/>
            <w:shd w:val="clear" w:color="auto" w:fill="auto"/>
          </w:tcPr>
          <w:p w14:paraId="38194DF4" w14:textId="77777777" w:rsidR="00000000" w:rsidRDefault="00000000">
            <w:pPr>
              <w:pStyle w:val="TableContents"/>
              <w:jc w:val="center"/>
            </w:pPr>
            <w:r>
              <w:t>The Shudders</w:t>
            </w:r>
          </w:p>
        </w:tc>
        <w:tc>
          <w:tcPr>
            <w:tcW w:w="2008" w:type="dxa"/>
            <w:shd w:val="clear" w:color="auto" w:fill="auto"/>
          </w:tcPr>
          <w:p w14:paraId="3DD061FB" w14:textId="77777777" w:rsidR="00000000" w:rsidRDefault="00000000">
            <w:pPr>
              <w:pStyle w:val="TableContents"/>
              <w:jc w:val="center"/>
            </w:pPr>
            <w:r>
              <w:t>Shaken</w:t>
            </w:r>
          </w:p>
        </w:tc>
      </w:tr>
      <w:tr w:rsidR="00000000" w14:paraId="1E94FC60" w14:textId="77777777">
        <w:tc>
          <w:tcPr>
            <w:tcW w:w="2603" w:type="dxa"/>
            <w:shd w:val="clear" w:color="auto" w:fill="auto"/>
          </w:tcPr>
          <w:p w14:paraId="3A2931A3" w14:textId="77777777" w:rsidR="00000000" w:rsidRDefault="00000000">
            <w:pPr>
              <w:pStyle w:val="TableContents"/>
              <w:jc w:val="center"/>
            </w:pPr>
            <w:r>
              <w:lastRenderedPageBreak/>
              <w:t>An Alluring Entity Tugs at Your Heartstrings</w:t>
            </w:r>
          </w:p>
        </w:tc>
        <w:tc>
          <w:tcPr>
            <w:tcW w:w="2347" w:type="dxa"/>
            <w:shd w:val="clear" w:color="auto" w:fill="auto"/>
          </w:tcPr>
          <w:p w14:paraId="59620105" w14:textId="77777777" w:rsidR="00000000" w:rsidRDefault="00000000">
            <w:pPr>
              <w:pStyle w:val="TableContents"/>
              <w:jc w:val="center"/>
            </w:pPr>
            <w:r>
              <w:t>4</w:t>
            </w:r>
          </w:p>
        </w:tc>
        <w:tc>
          <w:tcPr>
            <w:tcW w:w="3027" w:type="dxa"/>
            <w:shd w:val="clear" w:color="auto" w:fill="auto"/>
          </w:tcPr>
          <w:p w14:paraId="1FCE0F9C" w14:textId="77777777" w:rsidR="00000000" w:rsidRDefault="00000000">
            <w:pPr>
              <w:pStyle w:val="TableContents"/>
              <w:jc w:val="center"/>
            </w:pPr>
            <w:r>
              <w:t xml:space="preserve">Enthralled </w:t>
            </w:r>
          </w:p>
        </w:tc>
        <w:tc>
          <w:tcPr>
            <w:tcW w:w="2008" w:type="dxa"/>
            <w:shd w:val="clear" w:color="auto" w:fill="auto"/>
          </w:tcPr>
          <w:p w14:paraId="3F3991A3" w14:textId="77777777" w:rsidR="00000000" w:rsidRDefault="00000000">
            <w:pPr>
              <w:pStyle w:val="TableContents"/>
              <w:jc w:val="center"/>
            </w:pPr>
            <w:r>
              <w:t>Alien Passion</w:t>
            </w:r>
          </w:p>
        </w:tc>
      </w:tr>
      <w:tr w:rsidR="00000000" w14:paraId="645A1073" w14:textId="77777777">
        <w:tc>
          <w:tcPr>
            <w:tcW w:w="2603" w:type="dxa"/>
            <w:shd w:val="clear" w:color="auto" w:fill="auto"/>
          </w:tcPr>
          <w:p w14:paraId="54A2A067" w14:textId="77777777" w:rsidR="00000000" w:rsidRDefault="00000000">
            <w:pPr>
              <w:pStyle w:val="TableContents"/>
              <w:jc w:val="center"/>
            </w:pPr>
            <w:r>
              <w:t>Alien Wildlife Dines on Your Soul</w:t>
            </w:r>
          </w:p>
        </w:tc>
        <w:tc>
          <w:tcPr>
            <w:tcW w:w="2347" w:type="dxa"/>
            <w:shd w:val="clear" w:color="auto" w:fill="auto"/>
          </w:tcPr>
          <w:p w14:paraId="7DF06BBA" w14:textId="77777777" w:rsidR="00000000" w:rsidRDefault="00000000">
            <w:pPr>
              <w:pStyle w:val="TableContents"/>
              <w:jc w:val="center"/>
            </w:pPr>
            <w:r>
              <w:t>4</w:t>
            </w:r>
          </w:p>
        </w:tc>
        <w:tc>
          <w:tcPr>
            <w:tcW w:w="3027" w:type="dxa"/>
            <w:shd w:val="clear" w:color="auto" w:fill="auto"/>
          </w:tcPr>
          <w:p w14:paraId="0B61B662" w14:textId="77777777" w:rsidR="00000000" w:rsidRDefault="00000000">
            <w:pPr>
              <w:pStyle w:val="TableContents"/>
              <w:jc w:val="center"/>
            </w:pPr>
            <w:r>
              <w:t>Fed Upon</w:t>
            </w:r>
          </w:p>
        </w:tc>
        <w:tc>
          <w:tcPr>
            <w:tcW w:w="2008" w:type="dxa"/>
            <w:shd w:val="clear" w:color="auto" w:fill="auto"/>
          </w:tcPr>
          <w:p w14:paraId="3E9E9229" w14:textId="77777777" w:rsidR="00000000" w:rsidRDefault="00000000">
            <w:pPr>
              <w:pStyle w:val="TableContents"/>
              <w:jc w:val="center"/>
            </w:pPr>
            <w:r>
              <w:t>Thought Drain</w:t>
            </w:r>
          </w:p>
        </w:tc>
      </w:tr>
      <w:tr w:rsidR="00000000" w14:paraId="300D0691" w14:textId="77777777">
        <w:tc>
          <w:tcPr>
            <w:tcW w:w="2603" w:type="dxa"/>
            <w:shd w:val="clear" w:color="auto" w:fill="auto"/>
          </w:tcPr>
          <w:p w14:paraId="6E35F8A5" w14:textId="77777777" w:rsidR="00000000" w:rsidRDefault="00000000">
            <w:pPr>
              <w:pStyle w:val="TableContents"/>
              <w:jc w:val="center"/>
            </w:pPr>
            <w:r>
              <w:t>For the First Time in Your Life, Someone Just Tried to Kill You</w:t>
            </w:r>
          </w:p>
        </w:tc>
        <w:tc>
          <w:tcPr>
            <w:tcW w:w="2347" w:type="dxa"/>
            <w:shd w:val="clear" w:color="auto" w:fill="auto"/>
          </w:tcPr>
          <w:p w14:paraId="2790CF39" w14:textId="77777777" w:rsidR="00000000" w:rsidRDefault="00000000">
            <w:pPr>
              <w:pStyle w:val="TableContents"/>
              <w:jc w:val="center"/>
            </w:pPr>
            <w:r>
              <w:t>4</w:t>
            </w:r>
          </w:p>
        </w:tc>
        <w:tc>
          <w:tcPr>
            <w:tcW w:w="3027" w:type="dxa"/>
            <w:shd w:val="clear" w:color="auto" w:fill="auto"/>
          </w:tcPr>
          <w:p w14:paraId="796A8C27" w14:textId="77777777" w:rsidR="00000000" w:rsidRDefault="00000000">
            <w:pPr>
              <w:pStyle w:val="TableContents"/>
              <w:jc w:val="center"/>
            </w:pPr>
            <w:r>
              <w:t>Racing Pulse</w:t>
            </w:r>
          </w:p>
        </w:tc>
        <w:tc>
          <w:tcPr>
            <w:tcW w:w="2008" w:type="dxa"/>
            <w:shd w:val="clear" w:color="auto" w:fill="auto"/>
          </w:tcPr>
          <w:p w14:paraId="078FBB31" w14:textId="77777777" w:rsidR="00000000" w:rsidRDefault="00000000">
            <w:pPr>
              <w:pStyle w:val="TableContents"/>
              <w:jc w:val="center"/>
            </w:pPr>
            <w:r>
              <w:t>Rampant Distrust</w:t>
            </w:r>
          </w:p>
        </w:tc>
      </w:tr>
      <w:tr w:rsidR="00000000" w14:paraId="54371348" w14:textId="77777777">
        <w:tc>
          <w:tcPr>
            <w:tcW w:w="2603" w:type="dxa"/>
            <w:shd w:val="clear" w:color="auto" w:fill="auto"/>
          </w:tcPr>
          <w:p w14:paraId="7EC1B240" w14:textId="77777777" w:rsidR="00000000" w:rsidRDefault="00000000">
            <w:pPr>
              <w:pStyle w:val="TableContents"/>
              <w:jc w:val="center"/>
            </w:pPr>
            <w:r>
              <w:t>Glimpsing an Alien Realm</w:t>
            </w:r>
          </w:p>
        </w:tc>
        <w:tc>
          <w:tcPr>
            <w:tcW w:w="2347" w:type="dxa"/>
            <w:shd w:val="clear" w:color="auto" w:fill="auto"/>
          </w:tcPr>
          <w:p w14:paraId="67E04FB0" w14:textId="77777777" w:rsidR="00000000" w:rsidRDefault="00000000">
            <w:pPr>
              <w:pStyle w:val="TableContents"/>
              <w:jc w:val="center"/>
            </w:pPr>
            <w:r>
              <w:t>4</w:t>
            </w:r>
          </w:p>
        </w:tc>
        <w:tc>
          <w:tcPr>
            <w:tcW w:w="3027" w:type="dxa"/>
            <w:shd w:val="clear" w:color="auto" w:fill="auto"/>
          </w:tcPr>
          <w:p w14:paraId="235DF851" w14:textId="77777777" w:rsidR="00000000" w:rsidRDefault="00000000">
            <w:pPr>
              <w:pStyle w:val="TableContents"/>
              <w:jc w:val="center"/>
            </w:pPr>
            <w:r>
              <w:t>Tremors</w:t>
            </w:r>
          </w:p>
        </w:tc>
        <w:tc>
          <w:tcPr>
            <w:tcW w:w="2008" w:type="dxa"/>
            <w:shd w:val="clear" w:color="auto" w:fill="auto"/>
          </w:tcPr>
          <w:p w14:paraId="670C0C0C" w14:textId="77777777" w:rsidR="00000000" w:rsidRDefault="00000000">
            <w:pPr>
              <w:pStyle w:val="TableContents"/>
              <w:jc w:val="center"/>
            </w:pPr>
            <w:r>
              <w:t>Hackles Raised</w:t>
            </w:r>
          </w:p>
        </w:tc>
      </w:tr>
      <w:tr w:rsidR="00000000" w14:paraId="26A408E4" w14:textId="77777777">
        <w:tc>
          <w:tcPr>
            <w:tcW w:w="2603" w:type="dxa"/>
            <w:shd w:val="clear" w:color="auto" w:fill="auto"/>
          </w:tcPr>
          <w:p w14:paraId="5FEB92B6" w14:textId="77777777" w:rsidR="00000000" w:rsidRDefault="00000000">
            <w:pPr>
              <w:pStyle w:val="TableContents"/>
              <w:jc w:val="center"/>
            </w:pPr>
            <w:r>
              <w:t>Music Foreshadows a Coming Foe</w:t>
            </w:r>
          </w:p>
        </w:tc>
        <w:tc>
          <w:tcPr>
            <w:tcW w:w="2347" w:type="dxa"/>
            <w:shd w:val="clear" w:color="auto" w:fill="auto"/>
          </w:tcPr>
          <w:p w14:paraId="6B683CFC" w14:textId="77777777" w:rsidR="00000000" w:rsidRDefault="00000000">
            <w:pPr>
              <w:pStyle w:val="TableContents"/>
              <w:jc w:val="center"/>
            </w:pPr>
            <w:r>
              <w:t>4</w:t>
            </w:r>
          </w:p>
        </w:tc>
        <w:tc>
          <w:tcPr>
            <w:tcW w:w="3027" w:type="dxa"/>
            <w:shd w:val="clear" w:color="auto" w:fill="auto"/>
          </w:tcPr>
          <w:p w14:paraId="18F88CD4" w14:textId="77777777" w:rsidR="00000000" w:rsidRDefault="00000000">
            <w:pPr>
              <w:pStyle w:val="TableContents"/>
              <w:jc w:val="center"/>
            </w:pPr>
            <w:r>
              <w:t>Music of the Night</w:t>
            </w:r>
          </w:p>
        </w:tc>
        <w:tc>
          <w:tcPr>
            <w:tcW w:w="2008" w:type="dxa"/>
            <w:shd w:val="clear" w:color="auto" w:fill="auto"/>
          </w:tcPr>
          <w:p w14:paraId="123F6F78" w14:textId="77777777" w:rsidR="00000000" w:rsidRDefault="00000000">
            <w:pPr>
              <w:pStyle w:val="TableContents"/>
              <w:jc w:val="center"/>
            </w:pPr>
            <w:r>
              <w:t>Point of No Return</w:t>
            </w:r>
          </w:p>
        </w:tc>
      </w:tr>
      <w:tr w:rsidR="00000000" w14:paraId="4B4CE04E" w14:textId="77777777">
        <w:tc>
          <w:tcPr>
            <w:tcW w:w="2603" w:type="dxa"/>
            <w:shd w:val="clear" w:color="auto" w:fill="auto"/>
          </w:tcPr>
          <w:p w14:paraId="7DF5D270" w14:textId="77777777" w:rsidR="00000000" w:rsidRDefault="00000000">
            <w:pPr>
              <w:pStyle w:val="TableContents"/>
              <w:jc w:val="center"/>
            </w:pPr>
            <w:r>
              <w:t>Someone You Care About Is in Severe Distress</w:t>
            </w:r>
          </w:p>
        </w:tc>
        <w:tc>
          <w:tcPr>
            <w:tcW w:w="2347" w:type="dxa"/>
            <w:shd w:val="clear" w:color="auto" w:fill="auto"/>
          </w:tcPr>
          <w:p w14:paraId="5A971B0E" w14:textId="77777777" w:rsidR="00000000" w:rsidRDefault="00000000">
            <w:pPr>
              <w:pStyle w:val="TableContents"/>
              <w:jc w:val="center"/>
            </w:pPr>
            <w:r>
              <w:t>4</w:t>
            </w:r>
          </w:p>
        </w:tc>
        <w:tc>
          <w:tcPr>
            <w:tcW w:w="3027" w:type="dxa"/>
            <w:shd w:val="clear" w:color="auto" w:fill="auto"/>
          </w:tcPr>
          <w:p w14:paraId="71F5D867" w14:textId="77777777" w:rsidR="00000000" w:rsidRDefault="00000000">
            <w:pPr>
              <w:pStyle w:val="TableContents"/>
              <w:jc w:val="center"/>
            </w:pPr>
            <w:r>
              <w:t>Pity</w:t>
            </w:r>
          </w:p>
        </w:tc>
        <w:tc>
          <w:tcPr>
            <w:tcW w:w="2008" w:type="dxa"/>
            <w:shd w:val="clear" w:color="auto" w:fill="auto"/>
          </w:tcPr>
          <w:p w14:paraId="7F7BCBF8" w14:textId="77777777" w:rsidR="00000000" w:rsidRDefault="00000000">
            <w:pPr>
              <w:pStyle w:val="TableContents"/>
              <w:jc w:val="center"/>
            </w:pPr>
            <w:r>
              <w:t>Sick with Worry</w:t>
            </w:r>
          </w:p>
        </w:tc>
      </w:tr>
      <w:tr w:rsidR="00000000" w14:paraId="033D3AF7" w14:textId="77777777">
        <w:tc>
          <w:tcPr>
            <w:tcW w:w="2603" w:type="dxa"/>
            <w:shd w:val="clear" w:color="auto" w:fill="auto"/>
          </w:tcPr>
          <w:p w14:paraId="5F45E9E0" w14:textId="77777777" w:rsidR="00000000" w:rsidRDefault="00000000">
            <w:pPr>
              <w:pStyle w:val="TableContents"/>
              <w:jc w:val="center"/>
            </w:pPr>
            <w:r>
              <w:t>Something’s Just Not Right Here</w:t>
            </w:r>
          </w:p>
        </w:tc>
        <w:tc>
          <w:tcPr>
            <w:tcW w:w="2347" w:type="dxa"/>
            <w:shd w:val="clear" w:color="auto" w:fill="auto"/>
          </w:tcPr>
          <w:p w14:paraId="182A128A" w14:textId="77777777" w:rsidR="00000000" w:rsidRDefault="00000000">
            <w:pPr>
              <w:pStyle w:val="TableContents"/>
              <w:jc w:val="center"/>
            </w:pPr>
            <w:r>
              <w:t>4</w:t>
            </w:r>
          </w:p>
        </w:tc>
        <w:tc>
          <w:tcPr>
            <w:tcW w:w="3027" w:type="dxa"/>
            <w:shd w:val="clear" w:color="auto" w:fill="auto"/>
          </w:tcPr>
          <w:p w14:paraId="2115FBA5" w14:textId="77777777" w:rsidR="00000000" w:rsidRDefault="00000000">
            <w:pPr>
              <w:pStyle w:val="TableContents"/>
              <w:jc w:val="center"/>
            </w:pPr>
            <w:r>
              <w:t>Unease</w:t>
            </w:r>
          </w:p>
        </w:tc>
        <w:tc>
          <w:tcPr>
            <w:tcW w:w="2008" w:type="dxa"/>
            <w:shd w:val="clear" w:color="auto" w:fill="auto"/>
          </w:tcPr>
          <w:p w14:paraId="6363B5AB" w14:textId="77777777" w:rsidR="00000000" w:rsidRDefault="00000000">
            <w:pPr>
              <w:pStyle w:val="TableContents"/>
              <w:jc w:val="center"/>
            </w:pPr>
            <w:r>
              <w:t>Dread</w:t>
            </w:r>
          </w:p>
        </w:tc>
      </w:tr>
      <w:tr w:rsidR="00000000" w14:paraId="1BFD2F2F" w14:textId="77777777">
        <w:tc>
          <w:tcPr>
            <w:tcW w:w="2603" w:type="dxa"/>
            <w:shd w:val="clear" w:color="auto" w:fill="auto"/>
          </w:tcPr>
          <w:p w14:paraId="5F0BC10A" w14:textId="77777777" w:rsidR="00000000" w:rsidRDefault="00000000">
            <w:pPr>
              <w:pStyle w:val="TableContents"/>
              <w:jc w:val="center"/>
            </w:pPr>
            <w:r>
              <w:t>That Person You Just Spoke to Was a Ghost All Along</w:t>
            </w:r>
          </w:p>
        </w:tc>
        <w:tc>
          <w:tcPr>
            <w:tcW w:w="2347" w:type="dxa"/>
            <w:shd w:val="clear" w:color="auto" w:fill="auto"/>
          </w:tcPr>
          <w:p w14:paraId="60F97606" w14:textId="77777777" w:rsidR="00000000" w:rsidRDefault="00000000">
            <w:pPr>
              <w:pStyle w:val="TableContents"/>
              <w:jc w:val="center"/>
            </w:pPr>
            <w:r>
              <w:t>4</w:t>
            </w:r>
          </w:p>
        </w:tc>
        <w:tc>
          <w:tcPr>
            <w:tcW w:w="3027" w:type="dxa"/>
            <w:shd w:val="clear" w:color="auto" w:fill="auto"/>
          </w:tcPr>
          <w:p w14:paraId="5D31A968" w14:textId="77777777" w:rsidR="00000000" w:rsidRDefault="00000000">
            <w:pPr>
              <w:pStyle w:val="TableContents"/>
              <w:jc w:val="center"/>
            </w:pPr>
            <w:r>
              <w:t>More Things in Heaven and Earth</w:t>
            </w:r>
          </w:p>
        </w:tc>
        <w:tc>
          <w:tcPr>
            <w:tcW w:w="2008" w:type="dxa"/>
            <w:shd w:val="clear" w:color="auto" w:fill="auto"/>
          </w:tcPr>
          <w:p w14:paraId="553CE3D4" w14:textId="77777777" w:rsidR="00000000" w:rsidRDefault="00000000">
            <w:pPr>
              <w:pStyle w:val="TableContents"/>
              <w:jc w:val="center"/>
            </w:pPr>
            <w:r>
              <w:t>Anyone Could Be Secretly Dead</w:t>
            </w:r>
          </w:p>
        </w:tc>
      </w:tr>
      <w:tr w:rsidR="00000000" w14:paraId="2F945B21" w14:textId="77777777">
        <w:tc>
          <w:tcPr>
            <w:tcW w:w="2603" w:type="dxa"/>
            <w:shd w:val="clear" w:color="auto" w:fill="auto"/>
          </w:tcPr>
          <w:p w14:paraId="5B07D884" w14:textId="77777777" w:rsidR="00000000" w:rsidRDefault="00000000">
            <w:pPr>
              <w:pStyle w:val="TableContents"/>
              <w:jc w:val="center"/>
            </w:pPr>
            <w:r>
              <w:t>Things Go from Bad to Worse</w:t>
            </w:r>
          </w:p>
        </w:tc>
        <w:tc>
          <w:tcPr>
            <w:tcW w:w="2347" w:type="dxa"/>
            <w:shd w:val="clear" w:color="auto" w:fill="auto"/>
          </w:tcPr>
          <w:p w14:paraId="570A33DE" w14:textId="77777777" w:rsidR="00000000" w:rsidRDefault="00000000">
            <w:pPr>
              <w:pStyle w:val="TableContents"/>
              <w:jc w:val="center"/>
            </w:pPr>
            <w:r>
              <w:t>4</w:t>
            </w:r>
          </w:p>
        </w:tc>
        <w:tc>
          <w:tcPr>
            <w:tcW w:w="3027" w:type="dxa"/>
            <w:shd w:val="clear" w:color="auto" w:fill="auto"/>
          </w:tcPr>
          <w:p w14:paraId="3D74A56A" w14:textId="77777777" w:rsidR="00000000" w:rsidRDefault="00000000">
            <w:pPr>
              <w:pStyle w:val="TableContents"/>
              <w:jc w:val="center"/>
            </w:pPr>
            <w:r>
              <w:t>Cause for Concern</w:t>
            </w:r>
          </w:p>
        </w:tc>
        <w:tc>
          <w:tcPr>
            <w:tcW w:w="2008" w:type="dxa"/>
            <w:shd w:val="clear" w:color="auto" w:fill="auto"/>
          </w:tcPr>
          <w:p w14:paraId="3EFA9E36" w14:textId="77777777" w:rsidR="00000000" w:rsidRDefault="00000000">
            <w:pPr>
              <w:pStyle w:val="TableContents"/>
              <w:jc w:val="center"/>
            </w:pPr>
            <w:r>
              <w:t>Time to Panic</w:t>
            </w:r>
          </w:p>
        </w:tc>
      </w:tr>
      <w:tr w:rsidR="00000000" w14:paraId="5C03A6BC" w14:textId="77777777">
        <w:tc>
          <w:tcPr>
            <w:tcW w:w="2603" w:type="dxa"/>
            <w:shd w:val="clear" w:color="auto" w:fill="auto"/>
          </w:tcPr>
          <w:p w14:paraId="6978CED6" w14:textId="77777777" w:rsidR="00000000" w:rsidRDefault="00000000">
            <w:pPr>
              <w:pStyle w:val="TableContents"/>
              <w:jc w:val="center"/>
            </w:pPr>
            <w:r>
              <w:t>You Court Bad Luck</w:t>
            </w:r>
          </w:p>
        </w:tc>
        <w:tc>
          <w:tcPr>
            <w:tcW w:w="2347" w:type="dxa"/>
            <w:shd w:val="clear" w:color="auto" w:fill="auto"/>
          </w:tcPr>
          <w:p w14:paraId="5AA3DD61" w14:textId="77777777" w:rsidR="00000000" w:rsidRDefault="00000000">
            <w:pPr>
              <w:pStyle w:val="TableContents"/>
              <w:jc w:val="center"/>
            </w:pPr>
            <w:r>
              <w:t>4</w:t>
            </w:r>
          </w:p>
        </w:tc>
        <w:tc>
          <w:tcPr>
            <w:tcW w:w="3027" w:type="dxa"/>
            <w:shd w:val="clear" w:color="auto" w:fill="auto"/>
          </w:tcPr>
          <w:p w14:paraId="5B70B2D2" w14:textId="77777777" w:rsidR="00000000" w:rsidRDefault="00000000">
            <w:pPr>
              <w:pStyle w:val="TableContents"/>
              <w:jc w:val="center"/>
            </w:pPr>
            <w:r>
              <w:t>Jinx</w:t>
            </w:r>
          </w:p>
        </w:tc>
        <w:tc>
          <w:tcPr>
            <w:tcW w:w="2008" w:type="dxa"/>
            <w:shd w:val="clear" w:color="auto" w:fill="auto"/>
          </w:tcPr>
          <w:p w14:paraId="0D89014D" w14:textId="77777777" w:rsidR="00000000" w:rsidRDefault="00000000">
            <w:pPr>
              <w:pStyle w:val="TableContents"/>
              <w:jc w:val="center"/>
            </w:pPr>
            <w:r>
              <w:t>Ill-Omened</w:t>
            </w:r>
          </w:p>
        </w:tc>
      </w:tr>
      <w:tr w:rsidR="00000000" w14:paraId="40CB4220" w14:textId="77777777">
        <w:tc>
          <w:tcPr>
            <w:tcW w:w="2603" w:type="dxa"/>
            <w:shd w:val="clear" w:color="auto" w:fill="auto"/>
          </w:tcPr>
          <w:p w14:paraId="13206A3E" w14:textId="77777777" w:rsidR="00000000" w:rsidRDefault="00000000">
            <w:pPr>
              <w:pStyle w:val="TableContents"/>
              <w:jc w:val="center"/>
            </w:pPr>
            <w:r>
              <w:t>You Enter an Eerie or Haunted Place</w:t>
            </w:r>
          </w:p>
        </w:tc>
        <w:tc>
          <w:tcPr>
            <w:tcW w:w="2347" w:type="dxa"/>
            <w:shd w:val="clear" w:color="auto" w:fill="auto"/>
          </w:tcPr>
          <w:p w14:paraId="5D988E3C" w14:textId="77777777" w:rsidR="00000000" w:rsidRDefault="00000000">
            <w:pPr>
              <w:pStyle w:val="TableContents"/>
              <w:jc w:val="center"/>
            </w:pPr>
            <w:r>
              <w:t>4</w:t>
            </w:r>
          </w:p>
        </w:tc>
        <w:tc>
          <w:tcPr>
            <w:tcW w:w="3027" w:type="dxa"/>
            <w:shd w:val="clear" w:color="auto" w:fill="auto"/>
          </w:tcPr>
          <w:p w14:paraId="4095791A" w14:textId="77777777" w:rsidR="00000000" w:rsidRDefault="00000000">
            <w:pPr>
              <w:pStyle w:val="TableContents"/>
              <w:jc w:val="center"/>
            </w:pPr>
            <w:r>
              <w:t>Bad Place</w:t>
            </w:r>
          </w:p>
        </w:tc>
        <w:tc>
          <w:tcPr>
            <w:tcW w:w="2008" w:type="dxa"/>
            <w:shd w:val="clear" w:color="auto" w:fill="auto"/>
          </w:tcPr>
          <w:p w14:paraId="4153A41A" w14:textId="77777777" w:rsidR="00000000" w:rsidRDefault="00000000">
            <w:pPr>
              <w:pStyle w:val="TableContents"/>
              <w:jc w:val="center"/>
            </w:pPr>
            <w:r>
              <w:t>Awful Place</w:t>
            </w:r>
          </w:p>
        </w:tc>
      </w:tr>
      <w:tr w:rsidR="00000000" w14:paraId="0BE5D204" w14:textId="77777777">
        <w:tc>
          <w:tcPr>
            <w:tcW w:w="2603" w:type="dxa"/>
            <w:shd w:val="clear" w:color="auto" w:fill="auto"/>
          </w:tcPr>
          <w:p w14:paraId="50B4A6CE" w14:textId="77777777" w:rsidR="00000000" w:rsidRDefault="00000000">
            <w:pPr>
              <w:pStyle w:val="TableContents"/>
              <w:jc w:val="center"/>
            </w:pPr>
            <w:r>
              <w:t>You Revisit a Past Source of Distress</w:t>
            </w:r>
          </w:p>
        </w:tc>
        <w:tc>
          <w:tcPr>
            <w:tcW w:w="2347" w:type="dxa"/>
            <w:shd w:val="clear" w:color="auto" w:fill="auto"/>
          </w:tcPr>
          <w:p w14:paraId="3D701D3B" w14:textId="77777777" w:rsidR="00000000" w:rsidRDefault="00000000">
            <w:pPr>
              <w:pStyle w:val="TableContents"/>
              <w:jc w:val="center"/>
            </w:pPr>
            <w:r>
              <w:t>4</w:t>
            </w:r>
          </w:p>
        </w:tc>
        <w:tc>
          <w:tcPr>
            <w:tcW w:w="3027" w:type="dxa"/>
            <w:shd w:val="clear" w:color="auto" w:fill="auto"/>
          </w:tcPr>
          <w:p w14:paraId="111E2598" w14:textId="77777777" w:rsidR="00000000" w:rsidRDefault="00000000">
            <w:pPr>
              <w:pStyle w:val="TableContents"/>
              <w:jc w:val="center"/>
            </w:pPr>
            <w:r>
              <w:t>Butterflies</w:t>
            </w:r>
          </w:p>
        </w:tc>
        <w:tc>
          <w:tcPr>
            <w:tcW w:w="2008" w:type="dxa"/>
            <w:shd w:val="clear" w:color="auto" w:fill="auto"/>
          </w:tcPr>
          <w:p w14:paraId="4C9504CC" w14:textId="77777777" w:rsidR="00000000" w:rsidRDefault="00000000">
            <w:pPr>
              <w:pStyle w:val="TableContents"/>
              <w:jc w:val="center"/>
            </w:pPr>
            <w:r>
              <w:t>Collywobbles</w:t>
            </w:r>
          </w:p>
        </w:tc>
      </w:tr>
      <w:tr w:rsidR="00000000" w14:paraId="01802060" w14:textId="77777777">
        <w:tc>
          <w:tcPr>
            <w:tcW w:w="2603" w:type="dxa"/>
            <w:shd w:val="clear" w:color="auto" w:fill="auto"/>
          </w:tcPr>
          <w:p w14:paraId="0AB69702" w14:textId="77777777" w:rsidR="00000000" w:rsidRDefault="00000000">
            <w:pPr>
              <w:pStyle w:val="TableContents"/>
              <w:jc w:val="center"/>
            </w:pPr>
            <w:r>
              <w:t>You See a Monster Up Close but Do Not Further Interact With It</w:t>
            </w:r>
          </w:p>
        </w:tc>
        <w:tc>
          <w:tcPr>
            <w:tcW w:w="2347" w:type="dxa"/>
            <w:shd w:val="clear" w:color="auto" w:fill="auto"/>
          </w:tcPr>
          <w:p w14:paraId="19CBDA02" w14:textId="77777777" w:rsidR="00000000" w:rsidRDefault="00000000">
            <w:pPr>
              <w:pStyle w:val="TableContents"/>
              <w:jc w:val="center"/>
            </w:pPr>
            <w:r>
              <w:t>4</w:t>
            </w:r>
          </w:p>
        </w:tc>
        <w:tc>
          <w:tcPr>
            <w:tcW w:w="3027" w:type="dxa"/>
            <w:shd w:val="clear" w:color="auto" w:fill="auto"/>
          </w:tcPr>
          <w:p w14:paraId="3C772DA2" w14:textId="77777777" w:rsidR="00000000" w:rsidRDefault="00000000">
            <w:pPr>
              <w:pStyle w:val="TableContents"/>
              <w:jc w:val="center"/>
            </w:pPr>
            <w:r>
              <w:t>Haunted</w:t>
            </w:r>
          </w:p>
        </w:tc>
        <w:tc>
          <w:tcPr>
            <w:tcW w:w="2008" w:type="dxa"/>
            <w:shd w:val="clear" w:color="auto" w:fill="auto"/>
          </w:tcPr>
          <w:p w14:paraId="431E6E74" w14:textId="77777777" w:rsidR="00000000" w:rsidRDefault="00000000">
            <w:pPr>
              <w:pStyle w:val="TableContents"/>
              <w:jc w:val="center"/>
            </w:pPr>
            <w:r>
              <w:t>Rationality’s Cruel Veil</w:t>
            </w:r>
          </w:p>
        </w:tc>
      </w:tr>
      <w:tr w:rsidR="00000000" w14:paraId="42B1A19E" w14:textId="77777777">
        <w:tc>
          <w:tcPr>
            <w:tcW w:w="2603" w:type="dxa"/>
            <w:shd w:val="clear" w:color="auto" w:fill="auto"/>
          </w:tcPr>
          <w:p w14:paraId="2B66BA40" w14:textId="77777777" w:rsidR="00000000" w:rsidRDefault="00000000">
            <w:pPr>
              <w:pStyle w:val="TableContents"/>
              <w:jc w:val="center"/>
            </w:pPr>
            <w:r>
              <w:t>You See, But Do Not Interact With, a Ghost</w:t>
            </w:r>
          </w:p>
        </w:tc>
        <w:tc>
          <w:tcPr>
            <w:tcW w:w="2347" w:type="dxa"/>
            <w:shd w:val="clear" w:color="auto" w:fill="auto"/>
          </w:tcPr>
          <w:p w14:paraId="1F03E5A5" w14:textId="77777777" w:rsidR="00000000" w:rsidRDefault="00000000">
            <w:pPr>
              <w:pStyle w:val="TableContents"/>
              <w:jc w:val="center"/>
            </w:pPr>
            <w:r>
              <w:t>4</w:t>
            </w:r>
          </w:p>
        </w:tc>
        <w:tc>
          <w:tcPr>
            <w:tcW w:w="3027" w:type="dxa"/>
            <w:shd w:val="clear" w:color="auto" w:fill="auto"/>
          </w:tcPr>
          <w:p w14:paraId="738DB95A" w14:textId="77777777" w:rsidR="00000000" w:rsidRDefault="00000000">
            <w:pPr>
              <w:pStyle w:val="TableContents"/>
              <w:jc w:val="center"/>
            </w:pPr>
            <w:r>
              <w:t>Rattled</w:t>
            </w:r>
          </w:p>
        </w:tc>
        <w:tc>
          <w:tcPr>
            <w:tcW w:w="2008" w:type="dxa"/>
            <w:shd w:val="clear" w:color="auto" w:fill="auto"/>
          </w:tcPr>
          <w:p w14:paraId="1F0CA20D" w14:textId="77777777" w:rsidR="00000000" w:rsidRDefault="00000000">
            <w:pPr>
              <w:pStyle w:val="TableContents"/>
              <w:jc w:val="center"/>
            </w:pPr>
            <w:r>
              <w:t>A Diverting Indiscretion Will Put This in Perspective</w:t>
            </w:r>
          </w:p>
        </w:tc>
      </w:tr>
      <w:tr w:rsidR="00000000" w14:paraId="2DA7BF7F" w14:textId="77777777">
        <w:tc>
          <w:tcPr>
            <w:tcW w:w="2603" w:type="dxa"/>
            <w:shd w:val="clear" w:color="auto" w:fill="auto"/>
          </w:tcPr>
          <w:p w14:paraId="3391FC85" w14:textId="77777777" w:rsidR="00000000" w:rsidRDefault="00000000">
            <w:pPr>
              <w:pStyle w:val="TableContents"/>
              <w:jc w:val="center"/>
            </w:pPr>
            <w:r>
              <w:t xml:space="preserve">You Suspect That Reality is Being </w:t>
            </w:r>
            <w:r>
              <w:lastRenderedPageBreak/>
              <w:t>Rewritten</w:t>
            </w:r>
          </w:p>
        </w:tc>
        <w:tc>
          <w:tcPr>
            <w:tcW w:w="2347" w:type="dxa"/>
            <w:shd w:val="clear" w:color="auto" w:fill="auto"/>
          </w:tcPr>
          <w:p w14:paraId="02915728" w14:textId="77777777" w:rsidR="00000000" w:rsidRDefault="00000000">
            <w:pPr>
              <w:pStyle w:val="TableContents"/>
              <w:jc w:val="center"/>
            </w:pPr>
            <w:r>
              <w:lastRenderedPageBreak/>
              <w:t>4</w:t>
            </w:r>
          </w:p>
        </w:tc>
        <w:tc>
          <w:tcPr>
            <w:tcW w:w="3027" w:type="dxa"/>
            <w:shd w:val="clear" w:color="auto" w:fill="auto"/>
          </w:tcPr>
          <w:p w14:paraId="1CC94F08" w14:textId="77777777" w:rsidR="00000000" w:rsidRDefault="00000000">
            <w:pPr>
              <w:pStyle w:val="TableContents"/>
              <w:jc w:val="center"/>
            </w:pPr>
            <w:r>
              <w:t>Skewed Reality</w:t>
            </w:r>
          </w:p>
        </w:tc>
        <w:tc>
          <w:tcPr>
            <w:tcW w:w="2008" w:type="dxa"/>
            <w:shd w:val="clear" w:color="auto" w:fill="auto"/>
          </w:tcPr>
          <w:p w14:paraId="71E9B3E8" w14:textId="77777777" w:rsidR="00000000" w:rsidRDefault="00000000">
            <w:pPr>
              <w:pStyle w:val="TableContents"/>
              <w:jc w:val="center"/>
            </w:pPr>
            <w:r>
              <w:t>Reality Horror</w:t>
            </w:r>
          </w:p>
        </w:tc>
      </w:tr>
      <w:tr w:rsidR="00000000" w14:paraId="6C216D23" w14:textId="77777777">
        <w:tc>
          <w:tcPr>
            <w:tcW w:w="2603" w:type="dxa"/>
            <w:shd w:val="clear" w:color="auto" w:fill="auto"/>
          </w:tcPr>
          <w:p w14:paraId="176A3A7D" w14:textId="77777777" w:rsidR="00000000" w:rsidRDefault="00000000">
            <w:pPr>
              <w:pStyle w:val="TableContents"/>
              <w:jc w:val="center"/>
            </w:pPr>
            <w:r>
              <w:t>You Tempt Fate</w:t>
            </w:r>
          </w:p>
        </w:tc>
        <w:tc>
          <w:tcPr>
            <w:tcW w:w="2347" w:type="dxa"/>
            <w:shd w:val="clear" w:color="auto" w:fill="auto"/>
          </w:tcPr>
          <w:p w14:paraId="61528E99" w14:textId="77777777" w:rsidR="00000000" w:rsidRDefault="00000000">
            <w:pPr>
              <w:pStyle w:val="TableContents"/>
              <w:jc w:val="center"/>
            </w:pPr>
            <w:r>
              <w:t>4</w:t>
            </w:r>
          </w:p>
        </w:tc>
        <w:tc>
          <w:tcPr>
            <w:tcW w:w="3027" w:type="dxa"/>
            <w:shd w:val="clear" w:color="auto" w:fill="auto"/>
          </w:tcPr>
          <w:p w14:paraId="37355E79" w14:textId="77777777" w:rsidR="00000000" w:rsidRDefault="00000000">
            <w:pPr>
              <w:pStyle w:val="TableContents"/>
              <w:jc w:val="center"/>
            </w:pPr>
            <w:r>
              <w:t>Superstition</w:t>
            </w:r>
          </w:p>
        </w:tc>
        <w:tc>
          <w:tcPr>
            <w:tcW w:w="2008" w:type="dxa"/>
            <w:shd w:val="clear" w:color="auto" w:fill="auto"/>
          </w:tcPr>
          <w:p w14:paraId="15760819" w14:textId="77777777" w:rsidR="00000000" w:rsidRDefault="00000000">
            <w:pPr>
              <w:pStyle w:val="TableContents"/>
              <w:jc w:val="center"/>
            </w:pPr>
            <w:r>
              <w:t xml:space="preserve">Magical Thinking </w:t>
            </w:r>
          </w:p>
        </w:tc>
      </w:tr>
      <w:tr w:rsidR="00000000" w14:paraId="7C994097" w14:textId="77777777">
        <w:tc>
          <w:tcPr>
            <w:tcW w:w="2603" w:type="dxa"/>
            <w:shd w:val="clear" w:color="auto" w:fill="auto"/>
          </w:tcPr>
          <w:p w14:paraId="5964D18C" w14:textId="77777777" w:rsidR="00000000" w:rsidRDefault="00000000">
            <w:pPr>
              <w:pStyle w:val="TableContents"/>
              <w:jc w:val="center"/>
            </w:pPr>
            <w:r>
              <w:t>Your Snooping Led to a Witness’ Murder</w:t>
            </w:r>
          </w:p>
        </w:tc>
        <w:tc>
          <w:tcPr>
            <w:tcW w:w="2347" w:type="dxa"/>
            <w:shd w:val="clear" w:color="auto" w:fill="auto"/>
          </w:tcPr>
          <w:p w14:paraId="0BC7CF30" w14:textId="77777777" w:rsidR="00000000" w:rsidRDefault="00000000">
            <w:pPr>
              <w:pStyle w:val="TableContents"/>
              <w:jc w:val="center"/>
            </w:pPr>
            <w:r>
              <w:t>4</w:t>
            </w:r>
          </w:p>
        </w:tc>
        <w:tc>
          <w:tcPr>
            <w:tcW w:w="3027" w:type="dxa"/>
            <w:shd w:val="clear" w:color="auto" w:fill="auto"/>
          </w:tcPr>
          <w:p w14:paraId="0B642A6D" w14:textId="77777777" w:rsidR="00000000" w:rsidRDefault="00000000">
            <w:pPr>
              <w:pStyle w:val="TableContents"/>
              <w:jc w:val="center"/>
            </w:pPr>
            <w:r>
              <w:t>Rueful</w:t>
            </w:r>
          </w:p>
        </w:tc>
        <w:tc>
          <w:tcPr>
            <w:tcW w:w="2008" w:type="dxa"/>
            <w:shd w:val="clear" w:color="auto" w:fill="auto"/>
          </w:tcPr>
          <w:p w14:paraId="1CBC3DBD" w14:textId="77777777" w:rsidR="00000000" w:rsidRDefault="00000000">
            <w:pPr>
              <w:pStyle w:val="TableContents"/>
              <w:jc w:val="center"/>
            </w:pPr>
            <w:r>
              <w:t>Self-Reproachful</w:t>
            </w:r>
          </w:p>
        </w:tc>
      </w:tr>
      <w:tr w:rsidR="00000000" w14:paraId="0AF941A1" w14:textId="77777777">
        <w:tc>
          <w:tcPr>
            <w:tcW w:w="2603" w:type="dxa"/>
            <w:shd w:val="clear" w:color="auto" w:fill="auto"/>
          </w:tcPr>
          <w:p w14:paraId="1E4FE542" w14:textId="77777777" w:rsidR="00000000" w:rsidRDefault="00000000">
            <w:pPr>
              <w:pStyle w:val="TableContents"/>
              <w:jc w:val="center"/>
            </w:pPr>
            <w:r>
              <w:t>A Friend or Loved One Has Been Violently Killed</w:t>
            </w:r>
          </w:p>
        </w:tc>
        <w:tc>
          <w:tcPr>
            <w:tcW w:w="2347" w:type="dxa"/>
            <w:shd w:val="clear" w:color="auto" w:fill="auto"/>
          </w:tcPr>
          <w:p w14:paraId="7A1AC6F3" w14:textId="77777777" w:rsidR="00000000" w:rsidRDefault="00000000">
            <w:pPr>
              <w:pStyle w:val="TableContents"/>
              <w:jc w:val="center"/>
            </w:pPr>
            <w:r>
              <w:t>5</w:t>
            </w:r>
          </w:p>
        </w:tc>
        <w:tc>
          <w:tcPr>
            <w:tcW w:w="3027" w:type="dxa"/>
            <w:shd w:val="clear" w:color="auto" w:fill="auto"/>
          </w:tcPr>
          <w:p w14:paraId="704F5E65" w14:textId="77777777" w:rsidR="00000000" w:rsidRDefault="00000000">
            <w:pPr>
              <w:pStyle w:val="TableContents"/>
              <w:jc w:val="center"/>
            </w:pPr>
            <w:r>
              <w:t>Stunned and Saddened</w:t>
            </w:r>
          </w:p>
        </w:tc>
        <w:tc>
          <w:tcPr>
            <w:tcW w:w="2008" w:type="dxa"/>
            <w:shd w:val="clear" w:color="auto" w:fill="auto"/>
          </w:tcPr>
          <w:p w14:paraId="2FE54E4A" w14:textId="77777777" w:rsidR="00000000" w:rsidRDefault="00000000">
            <w:pPr>
              <w:pStyle w:val="TableContents"/>
              <w:jc w:val="center"/>
            </w:pPr>
            <w:r>
              <w:t>Waves of Grief</w:t>
            </w:r>
          </w:p>
        </w:tc>
      </w:tr>
      <w:tr w:rsidR="00000000" w14:paraId="65A684A2" w14:textId="77777777">
        <w:tc>
          <w:tcPr>
            <w:tcW w:w="2603" w:type="dxa"/>
            <w:shd w:val="clear" w:color="auto" w:fill="auto"/>
          </w:tcPr>
          <w:p w14:paraId="175781AD" w14:textId="77777777" w:rsidR="00000000" w:rsidRDefault="00000000">
            <w:pPr>
              <w:pStyle w:val="TableContents"/>
              <w:jc w:val="center"/>
            </w:pPr>
            <w:r>
              <w:t xml:space="preserve">You Enter an Ultraterrestrial Zone Area </w:t>
            </w:r>
          </w:p>
        </w:tc>
        <w:tc>
          <w:tcPr>
            <w:tcW w:w="2347" w:type="dxa"/>
            <w:shd w:val="clear" w:color="auto" w:fill="auto"/>
          </w:tcPr>
          <w:p w14:paraId="13168891" w14:textId="77777777" w:rsidR="00000000" w:rsidRDefault="00000000">
            <w:pPr>
              <w:pStyle w:val="TableContents"/>
              <w:jc w:val="center"/>
            </w:pPr>
            <w:r>
              <w:t>5</w:t>
            </w:r>
          </w:p>
        </w:tc>
        <w:tc>
          <w:tcPr>
            <w:tcW w:w="3027" w:type="dxa"/>
            <w:shd w:val="clear" w:color="auto" w:fill="auto"/>
          </w:tcPr>
          <w:p w14:paraId="6281D76C" w14:textId="77777777" w:rsidR="00000000" w:rsidRDefault="00000000">
            <w:pPr>
              <w:pStyle w:val="TableContents"/>
              <w:jc w:val="center"/>
            </w:pPr>
            <w:r>
              <w:t>Must Have Been a Hallucination</w:t>
            </w:r>
          </w:p>
        </w:tc>
        <w:tc>
          <w:tcPr>
            <w:tcW w:w="2008" w:type="dxa"/>
            <w:shd w:val="clear" w:color="auto" w:fill="auto"/>
          </w:tcPr>
          <w:p w14:paraId="2A3245A5" w14:textId="77777777" w:rsidR="00000000" w:rsidRDefault="00000000">
            <w:pPr>
              <w:pStyle w:val="TableContents"/>
              <w:jc w:val="center"/>
            </w:pPr>
            <w:r>
              <w:t>Reality Collapse</w:t>
            </w:r>
          </w:p>
        </w:tc>
      </w:tr>
      <w:tr w:rsidR="00000000" w14:paraId="4E37434C" w14:textId="77777777">
        <w:tc>
          <w:tcPr>
            <w:tcW w:w="2603" w:type="dxa"/>
            <w:shd w:val="clear" w:color="auto" w:fill="auto"/>
          </w:tcPr>
          <w:p w14:paraId="403B35CF" w14:textId="77777777" w:rsidR="00000000" w:rsidRDefault="00000000">
            <w:pPr>
              <w:pStyle w:val="TableContents"/>
              <w:jc w:val="center"/>
            </w:pPr>
            <w:r>
              <w:t>You Just Killed a Person</w:t>
            </w:r>
          </w:p>
        </w:tc>
        <w:tc>
          <w:tcPr>
            <w:tcW w:w="2347" w:type="dxa"/>
            <w:shd w:val="clear" w:color="auto" w:fill="auto"/>
          </w:tcPr>
          <w:p w14:paraId="3A8C22D0" w14:textId="77777777" w:rsidR="00000000" w:rsidRDefault="00000000">
            <w:pPr>
              <w:pStyle w:val="TableContents"/>
              <w:jc w:val="center"/>
            </w:pPr>
            <w:r>
              <w:t>5</w:t>
            </w:r>
          </w:p>
        </w:tc>
        <w:tc>
          <w:tcPr>
            <w:tcW w:w="3027" w:type="dxa"/>
            <w:shd w:val="clear" w:color="auto" w:fill="auto"/>
          </w:tcPr>
          <w:p w14:paraId="2D204C85" w14:textId="77777777" w:rsidR="00000000" w:rsidRDefault="00000000">
            <w:pPr>
              <w:pStyle w:val="TableContents"/>
              <w:jc w:val="center"/>
            </w:pPr>
            <w:r>
              <w:t>A Touch of the Shakes</w:t>
            </w:r>
          </w:p>
        </w:tc>
        <w:tc>
          <w:tcPr>
            <w:tcW w:w="2008" w:type="dxa"/>
            <w:shd w:val="clear" w:color="auto" w:fill="auto"/>
          </w:tcPr>
          <w:p w14:paraId="4B2464AE" w14:textId="77777777" w:rsidR="00000000" w:rsidRDefault="00000000">
            <w:pPr>
              <w:pStyle w:val="TableContents"/>
              <w:jc w:val="center"/>
            </w:pPr>
            <w:r>
              <w:t>An Image Seared in the Mind</w:t>
            </w:r>
          </w:p>
        </w:tc>
      </w:tr>
      <w:tr w:rsidR="00000000" w14:paraId="5A1A913B" w14:textId="77777777">
        <w:tc>
          <w:tcPr>
            <w:tcW w:w="2603" w:type="dxa"/>
            <w:shd w:val="clear" w:color="auto" w:fill="auto"/>
          </w:tcPr>
          <w:p w14:paraId="391D9D84" w14:textId="77777777" w:rsidR="00000000" w:rsidRDefault="00000000">
            <w:pPr>
              <w:pStyle w:val="TableContents"/>
              <w:jc w:val="center"/>
            </w:pPr>
            <w:r>
              <w:t>You Look at a Mind-Shattering Art</w:t>
            </w:r>
          </w:p>
        </w:tc>
        <w:tc>
          <w:tcPr>
            <w:tcW w:w="2347" w:type="dxa"/>
            <w:shd w:val="clear" w:color="auto" w:fill="auto"/>
          </w:tcPr>
          <w:p w14:paraId="4030A1CD" w14:textId="77777777" w:rsidR="00000000" w:rsidRDefault="00000000">
            <w:pPr>
              <w:pStyle w:val="TableContents"/>
              <w:jc w:val="center"/>
            </w:pPr>
            <w:r>
              <w:t>5</w:t>
            </w:r>
          </w:p>
        </w:tc>
        <w:tc>
          <w:tcPr>
            <w:tcW w:w="3027" w:type="dxa"/>
            <w:shd w:val="clear" w:color="auto" w:fill="auto"/>
          </w:tcPr>
          <w:p w14:paraId="24BC0EF0" w14:textId="77777777" w:rsidR="00000000" w:rsidRDefault="00000000">
            <w:pPr>
              <w:pStyle w:val="TableContents"/>
              <w:jc w:val="center"/>
            </w:pPr>
            <w:r>
              <w:t>A Gnawing at the Back of the Mind</w:t>
            </w:r>
          </w:p>
        </w:tc>
        <w:tc>
          <w:tcPr>
            <w:tcW w:w="2008" w:type="dxa"/>
            <w:shd w:val="clear" w:color="auto" w:fill="auto"/>
          </w:tcPr>
          <w:p w14:paraId="5D95E261" w14:textId="77777777" w:rsidR="00000000" w:rsidRDefault="00000000">
            <w:pPr>
              <w:pStyle w:val="TableContents"/>
              <w:jc w:val="center"/>
            </w:pPr>
            <w:r>
              <w:t>The Will Erodes</w:t>
            </w:r>
          </w:p>
        </w:tc>
      </w:tr>
      <w:tr w:rsidR="00000000" w14:paraId="66C8BE5A" w14:textId="77777777">
        <w:tc>
          <w:tcPr>
            <w:tcW w:w="2603" w:type="dxa"/>
            <w:shd w:val="clear" w:color="auto" w:fill="auto"/>
          </w:tcPr>
          <w:p w14:paraId="48427726" w14:textId="77777777" w:rsidR="00000000" w:rsidRDefault="00000000">
            <w:pPr>
              <w:pStyle w:val="TableContents"/>
              <w:jc w:val="center"/>
            </w:pPr>
            <w:r>
              <w:t>You See Many Corpses or a Large Battle</w:t>
            </w:r>
          </w:p>
        </w:tc>
        <w:tc>
          <w:tcPr>
            <w:tcW w:w="2347" w:type="dxa"/>
            <w:shd w:val="clear" w:color="auto" w:fill="auto"/>
          </w:tcPr>
          <w:p w14:paraId="38E1CA2B" w14:textId="77777777" w:rsidR="00000000" w:rsidRDefault="00000000">
            <w:pPr>
              <w:pStyle w:val="TableContents"/>
              <w:jc w:val="center"/>
            </w:pPr>
            <w:r>
              <w:t>5</w:t>
            </w:r>
          </w:p>
        </w:tc>
        <w:tc>
          <w:tcPr>
            <w:tcW w:w="3027" w:type="dxa"/>
            <w:shd w:val="clear" w:color="auto" w:fill="auto"/>
          </w:tcPr>
          <w:p w14:paraId="49159389" w14:textId="77777777" w:rsidR="00000000" w:rsidRDefault="00000000">
            <w:pPr>
              <w:pStyle w:val="TableContents"/>
              <w:jc w:val="center"/>
            </w:pPr>
            <w:r>
              <w:t>Witness to Carnage</w:t>
            </w:r>
          </w:p>
        </w:tc>
        <w:tc>
          <w:tcPr>
            <w:tcW w:w="2008" w:type="dxa"/>
            <w:shd w:val="clear" w:color="auto" w:fill="auto"/>
          </w:tcPr>
          <w:p w14:paraId="5BC9C649" w14:textId="77777777" w:rsidR="00000000" w:rsidRDefault="00000000">
            <w:pPr>
              <w:pStyle w:val="TableContents"/>
              <w:jc w:val="center"/>
            </w:pPr>
            <w:r>
              <w:t>Existence is a Meat-Grinder</w:t>
            </w:r>
          </w:p>
        </w:tc>
      </w:tr>
      <w:tr w:rsidR="00000000" w14:paraId="370F1AC4" w14:textId="77777777">
        <w:tc>
          <w:tcPr>
            <w:tcW w:w="2603" w:type="dxa"/>
            <w:shd w:val="clear" w:color="auto" w:fill="auto"/>
          </w:tcPr>
          <w:p w14:paraId="3E3B68C0" w14:textId="77777777" w:rsidR="00000000" w:rsidRDefault="00000000">
            <w:pPr>
              <w:pStyle w:val="TableContents"/>
              <w:jc w:val="center"/>
            </w:pPr>
            <w:r>
              <w:t>You Witness Man’s Inhumanity to Man</w:t>
            </w:r>
          </w:p>
        </w:tc>
        <w:tc>
          <w:tcPr>
            <w:tcW w:w="2347" w:type="dxa"/>
            <w:shd w:val="clear" w:color="auto" w:fill="auto"/>
          </w:tcPr>
          <w:p w14:paraId="082E505D" w14:textId="77777777" w:rsidR="00000000" w:rsidRDefault="00000000">
            <w:pPr>
              <w:pStyle w:val="TableContents"/>
              <w:jc w:val="center"/>
            </w:pPr>
            <w:r>
              <w:t>5</w:t>
            </w:r>
          </w:p>
        </w:tc>
        <w:tc>
          <w:tcPr>
            <w:tcW w:w="3027" w:type="dxa"/>
            <w:shd w:val="clear" w:color="auto" w:fill="auto"/>
          </w:tcPr>
          <w:p w14:paraId="73CDC59E" w14:textId="77777777" w:rsidR="00000000" w:rsidRDefault="00000000">
            <w:pPr>
              <w:pStyle w:val="TableContents"/>
              <w:jc w:val="center"/>
            </w:pPr>
            <w:r>
              <w:t>Humans are the True Monsters</w:t>
            </w:r>
          </w:p>
        </w:tc>
        <w:tc>
          <w:tcPr>
            <w:tcW w:w="2008" w:type="dxa"/>
            <w:shd w:val="clear" w:color="auto" w:fill="auto"/>
          </w:tcPr>
          <w:p w14:paraId="38232354" w14:textId="77777777" w:rsidR="00000000" w:rsidRDefault="00000000">
            <w:pPr>
              <w:pStyle w:val="TableContents"/>
              <w:jc w:val="center"/>
            </w:pPr>
            <w:r>
              <w:t>Shattered Illusions</w:t>
            </w:r>
          </w:p>
        </w:tc>
      </w:tr>
      <w:tr w:rsidR="00000000" w14:paraId="4F084FF8" w14:textId="77777777">
        <w:tc>
          <w:tcPr>
            <w:tcW w:w="2603" w:type="dxa"/>
            <w:shd w:val="clear" w:color="auto" w:fill="auto"/>
          </w:tcPr>
          <w:p w14:paraId="5982B575" w14:textId="77777777" w:rsidR="00000000" w:rsidRDefault="00000000">
            <w:pPr>
              <w:pStyle w:val="TableContents"/>
              <w:jc w:val="center"/>
            </w:pPr>
            <w:r>
              <w:t>You Witness Torture</w:t>
            </w:r>
          </w:p>
        </w:tc>
        <w:tc>
          <w:tcPr>
            <w:tcW w:w="2347" w:type="dxa"/>
            <w:shd w:val="clear" w:color="auto" w:fill="auto"/>
          </w:tcPr>
          <w:p w14:paraId="067824B2" w14:textId="77777777" w:rsidR="00000000" w:rsidRDefault="00000000">
            <w:pPr>
              <w:pStyle w:val="TableContents"/>
              <w:jc w:val="center"/>
            </w:pPr>
            <w:r>
              <w:t>5</w:t>
            </w:r>
          </w:p>
        </w:tc>
        <w:tc>
          <w:tcPr>
            <w:tcW w:w="3027" w:type="dxa"/>
            <w:shd w:val="clear" w:color="auto" w:fill="auto"/>
          </w:tcPr>
          <w:p w14:paraId="4A247650" w14:textId="77777777" w:rsidR="00000000" w:rsidRDefault="00000000">
            <w:pPr>
              <w:pStyle w:val="TableContents"/>
              <w:jc w:val="center"/>
            </w:pPr>
            <w:r>
              <w:t>Appalled</w:t>
            </w:r>
          </w:p>
        </w:tc>
        <w:tc>
          <w:tcPr>
            <w:tcW w:w="2008" w:type="dxa"/>
            <w:shd w:val="clear" w:color="auto" w:fill="auto"/>
          </w:tcPr>
          <w:p w14:paraId="73DBB6FF" w14:textId="77777777" w:rsidR="00000000" w:rsidRDefault="00000000">
            <w:pPr>
              <w:pStyle w:val="TableContents"/>
              <w:jc w:val="center"/>
            </w:pPr>
            <w:r>
              <w:t>A Dish Served Cold</w:t>
            </w:r>
          </w:p>
        </w:tc>
      </w:tr>
      <w:tr w:rsidR="00000000" w14:paraId="12CD15DF" w14:textId="77777777">
        <w:tc>
          <w:tcPr>
            <w:tcW w:w="2603" w:type="dxa"/>
            <w:shd w:val="clear" w:color="auto" w:fill="auto"/>
          </w:tcPr>
          <w:p w14:paraId="0CF0B656" w14:textId="77777777" w:rsidR="00000000" w:rsidRDefault="00000000">
            <w:pPr>
              <w:pStyle w:val="TableContents"/>
              <w:jc w:val="center"/>
            </w:pPr>
            <w:r>
              <w:t>Your Failure Brings About a Tragic Resolution</w:t>
            </w:r>
          </w:p>
        </w:tc>
        <w:tc>
          <w:tcPr>
            <w:tcW w:w="2347" w:type="dxa"/>
            <w:shd w:val="clear" w:color="auto" w:fill="auto"/>
          </w:tcPr>
          <w:p w14:paraId="098FC189" w14:textId="77777777" w:rsidR="00000000" w:rsidRDefault="00000000">
            <w:pPr>
              <w:pStyle w:val="TableContents"/>
              <w:jc w:val="center"/>
            </w:pPr>
            <w:r>
              <w:t>6</w:t>
            </w:r>
          </w:p>
        </w:tc>
        <w:tc>
          <w:tcPr>
            <w:tcW w:w="3027" w:type="dxa"/>
            <w:shd w:val="clear" w:color="auto" w:fill="auto"/>
          </w:tcPr>
          <w:p w14:paraId="6B005266" w14:textId="77777777" w:rsidR="00000000" w:rsidRDefault="00000000">
            <w:pPr>
              <w:pStyle w:val="TableContents"/>
              <w:jc w:val="center"/>
            </w:pPr>
            <w:r>
              <w:t>The Price of Failure</w:t>
            </w:r>
          </w:p>
        </w:tc>
        <w:tc>
          <w:tcPr>
            <w:tcW w:w="2008" w:type="dxa"/>
            <w:shd w:val="clear" w:color="auto" w:fill="auto"/>
          </w:tcPr>
          <w:p w14:paraId="066604A6" w14:textId="77777777" w:rsidR="00000000" w:rsidRDefault="00000000">
            <w:pPr>
              <w:pStyle w:val="TableContents"/>
              <w:jc w:val="center"/>
            </w:pPr>
            <w:r>
              <w:t>A Morbid Scene</w:t>
            </w:r>
          </w:p>
        </w:tc>
      </w:tr>
      <w:tr w:rsidR="00000000" w14:paraId="13EC2B93" w14:textId="77777777">
        <w:tc>
          <w:tcPr>
            <w:tcW w:w="2603" w:type="dxa"/>
            <w:shd w:val="clear" w:color="auto" w:fill="auto"/>
          </w:tcPr>
          <w:p w14:paraId="60CCBD03" w14:textId="77777777" w:rsidR="00000000" w:rsidRDefault="00000000">
            <w:pPr>
              <w:pStyle w:val="TableContents"/>
              <w:jc w:val="center"/>
            </w:pPr>
            <w:r>
              <w:t>You Kill in Cold Blood or Commit Torture</w:t>
            </w:r>
          </w:p>
        </w:tc>
        <w:tc>
          <w:tcPr>
            <w:tcW w:w="2347" w:type="dxa"/>
            <w:shd w:val="clear" w:color="auto" w:fill="auto"/>
          </w:tcPr>
          <w:p w14:paraId="297C145A" w14:textId="77777777" w:rsidR="00000000" w:rsidRDefault="00000000">
            <w:pPr>
              <w:pStyle w:val="TableContents"/>
              <w:jc w:val="center"/>
            </w:pPr>
            <w:r>
              <w:t>6</w:t>
            </w:r>
          </w:p>
        </w:tc>
        <w:tc>
          <w:tcPr>
            <w:tcW w:w="3027" w:type="dxa"/>
            <w:shd w:val="clear" w:color="auto" w:fill="auto"/>
          </w:tcPr>
          <w:p w14:paraId="182588A1" w14:textId="77777777" w:rsidR="00000000" w:rsidRDefault="00000000">
            <w:pPr>
              <w:pStyle w:val="TableContents"/>
              <w:jc w:val="center"/>
            </w:pPr>
            <w:r>
              <w:t>A Crossed Line</w:t>
            </w:r>
          </w:p>
        </w:tc>
        <w:tc>
          <w:tcPr>
            <w:tcW w:w="2008" w:type="dxa"/>
            <w:shd w:val="clear" w:color="auto" w:fill="auto"/>
          </w:tcPr>
          <w:p w14:paraId="72F74A59" w14:textId="77777777" w:rsidR="00000000" w:rsidRDefault="00000000">
            <w:pPr>
              <w:pStyle w:val="TableContents"/>
              <w:jc w:val="center"/>
            </w:pPr>
            <w:r>
              <w:t>Out of Control</w:t>
            </w:r>
          </w:p>
        </w:tc>
      </w:tr>
      <w:tr w:rsidR="00000000" w14:paraId="1ED55FC3" w14:textId="77777777">
        <w:tc>
          <w:tcPr>
            <w:tcW w:w="2603" w:type="dxa"/>
            <w:shd w:val="clear" w:color="auto" w:fill="auto"/>
          </w:tcPr>
          <w:p w14:paraId="665067F6" w14:textId="77777777" w:rsidR="00000000" w:rsidRDefault="00000000">
            <w:pPr>
              <w:pStyle w:val="TableContents"/>
              <w:jc w:val="center"/>
            </w:pPr>
            <w:r>
              <w:t>You Learn for Certain That You Helped the Weird Enemy</w:t>
            </w:r>
          </w:p>
        </w:tc>
        <w:tc>
          <w:tcPr>
            <w:tcW w:w="2347" w:type="dxa"/>
            <w:shd w:val="clear" w:color="auto" w:fill="auto"/>
          </w:tcPr>
          <w:p w14:paraId="35B14619" w14:textId="77777777" w:rsidR="00000000" w:rsidRDefault="00000000">
            <w:pPr>
              <w:pStyle w:val="TableContents"/>
              <w:jc w:val="center"/>
            </w:pPr>
            <w:r>
              <w:t>6</w:t>
            </w:r>
          </w:p>
        </w:tc>
        <w:tc>
          <w:tcPr>
            <w:tcW w:w="3027" w:type="dxa"/>
            <w:shd w:val="clear" w:color="auto" w:fill="auto"/>
          </w:tcPr>
          <w:p w14:paraId="6CDAFEFA" w14:textId="77777777" w:rsidR="00000000" w:rsidRDefault="00000000">
            <w:pPr>
              <w:pStyle w:val="TableContents"/>
              <w:jc w:val="center"/>
            </w:pPr>
            <w:r>
              <w:t>The Mind Reels</w:t>
            </w:r>
          </w:p>
        </w:tc>
        <w:tc>
          <w:tcPr>
            <w:tcW w:w="2008" w:type="dxa"/>
            <w:shd w:val="clear" w:color="auto" w:fill="auto"/>
          </w:tcPr>
          <w:p w14:paraId="2874AB1E" w14:textId="77777777" w:rsidR="00000000" w:rsidRDefault="00000000">
            <w:pPr>
              <w:pStyle w:val="TableContents"/>
              <w:jc w:val="center"/>
            </w:pPr>
            <w:r>
              <w:t>The Self Crumbles</w:t>
            </w:r>
          </w:p>
        </w:tc>
      </w:tr>
      <w:tr w:rsidR="00000000" w14:paraId="7AD362CE" w14:textId="77777777">
        <w:tc>
          <w:tcPr>
            <w:tcW w:w="2603" w:type="dxa"/>
            <w:shd w:val="clear" w:color="auto" w:fill="auto"/>
          </w:tcPr>
          <w:p w14:paraId="7AC788B7" w14:textId="77777777" w:rsidR="00000000" w:rsidRDefault="00000000">
            <w:pPr>
              <w:pStyle w:val="TableContents"/>
              <w:jc w:val="center"/>
            </w:pPr>
            <w:r>
              <w:t>You Read a Terrible Tome</w:t>
            </w:r>
          </w:p>
        </w:tc>
        <w:tc>
          <w:tcPr>
            <w:tcW w:w="2347" w:type="dxa"/>
            <w:shd w:val="clear" w:color="auto" w:fill="auto"/>
          </w:tcPr>
          <w:p w14:paraId="53D4BC41" w14:textId="77777777" w:rsidR="00000000" w:rsidRDefault="00000000">
            <w:pPr>
              <w:pStyle w:val="TableContents"/>
              <w:jc w:val="center"/>
            </w:pPr>
            <w:r>
              <w:t>7</w:t>
            </w:r>
          </w:p>
        </w:tc>
        <w:tc>
          <w:tcPr>
            <w:tcW w:w="3027" w:type="dxa"/>
            <w:shd w:val="clear" w:color="auto" w:fill="auto"/>
          </w:tcPr>
          <w:p w14:paraId="2346F97C" w14:textId="77777777" w:rsidR="00000000" w:rsidRDefault="00000000">
            <w:pPr>
              <w:pStyle w:val="TableContents"/>
              <w:jc w:val="center"/>
            </w:pPr>
            <w:r>
              <w:t>The Self Crumbles</w:t>
            </w:r>
          </w:p>
        </w:tc>
        <w:tc>
          <w:tcPr>
            <w:tcW w:w="2008" w:type="dxa"/>
            <w:shd w:val="clear" w:color="auto" w:fill="auto"/>
          </w:tcPr>
          <w:p w14:paraId="74DDC4CA" w14:textId="77777777" w:rsidR="00000000" w:rsidRDefault="00000000">
            <w:pPr>
              <w:pStyle w:val="TableContents"/>
              <w:jc w:val="center"/>
            </w:pPr>
            <w:r>
              <w:t>Moral Vertigo</w:t>
            </w:r>
          </w:p>
        </w:tc>
      </w:tr>
      <w:tr w:rsidR="00000000" w14:paraId="2ADF60E3" w14:textId="77777777">
        <w:tc>
          <w:tcPr>
            <w:tcW w:w="2603" w:type="dxa"/>
            <w:shd w:val="clear" w:color="auto" w:fill="auto"/>
          </w:tcPr>
          <w:p w14:paraId="1A82688E" w14:textId="77777777" w:rsidR="00000000" w:rsidRDefault="00000000">
            <w:pPr>
              <w:pStyle w:val="TableContents"/>
              <w:jc w:val="center"/>
            </w:pPr>
            <w:r>
              <w:t>You Leave This World to Explore an Alien Realm</w:t>
            </w:r>
          </w:p>
        </w:tc>
        <w:tc>
          <w:tcPr>
            <w:tcW w:w="2347" w:type="dxa"/>
            <w:shd w:val="clear" w:color="auto" w:fill="auto"/>
          </w:tcPr>
          <w:p w14:paraId="17F1E2D6" w14:textId="77777777" w:rsidR="00000000" w:rsidRDefault="00000000">
            <w:pPr>
              <w:pStyle w:val="TableContents"/>
              <w:jc w:val="center"/>
            </w:pPr>
            <w:r>
              <w:t>7</w:t>
            </w:r>
          </w:p>
        </w:tc>
        <w:tc>
          <w:tcPr>
            <w:tcW w:w="3027" w:type="dxa"/>
            <w:shd w:val="clear" w:color="auto" w:fill="auto"/>
          </w:tcPr>
          <w:p w14:paraId="3597D7A7" w14:textId="77777777" w:rsidR="00000000" w:rsidRDefault="00000000">
            <w:pPr>
              <w:pStyle w:val="TableContents"/>
              <w:jc w:val="center"/>
            </w:pPr>
            <w:r>
              <w:t>Alien Shores</w:t>
            </w:r>
          </w:p>
        </w:tc>
        <w:tc>
          <w:tcPr>
            <w:tcW w:w="2008" w:type="dxa"/>
            <w:shd w:val="clear" w:color="auto" w:fill="auto"/>
          </w:tcPr>
          <w:p w14:paraId="1D38E614" w14:textId="77777777" w:rsidR="00000000" w:rsidRDefault="00000000">
            <w:pPr>
              <w:pStyle w:val="TableContents"/>
              <w:jc w:val="center"/>
            </w:pPr>
            <w:r>
              <w:t>Unearthly Journey</w:t>
            </w:r>
          </w:p>
        </w:tc>
      </w:tr>
      <w:tr w:rsidR="00000000" w14:paraId="14188BC5" w14:textId="77777777">
        <w:tc>
          <w:tcPr>
            <w:tcW w:w="2603" w:type="dxa"/>
            <w:shd w:val="clear" w:color="auto" w:fill="auto"/>
          </w:tcPr>
          <w:p w14:paraId="5694B337" w14:textId="77777777" w:rsidR="00000000" w:rsidRDefault="00000000">
            <w:pPr>
              <w:pStyle w:val="TableContents"/>
              <w:jc w:val="center"/>
            </w:pPr>
            <w:r>
              <w:t xml:space="preserve">You See a Weapon Do </w:t>
            </w:r>
            <w:r>
              <w:lastRenderedPageBreak/>
              <w:t>Something Eerie or Impossible</w:t>
            </w:r>
          </w:p>
        </w:tc>
        <w:tc>
          <w:tcPr>
            <w:tcW w:w="2347" w:type="dxa"/>
            <w:shd w:val="clear" w:color="auto" w:fill="auto"/>
          </w:tcPr>
          <w:p w14:paraId="21AC1B26" w14:textId="77777777" w:rsidR="00000000" w:rsidRDefault="00000000">
            <w:pPr>
              <w:pStyle w:val="TableContents"/>
              <w:jc w:val="center"/>
            </w:pPr>
            <w:r>
              <w:lastRenderedPageBreak/>
              <w:t>3</w:t>
            </w:r>
          </w:p>
        </w:tc>
        <w:tc>
          <w:tcPr>
            <w:tcW w:w="3027" w:type="dxa"/>
            <w:shd w:val="clear" w:color="auto" w:fill="auto"/>
          </w:tcPr>
          <w:p w14:paraId="629A564C" w14:textId="77777777" w:rsidR="00000000" w:rsidRDefault="00000000">
            <w:pPr>
              <w:pStyle w:val="TableContents"/>
              <w:jc w:val="center"/>
            </w:pPr>
            <w:r>
              <w:t>Disbelief</w:t>
            </w:r>
          </w:p>
        </w:tc>
        <w:tc>
          <w:tcPr>
            <w:tcW w:w="2008" w:type="dxa"/>
            <w:shd w:val="clear" w:color="auto" w:fill="auto"/>
          </w:tcPr>
          <w:p w14:paraId="55ED851D" w14:textId="77777777" w:rsidR="00000000" w:rsidRDefault="00000000">
            <w:pPr>
              <w:pStyle w:val="TableContents"/>
              <w:jc w:val="center"/>
            </w:pPr>
            <w:r>
              <w:t xml:space="preserve">Weird Weapon </w:t>
            </w:r>
            <w:r>
              <w:lastRenderedPageBreak/>
              <w:t>Trauma</w:t>
            </w:r>
          </w:p>
        </w:tc>
      </w:tr>
      <w:tr w:rsidR="00000000" w14:paraId="50855A66" w14:textId="77777777">
        <w:tc>
          <w:tcPr>
            <w:tcW w:w="2603" w:type="dxa"/>
            <w:shd w:val="clear" w:color="auto" w:fill="auto"/>
          </w:tcPr>
          <w:p w14:paraId="0CB6BD11" w14:textId="77777777" w:rsidR="00000000" w:rsidRDefault="00000000">
            <w:pPr>
              <w:pStyle w:val="TableContents"/>
              <w:jc w:val="center"/>
            </w:pPr>
            <w:r>
              <w:lastRenderedPageBreak/>
              <w:t>You Think Too Hard About the Causes of the War</w:t>
            </w:r>
          </w:p>
        </w:tc>
        <w:tc>
          <w:tcPr>
            <w:tcW w:w="2347" w:type="dxa"/>
            <w:shd w:val="clear" w:color="auto" w:fill="auto"/>
          </w:tcPr>
          <w:p w14:paraId="597FE700" w14:textId="77777777" w:rsidR="00000000" w:rsidRDefault="00000000">
            <w:pPr>
              <w:pStyle w:val="TableContents"/>
              <w:jc w:val="center"/>
            </w:pPr>
            <w:r>
              <w:t>3</w:t>
            </w:r>
          </w:p>
        </w:tc>
        <w:tc>
          <w:tcPr>
            <w:tcW w:w="3027" w:type="dxa"/>
            <w:shd w:val="clear" w:color="auto" w:fill="auto"/>
          </w:tcPr>
          <w:p w14:paraId="1ACDE330" w14:textId="77777777" w:rsidR="00000000" w:rsidRDefault="00000000">
            <w:pPr>
              <w:pStyle w:val="TableContents"/>
              <w:jc w:val="center"/>
            </w:pPr>
            <w:r>
              <w:t>Dulled Thinking</w:t>
            </w:r>
          </w:p>
        </w:tc>
        <w:tc>
          <w:tcPr>
            <w:tcW w:w="2008" w:type="dxa"/>
            <w:shd w:val="clear" w:color="auto" w:fill="auto"/>
          </w:tcPr>
          <w:p w14:paraId="67916966" w14:textId="77777777" w:rsidR="00000000" w:rsidRDefault="00000000">
            <w:pPr>
              <w:pStyle w:val="TableContents"/>
              <w:jc w:val="center"/>
            </w:pPr>
            <w:r>
              <w:t>Throbbing Migraine</w:t>
            </w:r>
          </w:p>
        </w:tc>
      </w:tr>
      <w:tr w:rsidR="00000000" w14:paraId="26DF1DC6" w14:textId="77777777">
        <w:tc>
          <w:tcPr>
            <w:tcW w:w="2603" w:type="dxa"/>
            <w:shd w:val="clear" w:color="auto" w:fill="auto"/>
          </w:tcPr>
          <w:p w14:paraId="26E9EDEC" w14:textId="77777777" w:rsidR="00000000" w:rsidRDefault="00000000">
            <w:pPr>
              <w:pStyle w:val="TableContents"/>
              <w:jc w:val="center"/>
            </w:pPr>
            <w:r>
              <w:t>A Leader Falls</w:t>
            </w:r>
          </w:p>
        </w:tc>
        <w:tc>
          <w:tcPr>
            <w:tcW w:w="2347" w:type="dxa"/>
            <w:shd w:val="clear" w:color="auto" w:fill="auto"/>
          </w:tcPr>
          <w:p w14:paraId="77593BAA" w14:textId="77777777" w:rsidR="00000000" w:rsidRDefault="00000000">
            <w:pPr>
              <w:pStyle w:val="TableContents"/>
              <w:jc w:val="center"/>
            </w:pPr>
            <w:r>
              <w:t>4</w:t>
            </w:r>
          </w:p>
        </w:tc>
        <w:tc>
          <w:tcPr>
            <w:tcW w:w="3027" w:type="dxa"/>
            <w:shd w:val="clear" w:color="auto" w:fill="auto"/>
          </w:tcPr>
          <w:p w14:paraId="3552ED28" w14:textId="77777777" w:rsidR="00000000" w:rsidRDefault="00000000">
            <w:pPr>
              <w:pStyle w:val="TableContents"/>
              <w:jc w:val="center"/>
            </w:pPr>
            <w:r>
              <w:t>Bereft</w:t>
            </w:r>
          </w:p>
        </w:tc>
        <w:tc>
          <w:tcPr>
            <w:tcW w:w="2008" w:type="dxa"/>
            <w:shd w:val="clear" w:color="auto" w:fill="auto"/>
          </w:tcPr>
          <w:p w14:paraId="4960EFDF" w14:textId="77777777" w:rsidR="00000000" w:rsidRDefault="00000000">
            <w:pPr>
              <w:pStyle w:val="TableContents"/>
              <w:jc w:val="center"/>
            </w:pPr>
            <w:r>
              <w:t>Rudderless</w:t>
            </w:r>
          </w:p>
        </w:tc>
      </w:tr>
      <w:tr w:rsidR="00000000" w14:paraId="1723C770" w14:textId="77777777">
        <w:tc>
          <w:tcPr>
            <w:tcW w:w="2603" w:type="dxa"/>
            <w:shd w:val="clear" w:color="auto" w:fill="auto"/>
          </w:tcPr>
          <w:p w14:paraId="5885EDA6" w14:textId="77777777" w:rsidR="00000000" w:rsidRDefault="00000000">
            <w:pPr>
              <w:pStyle w:val="TableContents"/>
              <w:jc w:val="center"/>
            </w:pPr>
            <w:r>
              <w:t>You are Targeted for the First Time by a Particular Weird Weapon</w:t>
            </w:r>
          </w:p>
        </w:tc>
        <w:tc>
          <w:tcPr>
            <w:tcW w:w="2347" w:type="dxa"/>
            <w:shd w:val="clear" w:color="auto" w:fill="auto"/>
          </w:tcPr>
          <w:p w14:paraId="24FAE667" w14:textId="77777777" w:rsidR="00000000" w:rsidRDefault="00000000">
            <w:pPr>
              <w:pStyle w:val="TableContents"/>
              <w:jc w:val="center"/>
            </w:pPr>
            <w:r>
              <w:t>4</w:t>
            </w:r>
          </w:p>
        </w:tc>
        <w:tc>
          <w:tcPr>
            <w:tcW w:w="3027" w:type="dxa"/>
            <w:shd w:val="clear" w:color="auto" w:fill="auto"/>
          </w:tcPr>
          <w:p w14:paraId="4865C2E0" w14:textId="77777777" w:rsidR="00000000" w:rsidRDefault="00000000">
            <w:pPr>
              <w:pStyle w:val="TableContents"/>
              <w:jc w:val="center"/>
            </w:pPr>
            <w:r>
              <w:t>What th—?</w:t>
            </w:r>
          </w:p>
        </w:tc>
        <w:tc>
          <w:tcPr>
            <w:tcW w:w="2008" w:type="dxa"/>
            <w:shd w:val="clear" w:color="auto" w:fill="auto"/>
          </w:tcPr>
          <w:p w14:paraId="02F1F3D4" w14:textId="77777777" w:rsidR="00000000" w:rsidRDefault="00000000">
            <w:pPr>
              <w:pStyle w:val="TableContents"/>
              <w:jc w:val="center"/>
            </w:pPr>
            <w:r>
              <w:t>World Gone Mad</w:t>
            </w:r>
          </w:p>
        </w:tc>
      </w:tr>
      <w:tr w:rsidR="00000000" w14:paraId="1E94A6FD" w14:textId="77777777">
        <w:tc>
          <w:tcPr>
            <w:tcW w:w="2603" w:type="dxa"/>
            <w:shd w:val="clear" w:color="auto" w:fill="auto"/>
          </w:tcPr>
          <w:p w14:paraId="52A6C8BD" w14:textId="77777777" w:rsidR="00000000" w:rsidRDefault="00000000">
            <w:pPr>
              <w:pStyle w:val="TableContents"/>
              <w:jc w:val="center"/>
            </w:pPr>
            <w:r>
              <w:t>You Meet a Creature Posing as a Dead PC</w:t>
            </w:r>
          </w:p>
        </w:tc>
        <w:tc>
          <w:tcPr>
            <w:tcW w:w="2347" w:type="dxa"/>
            <w:shd w:val="clear" w:color="auto" w:fill="auto"/>
          </w:tcPr>
          <w:p w14:paraId="636FDC37" w14:textId="77777777" w:rsidR="00000000" w:rsidRDefault="00000000">
            <w:pPr>
              <w:pStyle w:val="TableContents"/>
              <w:jc w:val="center"/>
            </w:pPr>
            <w:r>
              <w:t>4</w:t>
            </w:r>
          </w:p>
        </w:tc>
        <w:tc>
          <w:tcPr>
            <w:tcW w:w="3027" w:type="dxa"/>
            <w:shd w:val="clear" w:color="auto" w:fill="auto"/>
          </w:tcPr>
          <w:p w14:paraId="556016DA" w14:textId="77777777" w:rsidR="00000000" w:rsidRDefault="00000000">
            <w:pPr>
              <w:pStyle w:val="TableContents"/>
              <w:jc w:val="center"/>
            </w:pPr>
            <w:r>
              <w:t>Haunted</w:t>
            </w:r>
          </w:p>
        </w:tc>
        <w:tc>
          <w:tcPr>
            <w:tcW w:w="2008" w:type="dxa"/>
            <w:shd w:val="clear" w:color="auto" w:fill="auto"/>
          </w:tcPr>
          <w:p w14:paraId="6259801C" w14:textId="77777777" w:rsidR="00000000" w:rsidRDefault="00000000">
            <w:pPr>
              <w:pStyle w:val="TableContents"/>
              <w:jc w:val="center"/>
            </w:pPr>
            <w:r>
              <w:t>Profaned Memories</w:t>
            </w:r>
          </w:p>
        </w:tc>
      </w:tr>
      <w:tr w:rsidR="00000000" w14:paraId="008BDE1B" w14:textId="77777777">
        <w:tc>
          <w:tcPr>
            <w:tcW w:w="2603" w:type="dxa"/>
            <w:shd w:val="clear" w:color="auto" w:fill="auto"/>
          </w:tcPr>
          <w:p w14:paraId="47D6F234" w14:textId="77777777" w:rsidR="00000000" w:rsidRDefault="00000000">
            <w:pPr>
              <w:pStyle w:val="TableContents"/>
              <w:jc w:val="center"/>
            </w:pPr>
            <w:r>
              <w:t>You Promise to Protect a Civilian, and Fail</w:t>
            </w:r>
          </w:p>
        </w:tc>
        <w:tc>
          <w:tcPr>
            <w:tcW w:w="2347" w:type="dxa"/>
            <w:shd w:val="clear" w:color="auto" w:fill="auto"/>
          </w:tcPr>
          <w:p w14:paraId="1C169ADF" w14:textId="77777777" w:rsidR="00000000" w:rsidRDefault="00000000">
            <w:pPr>
              <w:pStyle w:val="TableContents"/>
              <w:jc w:val="center"/>
            </w:pPr>
            <w:r>
              <w:t>4</w:t>
            </w:r>
          </w:p>
        </w:tc>
        <w:tc>
          <w:tcPr>
            <w:tcW w:w="3027" w:type="dxa"/>
            <w:shd w:val="clear" w:color="auto" w:fill="auto"/>
          </w:tcPr>
          <w:p w14:paraId="2A4018A8" w14:textId="77777777" w:rsidR="00000000" w:rsidRDefault="00000000">
            <w:pPr>
              <w:pStyle w:val="TableContents"/>
              <w:jc w:val="center"/>
            </w:pPr>
            <w:r>
              <w:t>Hollow Promise</w:t>
            </w:r>
          </w:p>
        </w:tc>
        <w:tc>
          <w:tcPr>
            <w:tcW w:w="2008" w:type="dxa"/>
            <w:shd w:val="clear" w:color="auto" w:fill="auto"/>
          </w:tcPr>
          <w:p w14:paraId="77FEAEFB" w14:textId="77777777" w:rsidR="00000000" w:rsidRDefault="00000000">
            <w:pPr>
              <w:pStyle w:val="TableContents"/>
              <w:jc w:val="center"/>
            </w:pPr>
            <w:r>
              <w:t>Resounding Failure</w:t>
            </w:r>
          </w:p>
        </w:tc>
      </w:tr>
      <w:tr w:rsidR="00000000" w14:paraId="7BF0582A" w14:textId="77777777">
        <w:tc>
          <w:tcPr>
            <w:tcW w:w="2603" w:type="dxa"/>
            <w:shd w:val="clear" w:color="auto" w:fill="auto"/>
          </w:tcPr>
          <w:p w14:paraId="10D45C4C" w14:textId="77777777" w:rsidR="00000000" w:rsidRDefault="00000000">
            <w:pPr>
              <w:pStyle w:val="TableContents"/>
              <w:jc w:val="center"/>
            </w:pPr>
            <w:r>
              <w:t>You See a Comrade or Innocent Civilian Killed with a Weird Weapon*</w:t>
            </w:r>
          </w:p>
        </w:tc>
        <w:tc>
          <w:tcPr>
            <w:tcW w:w="2347" w:type="dxa"/>
            <w:shd w:val="clear" w:color="auto" w:fill="auto"/>
          </w:tcPr>
          <w:p w14:paraId="3DE582B6" w14:textId="77777777" w:rsidR="00000000" w:rsidRDefault="00000000">
            <w:pPr>
              <w:pStyle w:val="TableContents"/>
              <w:jc w:val="center"/>
            </w:pPr>
            <w:r>
              <w:t>4</w:t>
            </w:r>
          </w:p>
        </w:tc>
        <w:tc>
          <w:tcPr>
            <w:tcW w:w="3027" w:type="dxa"/>
            <w:shd w:val="clear" w:color="auto" w:fill="auto"/>
          </w:tcPr>
          <w:p w14:paraId="28D460D0" w14:textId="77777777" w:rsidR="00000000" w:rsidRDefault="00000000">
            <w:pPr>
              <w:pStyle w:val="TableContents"/>
              <w:jc w:val="center"/>
            </w:pPr>
            <w:r>
              <w:t>Tenuous Reality</w:t>
            </w:r>
          </w:p>
        </w:tc>
        <w:tc>
          <w:tcPr>
            <w:tcW w:w="2008" w:type="dxa"/>
            <w:shd w:val="clear" w:color="auto" w:fill="auto"/>
          </w:tcPr>
          <w:p w14:paraId="7692E1E0" w14:textId="77777777" w:rsidR="00000000" w:rsidRDefault="00000000">
            <w:pPr>
              <w:pStyle w:val="TableContents"/>
              <w:jc w:val="center"/>
            </w:pPr>
            <w:r>
              <w:t>Life’s Value Ebbs</w:t>
            </w:r>
          </w:p>
        </w:tc>
      </w:tr>
      <w:tr w:rsidR="00000000" w14:paraId="4E2FFF9E" w14:textId="77777777">
        <w:tc>
          <w:tcPr>
            <w:tcW w:w="2603" w:type="dxa"/>
            <w:shd w:val="clear" w:color="auto" w:fill="auto"/>
          </w:tcPr>
          <w:p w14:paraId="4E7344F5" w14:textId="77777777" w:rsidR="00000000" w:rsidRDefault="00000000">
            <w:pPr>
              <w:pStyle w:val="TableContents"/>
              <w:jc w:val="center"/>
            </w:pPr>
            <w:r>
              <w:t>You See a Particular Horrible Battlefield Sight for the First Time</w:t>
            </w:r>
          </w:p>
        </w:tc>
        <w:tc>
          <w:tcPr>
            <w:tcW w:w="2347" w:type="dxa"/>
            <w:shd w:val="clear" w:color="auto" w:fill="auto"/>
          </w:tcPr>
          <w:p w14:paraId="37295507" w14:textId="77777777" w:rsidR="00000000" w:rsidRDefault="00000000">
            <w:pPr>
              <w:pStyle w:val="TableContents"/>
              <w:jc w:val="center"/>
            </w:pPr>
            <w:r>
              <w:t>4</w:t>
            </w:r>
          </w:p>
        </w:tc>
        <w:tc>
          <w:tcPr>
            <w:tcW w:w="3027" w:type="dxa"/>
            <w:shd w:val="clear" w:color="auto" w:fill="auto"/>
          </w:tcPr>
          <w:p w14:paraId="47AFC835" w14:textId="77777777" w:rsidR="00000000" w:rsidRDefault="00000000">
            <w:pPr>
              <w:pStyle w:val="TableContents"/>
              <w:jc w:val="center"/>
            </w:pPr>
            <w:r>
              <w:t>Revulsion</w:t>
            </w:r>
          </w:p>
        </w:tc>
        <w:tc>
          <w:tcPr>
            <w:tcW w:w="2008" w:type="dxa"/>
            <w:shd w:val="clear" w:color="auto" w:fill="auto"/>
          </w:tcPr>
          <w:p w14:paraId="3DA06ADA" w14:textId="77777777" w:rsidR="00000000" w:rsidRDefault="00000000">
            <w:pPr>
              <w:pStyle w:val="TableContents"/>
              <w:jc w:val="center"/>
            </w:pPr>
            <w:r>
              <w:t>Nightmare Fuel</w:t>
            </w:r>
          </w:p>
        </w:tc>
      </w:tr>
      <w:tr w:rsidR="00000000" w14:paraId="16921479" w14:textId="77777777">
        <w:tc>
          <w:tcPr>
            <w:tcW w:w="2603" w:type="dxa"/>
            <w:shd w:val="clear" w:color="auto" w:fill="auto"/>
          </w:tcPr>
          <w:p w14:paraId="226E22BF" w14:textId="77777777" w:rsidR="00000000" w:rsidRDefault="00000000">
            <w:pPr>
              <w:pStyle w:val="TableContents"/>
              <w:jc w:val="center"/>
            </w:pPr>
            <w:r>
              <w:t>You Show Fright, Inviting the Mockery of Fellow Soldiers</w:t>
            </w:r>
          </w:p>
        </w:tc>
        <w:tc>
          <w:tcPr>
            <w:tcW w:w="2347" w:type="dxa"/>
            <w:shd w:val="clear" w:color="auto" w:fill="auto"/>
          </w:tcPr>
          <w:p w14:paraId="7637C4C3" w14:textId="77777777" w:rsidR="00000000" w:rsidRDefault="00000000">
            <w:pPr>
              <w:pStyle w:val="TableContents"/>
              <w:jc w:val="center"/>
            </w:pPr>
            <w:r>
              <w:t>4</w:t>
            </w:r>
          </w:p>
        </w:tc>
        <w:tc>
          <w:tcPr>
            <w:tcW w:w="3027" w:type="dxa"/>
            <w:shd w:val="clear" w:color="auto" w:fill="auto"/>
          </w:tcPr>
          <w:p w14:paraId="548462B3" w14:textId="77777777" w:rsidR="00000000" w:rsidRDefault="00000000">
            <w:pPr>
              <w:pStyle w:val="TableContents"/>
              <w:jc w:val="center"/>
            </w:pPr>
            <w:r>
              <w:t>Lily-Livered</w:t>
            </w:r>
          </w:p>
        </w:tc>
        <w:tc>
          <w:tcPr>
            <w:tcW w:w="2008" w:type="dxa"/>
            <w:shd w:val="clear" w:color="auto" w:fill="auto"/>
          </w:tcPr>
          <w:p w14:paraId="75CB6296" w14:textId="77777777" w:rsidR="00000000" w:rsidRDefault="00000000">
            <w:pPr>
              <w:pStyle w:val="TableContents"/>
              <w:jc w:val="center"/>
            </w:pPr>
            <w:r>
              <w:t>Yellow-Bellied</w:t>
            </w:r>
          </w:p>
        </w:tc>
      </w:tr>
      <w:tr w:rsidR="00000000" w14:paraId="5021E0DB" w14:textId="77777777">
        <w:tc>
          <w:tcPr>
            <w:tcW w:w="2603" w:type="dxa"/>
            <w:shd w:val="clear" w:color="auto" w:fill="auto"/>
          </w:tcPr>
          <w:p w14:paraId="7D2822B8" w14:textId="77777777" w:rsidR="00000000" w:rsidRDefault="00000000">
            <w:pPr>
              <w:pStyle w:val="TableContents"/>
              <w:jc w:val="center"/>
            </w:pPr>
            <w:r>
              <w:t>You Use a Particular Weird Weapon for the First Time</w:t>
            </w:r>
          </w:p>
        </w:tc>
        <w:tc>
          <w:tcPr>
            <w:tcW w:w="2347" w:type="dxa"/>
            <w:shd w:val="clear" w:color="auto" w:fill="auto"/>
          </w:tcPr>
          <w:p w14:paraId="07C8F8F7" w14:textId="77777777" w:rsidR="00000000" w:rsidRDefault="00000000">
            <w:pPr>
              <w:pStyle w:val="TableContents"/>
              <w:jc w:val="center"/>
            </w:pPr>
            <w:r>
              <w:t>4</w:t>
            </w:r>
          </w:p>
        </w:tc>
        <w:tc>
          <w:tcPr>
            <w:tcW w:w="3027" w:type="dxa"/>
            <w:shd w:val="clear" w:color="auto" w:fill="auto"/>
          </w:tcPr>
          <w:p w14:paraId="4403C29E" w14:textId="77777777" w:rsidR="00000000" w:rsidRDefault="00000000">
            <w:pPr>
              <w:pStyle w:val="TableContents"/>
              <w:jc w:val="center"/>
            </w:pPr>
            <w:r>
              <w:t>Flirtation with the Enemy</w:t>
            </w:r>
          </w:p>
        </w:tc>
        <w:tc>
          <w:tcPr>
            <w:tcW w:w="2008" w:type="dxa"/>
            <w:shd w:val="clear" w:color="auto" w:fill="auto"/>
          </w:tcPr>
          <w:p w14:paraId="5F4E0BA7" w14:textId="77777777" w:rsidR="00000000" w:rsidRDefault="00000000">
            <w:pPr>
              <w:pStyle w:val="TableContents"/>
              <w:jc w:val="center"/>
            </w:pPr>
            <w:r>
              <w:t>Embracing the Enemy</w:t>
            </w:r>
          </w:p>
        </w:tc>
      </w:tr>
      <w:tr w:rsidR="00000000" w14:paraId="70680CAB" w14:textId="77777777">
        <w:tc>
          <w:tcPr>
            <w:tcW w:w="2603" w:type="dxa"/>
            <w:shd w:val="clear" w:color="auto" w:fill="auto"/>
          </w:tcPr>
          <w:p w14:paraId="3EBC0D92" w14:textId="77777777" w:rsidR="00000000" w:rsidRDefault="00000000">
            <w:pPr>
              <w:pStyle w:val="TableContents"/>
              <w:jc w:val="center"/>
            </w:pPr>
            <w:r>
              <w:t>Your Ship Is Taking on Water</w:t>
            </w:r>
          </w:p>
        </w:tc>
        <w:tc>
          <w:tcPr>
            <w:tcW w:w="2347" w:type="dxa"/>
            <w:shd w:val="clear" w:color="auto" w:fill="auto"/>
          </w:tcPr>
          <w:p w14:paraId="4F6175FA" w14:textId="77777777" w:rsidR="00000000" w:rsidRDefault="00000000">
            <w:pPr>
              <w:pStyle w:val="TableContents"/>
              <w:jc w:val="center"/>
            </w:pPr>
            <w:r>
              <w:t>4</w:t>
            </w:r>
          </w:p>
        </w:tc>
        <w:tc>
          <w:tcPr>
            <w:tcW w:w="3027" w:type="dxa"/>
            <w:shd w:val="clear" w:color="auto" w:fill="auto"/>
          </w:tcPr>
          <w:p w14:paraId="68F7CCC9" w14:textId="77777777" w:rsidR="00000000" w:rsidRDefault="00000000">
            <w:pPr>
              <w:pStyle w:val="TableContents"/>
              <w:jc w:val="center"/>
            </w:pPr>
            <w:r>
              <w:t>Sinking Feeling</w:t>
            </w:r>
          </w:p>
        </w:tc>
        <w:tc>
          <w:tcPr>
            <w:tcW w:w="2008" w:type="dxa"/>
            <w:shd w:val="clear" w:color="auto" w:fill="auto"/>
          </w:tcPr>
          <w:p w14:paraId="05783A7A" w14:textId="77777777" w:rsidR="00000000" w:rsidRDefault="00000000">
            <w:pPr>
              <w:pStyle w:val="TableContents"/>
              <w:jc w:val="center"/>
            </w:pPr>
            <w:r>
              <w:t>Panic</w:t>
            </w:r>
          </w:p>
        </w:tc>
      </w:tr>
      <w:tr w:rsidR="00000000" w14:paraId="49C8EF78" w14:textId="77777777">
        <w:tc>
          <w:tcPr>
            <w:tcW w:w="2603" w:type="dxa"/>
            <w:shd w:val="clear" w:color="auto" w:fill="auto"/>
          </w:tcPr>
          <w:p w14:paraId="62BAFEB8" w14:textId="77777777" w:rsidR="00000000" w:rsidRDefault="00000000">
            <w:pPr>
              <w:pStyle w:val="TableContents"/>
              <w:jc w:val="center"/>
            </w:pPr>
            <w:r>
              <w:t>The Ghosts of the Fallen Come for You</w:t>
            </w:r>
          </w:p>
        </w:tc>
        <w:tc>
          <w:tcPr>
            <w:tcW w:w="2347" w:type="dxa"/>
            <w:shd w:val="clear" w:color="auto" w:fill="auto"/>
          </w:tcPr>
          <w:p w14:paraId="3ACAC9C3" w14:textId="77777777" w:rsidR="00000000" w:rsidRDefault="00000000">
            <w:pPr>
              <w:pStyle w:val="TableContents"/>
              <w:jc w:val="center"/>
            </w:pPr>
            <w:r>
              <w:t>4</w:t>
            </w:r>
          </w:p>
        </w:tc>
        <w:tc>
          <w:tcPr>
            <w:tcW w:w="3027" w:type="dxa"/>
            <w:shd w:val="clear" w:color="auto" w:fill="auto"/>
          </w:tcPr>
          <w:p w14:paraId="10AB0D6B" w14:textId="77777777" w:rsidR="00000000" w:rsidRDefault="00000000">
            <w:pPr>
              <w:pStyle w:val="TableContents"/>
              <w:jc w:val="center"/>
            </w:pPr>
            <w:r>
              <w:t>Ghost Touch</w:t>
            </w:r>
          </w:p>
        </w:tc>
        <w:tc>
          <w:tcPr>
            <w:tcW w:w="2008" w:type="dxa"/>
            <w:shd w:val="clear" w:color="auto" w:fill="auto"/>
          </w:tcPr>
          <w:p w14:paraId="0D2E719B" w14:textId="77777777" w:rsidR="00000000" w:rsidRDefault="00000000">
            <w:pPr>
              <w:pStyle w:val="TableContents"/>
              <w:jc w:val="center"/>
            </w:pPr>
            <w:r>
              <w:t>The Vengeful Dead</w:t>
            </w:r>
          </w:p>
        </w:tc>
      </w:tr>
      <w:tr w:rsidR="00000000" w14:paraId="0DE44638" w14:textId="77777777">
        <w:tc>
          <w:tcPr>
            <w:tcW w:w="2603" w:type="dxa"/>
            <w:shd w:val="clear" w:color="auto" w:fill="auto"/>
          </w:tcPr>
          <w:p w14:paraId="3C97B638" w14:textId="77777777" w:rsidR="00000000" w:rsidRDefault="00000000">
            <w:pPr>
              <w:pStyle w:val="TableContents"/>
              <w:jc w:val="center"/>
            </w:pPr>
            <w:r>
              <w:t>You Consume Human Flesh</w:t>
            </w:r>
          </w:p>
        </w:tc>
        <w:tc>
          <w:tcPr>
            <w:tcW w:w="2347" w:type="dxa"/>
            <w:shd w:val="clear" w:color="auto" w:fill="auto"/>
          </w:tcPr>
          <w:p w14:paraId="23366434" w14:textId="77777777" w:rsidR="00000000" w:rsidRDefault="00000000">
            <w:pPr>
              <w:pStyle w:val="TableContents"/>
              <w:jc w:val="center"/>
            </w:pPr>
            <w:r>
              <w:t>5</w:t>
            </w:r>
          </w:p>
        </w:tc>
        <w:tc>
          <w:tcPr>
            <w:tcW w:w="3027" w:type="dxa"/>
            <w:shd w:val="clear" w:color="auto" w:fill="auto"/>
          </w:tcPr>
          <w:p w14:paraId="78AEDAE8" w14:textId="77777777" w:rsidR="00000000" w:rsidRDefault="00000000">
            <w:pPr>
              <w:pStyle w:val="TableContents"/>
              <w:jc w:val="center"/>
            </w:pPr>
            <w:r>
              <w:t>Tastes Like Chicken</w:t>
            </w:r>
          </w:p>
        </w:tc>
        <w:tc>
          <w:tcPr>
            <w:tcW w:w="2008" w:type="dxa"/>
            <w:shd w:val="clear" w:color="auto" w:fill="auto"/>
          </w:tcPr>
          <w:p w14:paraId="6710E313" w14:textId="77777777" w:rsidR="00000000" w:rsidRDefault="00000000">
            <w:pPr>
              <w:pStyle w:val="TableContents"/>
              <w:jc w:val="center"/>
            </w:pPr>
            <w:r>
              <w:t>A Crossed Line</w:t>
            </w:r>
          </w:p>
        </w:tc>
      </w:tr>
      <w:tr w:rsidR="00000000" w14:paraId="5D2D7259" w14:textId="77777777">
        <w:tc>
          <w:tcPr>
            <w:tcW w:w="2603" w:type="dxa"/>
            <w:shd w:val="clear" w:color="auto" w:fill="auto"/>
          </w:tcPr>
          <w:p w14:paraId="09667E8E" w14:textId="77777777" w:rsidR="00000000" w:rsidRDefault="00000000">
            <w:pPr>
              <w:pStyle w:val="TableContents"/>
              <w:jc w:val="center"/>
            </w:pPr>
            <w:r>
              <w:t>You Let a Comrade Needlessly Die</w:t>
            </w:r>
          </w:p>
        </w:tc>
        <w:tc>
          <w:tcPr>
            <w:tcW w:w="2347" w:type="dxa"/>
            <w:shd w:val="clear" w:color="auto" w:fill="auto"/>
          </w:tcPr>
          <w:p w14:paraId="3C11C782" w14:textId="77777777" w:rsidR="00000000" w:rsidRDefault="00000000">
            <w:pPr>
              <w:pStyle w:val="TableContents"/>
              <w:jc w:val="center"/>
            </w:pPr>
            <w:r>
              <w:t>5</w:t>
            </w:r>
          </w:p>
        </w:tc>
        <w:tc>
          <w:tcPr>
            <w:tcW w:w="3027" w:type="dxa"/>
            <w:shd w:val="clear" w:color="auto" w:fill="auto"/>
          </w:tcPr>
          <w:p w14:paraId="111F895E" w14:textId="77777777" w:rsidR="00000000" w:rsidRDefault="00000000">
            <w:pPr>
              <w:pStyle w:val="TableContents"/>
              <w:jc w:val="center"/>
            </w:pPr>
            <w:r>
              <w:t>Callous</w:t>
            </w:r>
          </w:p>
        </w:tc>
        <w:tc>
          <w:tcPr>
            <w:tcW w:w="2008" w:type="dxa"/>
            <w:shd w:val="clear" w:color="auto" w:fill="auto"/>
          </w:tcPr>
          <w:p w14:paraId="01E5850A" w14:textId="77777777" w:rsidR="00000000" w:rsidRDefault="00000000">
            <w:pPr>
              <w:pStyle w:val="TableContents"/>
              <w:jc w:val="center"/>
            </w:pPr>
            <w:r>
              <w:t>Pit of Remorse</w:t>
            </w:r>
          </w:p>
        </w:tc>
      </w:tr>
      <w:tr w:rsidR="00000000" w14:paraId="62641059" w14:textId="77777777">
        <w:tc>
          <w:tcPr>
            <w:tcW w:w="2603" w:type="dxa"/>
            <w:shd w:val="clear" w:color="auto" w:fill="auto"/>
          </w:tcPr>
          <w:p w14:paraId="3388B67F" w14:textId="77777777" w:rsidR="00000000" w:rsidRDefault="00000000">
            <w:pPr>
              <w:pStyle w:val="TableContents"/>
              <w:jc w:val="center"/>
            </w:pPr>
            <w:r>
              <w:t xml:space="preserve">Your Submarine Has </w:t>
            </w:r>
            <w:r>
              <w:lastRenderedPageBreak/>
              <w:t>Sprung a Leak</w:t>
            </w:r>
          </w:p>
        </w:tc>
        <w:tc>
          <w:tcPr>
            <w:tcW w:w="2347" w:type="dxa"/>
            <w:shd w:val="clear" w:color="auto" w:fill="auto"/>
          </w:tcPr>
          <w:p w14:paraId="1ECE01C7" w14:textId="77777777" w:rsidR="00000000" w:rsidRDefault="00000000">
            <w:pPr>
              <w:pStyle w:val="TableContents"/>
              <w:jc w:val="center"/>
            </w:pPr>
            <w:r>
              <w:lastRenderedPageBreak/>
              <w:t>5</w:t>
            </w:r>
          </w:p>
        </w:tc>
        <w:tc>
          <w:tcPr>
            <w:tcW w:w="3027" w:type="dxa"/>
            <w:shd w:val="clear" w:color="auto" w:fill="auto"/>
          </w:tcPr>
          <w:p w14:paraId="6026E863" w14:textId="77777777" w:rsidR="00000000" w:rsidRDefault="00000000">
            <w:pPr>
              <w:pStyle w:val="TableContents"/>
              <w:jc w:val="center"/>
            </w:pPr>
            <w:r>
              <w:t>Panic</w:t>
            </w:r>
          </w:p>
        </w:tc>
        <w:tc>
          <w:tcPr>
            <w:tcW w:w="2008" w:type="dxa"/>
            <w:shd w:val="clear" w:color="auto" w:fill="auto"/>
          </w:tcPr>
          <w:p w14:paraId="4FAE078A" w14:textId="77777777" w:rsidR="00000000" w:rsidRDefault="00000000">
            <w:pPr>
              <w:pStyle w:val="TableContents"/>
              <w:jc w:val="center"/>
            </w:pPr>
            <w:r>
              <w:t>Rat in a Can</w:t>
            </w:r>
          </w:p>
        </w:tc>
      </w:tr>
      <w:tr w:rsidR="00000000" w14:paraId="2A333BCD" w14:textId="77777777">
        <w:tc>
          <w:tcPr>
            <w:tcW w:w="2603" w:type="dxa"/>
            <w:shd w:val="clear" w:color="auto" w:fill="auto"/>
          </w:tcPr>
          <w:p w14:paraId="33D410A8" w14:textId="77777777" w:rsidR="00000000" w:rsidRDefault="00000000">
            <w:pPr>
              <w:pStyle w:val="TableContents"/>
              <w:jc w:val="center"/>
            </w:pPr>
            <w:r>
              <w:t>Your Submarine is Under Attack by a Giant Squid</w:t>
            </w:r>
          </w:p>
        </w:tc>
        <w:tc>
          <w:tcPr>
            <w:tcW w:w="2347" w:type="dxa"/>
            <w:shd w:val="clear" w:color="auto" w:fill="auto"/>
          </w:tcPr>
          <w:p w14:paraId="698FCD34" w14:textId="77777777" w:rsidR="00000000" w:rsidRDefault="00000000">
            <w:pPr>
              <w:pStyle w:val="TableContents"/>
              <w:jc w:val="center"/>
            </w:pPr>
            <w:r>
              <w:t>5</w:t>
            </w:r>
          </w:p>
        </w:tc>
        <w:tc>
          <w:tcPr>
            <w:tcW w:w="3027" w:type="dxa"/>
            <w:shd w:val="clear" w:color="auto" w:fill="auto"/>
          </w:tcPr>
          <w:p w14:paraId="4CC02B5E" w14:textId="77777777" w:rsidR="00000000" w:rsidRDefault="00000000">
            <w:pPr>
              <w:pStyle w:val="TableContents"/>
              <w:jc w:val="center"/>
            </w:pPr>
            <w:r>
              <w:t>Rat in a Can</w:t>
            </w:r>
          </w:p>
        </w:tc>
        <w:tc>
          <w:tcPr>
            <w:tcW w:w="2008" w:type="dxa"/>
            <w:shd w:val="clear" w:color="auto" w:fill="auto"/>
          </w:tcPr>
          <w:p w14:paraId="034C8912" w14:textId="77777777" w:rsidR="00000000" w:rsidRDefault="00000000">
            <w:pPr>
              <w:pStyle w:val="TableContents"/>
              <w:jc w:val="center"/>
            </w:pPr>
            <w:r>
              <w:t>Tentacled Doom</w:t>
            </w:r>
          </w:p>
        </w:tc>
      </w:tr>
      <w:tr w:rsidR="00000000" w14:paraId="11087101" w14:textId="77777777">
        <w:tc>
          <w:tcPr>
            <w:tcW w:w="2603" w:type="dxa"/>
            <w:shd w:val="clear" w:color="auto" w:fill="auto"/>
          </w:tcPr>
          <w:p w14:paraId="0A89ED29" w14:textId="77777777" w:rsidR="00000000" w:rsidRDefault="00000000">
            <w:pPr>
              <w:pStyle w:val="TableContents"/>
              <w:jc w:val="center"/>
            </w:pPr>
            <w:r>
              <w:t>You Take Part in a Mass Execution or War Crime</w:t>
            </w:r>
          </w:p>
        </w:tc>
        <w:tc>
          <w:tcPr>
            <w:tcW w:w="2347" w:type="dxa"/>
            <w:shd w:val="clear" w:color="auto" w:fill="auto"/>
          </w:tcPr>
          <w:p w14:paraId="685C0586" w14:textId="77777777" w:rsidR="00000000" w:rsidRDefault="00000000">
            <w:pPr>
              <w:pStyle w:val="TableContents"/>
              <w:jc w:val="center"/>
            </w:pPr>
            <w:r>
              <w:t>5 **</w:t>
            </w:r>
          </w:p>
        </w:tc>
        <w:tc>
          <w:tcPr>
            <w:tcW w:w="3027" w:type="dxa"/>
            <w:shd w:val="clear" w:color="auto" w:fill="auto"/>
          </w:tcPr>
          <w:p w14:paraId="2D4CD865" w14:textId="77777777" w:rsidR="00000000" w:rsidRDefault="00000000">
            <w:pPr>
              <w:pStyle w:val="TableContents"/>
              <w:jc w:val="center"/>
            </w:pPr>
            <w:r>
              <w:t>No Blood More Cold</w:t>
            </w:r>
          </w:p>
        </w:tc>
        <w:tc>
          <w:tcPr>
            <w:tcW w:w="2008" w:type="dxa"/>
            <w:shd w:val="clear" w:color="auto" w:fill="auto"/>
          </w:tcPr>
          <w:p w14:paraId="7816780D" w14:textId="77777777" w:rsidR="00000000" w:rsidRDefault="00000000">
            <w:pPr>
              <w:pStyle w:val="TableContents"/>
              <w:jc w:val="center"/>
            </w:pPr>
            <w:r>
              <w:t>Atrocity</w:t>
            </w:r>
          </w:p>
        </w:tc>
      </w:tr>
      <w:tr w:rsidR="00000000" w14:paraId="2ECB084E" w14:textId="77777777">
        <w:tc>
          <w:tcPr>
            <w:tcW w:w="2603" w:type="dxa"/>
            <w:shd w:val="clear" w:color="auto" w:fill="auto"/>
          </w:tcPr>
          <w:p w14:paraId="0BE3E498" w14:textId="77777777" w:rsidR="00000000" w:rsidRDefault="00000000">
            <w:pPr>
              <w:pStyle w:val="TableContents"/>
              <w:jc w:val="center"/>
            </w:pPr>
            <w:r>
              <w:t>A Revolutionary Hero Turns Out to Be a Heel</w:t>
            </w:r>
          </w:p>
        </w:tc>
        <w:tc>
          <w:tcPr>
            <w:tcW w:w="2347" w:type="dxa"/>
            <w:shd w:val="clear" w:color="auto" w:fill="auto"/>
          </w:tcPr>
          <w:p w14:paraId="40C55BA8" w14:textId="77777777" w:rsidR="00000000" w:rsidRDefault="00000000">
            <w:pPr>
              <w:pStyle w:val="TableContents"/>
              <w:jc w:val="center"/>
            </w:pPr>
            <w:r>
              <w:t>4</w:t>
            </w:r>
          </w:p>
        </w:tc>
        <w:tc>
          <w:tcPr>
            <w:tcW w:w="3027" w:type="dxa"/>
            <w:shd w:val="clear" w:color="auto" w:fill="auto"/>
          </w:tcPr>
          <w:p w14:paraId="6E5A1DF6" w14:textId="77777777" w:rsidR="00000000" w:rsidRDefault="00000000">
            <w:pPr>
              <w:pStyle w:val="TableContents"/>
              <w:jc w:val="center"/>
            </w:pPr>
            <w:r>
              <w:t>Dammit, Man</w:t>
            </w:r>
          </w:p>
        </w:tc>
        <w:tc>
          <w:tcPr>
            <w:tcW w:w="2008" w:type="dxa"/>
            <w:shd w:val="clear" w:color="auto" w:fill="auto"/>
          </w:tcPr>
          <w:p w14:paraId="123C4FB8" w14:textId="77777777" w:rsidR="00000000" w:rsidRDefault="00000000">
            <w:pPr>
              <w:pStyle w:val="TableContents"/>
              <w:jc w:val="center"/>
            </w:pPr>
            <w:r>
              <w:t>Seriously, Dammit</w:t>
            </w:r>
          </w:p>
        </w:tc>
      </w:tr>
      <w:tr w:rsidR="00000000" w14:paraId="15FD4336" w14:textId="77777777">
        <w:tc>
          <w:tcPr>
            <w:tcW w:w="2603" w:type="dxa"/>
            <w:shd w:val="clear" w:color="auto" w:fill="auto"/>
          </w:tcPr>
          <w:p w14:paraId="3E0A7699" w14:textId="77777777" w:rsidR="00000000" w:rsidRDefault="00000000">
            <w:pPr>
              <w:pStyle w:val="TableContents"/>
              <w:jc w:val="center"/>
            </w:pPr>
            <w:r>
              <w:t>You Interpret Something Innocuous as Extremely Alarming</w:t>
            </w:r>
          </w:p>
        </w:tc>
        <w:tc>
          <w:tcPr>
            <w:tcW w:w="2347" w:type="dxa"/>
            <w:shd w:val="clear" w:color="auto" w:fill="auto"/>
          </w:tcPr>
          <w:p w14:paraId="32749264" w14:textId="77777777" w:rsidR="00000000" w:rsidRDefault="00000000">
            <w:pPr>
              <w:pStyle w:val="TableContents"/>
              <w:jc w:val="center"/>
            </w:pPr>
            <w:r>
              <w:t>4</w:t>
            </w:r>
          </w:p>
        </w:tc>
        <w:tc>
          <w:tcPr>
            <w:tcW w:w="3027" w:type="dxa"/>
            <w:shd w:val="clear" w:color="auto" w:fill="auto"/>
          </w:tcPr>
          <w:p w14:paraId="3D20D2C1" w14:textId="77777777" w:rsidR="00000000" w:rsidRDefault="00000000">
            <w:pPr>
              <w:pStyle w:val="TableContents"/>
              <w:jc w:val="center"/>
            </w:pPr>
            <w:r>
              <w:t>False Alarm</w:t>
            </w:r>
          </w:p>
        </w:tc>
        <w:tc>
          <w:tcPr>
            <w:tcW w:w="2008" w:type="dxa"/>
            <w:shd w:val="clear" w:color="auto" w:fill="auto"/>
          </w:tcPr>
          <w:p w14:paraId="2F421A72" w14:textId="77777777" w:rsidR="00000000" w:rsidRDefault="00000000">
            <w:pPr>
              <w:pStyle w:val="TableContents"/>
              <w:jc w:val="center"/>
            </w:pPr>
            <w:r>
              <w:t>The Yips</w:t>
            </w:r>
          </w:p>
        </w:tc>
      </w:tr>
      <w:tr w:rsidR="00000000" w14:paraId="7F59ECB2" w14:textId="77777777">
        <w:tc>
          <w:tcPr>
            <w:tcW w:w="2603" w:type="dxa"/>
            <w:shd w:val="clear" w:color="auto" w:fill="auto"/>
          </w:tcPr>
          <w:p w14:paraId="30082025" w14:textId="77777777" w:rsidR="00000000" w:rsidRDefault="00000000">
            <w:pPr>
              <w:pStyle w:val="TableContents"/>
              <w:jc w:val="center"/>
            </w:pPr>
            <w:r>
              <w:t>You Meet, But Can’t Strike Against, a Foe from the Old Days</w:t>
            </w:r>
          </w:p>
        </w:tc>
        <w:tc>
          <w:tcPr>
            <w:tcW w:w="2347" w:type="dxa"/>
            <w:shd w:val="clear" w:color="auto" w:fill="auto"/>
          </w:tcPr>
          <w:p w14:paraId="42C607C1" w14:textId="77777777" w:rsidR="00000000" w:rsidRDefault="00000000">
            <w:pPr>
              <w:pStyle w:val="TableContents"/>
              <w:jc w:val="center"/>
            </w:pPr>
            <w:r>
              <w:t>4</w:t>
            </w:r>
          </w:p>
        </w:tc>
        <w:tc>
          <w:tcPr>
            <w:tcW w:w="3027" w:type="dxa"/>
            <w:shd w:val="clear" w:color="auto" w:fill="auto"/>
          </w:tcPr>
          <w:p w14:paraId="4224488F" w14:textId="77777777" w:rsidR="00000000" w:rsidRDefault="00000000">
            <w:pPr>
              <w:pStyle w:val="TableContents"/>
              <w:jc w:val="center"/>
            </w:pPr>
            <w:r>
              <w:t>Forehead Vein</w:t>
            </w:r>
          </w:p>
        </w:tc>
        <w:tc>
          <w:tcPr>
            <w:tcW w:w="2008" w:type="dxa"/>
            <w:shd w:val="clear" w:color="auto" w:fill="auto"/>
          </w:tcPr>
          <w:p w14:paraId="050080CD" w14:textId="77777777" w:rsidR="00000000" w:rsidRDefault="00000000">
            <w:pPr>
              <w:pStyle w:val="TableContents"/>
              <w:jc w:val="center"/>
            </w:pPr>
            <w:r>
              <w:t>It Eats You Up</w:t>
            </w:r>
          </w:p>
        </w:tc>
      </w:tr>
      <w:tr w:rsidR="00000000" w14:paraId="330A7609" w14:textId="77777777">
        <w:tc>
          <w:tcPr>
            <w:tcW w:w="2603" w:type="dxa"/>
            <w:shd w:val="clear" w:color="auto" w:fill="auto"/>
          </w:tcPr>
          <w:p w14:paraId="37DA59A8" w14:textId="77777777" w:rsidR="00000000" w:rsidRDefault="00000000">
            <w:pPr>
              <w:pStyle w:val="TableContents"/>
              <w:jc w:val="center"/>
            </w:pPr>
            <w:r>
              <w:t>You Remember Being Tortured</w:t>
            </w:r>
          </w:p>
        </w:tc>
        <w:tc>
          <w:tcPr>
            <w:tcW w:w="2347" w:type="dxa"/>
            <w:shd w:val="clear" w:color="auto" w:fill="auto"/>
          </w:tcPr>
          <w:p w14:paraId="4EAE5893" w14:textId="77777777" w:rsidR="00000000" w:rsidRDefault="00000000">
            <w:pPr>
              <w:pStyle w:val="TableContents"/>
              <w:jc w:val="center"/>
            </w:pPr>
            <w:r>
              <w:t>5</w:t>
            </w:r>
          </w:p>
        </w:tc>
        <w:tc>
          <w:tcPr>
            <w:tcW w:w="3027" w:type="dxa"/>
            <w:shd w:val="clear" w:color="auto" w:fill="auto"/>
          </w:tcPr>
          <w:p w14:paraId="1188D161" w14:textId="77777777" w:rsidR="00000000" w:rsidRDefault="00000000">
            <w:pPr>
              <w:pStyle w:val="TableContents"/>
              <w:jc w:val="center"/>
            </w:pPr>
            <w:r>
              <w:t>Grim Flashback</w:t>
            </w:r>
          </w:p>
        </w:tc>
        <w:tc>
          <w:tcPr>
            <w:tcW w:w="2008" w:type="dxa"/>
            <w:shd w:val="clear" w:color="auto" w:fill="auto"/>
          </w:tcPr>
          <w:p w14:paraId="48D51EC6" w14:textId="77777777" w:rsidR="00000000" w:rsidRDefault="00000000">
            <w:pPr>
              <w:pStyle w:val="TableContents"/>
              <w:jc w:val="center"/>
            </w:pPr>
            <w:r>
              <w:t>You Know You Broke</w:t>
            </w:r>
          </w:p>
        </w:tc>
      </w:tr>
      <w:tr w:rsidR="00000000" w14:paraId="48C63491" w14:textId="77777777">
        <w:tc>
          <w:tcPr>
            <w:tcW w:w="2603" w:type="dxa"/>
            <w:shd w:val="clear" w:color="auto" w:fill="auto"/>
          </w:tcPr>
          <w:p w14:paraId="335F0486" w14:textId="77777777" w:rsidR="00000000" w:rsidRDefault="00000000">
            <w:pPr>
              <w:pStyle w:val="TableContents"/>
              <w:jc w:val="center"/>
            </w:pPr>
            <w:r>
              <w:t>You Ally with a War Criminal</w:t>
            </w:r>
          </w:p>
        </w:tc>
        <w:tc>
          <w:tcPr>
            <w:tcW w:w="2347" w:type="dxa"/>
            <w:shd w:val="clear" w:color="auto" w:fill="auto"/>
          </w:tcPr>
          <w:p w14:paraId="5F3D4692" w14:textId="77777777" w:rsidR="00000000" w:rsidRDefault="00000000">
            <w:pPr>
              <w:pStyle w:val="TableContents"/>
              <w:jc w:val="center"/>
            </w:pPr>
            <w:r>
              <w:t>5</w:t>
            </w:r>
          </w:p>
        </w:tc>
        <w:tc>
          <w:tcPr>
            <w:tcW w:w="3027" w:type="dxa"/>
            <w:shd w:val="clear" w:color="auto" w:fill="auto"/>
          </w:tcPr>
          <w:p w14:paraId="4CC92A3A" w14:textId="77777777" w:rsidR="00000000" w:rsidRDefault="00000000">
            <w:pPr>
              <w:pStyle w:val="TableContents"/>
              <w:jc w:val="center"/>
            </w:pPr>
            <w:r>
              <w:t>Sullied</w:t>
            </w:r>
          </w:p>
        </w:tc>
        <w:tc>
          <w:tcPr>
            <w:tcW w:w="2008" w:type="dxa"/>
            <w:shd w:val="clear" w:color="auto" w:fill="auto"/>
          </w:tcPr>
          <w:p w14:paraId="5C65CF15" w14:textId="77777777" w:rsidR="00000000" w:rsidRDefault="00000000">
            <w:pPr>
              <w:pStyle w:val="TableContents"/>
              <w:jc w:val="center"/>
            </w:pPr>
            <w:r>
              <w:t>Expedience</w:t>
            </w:r>
          </w:p>
        </w:tc>
      </w:tr>
      <w:tr w:rsidR="00000000" w14:paraId="68EE895E" w14:textId="77777777">
        <w:tc>
          <w:tcPr>
            <w:tcW w:w="2603" w:type="dxa"/>
            <w:shd w:val="clear" w:color="auto" w:fill="auto"/>
          </w:tcPr>
          <w:p w14:paraId="76DB73A4" w14:textId="77777777" w:rsidR="00000000" w:rsidRDefault="00000000">
            <w:pPr>
              <w:pStyle w:val="TableContents"/>
              <w:jc w:val="center"/>
            </w:pPr>
            <w:r>
              <w:t>You Remember Committing Torture</w:t>
            </w:r>
          </w:p>
        </w:tc>
        <w:tc>
          <w:tcPr>
            <w:tcW w:w="2347" w:type="dxa"/>
            <w:shd w:val="clear" w:color="auto" w:fill="auto"/>
          </w:tcPr>
          <w:p w14:paraId="5BF05A08" w14:textId="77777777" w:rsidR="00000000" w:rsidRDefault="00000000">
            <w:pPr>
              <w:pStyle w:val="TableContents"/>
              <w:jc w:val="center"/>
            </w:pPr>
            <w:r>
              <w:t>5</w:t>
            </w:r>
          </w:p>
        </w:tc>
        <w:tc>
          <w:tcPr>
            <w:tcW w:w="3027" w:type="dxa"/>
            <w:shd w:val="clear" w:color="auto" w:fill="auto"/>
          </w:tcPr>
          <w:p w14:paraId="2EBABDB3" w14:textId="77777777" w:rsidR="00000000" w:rsidRDefault="00000000">
            <w:pPr>
              <w:pStyle w:val="TableContents"/>
              <w:jc w:val="center"/>
            </w:pPr>
            <w:r>
              <w:t>Spasm of Guilt</w:t>
            </w:r>
          </w:p>
        </w:tc>
        <w:tc>
          <w:tcPr>
            <w:tcW w:w="2008" w:type="dxa"/>
            <w:shd w:val="clear" w:color="auto" w:fill="auto"/>
          </w:tcPr>
          <w:p w14:paraId="4D0C38DE" w14:textId="77777777" w:rsidR="00000000" w:rsidRDefault="00000000">
            <w:pPr>
              <w:pStyle w:val="TableContents"/>
              <w:jc w:val="center"/>
            </w:pPr>
            <w:r>
              <w:t>The Monster Inside</w:t>
            </w:r>
          </w:p>
        </w:tc>
      </w:tr>
      <w:tr w:rsidR="00000000" w14:paraId="2BC34F3A" w14:textId="77777777">
        <w:tc>
          <w:tcPr>
            <w:tcW w:w="2603" w:type="dxa"/>
            <w:shd w:val="clear" w:color="auto" w:fill="auto"/>
          </w:tcPr>
          <w:p w14:paraId="2218CA7E" w14:textId="77777777" w:rsidR="00000000" w:rsidRDefault="00000000">
            <w:pPr>
              <w:pStyle w:val="TableContents"/>
              <w:jc w:val="center"/>
            </w:pPr>
            <w:r>
              <w:t>You Remember the Terrible Thing You Did</w:t>
            </w:r>
          </w:p>
        </w:tc>
        <w:tc>
          <w:tcPr>
            <w:tcW w:w="2347" w:type="dxa"/>
            <w:shd w:val="clear" w:color="auto" w:fill="auto"/>
          </w:tcPr>
          <w:p w14:paraId="2C1D1A78" w14:textId="77777777" w:rsidR="00000000" w:rsidRDefault="00000000">
            <w:pPr>
              <w:pStyle w:val="TableContents"/>
              <w:jc w:val="center"/>
            </w:pPr>
            <w:r>
              <w:t>4</w:t>
            </w:r>
          </w:p>
        </w:tc>
        <w:tc>
          <w:tcPr>
            <w:tcW w:w="3027" w:type="dxa"/>
            <w:shd w:val="clear" w:color="auto" w:fill="auto"/>
          </w:tcPr>
          <w:p w14:paraId="738D2723" w14:textId="77777777" w:rsidR="00000000" w:rsidRDefault="00000000">
            <w:pPr>
              <w:pStyle w:val="TableContents"/>
              <w:jc w:val="center"/>
            </w:pPr>
            <w:r>
              <w:t>Twinge</w:t>
            </w:r>
          </w:p>
        </w:tc>
        <w:tc>
          <w:tcPr>
            <w:tcW w:w="2008" w:type="dxa"/>
            <w:shd w:val="clear" w:color="auto" w:fill="auto"/>
          </w:tcPr>
          <w:p w14:paraId="092356BD" w14:textId="77777777" w:rsidR="00000000" w:rsidRDefault="00000000">
            <w:pPr>
              <w:pStyle w:val="TableContents"/>
              <w:jc w:val="center"/>
            </w:pPr>
            <w:r>
              <w:t>Spasm of Guilt</w:t>
            </w:r>
          </w:p>
        </w:tc>
      </w:tr>
      <w:tr w:rsidR="00000000" w14:paraId="0EBB86BB" w14:textId="77777777">
        <w:tc>
          <w:tcPr>
            <w:tcW w:w="2603" w:type="dxa"/>
            <w:shd w:val="clear" w:color="auto" w:fill="auto"/>
          </w:tcPr>
          <w:p w14:paraId="7EC3313E" w14:textId="77777777" w:rsidR="00000000" w:rsidRDefault="00000000">
            <w:pPr>
              <w:pStyle w:val="TableContents"/>
              <w:jc w:val="center"/>
            </w:pPr>
            <w:r>
              <w:t>You Use an Immoral Weapon</w:t>
            </w:r>
          </w:p>
        </w:tc>
        <w:tc>
          <w:tcPr>
            <w:tcW w:w="2347" w:type="dxa"/>
            <w:shd w:val="clear" w:color="auto" w:fill="auto"/>
          </w:tcPr>
          <w:p w14:paraId="21451B2D" w14:textId="77777777" w:rsidR="00000000" w:rsidRDefault="00000000">
            <w:pPr>
              <w:pStyle w:val="TableContents"/>
              <w:jc w:val="center"/>
            </w:pPr>
            <w:r>
              <w:t>4</w:t>
            </w:r>
          </w:p>
        </w:tc>
        <w:tc>
          <w:tcPr>
            <w:tcW w:w="3027" w:type="dxa"/>
            <w:shd w:val="clear" w:color="auto" w:fill="auto"/>
          </w:tcPr>
          <w:p w14:paraId="7330465E" w14:textId="77777777" w:rsidR="00000000" w:rsidRDefault="00000000">
            <w:pPr>
              <w:pStyle w:val="TableContents"/>
              <w:jc w:val="center"/>
            </w:pPr>
            <w:r>
              <w:t>Twinge</w:t>
            </w:r>
          </w:p>
        </w:tc>
        <w:tc>
          <w:tcPr>
            <w:tcW w:w="2008" w:type="dxa"/>
            <w:shd w:val="clear" w:color="auto" w:fill="auto"/>
          </w:tcPr>
          <w:p w14:paraId="1E0866C2" w14:textId="77777777" w:rsidR="00000000" w:rsidRDefault="00000000">
            <w:pPr>
              <w:pStyle w:val="TableContents"/>
              <w:jc w:val="center"/>
            </w:pPr>
            <w:r>
              <w:t>Lines Get Muddy</w:t>
            </w:r>
          </w:p>
          <w:p w14:paraId="435AD573" w14:textId="77777777" w:rsidR="00000000" w:rsidRDefault="00000000">
            <w:pPr>
              <w:pStyle w:val="TableContents"/>
              <w:jc w:val="center"/>
            </w:pPr>
          </w:p>
        </w:tc>
      </w:tr>
      <w:tr w:rsidR="00000000" w14:paraId="374B09A9" w14:textId="77777777">
        <w:tc>
          <w:tcPr>
            <w:tcW w:w="2603" w:type="dxa"/>
            <w:shd w:val="clear" w:color="auto" w:fill="auto"/>
          </w:tcPr>
          <w:p w14:paraId="4B2C6144" w14:textId="77777777" w:rsidR="00000000" w:rsidRDefault="00000000">
            <w:pPr>
              <w:pStyle w:val="TableContents"/>
              <w:jc w:val="center"/>
            </w:pPr>
            <w:r>
              <w:t>You See a Weird Creature But It is Not Currently Aggressive</w:t>
            </w:r>
          </w:p>
        </w:tc>
        <w:tc>
          <w:tcPr>
            <w:tcW w:w="2347" w:type="dxa"/>
            <w:shd w:val="clear" w:color="auto" w:fill="auto"/>
          </w:tcPr>
          <w:p w14:paraId="009C436D" w14:textId="77777777" w:rsidR="00000000" w:rsidRDefault="00000000">
            <w:pPr>
              <w:pStyle w:val="TableContents"/>
              <w:jc w:val="center"/>
            </w:pPr>
            <w:r>
              <w:t>3</w:t>
            </w:r>
          </w:p>
        </w:tc>
        <w:tc>
          <w:tcPr>
            <w:tcW w:w="3027" w:type="dxa"/>
            <w:shd w:val="clear" w:color="auto" w:fill="auto"/>
          </w:tcPr>
          <w:p w14:paraId="05D35849" w14:textId="77777777" w:rsidR="00000000" w:rsidRDefault="00000000">
            <w:pPr>
              <w:pStyle w:val="TableContents"/>
              <w:jc w:val="center"/>
            </w:pPr>
            <w:r>
              <w:t>Close Call</w:t>
            </w:r>
          </w:p>
        </w:tc>
        <w:tc>
          <w:tcPr>
            <w:tcW w:w="2008" w:type="dxa"/>
            <w:shd w:val="clear" w:color="auto" w:fill="auto"/>
          </w:tcPr>
          <w:p w14:paraId="17EE9807" w14:textId="77777777" w:rsidR="00000000" w:rsidRDefault="00000000">
            <w:pPr>
              <w:pStyle w:val="TableContents"/>
              <w:jc w:val="center"/>
            </w:pPr>
            <w:r>
              <w:t>Edgy</w:t>
            </w:r>
          </w:p>
        </w:tc>
      </w:tr>
      <w:tr w:rsidR="00000000" w14:paraId="0B16876F" w14:textId="77777777">
        <w:tc>
          <w:tcPr>
            <w:tcW w:w="2603" w:type="dxa"/>
            <w:shd w:val="clear" w:color="auto" w:fill="auto"/>
          </w:tcPr>
          <w:p w14:paraId="54BE6D0B" w14:textId="77777777" w:rsidR="00000000" w:rsidRDefault="00000000">
            <w:pPr>
              <w:pStyle w:val="TableContents"/>
              <w:jc w:val="center"/>
            </w:pPr>
            <w:r>
              <w:t>You View Supernaturally Aided Propaganda</w:t>
            </w:r>
          </w:p>
        </w:tc>
        <w:tc>
          <w:tcPr>
            <w:tcW w:w="2347" w:type="dxa"/>
            <w:shd w:val="clear" w:color="auto" w:fill="auto"/>
          </w:tcPr>
          <w:p w14:paraId="286A2A72" w14:textId="77777777" w:rsidR="00000000" w:rsidRDefault="00000000">
            <w:pPr>
              <w:pStyle w:val="TableContents"/>
              <w:jc w:val="center"/>
            </w:pPr>
            <w:r>
              <w:t>3</w:t>
            </w:r>
          </w:p>
        </w:tc>
        <w:tc>
          <w:tcPr>
            <w:tcW w:w="3027" w:type="dxa"/>
            <w:shd w:val="clear" w:color="auto" w:fill="auto"/>
          </w:tcPr>
          <w:p w14:paraId="0BEB1D07" w14:textId="77777777" w:rsidR="00000000" w:rsidRDefault="00000000">
            <w:pPr>
              <w:pStyle w:val="TableContents"/>
              <w:jc w:val="center"/>
            </w:pPr>
            <w:r>
              <w:t>Susceptible</w:t>
            </w:r>
          </w:p>
        </w:tc>
        <w:tc>
          <w:tcPr>
            <w:tcW w:w="2008" w:type="dxa"/>
            <w:shd w:val="clear" w:color="auto" w:fill="auto"/>
          </w:tcPr>
          <w:p w14:paraId="55C53F34" w14:textId="77777777" w:rsidR="00000000" w:rsidRDefault="00000000">
            <w:pPr>
              <w:pStyle w:val="TableContents"/>
              <w:jc w:val="center"/>
            </w:pPr>
            <w:r>
              <w:t>Ideological Capture</w:t>
            </w:r>
          </w:p>
        </w:tc>
      </w:tr>
      <w:tr w:rsidR="00000000" w14:paraId="35AC4F64" w14:textId="77777777">
        <w:tc>
          <w:tcPr>
            <w:tcW w:w="2603" w:type="dxa"/>
            <w:shd w:val="clear" w:color="auto" w:fill="auto"/>
          </w:tcPr>
          <w:p w14:paraId="7A56631F" w14:textId="77777777" w:rsidR="00000000" w:rsidRDefault="00000000">
            <w:pPr>
              <w:pStyle w:val="TableContents"/>
              <w:jc w:val="center"/>
            </w:pPr>
            <w:r>
              <w:t>A Familiar Public Place Becomes a Site of Horror</w:t>
            </w:r>
          </w:p>
        </w:tc>
        <w:tc>
          <w:tcPr>
            <w:tcW w:w="2347" w:type="dxa"/>
            <w:shd w:val="clear" w:color="auto" w:fill="auto"/>
          </w:tcPr>
          <w:p w14:paraId="5F258622" w14:textId="77777777" w:rsidR="00000000" w:rsidRDefault="00000000">
            <w:pPr>
              <w:pStyle w:val="TableContents"/>
              <w:jc w:val="center"/>
            </w:pPr>
            <w:r>
              <w:t>4</w:t>
            </w:r>
          </w:p>
        </w:tc>
        <w:tc>
          <w:tcPr>
            <w:tcW w:w="3027" w:type="dxa"/>
            <w:shd w:val="clear" w:color="auto" w:fill="auto"/>
          </w:tcPr>
          <w:p w14:paraId="3D97B984" w14:textId="77777777" w:rsidR="00000000" w:rsidRDefault="00000000">
            <w:pPr>
              <w:pStyle w:val="TableContents"/>
              <w:jc w:val="center"/>
            </w:pPr>
            <w:r>
              <w:t>No Safe Place</w:t>
            </w:r>
          </w:p>
        </w:tc>
        <w:tc>
          <w:tcPr>
            <w:tcW w:w="2008" w:type="dxa"/>
            <w:shd w:val="clear" w:color="auto" w:fill="auto"/>
          </w:tcPr>
          <w:p w14:paraId="00B4DDC4" w14:textId="77777777" w:rsidR="00000000" w:rsidRDefault="00000000">
            <w:pPr>
              <w:pStyle w:val="TableContents"/>
              <w:jc w:val="center"/>
            </w:pPr>
            <w:r>
              <w:t>Awful Association</w:t>
            </w:r>
          </w:p>
        </w:tc>
      </w:tr>
      <w:tr w:rsidR="00000000" w14:paraId="369DAF75" w14:textId="77777777">
        <w:tc>
          <w:tcPr>
            <w:tcW w:w="2603" w:type="dxa"/>
            <w:shd w:val="clear" w:color="auto" w:fill="auto"/>
          </w:tcPr>
          <w:p w14:paraId="2E6E8918" w14:textId="77777777" w:rsidR="00000000" w:rsidRDefault="00000000">
            <w:pPr>
              <w:pStyle w:val="TableContents"/>
              <w:jc w:val="center"/>
            </w:pPr>
            <w:r>
              <w:t xml:space="preserve">A Military Grade Weapon is Used </w:t>
            </w:r>
            <w:r>
              <w:lastRenderedPageBreak/>
              <w:t>Against You</w:t>
            </w:r>
          </w:p>
        </w:tc>
        <w:tc>
          <w:tcPr>
            <w:tcW w:w="2347" w:type="dxa"/>
            <w:shd w:val="clear" w:color="auto" w:fill="auto"/>
          </w:tcPr>
          <w:p w14:paraId="618E33E2" w14:textId="77777777" w:rsidR="00000000" w:rsidRDefault="00000000">
            <w:pPr>
              <w:pStyle w:val="TableContents"/>
              <w:jc w:val="center"/>
            </w:pPr>
            <w:r>
              <w:lastRenderedPageBreak/>
              <w:t>4</w:t>
            </w:r>
          </w:p>
        </w:tc>
        <w:tc>
          <w:tcPr>
            <w:tcW w:w="3027" w:type="dxa"/>
            <w:shd w:val="clear" w:color="auto" w:fill="auto"/>
          </w:tcPr>
          <w:p w14:paraId="276960F6" w14:textId="77777777" w:rsidR="00000000" w:rsidRDefault="00000000">
            <w:pPr>
              <w:pStyle w:val="TableContents"/>
              <w:jc w:val="center"/>
            </w:pPr>
            <w:r>
              <w:t>Gun Shy</w:t>
            </w:r>
          </w:p>
        </w:tc>
        <w:tc>
          <w:tcPr>
            <w:tcW w:w="2008" w:type="dxa"/>
            <w:shd w:val="clear" w:color="auto" w:fill="auto"/>
          </w:tcPr>
          <w:p w14:paraId="10B97A83" w14:textId="77777777" w:rsidR="00000000" w:rsidRDefault="00000000">
            <w:pPr>
              <w:pStyle w:val="TableContents"/>
              <w:jc w:val="center"/>
            </w:pPr>
            <w:r>
              <w:t>Under Fire</w:t>
            </w:r>
          </w:p>
        </w:tc>
      </w:tr>
      <w:tr w:rsidR="00000000" w14:paraId="3F4B6144" w14:textId="77777777">
        <w:tc>
          <w:tcPr>
            <w:tcW w:w="2603" w:type="dxa"/>
            <w:shd w:val="clear" w:color="auto" w:fill="auto"/>
          </w:tcPr>
          <w:p w14:paraId="5A60FA5D" w14:textId="77777777" w:rsidR="00000000" w:rsidRDefault="00000000">
            <w:pPr>
              <w:pStyle w:val="TableContents"/>
              <w:jc w:val="center"/>
            </w:pPr>
            <w:r>
              <w:t>A New Personal Obligation Distracts from the Investigation</w:t>
            </w:r>
          </w:p>
        </w:tc>
        <w:tc>
          <w:tcPr>
            <w:tcW w:w="2347" w:type="dxa"/>
            <w:shd w:val="clear" w:color="auto" w:fill="auto"/>
          </w:tcPr>
          <w:p w14:paraId="557199FA" w14:textId="77777777" w:rsidR="00000000" w:rsidRDefault="00000000">
            <w:pPr>
              <w:pStyle w:val="TableContents"/>
              <w:jc w:val="center"/>
            </w:pPr>
            <w:r>
              <w:t>4</w:t>
            </w:r>
          </w:p>
        </w:tc>
        <w:tc>
          <w:tcPr>
            <w:tcW w:w="3027" w:type="dxa"/>
            <w:shd w:val="clear" w:color="auto" w:fill="auto"/>
          </w:tcPr>
          <w:p w14:paraId="022CDDA5" w14:textId="77777777" w:rsidR="00000000" w:rsidRDefault="00000000">
            <w:pPr>
              <w:pStyle w:val="TableContents"/>
              <w:jc w:val="center"/>
            </w:pPr>
            <w:r>
              <w:t>Harried</w:t>
            </w:r>
          </w:p>
        </w:tc>
        <w:tc>
          <w:tcPr>
            <w:tcW w:w="2008" w:type="dxa"/>
            <w:shd w:val="clear" w:color="auto" w:fill="auto"/>
          </w:tcPr>
          <w:p w14:paraId="0E3FC3E8" w14:textId="77777777" w:rsidR="00000000" w:rsidRDefault="00000000">
            <w:pPr>
              <w:pStyle w:val="TableContents"/>
              <w:jc w:val="center"/>
            </w:pPr>
            <w:r>
              <w:t>Overwhelmed</w:t>
            </w:r>
          </w:p>
        </w:tc>
      </w:tr>
      <w:tr w:rsidR="00000000" w14:paraId="5B532AC7" w14:textId="77777777">
        <w:tc>
          <w:tcPr>
            <w:tcW w:w="2603" w:type="dxa"/>
            <w:shd w:val="clear" w:color="auto" w:fill="auto"/>
          </w:tcPr>
          <w:p w14:paraId="49DF5135" w14:textId="77777777" w:rsidR="00000000" w:rsidRDefault="00000000">
            <w:pPr>
              <w:pStyle w:val="TableContents"/>
              <w:jc w:val="center"/>
            </w:pPr>
            <w:r>
              <w:t>An Enemy Enters, or Manifests in, Your Home</w:t>
            </w:r>
          </w:p>
        </w:tc>
        <w:tc>
          <w:tcPr>
            <w:tcW w:w="2347" w:type="dxa"/>
            <w:shd w:val="clear" w:color="auto" w:fill="auto"/>
          </w:tcPr>
          <w:p w14:paraId="173B407D" w14:textId="77777777" w:rsidR="00000000" w:rsidRDefault="00000000">
            <w:pPr>
              <w:pStyle w:val="TableContents"/>
              <w:jc w:val="center"/>
            </w:pPr>
            <w:r>
              <w:t>4</w:t>
            </w:r>
          </w:p>
        </w:tc>
        <w:tc>
          <w:tcPr>
            <w:tcW w:w="3027" w:type="dxa"/>
            <w:shd w:val="clear" w:color="auto" w:fill="auto"/>
          </w:tcPr>
          <w:p w14:paraId="5725B3E8" w14:textId="77777777" w:rsidR="00000000" w:rsidRDefault="00000000">
            <w:pPr>
              <w:pStyle w:val="TableContents"/>
              <w:jc w:val="center"/>
            </w:pPr>
            <w:r>
              <w:t>Homebound</w:t>
            </w:r>
          </w:p>
        </w:tc>
        <w:tc>
          <w:tcPr>
            <w:tcW w:w="2008" w:type="dxa"/>
            <w:shd w:val="clear" w:color="auto" w:fill="auto"/>
          </w:tcPr>
          <w:p w14:paraId="5C73A378" w14:textId="77777777" w:rsidR="00000000" w:rsidRDefault="00000000">
            <w:pPr>
              <w:pStyle w:val="TableContents"/>
              <w:jc w:val="center"/>
            </w:pPr>
            <w:r>
              <w:t>Fortified</w:t>
            </w:r>
          </w:p>
        </w:tc>
      </w:tr>
      <w:tr w:rsidR="00000000" w14:paraId="1299D4E1" w14:textId="77777777">
        <w:tc>
          <w:tcPr>
            <w:tcW w:w="2603" w:type="dxa"/>
            <w:shd w:val="clear" w:color="auto" w:fill="auto"/>
          </w:tcPr>
          <w:p w14:paraId="209CFB9F" w14:textId="77777777" w:rsidR="00000000" w:rsidRDefault="00000000">
            <w:pPr>
              <w:pStyle w:val="TableContents"/>
              <w:jc w:val="center"/>
            </w:pPr>
            <w:r>
              <w:t>Bad Hallucinogenic Trip</w:t>
            </w:r>
          </w:p>
        </w:tc>
        <w:tc>
          <w:tcPr>
            <w:tcW w:w="2347" w:type="dxa"/>
            <w:shd w:val="clear" w:color="auto" w:fill="auto"/>
          </w:tcPr>
          <w:p w14:paraId="416DC8BF" w14:textId="77777777" w:rsidR="00000000" w:rsidRDefault="00000000">
            <w:pPr>
              <w:pStyle w:val="TableContents"/>
              <w:jc w:val="center"/>
            </w:pPr>
            <w:r>
              <w:t>4</w:t>
            </w:r>
          </w:p>
        </w:tc>
        <w:tc>
          <w:tcPr>
            <w:tcW w:w="3027" w:type="dxa"/>
            <w:shd w:val="clear" w:color="auto" w:fill="auto"/>
          </w:tcPr>
          <w:p w14:paraId="2BBB13E4" w14:textId="77777777" w:rsidR="00000000" w:rsidRDefault="00000000">
            <w:pPr>
              <w:pStyle w:val="TableContents"/>
              <w:jc w:val="center"/>
            </w:pPr>
            <w:r>
              <w:t>Melted Perceptions</w:t>
            </w:r>
          </w:p>
        </w:tc>
        <w:tc>
          <w:tcPr>
            <w:tcW w:w="2008" w:type="dxa"/>
            <w:shd w:val="clear" w:color="auto" w:fill="auto"/>
          </w:tcPr>
          <w:p w14:paraId="42F6D6C3" w14:textId="77777777" w:rsidR="00000000" w:rsidRDefault="00000000">
            <w:pPr>
              <w:pStyle w:val="TableContents"/>
              <w:jc w:val="center"/>
            </w:pPr>
            <w:r>
              <w:t>Nothing is Real</w:t>
            </w:r>
          </w:p>
        </w:tc>
      </w:tr>
      <w:tr w:rsidR="00000000" w14:paraId="65A490D9" w14:textId="77777777">
        <w:tc>
          <w:tcPr>
            <w:tcW w:w="2603" w:type="dxa"/>
            <w:shd w:val="clear" w:color="auto" w:fill="auto"/>
          </w:tcPr>
          <w:p w14:paraId="32886DA4" w14:textId="77777777" w:rsidR="00000000" w:rsidRDefault="00000000">
            <w:pPr>
              <w:pStyle w:val="TableContents"/>
              <w:jc w:val="center"/>
            </w:pPr>
            <w:r>
              <w:t>Weird Magic or Science is Changing Your Body</w:t>
            </w:r>
          </w:p>
        </w:tc>
        <w:tc>
          <w:tcPr>
            <w:tcW w:w="2347" w:type="dxa"/>
            <w:shd w:val="clear" w:color="auto" w:fill="auto"/>
          </w:tcPr>
          <w:p w14:paraId="36E3055E" w14:textId="77777777" w:rsidR="00000000" w:rsidRDefault="00000000">
            <w:pPr>
              <w:pStyle w:val="TableContents"/>
              <w:jc w:val="center"/>
            </w:pPr>
            <w:r>
              <w:t>4</w:t>
            </w:r>
          </w:p>
        </w:tc>
        <w:tc>
          <w:tcPr>
            <w:tcW w:w="3027" w:type="dxa"/>
            <w:shd w:val="clear" w:color="auto" w:fill="auto"/>
          </w:tcPr>
          <w:p w14:paraId="3E51CA5B" w14:textId="77777777" w:rsidR="00000000" w:rsidRDefault="00000000">
            <w:pPr>
              <w:pStyle w:val="TableContents"/>
              <w:jc w:val="center"/>
            </w:pPr>
            <w:r>
              <w:t>“Does This Look Weird?”</w:t>
            </w:r>
          </w:p>
        </w:tc>
        <w:tc>
          <w:tcPr>
            <w:tcW w:w="2008" w:type="dxa"/>
            <w:shd w:val="clear" w:color="auto" w:fill="auto"/>
          </w:tcPr>
          <w:p w14:paraId="62CCCB6A" w14:textId="77777777" w:rsidR="00000000" w:rsidRDefault="00000000">
            <w:pPr>
              <w:pStyle w:val="TableContents"/>
              <w:jc w:val="center"/>
            </w:pPr>
            <w:r>
              <w:t>Body Horror</w:t>
            </w:r>
          </w:p>
        </w:tc>
      </w:tr>
      <w:tr w:rsidR="00000000" w14:paraId="5B5D646B" w14:textId="77777777">
        <w:tc>
          <w:tcPr>
            <w:tcW w:w="2603" w:type="dxa"/>
            <w:shd w:val="clear" w:color="auto" w:fill="auto"/>
          </w:tcPr>
          <w:p w14:paraId="7555D1E2" w14:textId="77777777" w:rsidR="00000000" w:rsidRDefault="00000000">
            <w:pPr>
              <w:pStyle w:val="TableContents"/>
              <w:jc w:val="center"/>
            </w:pPr>
            <w:r>
              <w:t>Something Absurd Turns Out to be Deadly</w:t>
            </w:r>
          </w:p>
        </w:tc>
        <w:tc>
          <w:tcPr>
            <w:tcW w:w="2347" w:type="dxa"/>
            <w:shd w:val="clear" w:color="auto" w:fill="auto"/>
          </w:tcPr>
          <w:p w14:paraId="7861D15F" w14:textId="77777777" w:rsidR="00000000" w:rsidRDefault="00000000">
            <w:pPr>
              <w:pStyle w:val="TableContents"/>
              <w:jc w:val="center"/>
            </w:pPr>
            <w:r>
              <w:t>4</w:t>
            </w:r>
          </w:p>
        </w:tc>
        <w:tc>
          <w:tcPr>
            <w:tcW w:w="3027" w:type="dxa"/>
            <w:shd w:val="clear" w:color="auto" w:fill="auto"/>
          </w:tcPr>
          <w:p w14:paraId="5BAA1688" w14:textId="77777777" w:rsidR="00000000" w:rsidRDefault="00000000">
            <w:pPr>
              <w:pStyle w:val="TableContents"/>
              <w:jc w:val="center"/>
            </w:pPr>
            <w:r>
              <w:t>Overconfident</w:t>
            </w:r>
          </w:p>
        </w:tc>
        <w:tc>
          <w:tcPr>
            <w:tcW w:w="2008" w:type="dxa"/>
            <w:shd w:val="clear" w:color="auto" w:fill="auto"/>
          </w:tcPr>
          <w:p w14:paraId="272F4456" w14:textId="77777777" w:rsidR="00000000" w:rsidRDefault="00000000">
            <w:pPr>
              <w:pStyle w:val="TableContents"/>
              <w:jc w:val="center"/>
            </w:pPr>
            <w:r>
              <w:t>Hideous Laughter</w:t>
            </w:r>
          </w:p>
        </w:tc>
      </w:tr>
      <w:tr w:rsidR="00000000" w14:paraId="77ACE641" w14:textId="77777777">
        <w:tc>
          <w:tcPr>
            <w:tcW w:w="2603" w:type="dxa"/>
            <w:shd w:val="clear" w:color="auto" w:fill="auto"/>
          </w:tcPr>
          <w:p w14:paraId="28E23A29" w14:textId="77777777" w:rsidR="00000000" w:rsidRDefault="00000000">
            <w:pPr>
              <w:pStyle w:val="TableContents"/>
              <w:jc w:val="center"/>
            </w:pPr>
            <w:r>
              <w:t>Unearthly Sounds Plague You</w:t>
            </w:r>
          </w:p>
        </w:tc>
        <w:tc>
          <w:tcPr>
            <w:tcW w:w="2347" w:type="dxa"/>
            <w:shd w:val="clear" w:color="auto" w:fill="auto"/>
          </w:tcPr>
          <w:p w14:paraId="09DDEFD8" w14:textId="77777777" w:rsidR="00000000" w:rsidRDefault="00000000">
            <w:pPr>
              <w:pStyle w:val="TableContents"/>
              <w:jc w:val="center"/>
            </w:pPr>
            <w:r>
              <w:t>4</w:t>
            </w:r>
          </w:p>
        </w:tc>
        <w:tc>
          <w:tcPr>
            <w:tcW w:w="3027" w:type="dxa"/>
            <w:shd w:val="clear" w:color="auto" w:fill="auto"/>
          </w:tcPr>
          <w:p w14:paraId="2246E6BF" w14:textId="77777777" w:rsidR="00000000" w:rsidRDefault="00000000">
            <w:pPr>
              <w:pStyle w:val="TableContents"/>
              <w:jc w:val="center"/>
            </w:pPr>
            <w:r>
              <w:t>Unearthly Sounds</w:t>
            </w:r>
          </w:p>
        </w:tc>
        <w:tc>
          <w:tcPr>
            <w:tcW w:w="2008" w:type="dxa"/>
            <w:shd w:val="clear" w:color="auto" w:fill="auto"/>
          </w:tcPr>
          <w:p w14:paraId="150EE67C" w14:textId="77777777" w:rsidR="00000000" w:rsidRDefault="00000000">
            <w:pPr>
              <w:pStyle w:val="TableContents"/>
              <w:jc w:val="center"/>
            </w:pPr>
            <w:r>
              <w:t>Auditory Hallucination</w:t>
            </w:r>
          </w:p>
        </w:tc>
      </w:tr>
      <w:tr w:rsidR="00000000" w14:paraId="4EDFD96A" w14:textId="77777777">
        <w:tc>
          <w:tcPr>
            <w:tcW w:w="2603" w:type="dxa"/>
            <w:shd w:val="clear" w:color="auto" w:fill="auto"/>
          </w:tcPr>
          <w:p w14:paraId="3F0A4932" w14:textId="77777777" w:rsidR="00000000" w:rsidRDefault="00000000">
            <w:pPr>
              <w:pStyle w:val="TableContents"/>
              <w:jc w:val="center"/>
            </w:pPr>
            <w:r>
              <w:t xml:space="preserve">You Take a Weird Pharmaceutical </w:t>
            </w:r>
          </w:p>
        </w:tc>
        <w:tc>
          <w:tcPr>
            <w:tcW w:w="2347" w:type="dxa"/>
            <w:shd w:val="clear" w:color="auto" w:fill="auto"/>
          </w:tcPr>
          <w:p w14:paraId="08A6C721" w14:textId="77777777" w:rsidR="00000000" w:rsidRDefault="00000000">
            <w:pPr>
              <w:pStyle w:val="TableContents"/>
              <w:jc w:val="center"/>
            </w:pPr>
            <w:r>
              <w:t>4</w:t>
            </w:r>
          </w:p>
        </w:tc>
        <w:tc>
          <w:tcPr>
            <w:tcW w:w="3027" w:type="dxa"/>
            <w:shd w:val="clear" w:color="auto" w:fill="auto"/>
          </w:tcPr>
          <w:p w14:paraId="0131E6CD" w14:textId="77777777" w:rsidR="00000000" w:rsidRDefault="00000000">
            <w:pPr>
              <w:pStyle w:val="TableContents"/>
              <w:jc w:val="center"/>
            </w:pPr>
            <w:r>
              <w:t>Proprioception Dysmorphia</w:t>
            </w:r>
          </w:p>
        </w:tc>
        <w:tc>
          <w:tcPr>
            <w:tcW w:w="2008" w:type="dxa"/>
            <w:shd w:val="clear" w:color="auto" w:fill="auto"/>
          </w:tcPr>
          <w:p w14:paraId="72700795" w14:textId="77777777" w:rsidR="00000000" w:rsidRDefault="00000000">
            <w:pPr>
              <w:pStyle w:val="TableContents"/>
              <w:jc w:val="center"/>
            </w:pPr>
            <w:r>
              <w:t>Identity Decentralization</w:t>
            </w:r>
          </w:p>
        </w:tc>
      </w:tr>
      <w:tr w:rsidR="00000000" w14:paraId="50990BE9" w14:textId="77777777">
        <w:tc>
          <w:tcPr>
            <w:tcW w:w="2603" w:type="dxa"/>
            <w:shd w:val="clear" w:color="auto" w:fill="auto"/>
          </w:tcPr>
          <w:p w14:paraId="7CA4874E" w14:textId="77777777" w:rsidR="00000000" w:rsidRDefault="00000000">
            <w:pPr>
              <w:pStyle w:val="TableContents"/>
              <w:jc w:val="center"/>
            </w:pPr>
            <w:r>
              <w:t>While in Danger, You Discover You Have No Data or WiFi</w:t>
            </w:r>
          </w:p>
        </w:tc>
        <w:tc>
          <w:tcPr>
            <w:tcW w:w="2347" w:type="dxa"/>
            <w:shd w:val="clear" w:color="auto" w:fill="auto"/>
          </w:tcPr>
          <w:p w14:paraId="4EE7A655" w14:textId="77777777" w:rsidR="00000000" w:rsidRDefault="00000000">
            <w:pPr>
              <w:pStyle w:val="TableContents"/>
              <w:jc w:val="center"/>
            </w:pPr>
            <w:r>
              <w:t>4</w:t>
            </w:r>
          </w:p>
        </w:tc>
        <w:tc>
          <w:tcPr>
            <w:tcW w:w="3027" w:type="dxa"/>
            <w:shd w:val="clear" w:color="auto" w:fill="auto"/>
          </w:tcPr>
          <w:p w14:paraId="27E4F368" w14:textId="77777777" w:rsidR="00000000" w:rsidRDefault="00000000">
            <w:pPr>
              <w:pStyle w:val="TableContents"/>
              <w:jc w:val="center"/>
            </w:pPr>
            <w:r>
              <w:t>Cut Off</w:t>
            </w:r>
          </w:p>
        </w:tc>
        <w:tc>
          <w:tcPr>
            <w:tcW w:w="2008" w:type="dxa"/>
            <w:shd w:val="clear" w:color="auto" w:fill="auto"/>
          </w:tcPr>
          <w:p w14:paraId="155A9F2C" w14:textId="77777777" w:rsidR="00000000" w:rsidRDefault="00000000">
            <w:pPr>
              <w:pStyle w:val="TableContents"/>
              <w:jc w:val="center"/>
            </w:pPr>
            <w:r>
              <w:t>On Your Own</w:t>
            </w:r>
          </w:p>
        </w:tc>
      </w:tr>
      <w:tr w:rsidR="00000000" w14:paraId="0E4C1D82" w14:textId="77777777">
        <w:tc>
          <w:tcPr>
            <w:tcW w:w="2603" w:type="dxa"/>
            <w:shd w:val="clear" w:color="auto" w:fill="auto"/>
          </w:tcPr>
          <w:p w14:paraId="1A6ADAF0" w14:textId="77777777" w:rsidR="00000000" w:rsidRDefault="00000000">
            <w:pPr>
              <w:pStyle w:val="TableContents"/>
              <w:jc w:val="center"/>
            </w:pPr>
            <w:r>
              <w:t>You Attract Unwelcome Publicity</w:t>
            </w:r>
          </w:p>
        </w:tc>
        <w:tc>
          <w:tcPr>
            <w:tcW w:w="2347" w:type="dxa"/>
            <w:shd w:val="clear" w:color="auto" w:fill="auto"/>
          </w:tcPr>
          <w:p w14:paraId="105DF53E" w14:textId="77777777" w:rsidR="00000000" w:rsidRDefault="00000000">
            <w:pPr>
              <w:pStyle w:val="TableContents"/>
              <w:jc w:val="center"/>
            </w:pPr>
            <w:r>
              <w:t>4</w:t>
            </w:r>
          </w:p>
        </w:tc>
        <w:tc>
          <w:tcPr>
            <w:tcW w:w="3027" w:type="dxa"/>
            <w:shd w:val="clear" w:color="auto" w:fill="auto"/>
          </w:tcPr>
          <w:p w14:paraId="7F960D02" w14:textId="77777777" w:rsidR="00000000" w:rsidRDefault="00000000">
            <w:pPr>
              <w:pStyle w:val="TableContents"/>
              <w:jc w:val="center"/>
            </w:pPr>
            <w:r>
              <w:t>Sleepless Nights</w:t>
            </w:r>
          </w:p>
        </w:tc>
        <w:tc>
          <w:tcPr>
            <w:tcW w:w="2008" w:type="dxa"/>
            <w:shd w:val="clear" w:color="auto" w:fill="auto"/>
          </w:tcPr>
          <w:p w14:paraId="3A7DFC7D" w14:textId="77777777" w:rsidR="00000000" w:rsidRDefault="00000000">
            <w:pPr>
              <w:pStyle w:val="TableContents"/>
              <w:jc w:val="center"/>
            </w:pPr>
            <w:r>
              <w:t>You Went Viral</w:t>
            </w:r>
          </w:p>
        </w:tc>
      </w:tr>
      <w:tr w:rsidR="00000000" w14:paraId="37C8ABEF" w14:textId="77777777">
        <w:tc>
          <w:tcPr>
            <w:tcW w:w="2603" w:type="dxa"/>
            <w:shd w:val="clear" w:color="auto" w:fill="auto"/>
          </w:tcPr>
          <w:p w14:paraId="1914AC64" w14:textId="77777777" w:rsidR="00000000" w:rsidRDefault="00000000">
            <w:pPr>
              <w:pStyle w:val="TableContents"/>
              <w:jc w:val="center"/>
            </w:pPr>
            <w:r>
              <w:t>You Become an Unwilling Experimental Subject</w:t>
            </w:r>
          </w:p>
        </w:tc>
        <w:tc>
          <w:tcPr>
            <w:tcW w:w="2347" w:type="dxa"/>
            <w:shd w:val="clear" w:color="auto" w:fill="auto"/>
          </w:tcPr>
          <w:p w14:paraId="49263997" w14:textId="77777777" w:rsidR="00000000" w:rsidRDefault="00000000">
            <w:pPr>
              <w:pStyle w:val="TableContents"/>
              <w:jc w:val="center"/>
            </w:pPr>
            <w:r>
              <w:t>4</w:t>
            </w:r>
          </w:p>
        </w:tc>
        <w:tc>
          <w:tcPr>
            <w:tcW w:w="3027" w:type="dxa"/>
            <w:shd w:val="clear" w:color="auto" w:fill="auto"/>
          </w:tcPr>
          <w:p w14:paraId="5A7C37B6" w14:textId="77777777" w:rsidR="00000000" w:rsidRDefault="00000000">
            <w:pPr>
              <w:pStyle w:val="TableContents"/>
              <w:jc w:val="center"/>
            </w:pPr>
            <w:r>
              <w:t>Lab Coat Unease</w:t>
            </w:r>
          </w:p>
        </w:tc>
        <w:tc>
          <w:tcPr>
            <w:tcW w:w="2008" w:type="dxa"/>
            <w:shd w:val="clear" w:color="auto" w:fill="auto"/>
          </w:tcPr>
          <w:p w14:paraId="6A72237F" w14:textId="77777777" w:rsidR="00000000" w:rsidRDefault="00000000">
            <w:pPr>
              <w:pStyle w:val="TableContents"/>
              <w:jc w:val="center"/>
            </w:pPr>
            <w:r>
              <w:t>Lab Coat Terror</w:t>
            </w:r>
          </w:p>
        </w:tc>
      </w:tr>
      <w:tr w:rsidR="00000000" w14:paraId="53654BC7" w14:textId="77777777">
        <w:tc>
          <w:tcPr>
            <w:tcW w:w="2603" w:type="dxa"/>
            <w:shd w:val="clear" w:color="auto" w:fill="auto"/>
          </w:tcPr>
          <w:p w14:paraId="2878BFC6" w14:textId="77777777" w:rsidR="00000000" w:rsidRDefault="00000000">
            <w:pPr>
              <w:pStyle w:val="TableContents"/>
              <w:jc w:val="center"/>
            </w:pPr>
            <w:r>
              <w:t>You Discover That a Past Traumatic Event Had a Supernatural Origin</w:t>
            </w:r>
          </w:p>
        </w:tc>
        <w:tc>
          <w:tcPr>
            <w:tcW w:w="2347" w:type="dxa"/>
            <w:shd w:val="clear" w:color="auto" w:fill="auto"/>
          </w:tcPr>
          <w:p w14:paraId="3B61E180" w14:textId="77777777" w:rsidR="00000000" w:rsidRDefault="00000000">
            <w:pPr>
              <w:pStyle w:val="TableContents"/>
              <w:jc w:val="center"/>
            </w:pPr>
            <w:r>
              <w:t>4</w:t>
            </w:r>
          </w:p>
        </w:tc>
        <w:tc>
          <w:tcPr>
            <w:tcW w:w="3027" w:type="dxa"/>
            <w:shd w:val="clear" w:color="auto" w:fill="auto"/>
          </w:tcPr>
          <w:p w14:paraId="3514CBC9" w14:textId="77777777" w:rsidR="00000000" w:rsidRDefault="00000000">
            <w:pPr>
              <w:pStyle w:val="TableContents"/>
              <w:jc w:val="center"/>
            </w:pPr>
            <w:r>
              <w:t>Pack Rat</w:t>
            </w:r>
          </w:p>
        </w:tc>
        <w:tc>
          <w:tcPr>
            <w:tcW w:w="2008" w:type="dxa"/>
            <w:shd w:val="clear" w:color="auto" w:fill="auto"/>
          </w:tcPr>
          <w:p w14:paraId="79DAA127" w14:textId="77777777" w:rsidR="00000000" w:rsidRDefault="00000000">
            <w:pPr>
              <w:pStyle w:val="TableContents"/>
              <w:jc w:val="center"/>
            </w:pPr>
            <w:r>
              <w:t>My Collection Will Never Betray Me</w:t>
            </w:r>
          </w:p>
        </w:tc>
      </w:tr>
      <w:tr w:rsidR="00000000" w14:paraId="527BF914" w14:textId="77777777">
        <w:tc>
          <w:tcPr>
            <w:tcW w:w="2603" w:type="dxa"/>
            <w:shd w:val="clear" w:color="auto" w:fill="auto"/>
          </w:tcPr>
          <w:p w14:paraId="7018FFCF" w14:textId="77777777" w:rsidR="00000000" w:rsidRDefault="00000000">
            <w:pPr>
              <w:pStyle w:val="TableContents"/>
              <w:jc w:val="center"/>
            </w:pPr>
            <w:r>
              <w:t>You Feel an Invasive Presence in Your Mind</w:t>
            </w:r>
          </w:p>
        </w:tc>
        <w:tc>
          <w:tcPr>
            <w:tcW w:w="2347" w:type="dxa"/>
            <w:shd w:val="clear" w:color="auto" w:fill="auto"/>
          </w:tcPr>
          <w:p w14:paraId="0A1AA555" w14:textId="77777777" w:rsidR="00000000" w:rsidRDefault="00000000">
            <w:pPr>
              <w:pStyle w:val="TableContents"/>
              <w:jc w:val="center"/>
            </w:pPr>
            <w:r>
              <w:t>4</w:t>
            </w:r>
          </w:p>
        </w:tc>
        <w:tc>
          <w:tcPr>
            <w:tcW w:w="3027" w:type="dxa"/>
            <w:shd w:val="clear" w:color="auto" w:fill="auto"/>
          </w:tcPr>
          <w:p w14:paraId="3B456E8B" w14:textId="77777777" w:rsidR="00000000" w:rsidRDefault="00000000">
            <w:pPr>
              <w:pStyle w:val="TableContents"/>
              <w:jc w:val="center"/>
            </w:pPr>
            <w:r>
              <w:t>Psi Probe</w:t>
            </w:r>
          </w:p>
        </w:tc>
        <w:tc>
          <w:tcPr>
            <w:tcW w:w="2008" w:type="dxa"/>
            <w:shd w:val="clear" w:color="auto" w:fill="auto"/>
          </w:tcPr>
          <w:p w14:paraId="71AE9AF7" w14:textId="77777777" w:rsidR="00000000" w:rsidRDefault="00000000">
            <w:pPr>
              <w:pStyle w:val="TableContents"/>
              <w:jc w:val="center"/>
            </w:pPr>
            <w:r>
              <w:t>In Your Mind</w:t>
            </w:r>
          </w:p>
        </w:tc>
      </w:tr>
      <w:tr w:rsidR="00000000" w14:paraId="0193F8B6" w14:textId="77777777">
        <w:tc>
          <w:tcPr>
            <w:tcW w:w="2603" w:type="dxa"/>
            <w:shd w:val="clear" w:color="auto" w:fill="auto"/>
          </w:tcPr>
          <w:p w14:paraId="790F5E23" w14:textId="77777777" w:rsidR="00000000" w:rsidRDefault="00000000">
            <w:pPr>
              <w:pStyle w:val="TableContents"/>
              <w:jc w:val="center"/>
            </w:pPr>
            <w:r>
              <w:t>You Gained a Fighting Bonus by Carrying a Weird Symbol</w:t>
            </w:r>
          </w:p>
        </w:tc>
        <w:tc>
          <w:tcPr>
            <w:tcW w:w="2347" w:type="dxa"/>
            <w:shd w:val="clear" w:color="auto" w:fill="auto"/>
          </w:tcPr>
          <w:p w14:paraId="5D9B57CE" w14:textId="77777777" w:rsidR="00000000" w:rsidRDefault="00000000">
            <w:pPr>
              <w:pStyle w:val="TableContents"/>
              <w:jc w:val="center"/>
            </w:pPr>
            <w:r>
              <w:t>4</w:t>
            </w:r>
          </w:p>
        </w:tc>
        <w:tc>
          <w:tcPr>
            <w:tcW w:w="3027" w:type="dxa"/>
            <w:shd w:val="clear" w:color="auto" w:fill="auto"/>
          </w:tcPr>
          <w:p w14:paraId="2B8453AD" w14:textId="77777777" w:rsidR="00000000" w:rsidRDefault="00000000">
            <w:pPr>
              <w:pStyle w:val="TableContents"/>
              <w:jc w:val="center"/>
            </w:pPr>
            <w:r>
              <w:t>Stirred Up</w:t>
            </w:r>
          </w:p>
        </w:tc>
        <w:tc>
          <w:tcPr>
            <w:tcW w:w="2008" w:type="dxa"/>
            <w:shd w:val="clear" w:color="auto" w:fill="auto"/>
          </w:tcPr>
          <w:p w14:paraId="0E8AE586" w14:textId="77777777" w:rsidR="00000000" w:rsidRDefault="00000000">
            <w:pPr>
              <w:pStyle w:val="TableContents"/>
              <w:jc w:val="center"/>
            </w:pPr>
            <w:r>
              <w:t>Violent Side</w:t>
            </w:r>
          </w:p>
        </w:tc>
      </w:tr>
      <w:tr w:rsidR="00000000" w14:paraId="6C547BE0" w14:textId="77777777">
        <w:tc>
          <w:tcPr>
            <w:tcW w:w="2603" w:type="dxa"/>
            <w:shd w:val="clear" w:color="auto" w:fill="auto"/>
          </w:tcPr>
          <w:p w14:paraId="24B905FB" w14:textId="77777777" w:rsidR="00000000" w:rsidRDefault="00000000">
            <w:pPr>
              <w:pStyle w:val="TableContents"/>
              <w:jc w:val="center"/>
            </w:pPr>
            <w:r>
              <w:t xml:space="preserve">You Go Online to Find </w:t>
            </w:r>
            <w:r>
              <w:lastRenderedPageBreak/>
              <w:t>the News Dominated by a Horrifying Event (Unrelated to Your Current Situation)</w:t>
            </w:r>
          </w:p>
        </w:tc>
        <w:tc>
          <w:tcPr>
            <w:tcW w:w="2347" w:type="dxa"/>
            <w:shd w:val="clear" w:color="auto" w:fill="auto"/>
          </w:tcPr>
          <w:p w14:paraId="692739EF" w14:textId="77777777" w:rsidR="00000000" w:rsidRDefault="00000000">
            <w:pPr>
              <w:pStyle w:val="TableContents"/>
              <w:jc w:val="center"/>
            </w:pPr>
            <w:r>
              <w:lastRenderedPageBreak/>
              <w:t>4</w:t>
            </w:r>
          </w:p>
        </w:tc>
        <w:tc>
          <w:tcPr>
            <w:tcW w:w="3027" w:type="dxa"/>
            <w:shd w:val="clear" w:color="auto" w:fill="auto"/>
          </w:tcPr>
          <w:p w14:paraId="20E683AB" w14:textId="77777777" w:rsidR="00000000" w:rsidRDefault="00000000">
            <w:pPr>
              <w:pStyle w:val="TableContents"/>
              <w:jc w:val="center"/>
            </w:pPr>
            <w:r>
              <w:t>Trending Trauma</w:t>
            </w:r>
          </w:p>
        </w:tc>
        <w:tc>
          <w:tcPr>
            <w:tcW w:w="2008" w:type="dxa"/>
            <w:shd w:val="clear" w:color="auto" w:fill="auto"/>
          </w:tcPr>
          <w:p w14:paraId="46560040" w14:textId="77777777" w:rsidR="00000000" w:rsidRDefault="00000000">
            <w:pPr>
              <w:pStyle w:val="TableContents"/>
              <w:jc w:val="center"/>
            </w:pPr>
            <w:r>
              <w:t xml:space="preserve">Omnipresent </w:t>
            </w:r>
            <w:r>
              <w:lastRenderedPageBreak/>
              <w:t>Horror</w:t>
            </w:r>
          </w:p>
        </w:tc>
      </w:tr>
      <w:tr w:rsidR="00000000" w14:paraId="217CFD6F" w14:textId="77777777">
        <w:tc>
          <w:tcPr>
            <w:tcW w:w="2603" w:type="dxa"/>
            <w:shd w:val="clear" w:color="auto" w:fill="auto"/>
          </w:tcPr>
          <w:p w14:paraId="00213E69" w14:textId="77777777" w:rsidR="00000000" w:rsidRDefault="00000000">
            <w:pPr>
              <w:pStyle w:val="TableContents"/>
              <w:jc w:val="center"/>
            </w:pPr>
            <w:r>
              <w:lastRenderedPageBreak/>
              <w:t>You Hear a Pop Tune as Something Terrible Happens</w:t>
            </w:r>
          </w:p>
        </w:tc>
        <w:tc>
          <w:tcPr>
            <w:tcW w:w="2347" w:type="dxa"/>
            <w:shd w:val="clear" w:color="auto" w:fill="auto"/>
          </w:tcPr>
          <w:p w14:paraId="1663E357" w14:textId="77777777" w:rsidR="00000000" w:rsidRDefault="00000000">
            <w:pPr>
              <w:pStyle w:val="TableContents"/>
              <w:jc w:val="center"/>
            </w:pPr>
            <w:r>
              <w:t>4</w:t>
            </w:r>
          </w:p>
        </w:tc>
        <w:tc>
          <w:tcPr>
            <w:tcW w:w="3027" w:type="dxa"/>
            <w:shd w:val="clear" w:color="auto" w:fill="auto"/>
          </w:tcPr>
          <w:p w14:paraId="111545FE" w14:textId="77777777" w:rsidR="00000000" w:rsidRDefault="00000000">
            <w:pPr>
              <w:pStyle w:val="TableContents"/>
              <w:jc w:val="center"/>
            </w:pPr>
            <w:r>
              <w:t>This Note’s for Grue</w:t>
            </w:r>
          </w:p>
        </w:tc>
        <w:tc>
          <w:tcPr>
            <w:tcW w:w="2008" w:type="dxa"/>
            <w:shd w:val="clear" w:color="auto" w:fill="auto"/>
          </w:tcPr>
          <w:p w14:paraId="782AEAC2" w14:textId="77777777" w:rsidR="00000000" w:rsidRDefault="00000000">
            <w:pPr>
              <w:pStyle w:val="TableContents"/>
              <w:jc w:val="center"/>
            </w:pPr>
            <w:r>
              <w:t>Murder Music</w:t>
            </w:r>
          </w:p>
        </w:tc>
      </w:tr>
      <w:tr w:rsidR="00000000" w14:paraId="39558236" w14:textId="77777777">
        <w:tc>
          <w:tcPr>
            <w:tcW w:w="2603" w:type="dxa"/>
            <w:shd w:val="clear" w:color="auto" w:fill="auto"/>
          </w:tcPr>
          <w:p w14:paraId="53135906" w14:textId="77777777" w:rsidR="00000000" w:rsidRDefault="00000000">
            <w:pPr>
              <w:pStyle w:val="TableContents"/>
              <w:jc w:val="center"/>
            </w:pPr>
            <w:r>
              <w:t>You Realize That the Person You’re Talking to Isn’t Human</w:t>
            </w:r>
          </w:p>
        </w:tc>
        <w:tc>
          <w:tcPr>
            <w:tcW w:w="2347" w:type="dxa"/>
            <w:shd w:val="clear" w:color="auto" w:fill="auto"/>
          </w:tcPr>
          <w:p w14:paraId="284B22E2" w14:textId="77777777" w:rsidR="00000000" w:rsidRDefault="00000000">
            <w:pPr>
              <w:pStyle w:val="TableContents"/>
              <w:jc w:val="center"/>
            </w:pPr>
            <w:r>
              <w:t>4</w:t>
            </w:r>
          </w:p>
        </w:tc>
        <w:tc>
          <w:tcPr>
            <w:tcW w:w="3027" w:type="dxa"/>
            <w:shd w:val="clear" w:color="auto" w:fill="auto"/>
          </w:tcPr>
          <w:p w14:paraId="6585FA90" w14:textId="77777777" w:rsidR="00000000" w:rsidRDefault="00000000">
            <w:pPr>
              <w:pStyle w:val="TableContents"/>
              <w:jc w:val="center"/>
            </w:pPr>
            <w:r>
              <w:t>Rattled</w:t>
            </w:r>
          </w:p>
        </w:tc>
        <w:tc>
          <w:tcPr>
            <w:tcW w:w="2008" w:type="dxa"/>
            <w:shd w:val="clear" w:color="auto" w:fill="auto"/>
          </w:tcPr>
          <w:p w14:paraId="5FEA4492" w14:textId="77777777" w:rsidR="00000000" w:rsidRDefault="00000000">
            <w:pPr>
              <w:pStyle w:val="TableContents"/>
              <w:jc w:val="center"/>
            </w:pPr>
            <w:r>
              <w:t>Pervasive Distrust</w:t>
            </w:r>
          </w:p>
        </w:tc>
      </w:tr>
      <w:tr w:rsidR="00000000" w14:paraId="23DE453E" w14:textId="77777777">
        <w:tc>
          <w:tcPr>
            <w:tcW w:w="2603" w:type="dxa"/>
            <w:shd w:val="clear" w:color="auto" w:fill="auto"/>
          </w:tcPr>
          <w:p w14:paraId="20711E0C" w14:textId="77777777" w:rsidR="00000000" w:rsidRDefault="00000000">
            <w:pPr>
              <w:pStyle w:val="TableContents"/>
              <w:jc w:val="center"/>
            </w:pPr>
            <w:r>
              <w:t>You Realize the Cops Won’t or Can’t Help</w:t>
            </w:r>
          </w:p>
        </w:tc>
        <w:tc>
          <w:tcPr>
            <w:tcW w:w="2347" w:type="dxa"/>
            <w:shd w:val="clear" w:color="auto" w:fill="auto"/>
          </w:tcPr>
          <w:p w14:paraId="2E9A7054" w14:textId="77777777" w:rsidR="00000000" w:rsidRDefault="00000000">
            <w:pPr>
              <w:pStyle w:val="TableContents"/>
              <w:jc w:val="center"/>
            </w:pPr>
            <w:r>
              <w:t>4</w:t>
            </w:r>
          </w:p>
        </w:tc>
        <w:tc>
          <w:tcPr>
            <w:tcW w:w="3027" w:type="dxa"/>
            <w:shd w:val="clear" w:color="auto" w:fill="auto"/>
          </w:tcPr>
          <w:p w14:paraId="75D4024E" w14:textId="77777777" w:rsidR="00000000" w:rsidRDefault="00000000">
            <w:pPr>
              <w:pStyle w:val="TableContents"/>
              <w:jc w:val="center"/>
            </w:pPr>
            <w:r>
              <w:t>This One’s on You</w:t>
            </w:r>
          </w:p>
        </w:tc>
        <w:tc>
          <w:tcPr>
            <w:tcW w:w="2008" w:type="dxa"/>
            <w:shd w:val="clear" w:color="auto" w:fill="auto"/>
          </w:tcPr>
          <w:p w14:paraId="61696897" w14:textId="77777777" w:rsidR="00000000" w:rsidRDefault="00000000">
            <w:pPr>
              <w:pStyle w:val="TableContents"/>
              <w:jc w:val="center"/>
            </w:pPr>
            <w:r>
              <w:t>Through the Looking Glass</w:t>
            </w:r>
          </w:p>
        </w:tc>
      </w:tr>
      <w:tr w:rsidR="00000000" w14:paraId="6FB10E6D" w14:textId="77777777">
        <w:tc>
          <w:tcPr>
            <w:tcW w:w="2603" w:type="dxa"/>
            <w:shd w:val="clear" w:color="auto" w:fill="auto"/>
          </w:tcPr>
          <w:p w14:paraId="211333F1" w14:textId="77777777" w:rsidR="00000000" w:rsidRDefault="00000000">
            <w:pPr>
              <w:pStyle w:val="TableContents"/>
              <w:jc w:val="center"/>
            </w:pPr>
            <w:r>
              <w:t>You Realize You’re Under Surveillance</w:t>
            </w:r>
          </w:p>
        </w:tc>
        <w:tc>
          <w:tcPr>
            <w:tcW w:w="2347" w:type="dxa"/>
            <w:shd w:val="clear" w:color="auto" w:fill="auto"/>
          </w:tcPr>
          <w:p w14:paraId="78BC64E9" w14:textId="77777777" w:rsidR="00000000" w:rsidRDefault="00000000">
            <w:pPr>
              <w:pStyle w:val="TableContents"/>
              <w:jc w:val="center"/>
            </w:pPr>
            <w:r>
              <w:t>4</w:t>
            </w:r>
          </w:p>
        </w:tc>
        <w:tc>
          <w:tcPr>
            <w:tcW w:w="3027" w:type="dxa"/>
            <w:shd w:val="clear" w:color="auto" w:fill="auto"/>
          </w:tcPr>
          <w:p w14:paraId="6E783FF8" w14:textId="77777777" w:rsidR="00000000" w:rsidRDefault="00000000">
            <w:pPr>
              <w:pStyle w:val="TableContents"/>
              <w:jc w:val="center"/>
            </w:pPr>
            <w:r>
              <w:t>Every Breath You Take</w:t>
            </w:r>
          </w:p>
        </w:tc>
        <w:tc>
          <w:tcPr>
            <w:tcW w:w="2008" w:type="dxa"/>
            <w:shd w:val="clear" w:color="auto" w:fill="auto"/>
          </w:tcPr>
          <w:p w14:paraId="163AFAB7" w14:textId="77777777" w:rsidR="00000000" w:rsidRDefault="00000000">
            <w:pPr>
              <w:pStyle w:val="TableContents"/>
              <w:jc w:val="center"/>
            </w:pPr>
            <w:r>
              <w:t>Every Move You Make</w:t>
            </w:r>
          </w:p>
        </w:tc>
      </w:tr>
      <w:tr w:rsidR="00000000" w14:paraId="4C0C3B90" w14:textId="77777777">
        <w:tc>
          <w:tcPr>
            <w:tcW w:w="2603" w:type="dxa"/>
            <w:shd w:val="clear" w:color="auto" w:fill="auto"/>
          </w:tcPr>
          <w:p w14:paraId="76836487" w14:textId="77777777" w:rsidR="00000000" w:rsidRDefault="00000000">
            <w:pPr>
              <w:pStyle w:val="TableContents"/>
              <w:jc w:val="center"/>
            </w:pPr>
            <w:r>
              <w:t>You See an Unknown Person Killed or Maimed by a Weird Enemy</w:t>
            </w:r>
          </w:p>
        </w:tc>
        <w:tc>
          <w:tcPr>
            <w:tcW w:w="2347" w:type="dxa"/>
            <w:shd w:val="clear" w:color="auto" w:fill="auto"/>
          </w:tcPr>
          <w:p w14:paraId="29B495D7" w14:textId="77777777" w:rsidR="00000000" w:rsidRDefault="00000000">
            <w:pPr>
              <w:pStyle w:val="TableContents"/>
              <w:jc w:val="center"/>
            </w:pPr>
            <w:r>
              <w:t>4</w:t>
            </w:r>
          </w:p>
        </w:tc>
        <w:tc>
          <w:tcPr>
            <w:tcW w:w="3027" w:type="dxa"/>
            <w:shd w:val="clear" w:color="auto" w:fill="auto"/>
          </w:tcPr>
          <w:p w14:paraId="0FE52A42" w14:textId="77777777" w:rsidR="00000000" w:rsidRDefault="00000000">
            <w:pPr>
              <w:pStyle w:val="TableContents"/>
              <w:jc w:val="center"/>
            </w:pPr>
            <w:r>
              <w:t>Primal Outrage</w:t>
            </w:r>
          </w:p>
        </w:tc>
        <w:tc>
          <w:tcPr>
            <w:tcW w:w="2008" w:type="dxa"/>
            <w:shd w:val="clear" w:color="auto" w:fill="auto"/>
          </w:tcPr>
          <w:p w14:paraId="6592CE96" w14:textId="77777777" w:rsidR="00000000" w:rsidRDefault="00000000">
            <w:pPr>
              <w:pStyle w:val="TableContents"/>
              <w:jc w:val="center"/>
            </w:pPr>
            <w:r>
              <w:t>Primal Bloodlust</w:t>
            </w:r>
          </w:p>
        </w:tc>
      </w:tr>
      <w:tr w:rsidR="00000000" w14:paraId="1A5BAE2E" w14:textId="77777777">
        <w:tc>
          <w:tcPr>
            <w:tcW w:w="2603" w:type="dxa"/>
            <w:shd w:val="clear" w:color="auto" w:fill="auto"/>
          </w:tcPr>
          <w:p w14:paraId="0C55F2CF" w14:textId="77777777" w:rsidR="00000000" w:rsidRDefault="00000000">
            <w:pPr>
              <w:pStyle w:val="TableContents"/>
              <w:jc w:val="center"/>
            </w:pPr>
            <w:r>
              <w:t>You Take Possession of a Commonplace Item That Bears a Curse</w:t>
            </w:r>
          </w:p>
        </w:tc>
        <w:tc>
          <w:tcPr>
            <w:tcW w:w="2347" w:type="dxa"/>
            <w:shd w:val="clear" w:color="auto" w:fill="auto"/>
          </w:tcPr>
          <w:p w14:paraId="5850AD77" w14:textId="77777777" w:rsidR="00000000" w:rsidRDefault="00000000">
            <w:pPr>
              <w:pStyle w:val="TableContents"/>
              <w:jc w:val="center"/>
            </w:pPr>
            <w:r>
              <w:t>4</w:t>
            </w:r>
          </w:p>
        </w:tc>
        <w:tc>
          <w:tcPr>
            <w:tcW w:w="3027" w:type="dxa"/>
            <w:shd w:val="clear" w:color="auto" w:fill="auto"/>
          </w:tcPr>
          <w:p w14:paraId="2A1B85E6" w14:textId="77777777" w:rsidR="00000000" w:rsidRDefault="00000000">
            <w:pPr>
              <w:pStyle w:val="TableContents"/>
              <w:jc w:val="center"/>
            </w:pPr>
            <w:r>
              <w:t>Eerie Object</w:t>
            </w:r>
          </w:p>
        </w:tc>
        <w:tc>
          <w:tcPr>
            <w:tcW w:w="2008" w:type="dxa"/>
            <w:shd w:val="clear" w:color="auto" w:fill="auto"/>
          </w:tcPr>
          <w:p w14:paraId="7CEC8FF5" w14:textId="77777777" w:rsidR="00000000" w:rsidRDefault="00000000">
            <w:pPr>
              <w:pStyle w:val="TableContents"/>
              <w:jc w:val="center"/>
            </w:pPr>
            <w:r>
              <w:t>Cursed Item</w:t>
            </w:r>
          </w:p>
        </w:tc>
      </w:tr>
      <w:tr w:rsidR="00000000" w14:paraId="37694E1D" w14:textId="77777777">
        <w:tc>
          <w:tcPr>
            <w:tcW w:w="2603" w:type="dxa"/>
            <w:shd w:val="clear" w:color="auto" w:fill="auto"/>
          </w:tcPr>
          <w:p w14:paraId="4A35DE12" w14:textId="77777777" w:rsidR="00000000" w:rsidRDefault="00000000">
            <w:pPr>
              <w:pStyle w:val="TableContents"/>
              <w:jc w:val="center"/>
            </w:pPr>
            <w:r>
              <w:t>You Witness an Creature Attack in Which No One is Seriously Hurt</w:t>
            </w:r>
          </w:p>
        </w:tc>
        <w:tc>
          <w:tcPr>
            <w:tcW w:w="2347" w:type="dxa"/>
            <w:shd w:val="clear" w:color="auto" w:fill="auto"/>
          </w:tcPr>
          <w:p w14:paraId="0F953DB2" w14:textId="77777777" w:rsidR="00000000" w:rsidRDefault="00000000">
            <w:pPr>
              <w:pStyle w:val="TableContents"/>
              <w:jc w:val="center"/>
            </w:pPr>
            <w:r>
              <w:t>4</w:t>
            </w:r>
          </w:p>
        </w:tc>
        <w:tc>
          <w:tcPr>
            <w:tcW w:w="3027" w:type="dxa"/>
            <w:shd w:val="clear" w:color="auto" w:fill="auto"/>
          </w:tcPr>
          <w:p w14:paraId="6B6C9161" w14:textId="77777777" w:rsidR="00000000" w:rsidRDefault="00000000">
            <w:pPr>
              <w:pStyle w:val="TableContents"/>
              <w:jc w:val="center"/>
            </w:pPr>
            <w:r>
              <w:t>Edgy</w:t>
            </w:r>
          </w:p>
        </w:tc>
        <w:tc>
          <w:tcPr>
            <w:tcW w:w="2008" w:type="dxa"/>
            <w:shd w:val="clear" w:color="auto" w:fill="auto"/>
          </w:tcPr>
          <w:p w14:paraId="3F122D86" w14:textId="77777777" w:rsidR="00000000" w:rsidRDefault="00000000">
            <w:pPr>
              <w:pStyle w:val="TableContents"/>
              <w:jc w:val="center"/>
            </w:pPr>
            <w:r>
              <w:t>Hyper-Vigilant</w:t>
            </w:r>
          </w:p>
        </w:tc>
      </w:tr>
      <w:tr w:rsidR="00000000" w14:paraId="3EE5D6FA" w14:textId="77777777">
        <w:tc>
          <w:tcPr>
            <w:tcW w:w="2603" w:type="dxa"/>
            <w:shd w:val="clear" w:color="auto" w:fill="auto"/>
          </w:tcPr>
          <w:p w14:paraId="5DE67F9B" w14:textId="77777777" w:rsidR="00000000" w:rsidRDefault="00000000">
            <w:pPr>
              <w:pStyle w:val="TableContents"/>
              <w:jc w:val="center"/>
            </w:pPr>
            <w:r>
              <w:t>You, an Ordinary Person, Perform an Act of Heroism</w:t>
            </w:r>
          </w:p>
        </w:tc>
        <w:tc>
          <w:tcPr>
            <w:tcW w:w="2347" w:type="dxa"/>
            <w:shd w:val="clear" w:color="auto" w:fill="auto"/>
          </w:tcPr>
          <w:p w14:paraId="6EBA4BAD" w14:textId="77777777" w:rsidR="00000000" w:rsidRDefault="00000000">
            <w:pPr>
              <w:pStyle w:val="TableContents"/>
              <w:jc w:val="center"/>
            </w:pPr>
            <w:r>
              <w:t>4</w:t>
            </w:r>
          </w:p>
        </w:tc>
        <w:tc>
          <w:tcPr>
            <w:tcW w:w="3027" w:type="dxa"/>
            <w:shd w:val="clear" w:color="auto" w:fill="auto"/>
          </w:tcPr>
          <w:p w14:paraId="7BF61B0A" w14:textId="77777777" w:rsidR="00000000" w:rsidRDefault="00000000">
            <w:pPr>
              <w:pStyle w:val="TableContents"/>
              <w:jc w:val="center"/>
            </w:pPr>
            <w:r>
              <w:t>Spotlight Hog</w:t>
            </w:r>
          </w:p>
        </w:tc>
        <w:tc>
          <w:tcPr>
            <w:tcW w:w="2008" w:type="dxa"/>
            <w:shd w:val="clear" w:color="auto" w:fill="auto"/>
          </w:tcPr>
          <w:p w14:paraId="2B783DC1" w14:textId="77777777" w:rsidR="00000000" w:rsidRDefault="00000000">
            <w:pPr>
              <w:pStyle w:val="TableContents"/>
              <w:jc w:val="center"/>
            </w:pPr>
            <w:r>
              <w:t>Messiah Complex</w:t>
            </w:r>
          </w:p>
        </w:tc>
      </w:tr>
      <w:tr w:rsidR="00000000" w14:paraId="51B9BAE9" w14:textId="77777777">
        <w:tc>
          <w:tcPr>
            <w:tcW w:w="2603" w:type="dxa"/>
            <w:shd w:val="clear" w:color="auto" w:fill="auto"/>
          </w:tcPr>
          <w:p w14:paraId="127501B3" w14:textId="77777777" w:rsidR="00000000" w:rsidRDefault="00000000">
            <w:pPr>
              <w:pStyle w:val="TableContents"/>
              <w:jc w:val="center"/>
            </w:pPr>
            <w:r>
              <w:t>Your Private Info Appears Online</w:t>
            </w:r>
          </w:p>
        </w:tc>
        <w:tc>
          <w:tcPr>
            <w:tcW w:w="2347" w:type="dxa"/>
            <w:shd w:val="clear" w:color="auto" w:fill="auto"/>
          </w:tcPr>
          <w:p w14:paraId="2DCEF171" w14:textId="77777777" w:rsidR="00000000" w:rsidRDefault="00000000">
            <w:pPr>
              <w:pStyle w:val="TableContents"/>
              <w:jc w:val="center"/>
            </w:pPr>
            <w:r>
              <w:t>4</w:t>
            </w:r>
          </w:p>
        </w:tc>
        <w:tc>
          <w:tcPr>
            <w:tcW w:w="3027" w:type="dxa"/>
            <w:shd w:val="clear" w:color="auto" w:fill="auto"/>
          </w:tcPr>
          <w:p w14:paraId="7711457A" w14:textId="77777777" w:rsidR="00000000" w:rsidRDefault="00000000">
            <w:pPr>
              <w:pStyle w:val="TableContents"/>
              <w:jc w:val="center"/>
            </w:pPr>
            <w:r>
              <w:t>Raw Nerve</w:t>
            </w:r>
          </w:p>
        </w:tc>
        <w:tc>
          <w:tcPr>
            <w:tcW w:w="2008" w:type="dxa"/>
            <w:shd w:val="clear" w:color="auto" w:fill="auto"/>
          </w:tcPr>
          <w:p w14:paraId="6CA359D2" w14:textId="77777777" w:rsidR="00000000" w:rsidRDefault="00000000">
            <w:pPr>
              <w:pStyle w:val="TableContents"/>
              <w:jc w:val="center"/>
            </w:pPr>
            <w:r>
              <w:t>Under a Microscope</w:t>
            </w:r>
          </w:p>
        </w:tc>
      </w:tr>
      <w:tr w:rsidR="00000000" w14:paraId="067BC13B" w14:textId="77777777">
        <w:tc>
          <w:tcPr>
            <w:tcW w:w="2603" w:type="dxa"/>
            <w:shd w:val="clear" w:color="auto" w:fill="auto"/>
          </w:tcPr>
          <w:p w14:paraId="5D444C97" w14:textId="77777777" w:rsidR="00000000" w:rsidRDefault="00000000">
            <w:pPr>
              <w:pStyle w:val="TableContents"/>
              <w:jc w:val="center"/>
            </w:pPr>
            <w:r>
              <w:t>An Intruder Has Been Living in Your Home</w:t>
            </w:r>
          </w:p>
        </w:tc>
        <w:tc>
          <w:tcPr>
            <w:tcW w:w="2347" w:type="dxa"/>
            <w:shd w:val="clear" w:color="auto" w:fill="auto"/>
          </w:tcPr>
          <w:p w14:paraId="203B35CB" w14:textId="77777777" w:rsidR="00000000" w:rsidRDefault="00000000">
            <w:pPr>
              <w:pStyle w:val="TableContents"/>
              <w:jc w:val="center"/>
            </w:pPr>
            <w:r>
              <w:t>5</w:t>
            </w:r>
          </w:p>
        </w:tc>
        <w:tc>
          <w:tcPr>
            <w:tcW w:w="3027" w:type="dxa"/>
            <w:shd w:val="clear" w:color="auto" w:fill="auto"/>
          </w:tcPr>
          <w:p w14:paraId="1A8B66AB" w14:textId="77777777" w:rsidR="00000000" w:rsidRDefault="00000000">
            <w:pPr>
              <w:pStyle w:val="TableContents"/>
              <w:jc w:val="center"/>
            </w:pPr>
            <w:r>
              <w:t>Invaded</w:t>
            </w:r>
          </w:p>
        </w:tc>
        <w:tc>
          <w:tcPr>
            <w:tcW w:w="2008" w:type="dxa"/>
            <w:shd w:val="clear" w:color="auto" w:fill="auto"/>
          </w:tcPr>
          <w:p w14:paraId="70EE7141" w14:textId="77777777" w:rsidR="00000000" w:rsidRDefault="00000000">
            <w:pPr>
              <w:pStyle w:val="TableContents"/>
              <w:jc w:val="center"/>
            </w:pPr>
            <w:r>
              <w:t>Defiled</w:t>
            </w:r>
          </w:p>
        </w:tc>
      </w:tr>
      <w:tr w:rsidR="00000000" w14:paraId="057597D7" w14:textId="77777777">
        <w:tc>
          <w:tcPr>
            <w:tcW w:w="2603" w:type="dxa"/>
            <w:shd w:val="clear" w:color="auto" w:fill="auto"/>
          </w:tcPr>
          <w:p w14:paraId="54B0963A" w14:textId="77777777" w:rsidR="00000000" w:rsidRDefault="00000000">
            <w:pPr>
              <w:pStyle w:val="TableContents"/>
              <w:jc w:val="center"/>
            </w:pPr>
            <w:r>
              <w:t>Weird Forces Access Your Phone or Computer</w:t>
            </w:r>
          </w:p>
        </w:tc>
        <w:tc>
          <w:tcPr>
            <w:tcW w:w="2347" w:type="dxa"/>
            <w:shd w:val="clear" w:color="auto" w:fill="auto"/>
          </w:tcPr>
          <w:p w14:paraId="158005D7" w14:textId="77777777" w:rsidR="00000000" w:rsidRDefault="00000000">
            <w:pPr>
              <w:pStyle w:val="TableContents"/>
              <w:jc w:val="center"/>
            </w:pPr>
            <w:r>
              <w:t>5</w:t>
            </w:r>
          </w:p>
        </w:tc>
        <w:tc>
          <w:tcPr>
            <w:tcW w:w="3027" w:type="dxa"/>
            <w:shd w:val="clear" w:color="auto" w:fill="auto"/>
          </w:tcPr>
          <w:p w14:paraId="6B6CC99E" w14:textId="77777777" w:rsidR="00000000" w:rsidRDefault="00000000">
            <w:pPr>
              <w:pStyle w:val="TableContents"/>
              <w:jc w:val="center"/>
            </w:pPr>
            <w:r>
              <w:t>Scrub the System</w:t>
            </w:r>
          </w:p>
        </w:tc>
        <w:tc>
          <w:tcPr>
            <w:tcW w:w="2008" w:type="dxa"/>
            <w:shd w:val="clear" w:color="auto" w:fill="auto"/>
          </w:tcPr>
          <w:p w14:paraId="477F9B4C" w14:textId="77777777" w:rsidR="00000000" w:rsidRDefault="00000000">
            <w:pPr>
              <w:pStyle w:val="TableContents"/>
              <w:jc w:val="center"/>
            </w:pPr>
            <w:r>
              <w:t>They’re in Your Auxiliary Brain</w:t>
            </w:r>
          </w:p>
        </w:tc>
      </w:tr>
      <w:tr w:rsidR="00000000" w14:paraId="6435293F" w14:textId="77777777">
        <w:tc>
          <w:tcPr>
            <w:tcW w:w="2603" w:type="dxa"/>
            <w:shd w:val="clear" w:color="auto" w:fill="auto"/>
          </w:tcPr>
          <w:p w14:paraId="0B4ED5CC" w14:textId="77777777" w:rsidR="00000000" w:rsidRDefault="00000000">
            <w:pPr>
              <w:pStyle w:val="TableContents"/>
              <w:jc w:val="center"/>
            </w:pPr>
            <w:r>
              <w:t>You Get Swatted</w:t>
            </w:r>
          </w:p>
        </w:tc>
        <w:tc>
          <w:tcPr>
            <w:tcW w:w="2347" w:type="dxa"/>
            <w:shd w:val="clear" w:color="auto" w:fill="auto"/>
          </w:tcPr>
          <w:p w14:paraId="6A6C998C" w14:textId="77777777" w:rsidR="00000000" w:rsidRDefault="00000000">
            <w:pPr>
              <w:pStyle w:val="TableContents"/>
              <w:jc w:val="center"/>
            </w:pPr>
            <w:r>
              <w:t>5</w:t>
            </w:r>
          </w:p>
        </w:tc>
        <w:tc>
          <w:tcPr>
            <w:tcW w:w="3027" w:type="dxa"/>
            <w:shd w:val="clear" w:color="auto" w:fill="auto"/>
          </w:tcPr>
          <w:p w14:paraId="634B70AA" w14:textId="77777777" w:rsidR="00000000" w:rsidRDefault="00000000">
            <w:pPr>
              <w:pStyle w:val="TableContents"/>
              <w:jc w:val="center"/>
            </w:pPr>
            <w:r>
              <w:t>Coulda Been Hurt</w:t>
            </w:r>
          </w:p>
        </w:tc>
        <w:tc>
          <w:tcPr>
            <w:tcW w:w="2008" w:type="dxa"/>
            <w:shd w:val="clear" w:color="auto" w:fill="auto"/>
          </w:tcPr>
          <w:p w14:paraId="602E1DAC" w14:textId="77777777" w:rsidR="00000000" w:rsidRDefault="00000000">
            <w:pPr>
              <w:pStyle w:val="TableContents"/>
              <w:jc w:val="center"/>
            </w:pPr>
            <w:r>
              <w:t xml:space="preserve">Coulda Been </w:t>
            </w:r>
            <w:r>
              <w:lastRenderedPageBreak/>
              <w:t>Killed</w:t>
            </w:r>
          </w:p>
        </w:tc>
      </w:tr>
      <w:tr w:rsidR="00000000" w14:paraId="0DEFE7F1" w14:textId="77777777">
        <w:tc>
          <w:tcPr>
            <w:tcW w:w="2603" w:type="dxa"/>
            <w:shd w:val="clear" w:color="auto" w:fill="auto"/>
          </w:tcPr>
          <w:p w14:paraId="667C46F4" w14:textId="77777777" w:rsidR="00000000" w:rsidRDefault="00000000">
            <w:pPr>
              <w:pStyle w:val="TableContents"/>
              <w:jc w:val="center"/>
            </w:pPr>
            <w:r>
              <w:lastRenderedPageBreak/>
              <w:t>You Learn That Your Actions Led to a Fatal SRI Reprisal</w:t>
            </w:r>
          </w:p>
        </w:tc>
        <w:tc>
          <w:tcPr>
            <w:tcW w:w="2347" w:type="dxa"/>
            <w:shd w:val="clear" w:color="auto" w:fill="auto"/>
          </w:tcPr>
          <w:p w14:paraId="48BADC27" w14:textId="77777777" w:rsidR="00000000" w:rsidRDefault="00000000">
            <w:pPr>
              <w:pStyle w:val="TableContents"/>
              <w:jc w:val="center"/>
            </w:pPr>
            <w:r>
              <w:t>5</w:t>
            </w:r>
          </w:p>
        </w:tc>
        <w:tc>
          <w:tcPr>
            <w:tcW w:w="3027" w:type="dxa"/>
            <w:shd w:val="clear" w:color="auto" w:fill="auto"/>
          </w:tcPr>
          <w:p w14:paraId="439C9205" w14:textId="77777777" w:rsidR="00000000" w:rsidRDefault="00000000">
            <w:pPr>
              <w:pStyle w:val="TableContents"/>
              <w:jc w:val="center"/>
            </w:pPr>
            <w:r>
              <w:t>Nagging Guilt</w:t>
            </w:r>
          </w:p>
        </w:tc>
        <w:tc>
          <w:tcPr>
            <w:tcW w:w="2008" w:type="dxa"/>
            <w:shd w:val="clear" w:color="auto" w:fill="auto"/>
          </w:tcPr>
          <w:p w14:paraId="689A9917" w14:textId="77777777" w:rsidR="00000000" w:rsidRDefault="00000000">
            <w:pPr>
              <w:pStyle w:val="TableContents"/>
              <w:jc w:val="center"/>
            </w:pPr>
            <w:r>
              <w:t>Gnawing Guilt</w:t>
            </w:r>
          </w:p>
        </w:tc>
      </w:tr>
      <w:tr w:rsidR="00000000" w14:paraId="23BFADE0" w14:textId="77777777">
        <w:tc>
          <w:tcPr>
            <w:tcW w:w="2603" w:type="dxa"/>
            <w:shd w:val="clear" w:color="auto" w:fill="auto"/>
          </w:tcPr>
          <w:p w14:paraId="47A1C132" w14:textId="77777777" w:rsidR="00000000" w:rsidRDefault="00000000">
            <w:pPr>
              <w:pStyle w:val="TableContents"/>
              <w:jc w:val="center"/>
            </w:pPr>
            <w:r>
              <w:t>You Meet a Past or Alternate Incarnation</w:t>
            </w:r>
          </w:p>
        </w:tc>
        <w:tc>
          <w:tcPr>
            <w:tcW w:w="2347" w:type="dxa"/>
            <w:shd w:val="clear" w:color="auto" w:fill="auto"/>
          </w:tcPr>
          <w:p w14:paraId="237D814B" w14:textId="77777777" w:rsidR="00000000" w:rsidRDefault="00000000">
            <w:pPr>
              <w:pStyle w:val="TableContents"/>
              <w:jc w:val="center"/>
            </w:pPr>
            <w:r>
              <w:t>5</w:t>
            </w:r>
          </w:p>
        </w:tc>
        <w:tc>
          <w:tcPr>
            <w:tcW w:w="3027" w:type="dxa"/>
            <w:shd w:val="clear" w:color="auto" w:fill="auto"/>
          </w:tcPr>
          <w:p w14:paraId="20D5E3D4" w14:textId="77777777" w:rsidR="00000000" w:rsidRDefault="00000000">
            <w:pPr>
              <w:pStyle w:val="TableContents"/>
              <w:jc w:val="center"/>
            </w:pPr>
            <w:r>
              <w:t>Déjà Who?</w:t>
            </w:r>
          </w:p>
        </w:tc>
        <w:tc>
          <w:tcPr>
            <w:tcW w:w="2008" w:type="dxa"/>
            <w:shd w:val="clear" w:color="auto" w:fill="auto"/>
          </w:tcPr>
          <w:p w14:paraId="4891FDBA" w14:textId="77777777" w:rsidR="00000000" w:rsidRDefault="00000000">
            <w:pPr>
              <w:pStyle w:val="TableContents"/>
              <w:jc w:val="center"/>
            </w:pPr>
            <w:r>
              <w:t>Me Again</w:t>
            </w:r>
          </w:p>
        </w:tc>
      </w:tr>
      <w:tr w:rsidR="00000000" w14:paraId="028668E7" w14:textId="77777777">
        <w:tc>
          <w:tcPr>
            <w:tcW w:w="2603" w:type="dxa"/>
            <w:shd w:val="clear" w:color="auto" w:fill="auto"/>
          </w:tcPr>
          <w:p w14:paraId="0B7E3408" w14:textId="77777777" w:rsidR="00000000" w:rsidRDefault="00000000">
            <w:pPr>
              <w:pStyle w:val="TableContents"/>
              <w:jc w:val="center"/>
            </w:pPr>
            <w:r>
              <w:t>Your Actions Led to a Nationally Traumatizing News Event</w:t>
            </w:r>
          </w:p>
        </w:tc>
        <w:tc>
          <w:tcPr>
            <w:tcW w:w="2347" w:type="dxa"/>
            <w:shd w:val="clear" w:color="auto" w:fill="auto"/>
          </w:tcPr>
          <w:p w14:paraId="039EDF97" w14:textId="77777777" w:rsidR="00000000" w:rsidRDefault="00000000">
            <w:pPr>
              <w:pStyle w:val="TableContents"/>
              <w:jc w:val="center"/>
            </w:pPr>
            <w:r>
              <w:t>5</w:t>
            </w:r>
          </w:p>
        </w:tc>
        <w:tc>
          <w:tcPr>
            <w:tcW w:w="3027" w:type="dxa"/>
            <w:shd w:val="clear" w:color="auto" w:fill="auto"/>
          </w:tcPr>
          <w:p w14:paraId="00F45EAE" w14:textId="77777777" w:rsidR="00000000" w:rsidRDefault="00000000">
            <w:pPr>
              <w:pStyle w:val="TableContents"/>
              <w:jc w:val="center"/>
            </w:pPr>
            <w:r>
              <w:t>Blowback</w:t>
            </w:r>
          </w:p>
        </w:tc>
        <w:tc>
          <w:tcPr>
            <w:tcW w:w="2008" w:type="dxa"/>
            <w:shd w:val="clear" w:color="auto" w:fill="auto"/>
          </w:tcPr>
          <w:p w14:paraId="39E0DCE1" w14:textId="77777777" w:rsidR="00000000" w:rsidRDefault="00000000">
            <w:pPr>
              <w:pStyle w:val="TableContents"/>
              <w:jc w:val="center"/>
            </w:pPr>
            <w:r>
              <w:t>Unforgivable</w:t>
            </w:r>
          </w:p>
        </w:tc>
      </w:tr>
      <w:tr w:rsidR="00000000" w14:paraId="7B46E29F" w14:textId="77777777">
        <w:tc>
          <w:tcPr>
            <w:tcW w:w="2603" w:type="dxa"/>
            <w:shd w:val="clear" w:color="auto" w:fill="auto"/>
          </w:tcPr>
          <w:p w14:paraId="79731798" w14:textId="77777777" w:rsidR="00000000" w:rsidRDefault="00000000">
            <w:pPr>
              <w:pStyle w:val="TableContents"/>
              <w:jc w:val="center"/>
            </w:pPr>
            <w:r>
              <w:t>You Kill a Past or Alternate Incarnation</w:t>
            </w:r>
          </w:p>
        </w:tc>
        <w:tc>
          <w:tcPr>
            <w:tcW w:w="2347" w:type="dxa"/>
            <w:shd w:val="clear" w:color="auto" w:fill="auto"/>
          </w:tcPr>
          <w:p w14:paraId="4F5D0C78" w14:textId="77777777" w:rsidR="00000000" w:rsidRDefault="00000000">
            <w:pPr>
              <w:pStyle w:val="TableContents"/>
              <w:jc w:val="center"/>
            </w:pPr>
            <w:r>
              <w:t>7</w:t>
            </w:r>
          </w:p>
        </w:tc>
        <w:tc>
          <w:tcPr>
            <w:tcW w:w="3027" w:type="dxa"/>
            <w:shd w:val="clear" w:color="auto" w:fill="auto"/>
          </w:tcPr>
          <w:p w14:paraId="3FB437E0" w14:textId="77777777" w:rsidR="00000000" w:rsidRDefault="00000000">
            <w:pPr>
              <w:pStyle w:val="TableContents"/>
              <w:jc w:val="center"/>
            </w:pPr>
            <w:r>
              <w:t>Well, That Happened</w:t>
            </w:r>
          </w:p>
        </w:tc>
        <w:tc>
          <w:tcPr>
            <w:tcW w:w="2008" w:type="dxa"/>
            <w:shd w:val="clear" w:color="auto" w:fill="auto"/>
          </w:tcPr>
          <w:p w14:paraId="7FD075DF" w14:textId="77777777" w:rsidR="00000000" w:rsidRDefault="00000000">
            <w:pPr>
              <w:pStyle w:val="TableContents"/>
              <w:jc w:val="center"/>
            </w:pPr>
            <w:r>
              <w:t>Lateral Suicide</w:t>
            </w:r>
          </w:p>
        </w:tc>
      </w:tr>
    </w:tbl>
    <w:p w14:paraId="6970DC47" w14:textId="77777777" w:rsidR="00000000" w:rsidRDefault="00000000"/>
    <w:p w14:paraId="29BF8D00" w14:textId="77777777" w:rsidR="00000000" w:rsidRDefault="00000000">
      <w:pPr>
        <w:pStyle w:val="Heading2"/>
      </w:pPr>
      <w:r>
        <w:t>Regaining Pushes and Pool Points</w:t>
      </w:r>
    </w:p>
    <w:p w14:paraId="3491007C" w14:textId="77777777" w:rsidR="00000000" w:rsidRDefault="00000000">
      <w:r>
        <w:t>Spent points from various pools are restored at different rates, depending on their narrative purpose.</w:t>
      </w:r>
    </w:p>
    <w:p w14:paraId="39CC5376" w14:textId="77777777" w:rsidR="00000000" w:rsidRDefault="00000000">
      <w:r>
        <w:t>Characters reset to 2 Pushes at the beginning of each new scenario. Most groups finish scenarios over one to three sessions. Players may revise their sense of how carefully to manage point spending as they see how quickly their group typically disposes of its cases.</w:t>
      </w:r>
    </w:p>
    <w:p w14:paraId="6EAABB78" w14:textId="77777777" w:rsidR="00000000" w:rsidRDefault="00000000">
      <w:r>
        <w:t>General ability pools restore at the end of each scenario, or when a long break of world time uneventfully zips by in the course of a scenario. For example, if the group takes a cruise to America in the middle of a case, the time spent playing whist and chatting up fellow scions of the moneyed class while on board allows for a full refresh of all pools. However if they spend all their time on the ship ducking anarchists and discovering the dark secrets of the ship’s crew, they continue to tick away.</w:t>
      </w:r>
    </w:p>
    <w:p w14:paraId="26E6D020" w14:textId="77777777" w:rsidR="00000000" w:rsidRDefault="00000000">
      <w:pPr>
        <w:ind w:firstLine="0"/>
      </w:pPr>
      <w:r>
        <w:rPr>
          <w:color w:val="FF0000"/>
          <w:highlight w:val="yellow"/>
        </w:rPr>
        <w:t>[[BEGIN SIDEBAR]]</w:t>
      </w:r>
    </w:p>
    <w:p w14:paraId="7FCB13E5" w14:textId="77777777" w:rsidR="00000000" w:rsidRDefault="00000000">
      <w:pPr>
        <w:pStyle w:val="SidebarHead"/>
        <w:numPr>
          <w:ilvl w:val="0"/>
          <w:numId w:val="82"/>
        </w:numPr>
        <w:tabs>
          <w:tab w:val="left" w:pos="0"/>
        </w:tabs>
      </w:pPr>
      <w:r>
        <w:t>What Do Pool Points Represent?</w:t>
      </w:r>
    </w:p>
    <w:p w14:paraId="2CC721D8" w14:textId="77777777" w:rsidR="00000000" w:rsidRDefault="00000000">
      <w:r>
        <w:t>Pool points are a literary abstraction, representing the way that characters get their own time in the spotlight in the course of an ensemble drama. When you do something remarkable, you expend a little bit of your spotlight time. More active players will spend their points sooner than less demonstrative ones, unless they carefully pick and choose their moments to shine.</w:t>
      </w:r>
    </w:p>
    <w:p w14:paraId="6E6A1370" w14:textId="77777777" w:rsidR="00000000" w:rsidRDefault="00000000">
      <w:r>
        <w:t>Even when pools are empty, you still have a reasonable chance to succeed at a test, and you’ll always get the information you need to move forward in the case.</w:t>
      </w:r>
    </w:p>
    <w:p w14:paraId="7678A3D3" w14:textId="77777777" w:rsidR="00000000" w:rsidRDefault="00000000">
      <w:r>
        <w:t>Pool points do not represent a resource, tangible or otherwise, in the game world. Players are aware of them, but characters are not. The team members’ ignorance of them is analogous to TV characters’ obliviousness to commercial breaks, the unwritten rules of scene construction, and the tendency of events to heat up during sweeps.</w:t>
      </w:r>
    </w:p>
    <w:p w14:paraId="0D31C47A" w14:textId="77777777" w:rsidR="00000000" w:rsidRDefault="00000000">
      <w:r>
        <w:lastRenderedPageBreak/>
        <w:t>The characters do not literally get worse at doing things as the players expend points.</w:t>
      </w:r>
    </w:p>
    <w:p w14:paraId="494B224F" w14:textId="77777777" w:rsidR="00000000" w:rsidRDefault="00000000">
      <w:r>
        <w:t>Instead, the players have used up their share of big spotlight moments they tied to their key abilities.</w:t>
      </w:r>
    </w:p>
    <w:p w14:paraId="62700E0F" w14:textId="77777777" w:rsidR="00000000" w:rsidRDefault="00000000">
      <w:r>
        <w:t xml:space="preserve">You may choose to depict this with narration—describing characters as drawn and exhausted when their Athletics pools ebb. </w:t>
      </w:r>
    </w:p>
    <w:p w14:paraId="7FD83BB9" w14:textId="77777777" w:rsidR="00000000" w:rsidRDefault="00000000">
      <w:r>
        <w:t>But the system works just as well if you don’t worry about matching literal description to abstract resource.</w:t>
      </w:r>
    </w:p>
    <w:p w14:paraId="25782617" w14:textId="77777777" w:rsidR="00000000" w:rsidRDefault="00000000">
      <w:pPr>
        <w:ind w:firstLine="0"/>
      </w:pPr>
      <w:r>
        <w:rPr>
          <w:color w:val="CE181E"/>
          <w:highlight w:val="yellow"/>
        </w:rPr>
        <w:t>[[END SIDEBAR]]</w:t>
      </w:r>
    </w:p>
    <w:p w14:paraId="0D59F9D4" w14:textId="77777777" w:rsidR="00000000" w:rsidRDefault="00000000">
      <w:pPr>
        <w:pStyle w:val="Heading2"/>
      </w:pPr>
      <w:r>
        <w:t>Improving Abilities</w:t>
      </w:r>
    </w:p>
    <w:p w14:paraId="4FD1F9B4" w14:textId="77777777" w:rsidR="00000000" w:rsidRDefault="00000000">
      <w:r>
        <w:t>At the conclusion of each scenario, each character gets 1 Improvement point.</w:t>
      </w:r>
    </w:p>
    <w:p w14:paraId="4565575D" w14:textId="77777777" w:rsidR="00000000" w:rsidRDefault="00000000">
      <w:r>
        <w:t>Players can spend Improvement points right away, or save them and spend them at any time.</w:t>
      </w:r>
    </w:p>
    <w:p w14:paraId="5BD576FB" w14:textId="77777777" w:rsidR="00000000" w:rsidRDefault="00000000">
      <w:r>
        <w:t>To gain a new Investigative ability, a player spends 2 Improvement points and requests the approval of the player (if any) who received it as part of a starting kit. As GM you may waive this requirement if the latter player is frequently unable to attend game sessions.</w:t>
      </w:r>
    </w:p>
    <w:p w14:paraId="2742601D" w14:textId="77777777" w:rsidR="00000000" w:rsidRDefault="00000000">
      <w:r>
        <w:t>Players may add points to a General ability, including those rated at 0, gaining 1 rating point for each Improvement point spent.</w:t>
      </w:r>
    </w:p>
    <w:p w14:paraId="386E05B6" w14:textId="77777777" w:rsidR="00000000" w:rsidRDefault="00000000">
      <w:pPr>
        <w:pStyle w:val="Heading3"/>
      </w:pPr>
      <w:bookmarkStart w:id="233" w:name="docs-internal-guid-1b610f5a-065d-ccaf-2f"/>
      <w:bookmarkEnd w:id="233"/>
      <w:r>
        <w:t>Custom Interpersonal Abilities</w:t>
      </w:r>
    </w:p>
    <w:p w14:paraId="6FDDF466" w14:textId="77777777" w:rsidR="00000000" w:rsidRDefault="00000000">
      <w:r>
        <w:t>Players can add custom Interpersonal abilities to the game as part of improvement. The player must explain how the ability helps the character gain cooperation from others, and give it a name that memorably sums it up.</w:t>
      </w:r>
    </w:p>
    <w:p w14:paraId="30F5F2BA" w14:textId="77777777" w:rsidR="00000000" w:rsidRDefault="00000000">
      <w:pPr>
        <w:pStyle w:val="Heading2"/>
      </w:pPr>
      <w:r>
        <w:t>Character Replacement</w:t>
      </w:r>
    </w:p>
    <w:p w14:paraId="666DA535" w14:textId="77777777" w:rsidR="00000000" w:rsidRDefault="00000000">
      <w:r>
        <w:t>When you lose a character due to physical death or psychic breakdown, create a new one using the standard steps given for the sequence you’re playing.</w:t>
      </w:r>
    </w:p>
    <w:p w14:paraId="1767C1B7" w14:textId="77777777" w:rsidR="00000000" w:rsidRDefault="00000000">
      <w:r>
        <w:t>When choosing your Investigative kit, pick any kit no other player is using. That could be the same one your previous character had, or one nobody picked. If you want, swap out any of those Investigative abilities for any other one available in the current sequence. Don’t swap in more than one ability already possessed by another player’s character.</w:t>
      </w:r>
    </w:p>
    <w:p w14:paraId="027F4CB2" w14:textId="77777777" w:rsidR="00000000" w:rsidRDefault="00000000">
      <w:r>
        <w:rPr>
          <w:rStyle w:val="Strong"/>
        </w:rPr>
        <w:t>[[Tough]] mode</w:t>
      </w:r>
      <w:r>
        <w:t>: Spend the starting amount of build points on General abilities.</w:t>
      </w:r>
    </w:p>
    <w:p w14:paraId="68ADF984" w14:textId="77777777" w:rsidR="00000000" w:rsidRDefault="00000000">
      <w:pPr>
        <w:ind w:firstLine="0"/>
      </w:pPr>
      <w:r>
        <w:rPr>
          <w:rStyle w:val="Strong"/>
        </w:rPr>
        <w:t>[[Forgiving]] mode</w:t>
      </w:r>
      <w:r>
        <w:t>: Spend the number of build points y0ur departed character had, including both initial build points and Improvement points accumulated in play.</w:t>
      </w:r>
    </w:p>
    <w:p w14:paraId="754A2747" w14:textId="77777777" w:rsidR="00000000" w:rsidRDefault="00000000">
      <w:pPr>
        <w:pStyle w:val="Heading2"/>
      </w:pPr>
      <w:r>
        <w:t>Foes</w:t>
      </w:r>
    </w:p>
    <w:p w14:paraId="38D1B5F8" w14:textId="77777777" w:rsidR="00000000" w:rsidRDefault="00000000">
      <w:pPr>
        <w:pStyle w:val="Heading3"/>
      </w:pPr>
      <w:r>
        <w:t>Name of Foe</w:t>
      </w:r>
    </w:p>
    <w:p w14:paraId="603EC994" w14:textId="77777777" w:rsidR="00000000" w:rsidRDefault="00000000">
      <w:r>
        <w:t>Descriptive text.</w:t>
      </w:r>
    </w:p>
    <w:p w14:paraId="63C80E7A" w14:textId="77777777" w:rsidR="00000000" w:rsidRDefault="00000000">
      <w:r>
        <w:rPr>
          <w:b/>
          <w:color w:val="000000"/>
        </w:rPr>
        <w:t>Numbers</w:t>
      </w:r>
      <w:r>
        <w:rPr>
          <w:color w:val="000000"/>
        </w:rPr>
        <w:t xml:space="preserve">: How many individuals this foe entry represents. A foe might be a singular entity, or a group of combatants. In the latter case, this may vary according to the number of player </w:t>
      </w:r>
      <w:r>
        <w:rPr>
          <w:color w:val="000000"/>
        </w:rPr>
        <w:lastRenderedPageBreak/>
        <w:t>characters present. This changes the way you narrate the fight but requires no further numerical change to any of the foe’s numbers.</w:t>
      </w:r>
    </w:p>
    <w:p w14:paraId="0CE044C0" w14:textId="77777777" w:rsidR="00000000" w:rsidRDefault="00000000">
      <w:r>
        <w:rPr>
          <w:b/>
          <w:color w:val="000000"/>
        </w:rPr>
        <w:t>Difficulty</w:t>
      </w:r>
      <w:r>
        <w:rPr>
          <w:color w:val="000000"/>
        </w:rPr>
        <w:t>: Name of Relative Challenge, followed by the Difficulty numbers for the Escape, Other, and Kill goals.</w:t>
      </w:r>
    </w:p>
    <w:p w14:paraId="12BA38D8" w14:textId="77777777" w:rsidR="00000000" w:rsidRDefault="00000000">
      <w:r>
        <w:rPr>
          <w:b/>
          <w:color w:val="000000"/>
        </w:rPr>
        <w:t>Difficulty Adjustments</w:t>
      </w:r>
      <w:r>
        <w:rPr>
          <w:color w:val="000000"/>
        </w:rPr>
        <w:t>: Conditions under which a bonus or penalty applies to the above Difficulties. A foe might be, for example, harder to fight in the dark, or easier to defeat when characters have burned its copy of a terrible tome or are choosing the Drive Away objective.</w:t>
      </w:r>
    </w:p>
    <w:p w14:paraId="0D2367B3" w14:textId="77777777" w:rsidR="00000000" w:rsidRDefault="00000000">
      <w:r>
        <w:rPr>
          <w:b/>
          <w:color w:val="000000"/>
        </w:rPr>
        <w:t>Toll</w:t>
      </w:r>
      <w:r>
        <w:rPr>
          <w:color w:val="000000"/>
        </w:rPr>
        <w:t>: Number of points a character who made the Fighting test must spend to avoid taking a Minor Injury. Points may be spent from any combination of Athletics, Fighting, and Health.</w:t>
      </w:r>
    </w:p>
    <w:p w14:paraId="224DFE78" w14:textId="77777777" w:rsidR="00000000" w:rsidRDefault="00000000">
      <w:r>
        <w:rPr>
          <w:b/>
          <w:bCs/>
        </w:rPr>
        <w:t>Tags</w:t>
      </w:r>
      <w:r>
        <w:t>: [[</w:t>
      </w:r>
      <w:r>
        <w:rPr>
          <w:rStyle w:val="Emphasis"/>
        </w:rPr>
        <w:t>If desired, assign category identifiers to foes that interact with certain Shock and Injury card effects. List and define those tags here.]]</w:t>
      </w:r>
    </w:p>
    <w:p w14:paraId="2527FD2A" w14:textId="77777777" w:rsidR="00000000" w:rsidRDefault="00000000">
      <w:r>
        <w:rPr>
          <w:b/>
          <w:color w:val="000000"/>
        </w:rPr>
        <w:t>Injuries, Minor and Major</w:t>
      </w:r>
      <w:r>
        <w:rPr>
          <w:color w:val="000000"/>
        </w:rPr>
        <w:t>: Name of Minor Injury card/Name of Major Injury card</w:t>
      </w:r>
    </w:p>
    <w:p w14:paraId="0A27F73F" w14:textId="77777777" w:rsidR="00000000" w:rsidRDefault="00000000"/>
    <w:p w14:paraId="3A44EE33" w14:textId="77777777" w:rsidR="00000000" w:rsidRDefault="00000000">
      <w:pPr>
        <w:pStyle w:val="Heading3"/>
      </w:pPr>
      <w:r>
        <w:t>Alien Assassin</w:t>
      </w:r>
    </w:p>
    <w:p w14:paraId="0172EADB" w14:textId="77777777" w:rsidR="00000000" w:rsidRDefault="00000000">
      <w:pPr>
        <w:numPr>
          <w:ilvl w:val="0"/>
          <w:numId w:val="64"/>
        </w:numPr>
      </w:pPr>
      <w:r>
        <w:t>Clad in a hooded cloak and armed with a sickle, this mute humanoid slayer has leapt between worlds to wipe out its masters’ foes.</w:t>
      </w:r>
    </w:p>
    <w:p w14:paraId="30A87C3F" w14:textId="77777777" w:rsidR="00000000" w:rsidRDefault="00000000">
      <w:pPr>
        <w:numPr>
          <w:ilvl w:val="0"/>
          <w:numId w:val="64"/>
        </w:numPr>
      </w:pPr>
      <w:r>
        <w:rPr>
          <w:b/>
          <w:color w:val="000000"/>
        </w:rPr>
        <w:t>Numbers</w:t>
      </w:r>
      <w:r>
        <w:rPr>
          <w:color w:val="000000"/>
        </w:rPr>
        <w:t>: 1</w:t>
      </w:r>
    </w:p>
    <w:p w14:paraId="4AB34891" w14:textId="77777777" w:rsidR="00000000" w:rsidRDefault="00000000">
      <w:pPr>
        <w:numPr>
          <w:ilvl w:val="0"/>
          <w:numId w:val="64"/>
        </w:numPr>
      </w:pPr>
      <w:r>
        <w:rPr>
          <w:b/>
          <w:color w:val="000000"/>
        </w:rPr>
        <w:t>Difficulty</w:t>
      </w:r>
      <w:r>
        <w:rPr>
          <w:color w:val="000000"/>
        </w:rPr>
        <w:t>: Superior (Escape 3, Other 4, Kill 6)</w:t>
      </w:r>
    </w:p>
    <w:p w14:paraId="5AF3B32F" w14:textId="77777777" w:rsidR="00000000" w:rsidRDefault="00000000">
      <w:pPr>
        <w:numPr>
          <w:ilvl w:val="0"/>
          <w:numId w:val="64"/>
        </w:numPr>
      </w:pPr>
      <w:r>
        <w:rPr>
          <w:b/>
          <w:color w:val="000000"/>
        </w:rPr>
        <w:t>Difficulty Adjustments</w:t>
      </w:r>
      <w:r>
        <w:rPr>
          <w:color w:val="000000"/>
        </w:rPr>
        <w:t>: -1 for each past encounter between the assassin and the PCs</w:t>
      </w:r>
    </w:p>
    <w:p w14:paraId="522E05C3" w14:textId="77777777" w:rsidR="00000000" w:rsidRDefault="00000000">
      <w:pPr>
        <w:numPr>
          <w:ilvl w:val="0"/>
          <w:numId w:val="64"/>
        </w:numPr>
      </w:pPr>
      <w:r>
        <w:rPr>
          <w:b/>
          <w:color w:val="000000"/>
        </w:rPr>
        <w:t>Toll</w:t>
      </w:r>
      <w:r>
        <w:rPr>
          <w:color w:val="000000"/>
        </w:rPr>
        <w:t>: 1</w:t>
      </w:r>
    </w:p>
    <w:p w14:paraId="4A9FF510" w14:textId="77777777" w:rsidR="00000000" w:rsidRDefault="00000000">
      <w:pPr>
        <w:numPr>
          <w:ilvl w:val="0"/>
          <w:numId w:val="64"/>
        </w:numPr>
      </w:pPr>
      <w:r>
        <w:rPr>
          <w:b/>
        </w:rPr>
        <w:t>Tags</w:t>
      </w:r>
      <w:r>
        <w:t>: Carcosan</w:t>
      </w:r>
    </w:p>
    <w:p w14:paraId="75893DE0" w14:textId="77777777" w:rsidR="00000000" w:rsidRDefault="00000000">
      <w:pPr>
        <w:numPr>
          <w:ilvl w:val="2"/>
          <w:numId w:val="64"/>
        </w:numPr>
      </w:pPr>
      <w:r>
        <w:rPr>
          <w:b/>
          <w:color w:val="000000"/>
        </w:rPr>
        <w:t>Injuries, Minor and Major</w:t>
      </w:r>
      <w:r>
        <w:rPr>
          <w:color w:val="000000"/>
        </w:rPr>
        <w:t>: Stab Wound/Slashed Throat</w:t>
      </w:r>
    </w:p>
    <w:p w14:paraId="2D17BD20" w14:textId="77777777" w:rsidR="00000000" w:rsidRDefault="00000000">
      <w:pPr>
        <w:pStyle w:val="Heading3"/>
      </w:pPr>
      <w:r>
        <w:t>Brute</w:t>
      </w:r>
    </w:p>
    <w:p w14:paraId="02BF4D1F" w14:textId="77777777" w:rsidR="00000000" w:rsidRDefault="00000000">
      <w:pPr>
        <w:numPr>
          <w:ilvl w:val="0"/>
          <w:numId w:val="64"/>
        </w:numPr>
      </w:pPr>
      <w:r>
        <w:t xml:space="preserve">A meek, physically unprepossessing aesthete, academic, or scientist might, after discovering a weird science secret, endure periodic transformations into a brute. Muscles ripple to life across his body. His skull thickens and widens. His hair lengthens and coarsens, sprouting from his cheeks, ears, and neck. The meek sufferer’s voice drops an octave, discarding perfect elocution for the patois of the Parisian gutters. </w:t>
      </w:r>
    </w:p>
    <w:p w14:paraId="7FFE3F3A" w14:textId="77777777" w:rsidR="00000000" w:rsidRDefault="00000000">
      <w:pPr>
        <w:numPr>
          <w:ilvl w:val="0"/>
          <w:numId w:val="64"/>
        </w:numPr>
      </w:pPr>
      <w:r>
        <w:t>Along with the alterations to his frame and appearance, the brute behaves in a violent and uninhibited manner, indulging all the secret desires and aggressions he has long suppressed. The changes come at dusk; the brute reverts to true form either at dawn or when he falls asleep, whichever happens first. The man behind the brute may clearly recall his nocturnal depredations, understand them as fuzzy dreams, or experience complete amnesia.</w:t>
      </w:r>
    </w:p>
    <w:p w14:paraId="57CC9147" w14:textId="77777777" w:rsidR="00000000" w:rsidRDefault="00000000">
      <w:pPr>
        <w:numPr>
          <w:ilvl w:val="0"/>
          <w:numId w:val="64"/>
        </w:numPr>
        <w:spacing w:after="0"/>
      </w:pPr>
      <w:r>
        <w:rPr>
          <w:b/>
        </w:rPr>
        <w:t>Numbers</w:t>
      </w:r>
      <w:r>
        <w:t>: 1</w:t>
      </w:r>
    </w:p>
    <w:p w14:paraId="5DEE2F47" w14:textId="77777777" w:rsidR="00000000" w:rsidRDefault="00000000">
      <w:pPr>
        <w:numPr>
          <w:ilvl w:val="0"/>
          <w:numId w:val="64"/>
        </w:numPr>
        <w:spacing w:after="0"/>
      </w:pPr>
      <w:r>
        <w:rPr>
          <w:b/>
        </w:rPr>
        <w:t>Difficulty</w:t>
      </w:r>
      <w:r>
        <w:t>: Evenly Matched (Escape 3, Other 4, Kill 5)</w:t>
      </w:r>
    </w:p>
    <w:p w14:paraId="15989282" w14:textId="77777777" w:rsidR="00000000" w:rsidRDefault="00000000">
      <w:pPr>
        <w:numPr>
          <w:ilvl w:val="0"/>
          <w:numId w:val="64"/>
        </w:numPr>
        <w:spacing w:after="0"/>
      </w:pPr>
      <w:r>
        <w:rPr>
          <w:b/>
        </w:rPr>
        <w:t>Difficulty Adjustments</w:t>
      </w:r>
      <w:r>
        <w:t>: -1 if at least one of the combatants has figured out who the brute really is</w:t>
      </w:r>
    </w:p>
    <w:p w14:paraId="1939454B" w14:textId="77777777" w:rsidR="00000000" w:rsidRDefault="00000000">
      <w:pPr>
        <w:numPr>
          <w:ilvl w:val="0"/>
          <w:numId w:val="64"/>
        </w:numPr>
        <w:spacing w:after="0"/>
      </w:pPr>
      <w:r>
        <w:rPr>
          <w:b/>
        </w:rPr>
        <w:t>Toll</w:t>
      </w:r>
      <w:r>
        <w:t>: 1</w:t>
      </w:r>
    </w:p>
    <w:p w14:paraId="45240D56" w14:textId="77777777" w:rsidR="00000000" w:rsidRDefault="00000000">
      <w:pPr>
        <w:numPr>
          <w:ilvl w:val="0"/>
          <w:numId w:val="64"/>
        </w:numPr>
        <w:spacing w:after="0"/>
      </w:pPr>
      <w:r>
        <w:rPr>
          <w:b/>
        </w:rPr>
        <w:lastRenderedPageBreak/>
        <w:t>Tags</w:t>
      </w:r>
      <w:r>
        <w:t>: Alt</w:t>
      </w:r>
    </w:p>
    <w:p w14:paraId="132073D6" w14:textId="77777777" w:rsidR="00000000" w:rsidRDefault="00000000">
      <w:pPr>
        <w:numPr>
          <w:ilvl w:val="0"/>
          <w:numId w:val="64"/>
        </w:numPr>
        <w:spacing w:after="0"/>
      </w:pPr>
      <w:r>
        <w:rPr>
          <w:b/>
        </w:rPr>
        <w:t>Injuries, Minor and Major</w:t>
      </w:r>
      <w:r>
        <w:t>: Cudgel Blow/A Thorough Thrashing</w:t>
      </w:r>
    </w:p>
    <w:p w14:paraId="5F08992E" w14:textId="77777777" w:rsidR="00000000" w:rsidRDefault="00000000">
      <w:pPr>
        <w:pStyle w:val="Heading3"/>
      </w:pPr>
      <w:r>
        <w:t>Cannibal, Rural</w:t>
      </w:r>
    </w:p>
    <w:p w14:paraId="67E95BA4" w14:textId="77777777" w:rsidR="00000000" w:rsidRDefault="00000000">
      <w:pPr>
        <w:numPr>
          <w:ilvl w:val="0"/>
          <w:numId w:val="64"/>
        </w:numPr>
        <w:spacing w:after="0"/>
      </w:pPr>
      <w:r>
        <w:rPr>
          <w:b/>
        </w:rPr>
        <w:t>Numbers</w:t>
      </w:r>
      <w:r>
        <w:t>: Number of PCs, plus 3</w:t>
      </w:r>
    </w:p>
    <w:p w14:paraId="7E6D8BEC" w14:textId="77777777" w:rsidR="00000000" w:rsidRDefault="00000000">
      <w:pPr>
        <w:numPr>
          <w:ilvl w:val="0"/>
          <w:numId w:val="64"/>
        </w:numPr>
        <w:spacing w:after="0"/>
      </w:pPr>
      <w:r>
        <w:rPr>
          <w:b/>
        </w:rPr>
        <w:t>Difficulty</w:t>
      </w:r>
      <w:r>
        <w:t>: Evenly Matched (Escape 3, Other 4, Kill 5)</w:t>
      </w:r>
    </w:p>
    <w:p w14:paraId="4B9DEBC6" w14:textId="77777777" w:rsidR="00000000" w:rsidRDefault="00000000">
      <w:pPr>
        <w:numPr>
          <w:ilvl w:val="0"/>
          <w:numId w:val="64"/>
        </w:numPr>
        <w:spacing w:after="0"/>
      </w:pPr>
      <w:r>
        <w:rPr>
          <w:b/>
        </w:rPr>
        <w:t>Difficulty Adjustments</w:t>
      </w:r>
      <w:r>
        <w:t>: +1 if characters have eaten recently and are fragrant with garlic, or have been marinating in wine</w:t>
      </w:r>
    </w:p>
    <w:p w14:paraId="046ADB55" w14:textId="77777777" w:rsidR="00000000" w:rsidRDefault="00000000">
      <w:pPr>
        <w:numPr>
          <w:ilvl w:val="0"/>
          <w:numId w:val="64"/>
        </w:numPr>
        <w:spacing w:after="0"/>
      </w:pPr>
      <w:r>
        <w:rPr>
          <w:b/>
        </w:rPr>
        <w:t>Toll</w:t>
      </w:r>
      <w:r>
        <w:t>: 1</w:t>
      </w:r>
    </w:p>
    <w:p w14:paraId="126CFB89" w14:textId="77777777" w:rsidR="00000000" w:rsidRDefault="00000000">
      <w:pPr>
        <w:numPr>
          <w:ilvl w:val="0"/>
          <w:numId w:val="64"/>
        </w:numPr>
        <w:spacing w:after="0"/>
      </w:pPr>
      <w:r>
        <w:rPr>
          <w:b/>
        </w:rPr>
        <w:t>Tags</w:t>
      </w:r>
      <w:r>
        <w:t>: Human</w:t>
      </w:r>
    </w:p>
    <w:p w14:paraId="79FA7E53" w14:textId="77777777" w:rsidR="00000000" w:rsidRDefault="00000000">
      <w:pPr>
        <w:numPr>
          <w:ilvl w:val="0"/>
          <w:numId w:val="64"/>
        </w:numPr>
        <w:spacing w:after="0"/>
      </w:pPr>
      <w:r>
        <w:rPr>
          <w:b/>
        </w:rPr>
        <w:t>Injuries, Minor and Major</w:t>
      </w:r>
      <w:r>
        <w:t>: Broken Bone/Knockout Dart</w:t>
      </w:r>
    </w:p>
    <w:p w14:paraId="19CD21E7" w14:textId="77777777" w:rsidR="00000000" w:rsidRDefault="00000000">
      <w:pPr>
        <w:pStyle w:val="Heading3"/>
      </w:pPr>
      <w:r>
        <w:t>Civilian with a Gun</w:t>
      </w:r>
    </w:p>
    <w:p w14:paraId="6D9A562F" w14:textId="77777777" w:rsidR="00000000" w:rsidRDefault="00000000">
      <w:pPr>
        <w:numPr>
          <w:ilvl w:val="0"/>
          <w:numId w:val="64"/>
        </w:numPr>
      </w:pPr>
      <w:r>
        <w:t>Use this foe profile when the seemingly innocuous witness a cast member is interviewing suddenly draws a pistol from the desk drawer and fires it. The gun-wielding civilian probably won’t try this when facing more than two opponents, as the prospect of being eventually overwhelmed, disarmed, and arrested becomes a certainty.</w:t>
      </w:r>
    </w:p>
    <w:p w14:paraId="54E93CEA" w14:textId="77777777" w:rsidR="00000000" w:rsidRDefault="00000000">
      <w:pPr>
        <w:numPr>
          <w:ilvl w:val="0"/>
          <w:numId w:val="64"/>
        </w:numPr>
      </w:pPr>
      <w:r>
        <w:rPr>
          <w:b/>
          <w:color w:val="000000"/>
        </w:rPr>
        <w:t>Numbers</w:t>
      </w:r>
      <w:r>
        <w:rPr>
          <w:color w:val="000000"/>
        </w:rPr>
        <w:t>: 1</w:t>
      </w:r>
    </w:p>
    <w:p w14:paraId="12D2AFF5" w14:textId="77777777" w:rsidR="00000000" w:rsidRDefault="00000000">
      <w:pPr>
        <w:numPr>
          <w:ilvl w:val="0"/>
          <w:numId w:val="64"/>
        </w:numPr>
      </w:pPr>
      <w:r>
        <w:rPr>
          <w:b/>
          <w:color w:val="000000"/>
        </w:rPr>
        <w:t>Difficulty</w:t>
      </w:r>
      <w:r>
        <w:rPr>
          <w:color w:val="000000"/>
        </w:rPr>
        <w:t>: Weak (Escape 2, Other 3, Kill 3)</w:t>
      </w:r>
    </w:p>
    <w:p w14:paraId="37B50067" w14:textId="77777777" w:rsidR="00000000" w:rsidRDefault="00000000">
      <w:pPr>
        <w:numPr>
          <w:ilvl w:val="0"/>
          <w:numId w:val="64"/>
        </w:numPr>
      </w:pPr>
      <w:r>
        <w:rPr>
          <w:b/>
          <w:color w:val="000000"/>
        </w:rPr>
        <w:t>Difficulty Adjustments</w:t>
      </w:r>
      <w:r>
        <w:rPr>
          <w:color w:val="000000"/>
        </w:rPr>
        <w:t>: -1 for each PC present after the first (penalties for fighting at less than full strength do not apply)</w:t>
      </w:r>
    </w:p>
    <w:p w14:paraId="35DD4450" w14:textId="77777777" w:rsidR="00000000" w:rsidRDefault="00000000">
      <w:pPr>
        <w:numPr>
          <w:ilvl w:val="0"/>
          <w:numId w:val="64"/>
        </w:numPr>
      </w:pPr>
      <w:r>
        <w:rPr>
          <w:b/>
          <w:color w:val="000000"/>
        </w:rPr>
        <w:t>Toll</w:t>
      </w:r>
      <w:r>
        <w:rPr>
          <w:color w:val="000000"/>
        </w:rPr>
        <w:t>: 0</w:t>
      </w:r>
    </w:p>
    <w:p w14:paraId="04928330" w14:textId="77777777" w:rsidR="00000000" w:rsidRDefault="00000000">
      <w:pPr>
        <w:numPr>
          <w:ilvl w:val="0"/>
          <w:numId w:val="64"/>
        </w:numPr>
      </w:pPr>
      <w:r>
        <w:rPr>
          <w:b/>
        </w:rPr>
        <w:t>Tags</w:t>
      </w:r>
      <w:r>
        <w:t>: Human</w:t>
      </w:r>
    </w:p>
    <w:p w14:paraId="03BF7EEA" w14:textId="77777777" w:rsidR="00000000" w:rsidRDefault="00000000">
      <w:pPr>
        <w:numPr>
          <w:ilvl w:val="0"/>
          <w:numId w:val="64"/>
        </w:numPr>
      </w:pPr>
      <w:r>
        <w:rPr>
          <w:b/>
          <w:color w:val="000000"/>
        </w:rPr>
        <w:t>Injuries, Minor and Major</w:t>
      </w:r>
      <w:r>
        <w:rPr>
          <w:color w:val="000000"/>
        </w:rPr>
        <w:t>: Not a Significant Bullet/Shot</w:t>
      </w:r>
    </w:p>
    <w:p w14:paraId="64748C81" w14:textId="77777777" w:rsidR="00000000" w:rsidRDefault="00000000">
      <w:pPr>
        <w:pStyle w:val="Heading3"/>
      </w:pPr>
      <w:r>
        <w:t>Civilian with a Knife</w:t>
      </w:r>
    </w:p>
    <w:p w14:paraId="663F253A" w14:textId="77777777" w:rsidR="00000000" w:rsidRDefault="00000000">
      <w:pPr>
        <w:numPr>
          <w:ilvl w:val="0"/>
          <w:numId w:val="64"/>
        </w:numPr>
      </w:pPr>
      <w:r>
        <w:t>As above, but less bang bang, more stab stab.</w:t>
      </w:r>
    </w:p>
    <w:p w14:paraId="1F83FF49" w14:textId="77777777" w:rsidR="00000000" w:rsidRDefault="00000000">
      <w:pPr>
        <w:numPr>
          <w:ilvl w:val="0"/>
          <w:numId w:val="64"/>
        </w:numPr>
      </w:pPr>
      <w:r>
        <w:rPr>
          <w:b/>
          <w:color w:val="000000"/>
        </w:rPr>
        <w:t>Numbers</w:t>
      </w:r>
      <w:r>
        <w:rPr>
          <w:color w:val="000000"/>
        </w:rPr>
        <w:t>: 1</w:t>
      </w:r>
    </w:p>
    <w:p w14:paraId="25E54580" w14:textId="77777777" w:rsidR="00000000" w:rsidRDefault="00000000">
      <w:pPr>
        <w:numPr>
          <w:ilvl w:val="0"/>
          <w:numId w:val="64"/>
        </w:numPr>
      </w:pPr>
      <w:r>
        <w:rPr>
          <w:b/>
          <w:color w:val="000000"/>
        </w:rPr>
        <w:t>Difficulty</w:t>
      </w:r>
      <w:r>
        <w:rPr>
          <w:color w:val="000000"/>
        </w:rPr>
        <w:t>: Weak (Escape 2, Other 3, Kill 3)</w:t>
      </w:r>
    </w:p>
    <w:p w14:paraId="67A7F8E5" w14:textId="77777777" w:rsidR="00000000" w:rsidRDefault="00000000">
      <w:pPr>
        <w:numPr>
          <w:ilvl w:val="0"/>
          <w:numId w:val="64"/>
        </w:numPr>
      </w:pPr>
      <w:r>
        <w:rPr>
          <w:b/>
          <w:color w:val="000000"/>
        </w:rPr>
        <w:t>Difficulty Adjustments</w:t>
      </w:r>
      <w:r>
        <w:rPr>
          <w:color w:val="000000"/>
        </w:rPr>
        <w:t>: -1 if character is not surprised by the attack; -1 for each PC present after the first (penalties for fighting at less than full strength do not apply)</w:t>
      </w:r>
    </w:p>
    <w:p w14:paraId="32044847" w14:textId="77777777" w:rsidR="00000000" w:rsidRDefault="00000000">
      <w:pPr>
        <w:numPr>
          <w:ilvl w:val="0"/>
          <w:numId w:val="64"/>
        </w:numPr>
      </w:pPr>
      <w:r>
        <w:rPr>
          <w:b/>
          <w:color w:val="000000"/>
        </w:rPr>
        <w:t>Toll</w:t>
      </w:r>
      <w:r>
        <w:rPr>
          <w:color w:val="000000"/>
        </w:rPr>
        <w:t>: 0</w:t>
      </w:r>
    </w:p>
    <w:p w14:paraId="69559286" w14:textId="77777777" w:rsidR="00000000" w:rsidRDefault="00000000">
      <w:pPr>
        <w:numPr>
          <w:ilvl w:val="0"/>
          <w:numId w:val="64"/>
        </w:numPr>
      </w:pPr>
      <w:r>
        <w:rPr>
          <w:b/>
        </w:rPr>
        <w:t>Tags</w:t>
      </w:r>
      <w:r>
        <w:t>: Human</w:t>
      </w:r>
    </w:p>
    <w:p w14:paraId="12E30A81" w14:textId="77777777" w:rsidR="00000000" w:rsidRDefault="00000000">
      <w:pPr>
        <w:numPr>
          <w:ilvl w:val="0"/>
          <w:numId w:val="64"/>
        </w:numPr>
      </w:pPr>
      <w:r>
        <w:rPr>
          <w:b/>
          <w:color w:val="000000"/>
        </w:rPr>
        <w:t>Injuries, Minor and Major</w:t>
      </w:r>
      <w:r>
        <w:rPr>
          <w:color w:val="000000"/>
        </w:rPr>
        <w:t>: Laceration/Flesh Wound</w:t>
      </w:r>
    </w:p>
    <w:p w14:paraId="2B16B8F4" w14:textId="77777777" w:rsidR="00000000" w:rsidRDefault="00000000">
      <w:pPr>
        <w:pStyle w:val="Heading3"/>
      </w:pPr>
      <w:r>
        <w:t>Dogs</w:t>
      </w:r>
    </w:p>
    <w:p w14:paraId="21C22410" w14:textId="77777777" w:rsidR="00000000" w:rsidRDefault="00000000">
      <w:pPr>
        <w:numPr>
          <w:ilvl w:val="0"/>
          <w:numId w:val="64"/>
        </w:numPr>
        <w:spacing w:after="0"/>
      </w:pPr>
      <w:r>
        <w:t>Use this foe profile either for trained guard dogs or fierce feral dogs willing to attack humans.</w:t>
      </w:r>
    </w:p>
    <w:p w14:paraId="2FEE2EDD" w14:textId="77777777" w:rsidR="00000000" w:rsidRDefault="00000000">
      <w:pPr>
        <w:numPr>
          <w:ilvl w:val="0"/>
          <w:numId w:val="64"/>
        </w:numPr>
        <w:spacing w:after="0"/>
      </w:pPr>
      <w:r>
        <w:rPr>
          <w:b/>
        </w:rPr>
        <w:t>Numbers</w:t>
      </w:r>
      <w:r>
        <w:t>: Two to three times the number of PCs</w:t>
      </w:r>
    </w:p>
    <w:p w14:paraId="5F889ED6" w14:textId="77777777" w:rsidR="00000000" w:rsidRDefault="00000000">
      <w:pPr>
        <w:numPr>
          <w:ilvl w:val="0"/>
          <w:numId w:val="64"/>
        </w:numPr>
        <w:spacing w:after="0"/>
      </w:pPr>
      <w:r>
        <w:rPr>
          <w:b/>
        </w:rPr>
        <w:t>Difficulty</w:t>
      </w:r>
      <w:r>
        <w:t>: Weak (Escape 1, Other 3, Kill 4)</w:t>
      </w:r>
    </w:p>
    <w:p w14:paraId="17426DAF" w14:textId="77777777" w:rsidR="00000000" w:rsidRDefault="00000000">
      <w:pPr>
        <w:numPr>
          <w:ilvl w:val="0"/>
          <w:numId w:val="64"/>
        </w:numPr>
        <w:spacing w:after="0"/>
      </w:pPr>
      <w:r>
        <w:rPr>
          <w:rStyle w:val="Strong"/>
        </w:rPr>
        <w:lastRenderedPageBreak/>
        <w:t>Adapt to Other Sequences</w:t>
      </w:r>
      <w:r>
        <w:t>: Drop Escape by 1; increase Kill by 1</w:t>
      </w:r>
    </w:p>
    <w:p w14:paraId="6A76824D" w14:textId="77777777" w:rsidR="00000000" w:rsidRDefault="00000000">
      <w:pPr>
        <w:numPr>
          <w:ilvl w:val="0"/>
          <w:numId w:val="64"/>
        </w:numPr>
        <w:spacing w:after="0"/>
      </w:pPr>
      <w:r>
        <w:rPr>
          <w:b/>
        </w:rPr>
        <w:t>Difficulty Adjustments</w:t>
      </w:r>
      <w:r>
        <w:t>: -2 on a Natural History Push</w:t>
      </w:r>
    </w:p>
    <w:p w14:paraId="5F71B8DC" w14:textId="77777777" w:rsidR="00000000" w:rsidRDefault="00000000">
      <w:pPr>
        <w:numPr>
          <w:ilvl w:val="0"/>
          <w:numId w:val="64"/>
        </w:numPr>
        <w:spacing w:after="0"/>
      </w:pPr>
      <w:r>
        <w:rPr>
          <w:b/>
        </w:rPr>
        <w:t>Toll</w:t>
      </w:r>
      <w:r>
        <w:t>: 0</w:t>
      </w:r>
    </w:p>
    <w:p w14:paraId="28CDB78D" w14:textId="77777777" w:rsidR="00000000" w:rsidRDefault="00000000">
      <w:pPr>
        <w:numPr>
          <w:ilvl w:val="0"/>
          <w:numId w:val="64"/>
        </w:numPr>
        <w:spacing w:after="0"/>
      </w:pPr>
      <w:r>
        <w:rPr>
          <w:b/>
        </w:rPr>
        <w:t>Tags</w:t>
      </w:r>
      <w:r>
        <w:t>: Animal</w:t>
      </w:r>
    </w:p>
    <w:p w14:paraId="770757B6" w14:textId="77777777" w:rsidR="00000000" w:rsidRDefault="00000000">
      <w:pPr>
        <w:numPr>
          <w:ilvl w:val="0"/>
          <w:numId w:val="64"/>
        </w:numPr>
        <w:spacing w:after="0"/>
      </w:pPr>
      <w:r>
        <w:rPr>
          <w:b/>
        </w:rPr>
        <w:t>Injuries, Minor and Major</w:t>
      </w:r>
      <w:r>
        <w:t>: The Atavistic Terror of an Animal Attack/Bitten</w:t>
      </w:r>
    </w:p>
    <w:p w14:paraId="6FBCE9DC" w14:textId="77777777" w:rsidR="00000000" w:rsidRDefault="00000000">
      <w:pPr>
        <w:pStyle w:val="Heading3"/>
        <w:tabs>
          <w:tab w:val="left" w:pos="0"/>
        </w:tabs>
      </w:pPr>
      <w:r>
        <w:t>Enemy Soldiers</w:t>
      </w:r>
    </w:p>
    <w:p w14:paraId="3D6489CB" w14:textId="77777777" w:rsidR="00000000" w:rsidRDefault="00000000">
      <w:pPr>
        <w:numPr>
          <w:ilvl w:val="0"/>
          <w:numId w:val="64"/>
        </w:numPr>
      </w:pPr>
      <w:r>
        <w:t>For small-scale engagements where the individual skills of combatants determine whether the battlin’ heroes live or die, use these foe profiles.</w:t>
      </w:r>
    </w:p>
    <w:p w14:paraId="550707BD" w14:textId="77777777" w:rsidR="00000000" w:rsidRDefault="00000000">
      <w:pPr>
        <w:numPr>
          <w:ilvl w:val="0"/>
          <w:numId w:val="64"/>
        </w:numPr>
      </w:pPr>
      <w:r>
        <w:t>When the PCs take part in a broader engagement whose outcome they cannot by themselves sway, subject them to war hazards, which they resist with Battlefield tests.</w:t>
      </w:r>
    </w:p>
    <w:p w14:paraId="09C0B315" w14:textId="77777777" w:rsidR="00000000" w:rsidRDefault="00000000">
      <w:pPr>
        <w:pStyle w:val="Heading4"/>
        <w:tabs>
          <w:tab w:val="left" w:pos="0"/>
        </w:tabs>
      </w:pPr>
      <w:r>
        <w:t>Hapless</w:t>
      </w:r>
    </w:p>
    <w:p w14:paraId="40A2E2CD" w14:textId="77777777" w:rsidR="00000000" w:rsidRDefault="00000000">
      <w:pPr>
        <w:numPr>
          <w:ilvl w:val="0"/>
          <w:numId w:val="64"/>
        </w:numPr>
        <w:spacing w:after="0"/>
      </w:pPr>
      <w:r>
        <w:rPr>
          <w:b/>
        </w:rPr>
        <w:t>Numbers</w:t>
      </w:r>
      <w:r>
        <w:t>: Less than party</w:t>
      </w:r>
    </w:p>
    <w:p w14:paraId="43E3B8D3" w14:textId="77777777" w:rsidR="00000000" w:rsidRDefault="00000000">
      <w:pPr>
        <w:numPr>
          <w:ilvl w:val="0"/>
          <w:numId w:val="64"/>
        </w:numPr>
        <w:spacing w:after="0"/>
      </w:pPr>
      <w:r>
        <w:rPr>
          <w:b/>
        </w:rPr>
        <w:t>Difficulty</w:t>
      </w:r>
      <w:r>
        <w:t>: Weak (Escape 2, Other 2, Kill 2)</w:t>
      </w:r>
    </w:p>
    <w:p w14:paraId="12365524" w14:textId="77777777" w:rsidR="00000000" w:rsidRDefault="00000000">
      <w:pPr>
        <w:numPr>
          <w:ilvl w:val="0"/>
          <w:numId w:val="64"/>
        </w:numPr>
        <w:spacing w:after="0"/>
      </w:pPr>
      <w:r>
        <w:rPr>
          <w:b/>
        </w:rPr>
        <w:t>Difficulty Adjustments</w:t>
      </w:r>
      <w:r>
        <w:t>: -1 if surprised; +1 if attacking with surprise</w:t>
      </w:r>
    </w:p>
    <w:p w14:paraId="496CFB6D" w14:textId="77777777" w:rsidR="00000000" w:rsidRDefault="00000000">
      <w:pPr>
        <w:numPr>
          <w:ilvl w:val="0"/>
          <w:numId w:val="64"/>
        </w:numPr>
        <w:spacing w:after="0"/>
      </w:pPr>
      <w:r>
        <w:rPr>
          <w:b/>
        </w:rPr>
        <w:t>Toll</w:t>
      </w:r>
      <w:r>
        <w:t>: 0</w:t>
      </w:r>
    </w:p>
    <w:p w14:paraId="74F66B06" w14:textId="77777777" w:rsidR="00000000" w:rsidRDefault="00000000">
      <w:pPr>
        <w:numPr>
          <w:ilvl w:val="0"/>
          <w:numId w:val="64"/>
        </w:numPr>
        <w:spacing w:after="0"/>
      </w:pPr>
      <w:r>
        <w:rPr>
          <w:rStyle w:val="Strong"/>
        </w:rPr>
        <w:t>Tags</w:t>
      </w:r>
      <w:r>
        <w:t>: Mundane</w:t>
      </w:r>
    </w:p>
    <w:p w14:paraId="2C74AAA2" w14:textId="77777777" w:rsidR="00000000" w:rsidRDefault="00000000">
      <w:pPr>
        <w:numPr>
          <w:ilvl w:val="0"/>
          <w:numId w:val="64"/>
        </w:numPr>
        <w:spacing w:after="0"/>
      </w:pPr>
      <w:r>
        <w:rPr>
          <w:rStyle w:val="Strong"/>
        </w:rPr>
        <w:t>Encounter Style</w:t>
      </w:r>
      <w:r>
        <w:t>: Secondary</w:t>
      </w:r>
    </w:p>
    <w:p w14:paraId="12C2E098" w14:textId="77777777" w:rsidR="00000000" w:rsidRDefault="00000000">
      <w:pPr>
        <w:numPr>
          <w:ilvl w:val="0"/>
          <w:numId w:val="64"/>
        </w:numPr>
        <w:spacing w:after="0"/>
      </w:pPr>
      <w:r>
        <w:rPr>
          <w:b/>
        </w:rPr>
        <w:t>Injuries, Minor and Major</w:t>
      </w:r>
      <w:bookmarkStart w:id="234" w:name="_Hlk512783553"/>
      <w:bookmarkEnd w:id="234"/>
      <w:r>
        <w:t>: Knife Wound/Bayonet Wound</w:t>
      </w:r>
    </w:p>
    <w:p w14:paraId="592EF598" w14:textId="77777777" w:rsidR="00000000" w:rsidRDefault="00000000">
      <w:pPr>
        <w:pStyle w:val="Heading4"/>
        <w:tabs>
          <w:tab w:val="left" w:pos="0"/>
        </w:tabs>
      </w:pPr>
      <w:r>
        <w:t xml:space="preserve">Outnumbered but Determined </w:t>
      </w:r>
    </w:p>
    <w:p w14:paraId="7990A1E8" w14:textId="77777777" w:rsidR="00000000" w:rsidRDefault="00000000">
      <w:pPr>
        <w:numPr>
          <w:ilvl w:val="0"/>
          <w:numId w:val="64"/>
        </w:numPr>
        <w:spacing w:after="0"/>
      </w:pPr>
      <w:r>
        <w:rPr>
          <w:b/>
        </w:rPr>
        <w:t>Numbers</w:t>
      </w:r>
      <w:r>
        <w:t>: Less than party</w:t>
      </w:r>
    </w:p>
    <w:p w14:paraId="3CA02B61" w14:textId="77777777" w:rsidR="00000000" w:rsidRDefault="00000000">
      <w:pPr>
        <w:numPr>
          <w:ilvl w:val="0"/>
          <w:numId w:val="64"/>
        </w:numPr>
        <w:spacing w:after="0"/>
      </w:pPr>
      <w:r>
        <w:rPr>
          <w:b/>
        </w:rPr>
        <w:t>Difficulty</w:t>
      </w:r>
      <w:r>
        <w:t>: Tough but Outmatched (Escape 2, Other 4, Kill 3)</w:t>
      </w:r>
    </w:p>
    <w:p w14:paraId="67AD09DE" w14:textId="77777777" w:rsidR="00000000" w:rsidRDefault="00000000">
      <w:pPr>
        <w:numPr>
          <w:ilvl w:val="0"/>
          <w:numId w:val="64"/>
        </w:numPr>
        <w:spacing w:after="0"/>
      </w:pPr>
      <w:r>
        <w:rPr>
          <w:b/>
        </w:rPr>
        <w:t>Difficulty Adjustments</w:t>
      </w:r>
      <w:r>
        <w:t>: -1 if surprised; +1 if attacking with surprise</w:t>
      </w:r>
    </w:p>
    <w:p w14:paraId="74607D7C" w14:textId="77777777" w:rsidR="00000000" w:rsidRDefault="00000000">
      <w:pPr>
        <w:numPr>
          <w:ilvl w:val="0"/>
          <w:numId w:val="64"/>
        </w:numPr>
        <w:spacing w:after="0"/>
      </w:pPr>
      <w:r>
        <w:rPr>
          <w:b/>
        </w:rPr>
        <w:t>Toll</w:t>
      </w:r>
      <w:r>
        <w:t>: 0</w:t>
      </w:r>
    </w:p>
    <w:p w14:paraId="34BAF735" w14:textId="77777777" w:rsidR="00000000" w:rsidRDefault="00000000">
      <w:pPr>
        <w:numPr>
          <w:ilvl w:val="0"/>
          <w:numId w:val="64"/>
        </w:numPr>
        <w:spacing w:after="0"/>
      </w:pPr>
      <w:r>
        <w:rPr>
          <w:rStyle w:val="Strong"/>
        </w:rPr>
        <w:t>Tags</w:t>
      </w:r>
      <w:r>
        <w:t>: Mundane</w:t>
      </w:r>
    </w:p>
    <w:p w14:paraId="03AA7B28" w14:textId="77777777" w:rsidR="00000000" w:rsidRDefault="00000000">
      <w:pPr>
        <w:numPr>
          <w:ilvl w:val="0"/>
          <w:numId w:val="64"/>
        </w:numPr>
        <w:spacing w:after="0"/>
      </w:pPr>
      <w:r>
        <w:rPr>
          <w:rStyle w:val="Strong"/>
        </w:rPr>
        <w:t>Encounter Style</w:t>
      </w:r>
      <w:r>
        <w:t>: Secondary</w:t>
      </w:r>
    </w:p>
    <w:p w14:paraId="3E436B46" w14:textId="77777777" w:rsidR="00000000" w:rsidRDefault="00000000">
      <w:pPr>
        <w:numPr>
          <w:ilvl w:val="0"/>
          <w:numId w:val="64"/>
        </w:numPr>
        <w:spacing w:after="0"/>
      </w:pPr>
      <w:r>
        <w:rPr>
          <w:b/>
        </w:rPr>
        <w:t>Injuries, Minor and Major</w:t>
      </w:r>
      <w:bookmarkStart w:id="235" w:name="_Hlk512783558"/>
      <w:bookmarkEnd w:id="235"/>
      <w:r>
        <w:t>: Barely a Scratch/Bullet Wound</w:t>
      </w:r>
    </w:p>
    <w:p w14:paraId="3B7729AE" w14:textId="77777777" w:rsidR="00000000" w:rsidRDefault="00000000">
      <w:pPr>
        <w:pStyle w:val="Heading4"/>
        <w:tabs>
          <w:tab w:val="left" w:pos="0"/>
        </w:tabs>
      </w:pPr>
      <w:r>
        <w:t>Equally Capable</w:t>
      </w:r>
    </w:p>
    <w:p w14:paraId="6586DC77" w14:textId="77777777" w:rsidR="00000000" w:rsidRDefault="00000000">
      <w:pPr>
        <w:numPr>
          <w:ilvl w:val="0"/>
          <w:numId w:val="64"/>
        </w:numPr>
        <w:spacing w:after="0"/>
      </w:pPr>
      <w:r>
        <w:rPr>
          <w:b/>
        </w:rPr>
        <w:t>Numbers</w:t>
      </w:r>
      <w:r>
        <w:t>: Same as party</w:t>
      </w:r>
    </w:p>
    <w:p w14:paraId="01C49C6C" w14:textId="77777777" w:rsidR="00000000" w:rsidRDefault="00000000">
      <w:pPr>
        <w:numPr>
          <w:ilvl w:val="0"/>
          <w:numId w:val="64"/>
        </w:numPr>
        <w:spacing w:after="0"/>
      </w:pPr>
      <w:r>
        <w:rPr>
          <w:b/>
        </w:rPr>
        <w:t>Difficulty</w:t>
      </w:r>
      <w:r>
        <w:t>: Evenly Matched (Escape 3, Other 5, Kill 4)</w:t>
      </w:r>
    </w:p>
    <w:p w14:paraId="6EB190E1" w14:textId="77777777" w:rsidR="00000000" w:rsidRDefault="00000000">
      <w:pPr>
        <w:numPr>
          <w:ilvl w:val="0"/>
          <w:numId w:val="64"/>
        </w:numPr>
        <w:spacing w:after="0"/>
      </w:pPr>
      <w:r>
        <w:rPr>
          <w:b/>
        </w:rPr>
        <w:t>Difficulty Adjustments</w:t>
      </w:r>
      <w:r>
        <w:t>: -1 if surprised; +1 if attacking with surprise</w:t>
      </w:r>
    </w:p>
    <w:p w14:paraId="2D100A0B" w14:textId="77777777" w:rsidR="00000000" w:rsidRDefault="00000000">
      <w:pPr>
        <w:numPr>
          <w:ilvl w:val="0"/>
          <w:numId w:val="64"/>
        </w:numPr>
        <w:spacing w:after="0"/>
      </w:pPr>
      <w:r>
        <w:rPr>
          <w:b/>
        </w:rPr>
        <w:t>Toll</w:t>
      </w:r>
      <w:r>
        <w:t>: 1</w:t>
      </w:r>
    </w:p>
    <w:p w14:paraId="5B5E0D9A" w14:textId="77777777" w:rsidR="00000000" w:rsidRDefault="00000000">
      <w:pPr>
        <w:numPr>
          <w:ilvl w:val="0"/>
          <w:numId w:val="64"/>
        </w:numPr>
        <w:spacing w:after="0"/>
      </w:pPr>
      <w:r>
        <w:rPr>
          <w:rStyle w:val="Strong"/>
        </w:rPr>
        <w:t>Tags</w:t>
      </w:r>
      <w:r>
        <w:t>: Mundane</w:t>
      </w:r>
    </w:p>
    <w:p w14:paraId="423CC355" w14:textId="77777777" w:rsidR="00000000" w:rsidRDefault="00000000">
      <w:pPr>
        <w:numPr>
          <w:ilvl w:val="0"/>
          <w:numId w:val="64"/>
        </w:numPr>
        <w:spacing w:after="0"/>
      </w:pPr>
      <w:r>
        <w:rPr>
          <w:rStyle w:val="Strong"/>
        </w:rPr>
        <w:t>Encounter Style</w:t>
      </w:r>
      <w:r>
        <w:t>: Secondary</w:t>
      </w:r>
    </w:p>
    <w:p w14:paraId="301E6D6B" w14:textId="77777777" w:rsidR="00000000" w:rsidRDefault="00000000">
      <w:pPr>
        <w:numPr>
          <w:ilvl w:val="0"/>
          <w:numId w:val="64"/>
        </w:numPr>
        <w:spacing w:after="0"/>
      </w:pPr>
      <w:r>
        <w:rPr>
          <w:b/>
        </w:rPr>
        <w:t>Injuries, Minor and Major</w:t>
      </w:r>
      <w:r>
        <w:t>: Barely a Scratch/Bullet Wound</w:t>
      </w:r>
    </w:p>
    <w:p w14:paraId="1A587E09" w14:textId="77777777" w:rsidR="00000000" w:rsidRDefault="00000000">
      <w:pPr>
        <w:pStyle w:val="Heading4"/>
        <w:tabs>
          <w:tab w:val="left" w:pos="0"/>
        </w:tabs>
      </w:pPr>
      <w:r>
        <w:t>Elite</w:t>
      </w:r>
    </w:p>
    <w:p w14:paraId="4FE7E2C7" w14:textId="77777777" w:rsidR="00000000" w:rsidRDefault="00000000">
      <w:pPr>
        <w:numPr>
          <w:ilvl w:val="0"/>
          <w:numId w:val="64"/>
        </w:numPr>
        <w:spacing w:after="0"/>
      </w:pPr>
      <w:r>
        <w:rPr>
          <w:b/>
        </w:rPr>
        <w:t>Numbers</w:t>
      </w:r>
      <w:r>
        <w:t>: Party + 50% (round up)</w:t>
      </w:r>
    </w:p>
    <w:p w14:paraId="0DF3DF63" w14:textId="77777777" w:rsidR="00000000" w:rsidRDefault="00000000">
      <w:pPr>
        <w:numPr>
          <w:ilvl w:val="0"/>
          <w:numId w:val="64"/>
        </w:numPr>
        <w:spacing w:after="0"/>
      </w:pPr>
      <w:r>
        <w:rPr>
          <w:b/>
        </w:rPr>
        <w:t>Difficulty</w:t>
      </w:r>
      <w:r>
        <w:t>: Superior (Escape 4, Other 5, Kill 4)</w:t>
      </w:r>
    </w:p>
    <w:p w14:paraId="5FCD8C70" w14:textId="77777777" w:rsidR="00000000" w:rsidRDefault="00000000">
      <w:pPr>
        <w:numPr>
          <w:ilvl w:val="0"/>
          <w:numId w:val="64"/>
        </w:numPr>
        <w:spacing w:after="0"/>
      </w:pPr>
      <w:r>
        <w:rPr>
          <w:b/>
        </w:rPr>
        <w:t>Difficulty Adjustments</w:t>
      </w:r>
      <w:r>
        <w:t>: -1 if surprised; +1 if attacking with surprise</w:t>
      </w:r>
    </w:p>
    <w:p w14:paraId="6B919CB8" w14:textId="77777777" w:rsidR="00000000" w:rsidRDefault="00000000">
      <w:pPr>
        <w:numPr>
          <w:ilvl w:val="0"/>
          <w:numId w:val="64"/>
        </w:numPr>
        <w:spacing w:after="0"/>
      </w:pPr>
      <w:r>
        <w:rPr>
          <w:b/>
        </w:rPr>
        <w:lastRenderedPageBreak/>
        <w:t>Toll</w:t>
      </w:r>
      <w:r>
        <w:t>: 2/4</w:t>
      </w:r>
    </w:p>
    <w:p w14:paraId="4C363E99" w14:textId="77777777" w:rsidR="00000000" w:rsidRDefault="00000000">
      <w:pPr>
        <w:numPr>
          <w:ilvl w:val="0"/>
          <w:numId w:val="64"/>
        </w:numPr>
        <w:spacing w:after="0"/>
      </w:pPr>
      <w:r>
        <w:rPr>
          <w:rStyle w:val="Strong"/>
        </w:rPr>
        <w:t>Tags</w:t>
      </w:r>
      <w:r>
        <w:t>: Mundane</w:t>
      </w:r>
    </w:p>
    <w:p w14:paraId="580C41E2" w14:textId="77777777" w:rsidR="00000000" w:rsidRDefault="00000000">
      <w:pPr>
        <w:numPr>
          <w:ilvl w:val="0"/>
          <w:numId w:val="64"/>
        </w:numPr>
        <w:spacing w:after="0"/>
      </w:pPr>
      <w:r>
        <w:rPr>
          <w:rStyle w:val="Strong"/>
        </w:rPr>
        <w:t>Encounter Style</w:t>
      </w:r>
      <w:r>
        <w:t>: Secondary</w:t>
      </w:r>
    </w:p>
    <w:p w14:paraId="69484DD2" w14:textId="77777777" w:rsidR="00000000" w:rsidRDefault="00000000">
      <w:pPr>
        <w:numPr>
          <w:ilvl w:val="2"/>
          <w:numId w:val="64"/>
        </w:numPr>
        <w:spacing w:after="0"/>
      </w:pPr>
      <w:r>
        <w:rPr>
          <w:b/>
        </w:rPr>
        <w:t>Injuries, Minor and Major</w:t>
      </w:r>
      <w:bookmarkStart w:id="236" w:name="_Hlk512783592"/>
      <w:bookmarkEnd w:id="236"/>
      <w:r>
        <w:t>: Gash/Bullet Wound</w:t>
      </w:r>
    </w:p>
    <w:p w14:paraId="15DE5F83" w14:textId="77777777" w:rsidR="00000000" w:rsidRDefault="00000000">
      <w:pPr>
        <w:pStyle w:val="Heading3"/>
      </w:pPr>
      <w:r>
        <w:t>Fish Humanoids</w:t>
      </w:r>
    </w:p>
    <w:p w14:paraId="0F02DF7D" w14:textId="77777777" w:rsidR="00000000" w:rsidRDefault="00000000">
      <w:pPr>
        <w:numPr>
          <w:ilvl w:val="0"/>
          <w:numId w:val="64"/>
        </w:numPr>
      </w:pPr>
      <w:r>
        <w:rPr>
          <w:b/>
          <w:color w:val="000000"/>
        </w:rPr>
        <w:t>Numbers</w:t>
      </w:r>
      <w:r>
        <w:rPr>
          <w:color w:val="000000"/>
        </w:rPr>
        <w:t>: Same size as party</w:t>
      </w:r>
    </w:p>
    <w:p w14:paraId="7C44690A" w14:textId="77777777" w:rsidR="00000000" w:rsidRDefault="00000000">
      <w:pPr>
        <w:numPr>
          <w:ilvl w:val="0"/>
          <w:numId w:val="64"/>
        </w:numPr>
      </w:pPr>
      <w:r>
        <w:rPr>
          <w:b/>
          <w:color w:val="000000"/>
        </w:rPr>
        <w:t>Difficulty</w:t>
      </w:r>
      <w:r>
        <w:rPr>
          <w:color w:val="000000"/>
        </w:rPr>
        <w:t>: Overwhelming (Escape 4, Other 7, Kill 8)</w:t>
      </w:r>
    </w:p>
    <w:p w14:paraId="677EB265" w14:textId="77777777" w:rsidR="00000000" w:rsidRDefault="00000000">
      <w:pPr>
        <w:numPr>
          <w:ilvl w:val="0"/>
          <w:numId w:val="64"/>
        </w:numPr>
      </w:pPr>
      <w:r>
        <w:rPr>
          <w:b/>
          <w:color w:val="000000"/>
        </w:rPr>
        <w:t>Difficulty Adjustments</w:t>
      </w:r>
      <w:r>
        <w:rPr>
          <w:color w:val="000000"/>
        </w:rPr>
        <w:t>: +1 if in sight of their home waters</w:t>
      </w:r>
    </w:p>
    <w:p w14:paraId="028EC003" w14:textId="77777777" w:rsidR="00000000" w:rsidRDefault="00000000">
      <w:pPr>
        <w:numPr>
          <w:ilvl w:val="0"/>
          <w:numId w:val="64"/>
        </w:numPr>
      </w:pPr>
      <w:r>
        <w:rPr>
          <w:b/>
          <w:color w:val="000000"/>
        </w:rPr>
        <w:t>Toll</w:t>
      </w:r>
      <w:r>
        <w:rPr>
          <w:color w:val="000000"/>
        </w:rPr>
        <w:t>: 3</w:t>
      </w:r>
    </w:p>
    <w:p w14:paraId="3968D51C" w14:textId="77777777" w:rsidR="00000000" w:rsidRDefault="00000000">
      <w:pPr>
        <w:numPr>
          <w:ilvl w:val="0"/>
          <w:numId w:val="64"/>
        </w:numPr>
      </w:pPr>
      <w:r>
        <w:rPr>
          <w:b/>
        </w:rPr>
        <w:t>Tags</w:t>
      </w:r>
      <w:r>
        <w:t>: Carcosan</w:t>
      </w:r>
    </w:p>
    <w:p w14:paraId="05C4587D" w14:textId="77777777" w:rsidR="00000000" w:rsidRDefault="00000000">
      <w:pPr>
        <w:numPr>
          <w:ilvl w:val="0"/>
          <w:numId w:val="64"/>
        </w:numPr>
      </w:pPr>
      <w:r>
        <w:rPr>
          <w:b/>
          <w:color w:val="000000"/>
        </w:rPr>
        <w:t>Injuries, Minor and Major</w:t>
      </w:r>
      <w:r>
        <w:rPr>
          <w:color w:val="000000"/>
        </w:rPr>
        <w:t>: Clawed/Eviscerated</w:t>
      </w:r>
    </w:p>
    <w:p w14:paraId="58835833" w14:textId="77777777" w:rsidR="00000000" w:rsidRDefault="00000000">
      <w:pPr>
        <w:pStyle w:val="Heading3"/>
      </w:pPr>
      <w:r>
        <w:t>Gargoyle, Solitary</w:t>
      </w:r>
    </w:p>
    <w:p w14:paraId="41DB7D7C" w14:textId="77777777" w:rsidR="00000000" w:rsidRDefault="00000000">
      <w:pPr>
        <w:numPr>
          <w:ilvl w:val="0"/>
          <w:numId w:val="64"/>
        </w:numPr>
      </w:pPr>
      <w:r>
        <w:t>Paris’ remaining medieval architecture veritably crawls with gargoyles. Players often choose “I see gargoyles moving on the buildings” as their Deuced Peculiar Business. Animated gargoyles may serve merely as omens in your game. But if it comes to a scrap, here are the numbers.</w:t>
      </w:r>
    </w:p>
    <w:p w14:paraId="1C69D989" w14:textId="77777777" w:rsidR="00000000" w:rsidRDefault="00000000">
      <w:pPr>
        <w:numPr>
          <w:ilvl w:val="0"/>
          <w:numId w:val="64"/>
        </w:numPr>
        <w:spacing w:after="0"/>
      </w:pPr>
      <w:r>
        <w:rPr>
          <w:b/>
        </w:rPr>
        <w:t>Numbers</w:t>
      </w:r>
      <w:r>
        <w:t>: 1</w:t>
      </w:r>
    </w:p>
    <w:p w14:paraId="23CB2E4B" w14:textId="77777777" w:rsidR="00000000" w:rsidRDefault="00000000">
      <w:pPr>
        <w:numPr>
          <w:ilvl w:val="0"/>
          <w:numId w:val="64"/>
        </w:numPr>
        <w:spacing w:after="0"/>
      </w:pPr>
      <w:r>
        <w:rPr>
          <w:b/>
        </w:rPr>
        <w:t>Difficulty</w:t>
      </w:r>
      <w:r>
        <w:t>: Evenly Matched (Escape 3, Other 4, Kill 5)</w:t>
      </w:r>
    </w:p>
    <w:p w14:paraId="44BBBEB3" w14:textId="77777777" w:rsidR="00000000" w:rsidRDefault="00000000">
      <w:pPr>
        <w:numPr>
          <w:ilvl w:val="0"/>
          <w:numId w:val="64"/>
        </w:numPr>
        <w:spacing w:after="0"/>
      </w:pPr>
      <w:r>
        <w:rPr>
          <w:b/>
        </w:rPr>
        <w:t>Toll</w:t>
      </w:r>
      <w:r>
        <w:t>: 1</w:t>
      </w:r>
    </w:p>
    <w:p w14:paraId="718FAF7E" w14:textId="77777777" w:rsidR="00000000" w:rsidRDefault="00000000">
      <w:pPr>
        <w:numPr>
          <w:ilvl w:val="0"/>
          <w:numId w:val="64"/>
        </w:numPr>
        <w:spacing w:after="0"/>
      </w:pPr>
      <w:r>
        <w:rPr>
          <w:b/>
        </w:rPr>
        <w:t>Tags</w:t>
      </w:r>
      <w:r>
        <w:t>: Construct</w:t>
      </w:r>
    </w:p>
    <w:p w14:paraId="304C6624" w14:textId="77777777" w:rsidR="00000000" w:rsidRDefault="00000000">
      <w:pPr>
        <w:numPr>
          <w:ilvl w:val="0"/>
          <w:numId w:val="64"/>
        </w:numPr>
        <w:spacing w:after="0"/>
      </w:pPr>
      <w:r>
        <w:rPr>
          <w:b/>
        </w:rPr>
        <w:t>Injuries, Minor and Major</w:t>
      </w:r>
      <w:r>
        <w:t>: Gargoyle Strike/Crushing Gargoyle Strike</w:t>
      </w:r>
    </w:p>
    <w:p w14:paraId="7DF7462C" w14:textId="77777777" w:rsidR="00000000" w:rsidRDefault="00000000">
      <w:pPr>
        <w:pStyle w:val="Heading3"/>
      </w:pPr>
      <w:r>
        <w:t>Gargoyles, Pack</w:t>
      </w:r>
    </w:p>
    <w:p w14:paraId="124BF0AF" w14:textId="77777777" w:rsidR="00000000" w:rsidRDefault="00000000">
      <w:pPr>
        <w:numPr>
          <w:ilvl w:val="0"/>
          <w:numId w:val="64"/>
        </w:numPr>
      </w:pPr>
      <w:r>
        <w:t>Use these numbers when an entire group of the stony beasties confront the heroes.</w:t>
      </w:r>
    </w:p>
    <w:p w14:paraId="065D363B" w14:textId="77777777" w:rsidR="00000000" w:rsidRDefault="00000000">
      <w:pPr>
        <w:numPr>
          <w:ilvl w:val="0"/>
          <w:numId w:val="64"/>
        </w:numPr>
        <w:spacing w:after="0"/>
      </w:pPr>
      <w:r>
        <w:rPr>
          <w:b/>
        </w:rPr>
        <w:t>Numbers</w:t>
      </w:r>
      <w:r>
        <w:t>: 3–7 (does not exceed number of characters)</w:t>
      </w:r>
    </w:p>
    <w:p w14:paraId="40F621F1" w14:textId="77777777" w:rsidR="00000000" w:rsidRDefault="00000000">
      <w:pPr>
        <w:numPr>
          <w:ilvl w:val="0"/>
          <w:numId w:val="64"/>
        </w:numPr>
        <w:spacing w:after="0"/>
      </w:pPr>
      <w:r>
        <w:rPr>
          <w:b/>
        </w:rPr>
        <w:t>Difficulty</w:t>
      </w:r>
      <w:r>
        <w:t>: Superior (Escape 3, Other 4, Kill 6)</w:t>
      </w:r>
    </w:p>
    <w:p w14:paraId="3D80F058" w14:textId="77777777" w:rsidR="00000000" w:rsidRDefault="00000000">
      <w:pPr>
        <w:numPr>
          <w:ilvl w:val="0"/>
          <w:numId w:val="64"/>
        </w:numPr>
        <w:spacing w:after="0"/>
      </w:pPr>
      <w:r>
        <w:rPr>
          <w:b/>
        </w:rPr>
        <w:t>Difficulty Adjustments</w:t>
      </w:r>
      <w:r>
        <w:t>: +3 vs. a single character; +2 vs. only two characters</w:t>
      </w:r>
    </w:p>
    <w:p w14:paraId="169138FD" w14:textId="77777777" w:rsidR="00000000" w:rsidRDefault="00000000">
      <w:pPr>
        <w:numPr>
          <w:ilvl w:val="0"/>
          <w:numId w:val="64"/>
        </w:numPr>
        <w:spacing w:after="0"/>
      </w:pPr>
      <w:r>
        <w:rPr>
          <w:b/>
        </w:rPr>
        <w:t>Toll</w:t>
      </w:r>
      <w:r>
        <w:t>: 1</w:t>
      </w:r>
    </w:p>
    <w:p w14:paraId="5C43ED4B" w14:textId="77777777" w:rsidR="00000000" w:rsidRDefault="00000000">
      <w:pPr>
        <w:numPr>
          <w:ilvl w:val="0"/>
          <w:numId w:val="64"/>
        </w:numPr>
        <w:spacing w:after="0"/>
      </w:pPr>
      <w:r>
        <w:rPr>
          <w:b/>
        </w:rPr>
        <w:t>Tags</w:t>
      </w:r>
      <w:r>
        <w:t>: Construct</w:t>
      </w:r>
    </w:p>
    <w:p w14:paraId="34F3369B" w14:textId="77777777" w:rsidR="00000000" w:rsidRDefault="00000000">
      <w:pPr>
        <w:numPr>
          <w:ilvl w:val="0"/>
          <w:numId w:val="64"/>
        </w:numPr>
        <w:spacing w:after="0"/>
      </w:pPr>
      <w:r>
        <w:rPr>
          <w:b/>
        </w:rPr>
        <w:t>Injuries, Minor and Major</w:t>
      </w:r>
      <w:r>
        <w:t>: Gargoyle Strike/Crushing Gargoyle Strike</w:t>
      </w:r>
    </w:p>
    <w:p w14:paraId="7182A269" w14:textId="77777777" w:rsidR="00000000" w:rsidRDefault="00000000">
      <w:pPr>
        <w:pStyle w:val="Heading3"/>
      </w:pPr>
      <w:r>
        <w:t>Garguille</w:t>
      </w:r>
    </w:p>
    <w:p w14:paraId="3B9D88A3" w14:textId="77777777" w:rsidR="00000000" w:rsidRDefault="00000000">
      <w:pPr>
        <w:numPr>
          <w:ilvl w:val="0"/>
          <w:numId w:val="64"/>
        </w:numPr>
      </w:pPr>
      <w:r>
        <w:t>The dragon of the Seine, sometimes referred to as a giant serpent and supposedly slain by the heroic 7th century bishop St. Romanus of Rouen, might be the ghost of the original dragon, a hallucination given partial substance by ultraterrestrial energy, or an aquatic predator that found a gateway between worlds.</w:t>
      </w:r>
    </w:p>
    <w:p w14:paraId="258F9DAC" w14:textId="77777777" w:rsidR="00000000" w:rsidRDefault="00000000">
      <w:pPr>
        <w:numPr>
          <w:ilvl w:val="0"/>
          <w:numId w:val="64"/>
        </w:numPr>
      </w:pPr>
      <w:r>
        <w:rPr>
          <w:b/>
          <w:color w:val="000000"/>
        </w:rPr>
        <w:t>Numbers</w:t>
      </w:r>
      <w:r>
        <w:rPr>
          <w:color w:val="000000"/>
        </w:rPr>
        <w:t>: 1</w:t>
      </w:r>
    </w:p>
    <w:p w14:paraId="11A09BC4" w14:textId="77777777" w:rsidR="00000000" w:rsidRDefault="00000000">
      <w:pPr>
        <w:numPr>
          <w:ilvl w:val="0"/>
          <w:numId w:val="64"/>
        </w:numPr>
      </w:pPr>
      <w:r>
        <w:rPr>
          <w:b/>
          <w:color w:val="000000"/>
        </w:rPr>
        <w:t>Difficulty</w:t>
      </w:r>
      <w:r>
        <w:rPr>
          <w:color w:val="000000"/>
        </w:rPr>
        <w:t>: Vastly Superior (Escape 3, Other 6, Kill 7)</w:t>
      </w:r>
    </w:p>
    <w:p w14:paraId="59845E3B" w14:textId="77777777" w:rsidR="00000000" w:rsidRDefault="00000000">
      <w:pPr>
        <w:numPr>
          <w:ilvl w:val="0"/>
          <w:numId w:val="64"/>
        </w:numPr>
      </w:pPr>
      <w:r>
        <w:rPr>
          <w:b/>
          <w:color w:val="000000"/>
        </w:rPr>
        <w:t>Difficulty Adjustments</w:t>
      </w:r>
      <w:r>
        <w:rPr>
          <w:color w:val="000000"/>
        </w:rPr>
        <w:t xml:space="preserve">: -1 if the group has learned the myth of St. Romanus; -1 if one of them </w:t>
      </w:r>
      <w:r>
        <w:rPr>
          <w:color w:val="000000"/>
        </w:rPr>
        <w:lastRenderedPageBreak/>
        <w:t>wields his sword</w:t>
      </w:r>
    </w:p>
    <w:p w14:paraId="461FE7D5" w14:textId="77777777" w:rsidR="00000000" w:rsidRDefault="00000000">
      <w:pPr>
        <w:numPr>
          <w:ilvl w:val="0"/>
          <w:numId w:val="64"/>
        </w:numPr>
      </w:pPr>
      <w:r>
        <w:rPr>
          <w:b/>
          <w:color w:val="000000"/>
        </w:rPr>
        <w:t>Toll</w:t>
      </w:r>
      <w:r>
        <w:rPr>
          <w:color w:val="000000"/>
        </w:rPr>
        <w:t>: 2</w:t>
      </w:r>
    </w:p>
    <w:p w14:paraId="510DAD85" w14:textId="77777777" w:rsidR="00000000" w:rsidRDefault="00000000">
      <w:pPr>
        <w:numPr>
          <w:ilvl w:val="0"/>
          <w:numId w:val="64"/>
        </w:numPr>
      </w:pPr>
      <w:r>
        <w:rPr>
          <w:b/>
          <w:color w:val="000000"/>
        </w:rPr>
        <w:t>Injuries, Minor and Major</w:t>
      </w:r>
      <w:r>
        <w:rPr>
          <w:color w:val="000000"/>
        </w:rPr>
        <w:t>: Dragon Claw/Dragon Bite</w:t>
      </w:r>
    </w:p>
    <w:p w14:paraId="14C6AAAD" w14:textId="77777777" w:rsidR="00000000" w:rsidRDefault="00000000">
      <w:pPr>
        <w:pStyle w:val="Heading3"/>
      </w:pPr>
      <w:r>
        <w:t>Gendarmes</w:t>
      </w:r>
    </w:p>
    <w:p w14:paraId="248E5CC8" w14:textId="77777777" w:rsidR="00000000" w:rsidRDefault="00000000">
      <w:pPr>
        <w:numPr>
          <w:ilvl w:val="0"/>
          <w:numId w:val="64"/>
        </w:numPr>
      </w:pPr>
      <w:r>
        <w:t>These trained police officers outnumber the player character combatants and are more than ready to show that Paris cops have always deserved their reputation for toughness.</w:t>
      </w:r>
    </w:p>
    <w:p w14:paraId="048A2566" w14:textId="77777777" w:rsidR="00000000" w:rsidRDefault="00000000">
      <w:pPr>
        <w:numPr>
          <w:ilvl w:val="0"/>
          <w:numId w:val="64"/>
        </w:numPr>
      </w:pPr>
      <w:r>
        <w:rPr>
          <w:b/>
          <w:color w:val="000000"/>
        </w:rPr>
        <w:t>Numbers</w:t>
      </w:r>
      <w:r>
        <w:rPr>
          <w:color w:val="000000"/>
        </w:rPr>
        <w:t>: Number of characters × 2</w:t>
      </w:r>
    </w:p>
    <w:p w14:paraId="42C96B22" w14:textId="77777777" w:rsidR="00000000" w:rsidRDefault="00000000">
      <w:pPr>
        <w:numPr>
          <w:ilvl w:val="0"/>
          <w:numId w:val="64"/>
        </w:numPr>
      </w:pPr>
      <w:r>
        <w:rPr>
          <w:b/>
          <w:color w:val="000000"/>
        </w:rPr>
        <w:t>Difficulty</w:t>
      </w:r>
      <w:r>
        <w:rPr>
          <w:color w:val="000000"/>
        </w:rPr>
        <w:t>: Superior (Escape 2, Other 4, Kill 6)</w:t>
      </w:r>
    </w:p>
    <w:p w14:paraId="441FD037" w14:textId="77777777" w:rsidR="00000000" w:rsidRDefault="00000000">
      <w:pPr>
        <w:numPr>
          <w:ilvl w:val="0"/>
          <w:numId w:val="64"/>
        </w:numPr>
      </w:pPr>
      <w:r>
        <w:rPr>
          <w:rStyle w:val="Strong"/>
          <w:color w:val="000000"/>
        </w:rPr>
        <w:t>Adapt to Other Sequences</w:t>
      </w:r>
      <w:r>
        <w:rPr>
          <w:color w:val="000000"/>
        </w:rPr>
        <w:t>: Drop Escape to 2</w:t>
      </w:r>
    </w:p>
    <w:p w14:paraId="1383B828" w14:textId="77777777" w:rsidR="00000000" w:rsidRDefault="00000000">
      <w:pPr>
        <w:numPr>
          <w:ilvl w:val="0"/>
          <w:numId w:val="64"/>
        </w:numPr>
      </w:pPr>
      <w:r>
        <w:rPr>
          <w:b/>
          <w:color w:val="000000"/>
        </w:rPr>
        <w:t>Difficulty Adjustments</w:t>
      </w:r>
      <w:r>
        <w:rPr>
          <w:color w:val="000000"/>
        </w:rPr>
        <w:t>: +1 if heroes are drunk</w:t>
      </w:r>
    </w:p>
    <w:p w14:paraId="3F3C98C5" w14:textId="77777777" w:rsidR="00000000" w:rsidRDefault="00000000">
      <w:pPr>
        <w:numPr>
          <w:ilvl w:val="0"/>
          <w:numId w:val="64"/>
        </w:numPr>
      </w:pPr>
      <w:r>
        <w:rPr>
          <w:b/>
          <w:color w:val="000000"/>
        </w:rPr>
        <w:t>Toll</w:t>
      </w:r>
      <w:r>
        <w:rPr>
          <w:color w:val="000000"/>
        </w:rPr>
        <w:t>: 1</w:t>
      </w:r>
    </w:p>
    <w:p w14:paraId="12BD86ED" w14:textId="77777777" w:rsidR="00000000" w:rsidRDefault="00000000">
      <w:pPr>
        <w:numPr>
          <w:ilvl w:val="0"/>
          <w:numId w:val="64"/>
        </w:numPr>
      </w:pPr>
      <w:r>
        <w:rPr>
          <w:b/>
          <w:color w:val="000000"/>
        </w:rPr>
        <w:t>Injuries, Minor and Major</w:t>
      </w:r>
      <w:r>
        <w:rPr>
          <w:color w:val="000000"/>
        </w:rPr>
        <w:t>: Black and Blue/Badly Beaten</w:t>
      </w:r>
    </w:p>
    <w:p w14:paraId="0BEDDEE9" w14:textId="77777777" w:rsidR="00000000" w:rsidRDefault="00000000">
      <w:pPr>
        <w:pStyle w:val="Heading3"/>
      </w:pPr>
      <w:r>
        <w:t>Gene-Spliced Dogs</w:t>
      </w:r>
    </w:p>
    <w:p w14:paraId="3F8D3596" w14:textId="77777777" w:rsidR="00000000" w:rsidRDefault="00000000">
      <w:r>
        <w:rPr>
          <w:b/>
        </w:rPr>
        <w:t>Numbers</w:t>
      </w:r>
      <w:r>
        <w:t>: Double the party</w:t>
      </w:r>
    </w:p>
    <w:p w14:paraId="274D8406" w14:textId="77777777" w:rsidR="00000000" w:rsidRDefault="00000000">
      <w:r>
        <w:rPr>
          <w:b/>
        </w:rPr>
        <w:t>Difficulty</w:t>
      </w:r>
      <w:r>
        <w:t>: Tough but Outmatched (Escape 2, Other 3, Kill 3)</w:t>
      </w:r>
    </w:p>
    <w:p w14:paraId="63CEAD6C" w14:textId="77777777" w:rsidR="00000000" w:rsidRDefault="00000000">
      <w:r>
        <w:rPr>
          <w:rStyle w:val="Strong"/>
        </w:rPr>
        <w:t>Adapt to Other Sequences</w:t>
      </w:r>
      <w:r>
        <w:t>: Drop Kill by 1</w:t>
      </w:r>
    </w:p>
    <w:p w14:paraId="0AE000DF" w14:textId="77777777" w:rsidR="00000000" w:rsidRDefault="00000000">
      <w:r>
        <w:rPr>
          <w:b/>
        </w:rPr>
        <w:t>Toll</w:t>
      </w:r>
      <w:r>
        <w:t>: 0</w:t>
      </w:r>
    </w:p>
    <w:p w14:paraId="4E8E2F6C" w14:textId="77777777" w:rsidR="00000000" w:rsidRDefault="00000000">
      <w:r>
        <w:rPr>
          <w:b/>
        </w:rPr>
        <w:t>Injuries, Minor and Major</w:t>
      </w:r>
      <w:r>
        <w:t>: Mutant Dog Bite/Mutant Dog Mauling</w:t>
      </w:r>
    </w:p>
    <w:p w14:paraId="3FBE15DB" w14:textId="77777777" w:rsidR="00000000" w:rsidRDefault="00000000">
      <w:pPr>
        <w:pStyle w:val="Heading3"/>
      </w:pPr>
      <w:r>
        <w:t>Ghost, Vengeful</w:t>
      </w:r>
    </w:p>
    <w:p w14:paraId="7A59414E" w14:textId="77777777" w:rsidR="00000000" w:rsidRDefault="00000000">
      <w:pPr>
        <w:numPr>
          <w:ilvl w:val="0"/>
          <w:numId w:val="64"/>
        </w:numPr>
      </w:pPr>
      <w:r>
        <w:t xml:space="preserve">Few ghosts show the inclination or ability to actively attack anyone. Most exist as spectral images frozen in time, mindlessly reenacting moments from the lives they echo. </w:t>
      </w:r>
    </w:p>
    <w:p w14:paraId="4D2B49DE" w14:textId="77777777" w:rsidR="00000000" w:rsidRDefault="00000000">
      <w:pPr>
        <w:numPr>
          <w:ilvl w:val="0"/>
          <w:numId w:val="64"/>
        </w:numPr>
      </w:pPr>
      <w:r>
        <w:t>Others appear to be alive, breathing and corporeal. When a PC meets someone apparently alive and breathing who later turns out to be a ghost, a Difficulty 4 Composure test ensues, to avoid Shock</w:t>
      </w:r>
      <w:r>
        <w:rPr>
          <w:rStyle w:val="Strong"/>
        </w:rPr>
        <w:t>—Minor</w:t>
      </w:r>
      <w:r>
        <w:rPr>
          <w:rStyle w:val="Strong"/>
          <w:b w:val="0"/>
        </w:rPr>
        <w:t>:</w:t>
      </w:r>
      <w:r>
        <w:rPr>
          <w:rStyle w:val="Strong"/>
        </w:rPr>
        <w:t xml:space="preserve"> </w:t>
      </w:r>
      <w:r>
        <w:t xml:space="preserve">More Things in Heaven and Earth; </w:t>
      </w:r>
      <w:r>
        <w:rPr>
          <w:rStyle w:val="Strong"/>
        </w:rPr>
        <w:t>Major</w:t>
      </w:r>
      <w:r>
        <w:t>: Anyone Could Be Secretly Dead.</w:t>
      </w:r>
    </w:p>
    <w:p w14:paraId="10BD9F4B" w14:textId="77777777" w:rsidR="00000000" w:rsidRDefault="00000000">
      <w:pPr>
        <w:numPr>
          <w:ilvl w:val="0"/>
          <w:numId w:val="64"/>
        </w:numPr>
      </w:pPr>
      <w:r>
        <w:t>For the rare tormented soul capable of perceiving and harming the living, use this foe profile.</w:t>
      </w:r>
    </w:p>
    <w:p w14:paraId="5594CB53" w14:textId="77777777" w:rsidR="00000000" w:rsidRDefault="00000000">
      <w:pPr>
        <w:numPr>
          <w:ilvl w:val="0"/>
          <w:numId w:val="64"/>
        </w:numPr>
        <w:spacing w:after="0"/>
      </w:pPr>
      <w:r>
        <w:rPr>
          <w:b/>
        </w:rPr>
        <w:t>Numbers</w:t>
      </w:r>
      <w:r>
        <w:t>: 1</w:t>
      </w:r>
    </w:p>
    <w:p w14:paraId="48490924" w14:textId="77777777" w:rsidR="00000000" w:rsidRDefault="00000000">
      <w:pPr>
        <w:numPr>
          <w:ilvl w:val="0"/>
          <w:numId w:val="64"/>
        </w:numPr>
        <w:spacing w:after="0"/>
      </w:pPr>
      <w:r>
        <w:rPr>
          <w:b/>
        </w:rPr>
        <w:t>Difficulty</w:t>
      </w:r>
      <w:r>
        <w:t>: Evenly Matched (Escape 3, Other 4, Kill 5)</w:t>
      </w:r>
    </w:p>
    <w:p w14:paraId="34F089B0" w14:textId="77777777" w:rsidR="00000000" w:rsidRDefault="00000000">
      <w:pPr>
        <w:numPr>
          <w:ilvl w:val="0"/>
          <w:numId w:val="64"/>
        </w:numPr>
        <w:spacing w:after="0"/>
      </w:pPr>
      <w:r>
        <w:rPr>
          <w:b/>
        </w:rPr>
        <w:t>Difficulty Adjustments</w:t>
      </w:r>
      <w:r>
        <w:t>: -2 on an Occultism spend; -1 if the group knows key facts about the living person</w:t>
      </w:r>
    </w:p>
    <w:p w14:paraId="0ADEF617" w14:textId="77777777" w:rsidR="00000000" w:rsidRDefault="00000000">
      <w:pPr>
        <w:numPr>
          <w:ilvl w:val="0"/>
          <w:numId w:val="64"/>
        </w:numPr>
        <w:spacing w:after="0"/>
      </w:pPr>
      <w:r>
        <w:rPr>
          <w:b/>
        </w:rPr>
        <w:t>Toll</w:t>
      </w:r>
      <w:r>
        <w:t>: 1</w:t>
      </w:r>
    </w:p>
    <w:p w14:paraId="269378F8" w14:textId="77777777" w:rsidR="00000000" w:rsidRDefault="00000000">
      <w:pPr>
        <w:numPr>
          <w:ilvl w:val="0"/>
          <w:numId w:val="64"/>
        </w:numPr>
        <w:spacing w:after="0"/>
      </w:pPr>
      <w:r>
        <w:rPr>
          <w:b/>
        </w:rPr>
        <w:t>Injuries, Minor and Major</w:t>
      </w:r>
      <w:r>
        <w:t>: “But This is Wondrous Strange!”/Soul Strike</w:t>
      </w:r>
    </w:p>
    <w:p w14:paraId="029486CF" w14:textId="77777777" w:rsidR="00000000" w:rsidRDefault="00000000">
      <w:pPr>
        <w:pStyle w:val="Heading3"/>
      </w:pPr>
      <w:r>
        <w:t>Hoodlums</w:t>
      </w:r>
    </w:p>
    <w:p w14:paraId="170455F8" w14:textId="77777777" w:rsidR="00000000" w:rsidRDefault="00000000">
      <w:pPr>
        <w:numPr>
          <w:ilvl w:val="0"/>
          <w:numId w:val="64"/>
        </w:numPr>
      </w:pPr>
      <w:r>
        <w:t>Full of fight and low on brains, untrained brawlers like these infest decaying neighborhoods in any timeframe or reality you care to name.</w:t>
      </w:r>
    </w:p>
    <w:p w14:paraId="1C62C95D" w14:textId="77777777" w:rsidR="00000000" w:rsidRDefault="00000000">
      <w:pPr>
        <w:numPr>
          <w:ilvl w:val="0"/>
          <w:numId w:val="64"/>
        </w:numPr>
      </w:pPr>
      <w:r>
        <w:rPr>
          <w:b/>
          <w:color w:val="000000"/>
        </w:rPr>
        <w:lastRenderedPageBreak/>
        <w:t>Numbers</w:t>
      </w:r>
      <w:r>
        <w:rPr>
          <w:color w:val="000000"/>
        </w:rPr>
        <w:t>: Number of characters, plus 2</w:t>
      </w:r>
    </w:p>
    <w:p w14:paraId="14D3BD18" w14:textId="77777777" w:rsidR="00000000" w:rsidRDefault="00000000">
      <w:pPr>
        <w:numPr>
          <w:ilvl w:val="0"/>
          <w:numId w:val="64"/>
        </w:numPr>
      </w:pPr>
      <w:r>
        <w:rPr>
          <w:b/>
          <w:color w:val="000000"/>
        </w:rPr>
        <w:t>Difficulty</w:t>
      </w:r>
      <w:r>
        <w:rPr>
          <w:color w:val="000000"/>
        </w:rPr>
        <w:t>: Weak (Escape 1, Other 3, Kill 4)</w:t>
      </w:r>
    </w:p>
    <w:p w14:paraId="1A0A0010" w14:textId="77777777" w:rsidR="00000000" w:rsidRDefault="00000000">
      <w:pPr>
        <w:numPr>
          <w:ilvl w:val="0"/>
          <w:numId w:val="64"/>
        </w:numPr>
      </w:pPr>
      <w:r>
        <w:rPr>
          <w:b/>
          <w:bCs/>
          <w:color w:val="000000"/>
        </w:rPr>
        <w:t>Adjust to Other Sequences</w:t>
      </w:r>
      <w:r>
        <w:rPr>
          <w:color w:val="000000"/>
        </w:rPr>
        <w:t>: Drop Escape by 1; increase Kill by 1</w:t>
      </w:r>
    </w:p>
    <w:p w14:paraId="0CB11E16" w14:textId="77777777" w:rsidR="00000000" w:rsidRDefault="00000000">
      <w:pPr>
        <w:numPr>
          <w:ilvl w:val="0"/>
          <w:numId w:val="64"/>
        </w:numPr>
      </w:pPr>
      <w:r>
        <w:rPr>
          <w:b/>
          <w:color w:val="000000"/>
        </w:rPr>
        <w:t>Difficulty Adjustments</w:t>
      </w:r>
      <w:r>
        <w:rPr>
          <w:color w:val="000000"/>
        </w:rPr>
        <w:t>: +1 if heroes are drunk</w:t>
      </w:r>
    </w:p>
    <w:p w14:paraId="01DBF548" w14:textId="77777777" w:rsidR="00000000" w:rsidRDefault="00000000">
      <w:pPr>
        <w:numPr>
          <w:ilvl w:val="0"/>
          <w:numId w:val="64"/>
        </w:numPr>
      </w:pPr>
      <w:r>
        <w:rPr>
          <w:b/>
          <w:color w:val="000000"/>
        </w:rPr>
        <w:t>Toll</w:t>
      </w:r>
      <w:r>
        <w:rPr>
          <w:color w:val="000000"/>
        </w:rPr>
        <w:t>: 0</w:t>
      </w:r>
    </w:p>
    <w:p w14:paraId="6E5D82FA" w14:textId="77777777" w:rsidR="00000000" w:rsidRDefault="00000000">
      <w:pPr>
        <w:numPr>
          <w:ilvl w:val="0"/>
          <w:numId w:val="64"/>
        </w:numPr>
      </w:pPr>
      <w:r>
        <w:rPr>
          <w:b/>
          <w:color w:val="000000"/>
        </w:rPr>
        <w:t>Injuries, Minor and Major</w:t>
      </w:r>
      <w:r>
        <w:rPr>
          <w:color w:val="000000"/>
        </w:rPr>
        <w:t>: You Should See the Other Fellow/Concussed</w:t>
      </w:r>
    </w:p>
    <w:p w14:paraId="14769707" w14:textId="77777777" w:rsidR="00000000" w:rsidRDefault="00000000">
      <w:pPr>
        <w:pStyle w:val="Heading3"/>
      </w:pPr>
      <w:r>
        <w:t xml:space="preserve">Horla </w:t>
      </w:r>
    </w:p>
    <w:p w14:paraId="248CA8CF" w14:textId="77777777" w:rsidR="00000000" w:rsidRDefault="00000000">
      <w:pPr>
        <w:numPr>
          <w:ilvl w:val="0"/>
          <w:numId w:val="64"/>
        </w:numPr>
      </w:pPr>
      <w:r>
        <w:t>As described in Guy de Maupassant’s short story of the same name, the horla is an invisible spirit entity that chooses and haunts an individual victim. By sensing and contemplating the presence of the horla, the victim becomes ever more obsessed by it. Unless somehow able to break its mental hold, the target eventually dies of apparently natural causes. Depending on the case, the victim may succumb to stroke, cardiac arrest, or suicide.</w:t>
      </w:r>
    </w:p>
    <w:p w14:paraId="4334C8B1" w14:textId="77777777" w:rsidR="00000000" w:rsidRDefault="00000000">
      <w:pPr>
        <w:numPr>
          <w:ilvl w:val="0"/>
          <w:numId w:val="64"/>
        </w:numPr>
      </w:pPr>
      <w:r>
        <w:t>The spread of the horla phenomenon resembles an epidemic. Belief in horla spawns more horla. The first horla outbreak occurred in Brazil nine years ago, and spread to at least one victim in Rouen, who made the simple mistake of waving to a three-masted ship freshly arrived from Rio de Janeiro. In retrospect the investigators might conclude that this was sparked by Carcosan incursion.</w:t>
      </w:r>
    </w:p>
    <w:p w14:paraId="5B0410AE" w14:textId="77777777" w:rsidR="00000000" w:rsidRDefault="00000000">
      <w:pPr>
        <w:numPr>
          <w:ilvl w:val="0"/>
          <w:numId w:val="64"/>
        </w:numPr>
      </w:pPr>
      <w:r>
        <w:t>Suppressing a horla epidemic can prove difficult, as it involves convincing people that there is no horla epidemic.</w:t>
      </w:r>
    </w:p>
    <w:p w14:paraId="4600D002" w14:textId="77777777" w:rsidR="00000000" w:rsidRDefault="00000000">
      <w:pPr>
        <w:numPr>
          <w:ilvl w:val="0"/>
          <w:numId w:val="64"/>
        </w:numPr>
      </w:pPr>
      <w:r>
        <w:t>Also hard: fighting a horla. It attacks physically only when interlopers try to break its mental hold on its primary victim. It remains invisible, but its position might be intuited from its effect on the surrounding environment. Combatants might see grass or drapery moving, or see its footprints in sand or ripples in a puddle.</w:t>
      </w:r>
    </w:p>
    <w:p w14:paraId="2838ACAD" w14:textId="77777777" w:rsidR="00000000" w:rsidRDefault="00000000">
      <w:pPr>
        <w:numPr>
          <w:ilvl w:val="0"/>
          <w:numId w:val="64"/>
        </w:numPr>
      </w:pPr>
      <w:r>
        <w:rPr>
          <w:b/>
          <w:color w:val="000000"/>
        </w:rPr>
        <w:t>Numbers</w:t>
      </w:r>
      <w:r>
        <w:rPr>
          <w:color w:val="000000"/>
        </w:rPr>
        <w:t>: 1</w:t>
      </w:r>
    </w:p>
    <w:p w14:paraId="21453B6C" w14:textId="77777777" w:rsidR="00000000" w:rsidRDefault="00000000">
      <w:pPr>
        <w:numPr>
          <w:ilvl w:val="0"/>
          <w:numId w:val="64"/>
        </w:numPr>
      </w:pPr>
      <w:r>
        <w:rPr>
          <w:b/>
          <w:color w:val="000000"/>
        </w:rPr>
        <w:t>Difficulty</w:t>
      </w:r>
      <w:r>
        <w:rPr>
          <w:color w:val="000000"/>
        </w:rPr>
        <w:t>: Vastly Superior (Escape 3, Other 6, Kill 7)</w:t>
      </w:r>
    </w:p>
    <w:p w14:paraId="78055827" w14:textId="77777777" w:rsidR="00000000" w:rsidRDefault="00000000">
      <w:pPr>
        <w:numPr>
          <w:ilvl w:val="0"/>
          <w:numId w:val="64"/>
        </w:numPr>
      </w:pPr>
      <w:r>
        <w:rPr>
          <w:b/>
          <w:color w:val="000000"/>
        </w:rPr>
        <w:t>Difficulty Adjustments</w:t>
      </w:r>
      <w:r>
        <w:rPr>
          <w:color w:val="000000"/>
        </w:rPr>
        <w:t>: -1 if heroes have figured out the horla facts given above; -3 if somehow made visible; -1 if a PC cares deeply for this horla’s primary victim</w:t>
      </w:r>
    </w:p>
    <w:p w14:paraId="0013B9AC" w14:textId="77777777" w:rsidR="00000000" w:rsidRDefault="00000000">
      <w:pPr>
        <w:numPr>
          <w:ilvl w:val="0"/>
          <w:numId w:val="64"/>
        </w:numPr>
      </w:pPr>
      <w:r>
        <w:rPr>
          <w:b/>
          <w:color w:val="000000"/>
        </w:rPr>
        <w:t>Toll</w:t>
      </w:r>
      <w:r>
        <w:rPr>
          <w:color w:val="000000"/>
        </w:rPr>
        <w:t>: 2</w:t>
      </w:r>
    </w:p>
    <w:p w14:paraId="0FC6A55F" w14:textId="77777777" w:rsidR="00000000" w:rsidRDefault="00000000">
      <w:pPr>
        <w:numPr>
          <w:ilvl w:val="0"/>
          <w:numId w:val="64"/>
        </w:numPr>
      </w:pPr>
      <w:r>
        <w:rPr>
          <w:b/>
          <w:color w:val="000000"/>
        </w:rPr>
        <w:t>Injuries, Minor and Major</w:t>
      </w:r>
      <w:r>
        <w:rPr>
          <w:color w:val="000000"/>
        </w:rPr>
        <w:t>: Steam-Drill Heart/Apoplexy</w:t>
      </w:r>
    </w:p>
    <w:p w14:paraId="52C2F598" w14:textId="77777777" w:rsidR="00000000" w:rsidRDefault="00000000">
      <w:pPr>
        <w:pStyle w:val="Heading3"/>
      </w:pPr>
      <w:r>
        <w:t>Killer Doll</w:t>
      </w:r>
    </w:p>
    <w:p w14:paraId="1C54A5AD" w14:textId="77777777" w:rsidR="00000000" w:rsidRDefault="00000000">
      <w:pPr>
        <w:numPr>
          <w:ilvl w:val="0"/>
          <w:numId w:val="64"/>
        </w:numPr>
      </w:pPr>
      <w:r>
        <w:t>A toy animated by a murderous spirit.</w:t>
      </w:r>
    </w:p>
    <w:p w14:paraId="76649CDC" w14:textId="77777777" w:rsidR="00000000" w:rsidRDefault="00000000">
      <w:pPr>
        <w:numPr>
          <w:ilvl w:val="0"/>
          <w:numId w:val="64"/>
        </w:numPr>
        <w:spacing w:after="0"/>
      </w:pPr>
      <w:r>
        <w:rPr>
          <w:rStyle w:val="Strong"/>
        </w:rPr>
        <w:t>Numbers:</w:t>
      </w:r>
      <w:r>
        <w:t xml:space="preserve"> 1</w:t>
      </w:r>
    </w:p>
    <w:p w14:paraId="0CE29AE9" w14:textId="77777777" w:rsidR="00000000" w:rsidRDefault="00000000">
      <w:pPr>
        <w:numPr>
          <w:ilvl w:val="0"/>
          <w:numId w:val="64"/>
        </w:numPr>
        <w:spacing w:after="0"/>
      </w:pPr>
      <w:r>
        <w:rPr>
          <w:rStyle w:val="Strong"/>
        </w:rPr>
        <w:t>Difficulty:</w:t>
      </w:r>
      <w:r>
        <w:t xml:space="preserve"> Vastly Superior (Escape 4, Other 4, Kill 7)</w:t>
      </w:r>
    </w:p>
    <w:p w14:paraId="6C5DA134" w14:textId="77777777" w:rsidR="00000000" w:rsidRDefault="00000000">
      <w:pPr>
        <w:numPr>
          <w:ilvl w:val="0"/>
          <w:numId w:val="64"/>
        </w:numPr>
        <w:spacing w:after="0"/>
      </w:pPr>
      <w:r>
        <w:rPr>
          <w:rStyle w:val="Strong"/>
        </w:rPr>
        <w:t>Difficulty Adjustments:</w:t>
      </w:r>
      <w:r>
        <w:t xml:space="preserve"> -1 if you know the story of the spirit inside the doll; -1 if a character has a blowtorch or other weapon that melts plastic</w:t>
      </w:r>
    </w:p>
    <w:p w14:paraId="5EFE2972" w14:textId="77777777" w:rsidR="00000000" w:rsidRDefault="00000000">
      <w:pPr>
        <w:numPr>
          <w:ilvl w:val="0"/>
          <w:numId w:val="64"/>
        </w:numPr>
        <w:spacing w:after="0"/>
      </w:pPr>
      <w:r>
        <w:rPr>
          <w:rStyle w:val="Strong"/>
        </w:rPr>
        <w:t>Adapt to Other Sequences</w:t>
      </w:r>
      <w:r>
        <w:t>: Increase Escape by 1, drop Other by 1</w:t>
      </w:r>
    </w:p>
    <w:p w14:paraId="5788E76F" w14:textId="77777777" w:rsidR="00000000" w:rsidRDefault="00000000">
      <w:pPr>
        <w:numPr>
          <w:ilvl w:val="0"/>
          <w:numId w:val="64"/>
        </w:numPr>
        <w:spacing w:after="0"/>
      </w:pPr>
      <w:r>
        <w:rPr>
          <w:rStyle w:val="Strong"/>
        </w:rPr>
        <w:t>Toll:</w:t>
      </w:r>
      <w:r>
        <w:t xml:space="preserve"> 3</w:t>
      </w:r>
    </w:p>
    <w:p w14:paraId="3A23722E" w14:textId="77777777" w:rsidR="00000000" w:rsidRDefault="00000000">
      <w:pPr>
        <w:numPr>
          <w:ilvl w:val="0"/>
          <w:numId w:val="64"/>
        </w:numPr>
        <w:spacing w:after="0"/>
      </w:pPr>
      <w:r>
        <w:rPr>
          <w:rStyle w:val="Strong"/>
        </w:rPr>
        <w:t>Tags</w:t>
      </w:r>
      <w:r>
        <w:t>: Construct</w:t>
      </w:r>
    </w:p>
    <w:p w14:paraId="7CE014EA" w14:textId="77777777" w:rsidR="00000000" w:rsidRDefault="00000000">
      <w:pPr>
        <w:numPr>
          <w:ilvl w:val="0"/>
          <w:numId w:val="64"/>
        </w:numPr>
        <w:spacing w:after="0"/>
      </w:pPr>
      <w:bookmarkStart w:id="237" w:name="_Hlk513753291"/>
      <w:r>
        <w:rPr>
          <w:rStyle w:val="Strong"/>
        </w:rPr>
        <w:lastRenderedPageBreak/>
        <w:t>Injuries, Minor and Major:</w:t>
      </w:r>
      <w:bookmarkEnd w:id="237"/>
      <w:r>
        <w:t xml:space="preserve"> Stab Wound/Slashed Throat</w:t>
      </w:r>
    </w:p>
    <w:p w14:paraId="3B8F5CC7" w14:textId="77777777" w:rsidR="00000000" w:rsidRDefault="00000000">
      <w:pPr>
        <w:pStyle w:val="Heading3"/>
      </w:pPr>
      <w:r>
        <w:t>Macabre Experimenter</w:t>
      </w:r>
    </w:p>
    <w:p w14:paraId="05E71D3B" w14:textId="77777777" w:rsidR="00000000" w:rsidRDefault="00000000">
      <w:pPr>
        <w:numPr>
          <w:ilvl w:val="0"/>
          <w:numId w:val="64"/>
        </w:numPr>
        <w:spacing w:after="0"/>
      </w:pPr>
      <w:r>
        <w:t xml:space="preserve">A surgeon or scientist, the macabre experimenter follows a perverse compulsion to reconfigure the anatomies of the helpless. They may justify their grotesque procedures as necessary to breakthroughs that will benefit all mankind. Or perhaps they harbor few illusions about their perverse need. They attack by sneaking up from behind with a syringe full of special tranquilizer formula. After rendering their victims unconscious, they whisk them to their laboratory, likely with the aid of malleable confederates. </w:t>
      </w:r>
    </w:p>
    <w:p w14:paraId="0E59193C" w14:textId="77777777" w:rsidR="00000000" w:rsidRDefault="00000000">
      <w:pPr>
        <w:numPr>
          <w:ilvl w:val="0"/>
          <w:numId w:val="64"/>
        </w:numPr>
        <w:spacing w:after="0"/>
      </w:pPr>
      <w:r>
        <w:rPr>
          <w:b/>
        </w:rPr>
        <w:t>Numbers</w:t>
      </w:r>
      <w:r>
        <w:t>: 1</w:t>
      </w:r>
    </w:p>
    <w:p w14:paraId="0B29BA23" w14:textId="77777777" w:rsidR="00000000" w:rsidRDefault="00000000">
      <w:pPr>
        <w:numPr>
          <w:ilvl w:val="0"/>
          <w:numId w:val="64"/>
        </w:numPr>
        <w:spacing w:after="0"/>
      </w:pPr>
      <w:r>
        <w:rPr>
          <w:b/>
        </w:rPr>
        <w:t>Difficulty</w:t>
      </w:r>
      <w:r>
        <w:t>: Tough but Outmatched (Escape 1, Other 3, Kill 5)</w:t>
      </w:r>
    </w:p>
    <w:p w14:paraId="5AD6920D" w14:textId="77777777" w:rsidR="00000000" w:rsidRDefault="00000000">
      <w:pPr>
        <w:numPr>
          <w:ilvl w:val="0"/>
          <w:numId w:val="64"/>
        </w:numPr>
        <w:spacing w:after="0"/>
      </w:pPr>
      <w:r>
        <w:rPr>
          <w:rStyle w:val="Strong"/>
        </w:rPr>
        <w:t>Adapt to Other Sequences</w:t>
      </w:r>
      <w:r>
        <w:t>: Drop Escape by 1; increase Kill by 1</w:t>
      </w:r>
    </w:p>
    <w:p w14:paraId="74ADE58B" w14:textId="77777777" w:rsidR="00000000" w:rsidRDefault="00000000">
      <w:pPr>
        <w:numPr>
          <w:ilvl w:val="0"/>
          <w:numId w:val="64"/>
        </w:numPr>
        <w:spacing w:after="0"/>
      </w:pPr>
      <w:r>
        <w:rPr>
          <w:b/>
        </w:rPr>
        <w:t>Difficulty Adjustments</w:t>
      </w:r>
      <w:r>
        <w:t>: -1 vs. all but one of main cast; -2 vs. entire cast</w:t>
      </w:r>
    </w:p>
    <w:p w14:paraId="4E4C0A1E" w14:textId="77777777" w:rsidR="00000000" w:rsidRDefault="00000000">
      <w:pPr>
        <w:numPr>
          <w:ilvl w:val="0"/>
          <w:numId w:val="64"/>
        </w:numPr>
        <w:spacing w:after="0"/>
      </w:pPr>
      <w:r>
        <w:rPr>
          <w:b/>
        </w:rPr>
        <w:t>Toll</w:t>
      </w:r>
      <w:r>
        <w:t>: 0</w:t>
      </w:r>
    </w:p>
    <w:p w14:paraId="562D0E38" w14:textId="77777777" w:rsidR="00000000" w:rsidRDefault="00000000">
      <w:pPr>
        <w:numPr>
          <w:ilvl w:val="0"/>
          <w:numId w:val="64"/>
        </w:numPr>
        <w:spacing w:after="0"/>
      </w:pPr>
      <w:r>
        <w:rPr>
          <w:b/>
        </w:rPr>
        <w:t>Injuries, Minor and Major</w:t>
      </w:r>
      <w:r>
        <w:t>: Muzzy Headed/Heavily Sedated</w:t>
      </w:r>
    </w:p>
    <w:p w14:paraId="198754B6" w14:textId="77777777" w:rsidR="00000000" w:rsidRDefault="00000000">
      <w:pPr>
        <w:pStyle w:val="Heading3"/>
      </w:pPr>
      <w:r>
        <w:t>Mesmerist, Sinister</w:t>
      </w:r>
    </w:p>
    <w:p w14:paraId="77C97FD6" w14:textId="77777777" w:rsidR="00000000" w:rsidRDefault="00000000">
      <w:pPr>
        <w:numPr>
          <w:ilvl w:val="0"/>
          <w:numId w:val="64"/>
        </w:numPr>
      </w:pPr>
      <w:r>
        <w:rPr>
          <w:b/>
          <w:color w:val="000000"/>
        </w:rPr>
        <w:t>Numbers</w:t>
      </w:r>
      <w:r>
        <w:rPr>
          <w:color w:val="000000"/>
        </w:rPr>
        <w:t>: 1</w:t>
      </w:r>
    </w:p>
    <w:p w14:paraId="083A3E04" w14:textId="77777777" w:rsidR="00000000" w:rsidRDefault="00000000">
      <w:pPr>
        <w:numPr>
          <w:ilvl w:val="0"/>
          <w:numId w:val="64"/>
        </w:numPr>
      </w:pPr>
      <w:r>
        <w:rPr>
          <w:b/>
          <w:color w:val="000000"/>
        </w:rPr>
        <w:t>Difficulty</w:t>
      </w:r>
      <w:r>
        <w:rPr>
          <w:color w:val="000000"/>
        </w:rPr>
        <w:t>: Vastly Superior (Escape 3, Other 5, Kill 6)</w:t>
      </w:r>
    </w:p>
    <w:p w14:paraId="3D69C9F0" w14:textId="77777777" w:rsidR="00000000" w:rsidRDefault="00000000">
      <w:pPr>
        <w:numPr>
          <w:ilvl w:val="0"/>
          <w:numId w:val="64"/>
        </w:numPr>
      </w:pPr>
      <w:r>
        <w:rPr>
          <w:rStyle w:val="Strong"/>
          <w:color w:val="000000"/>
        </w:rPr>
        <w:t>Adapt to Another Sequence</w:t>
      </w:r>
      <w:r>
        <w:rPr>
          <w:color w:val="000000"/>
        </w:rPr>
        <w:t>: Drop Other and Kill by 1</w:t>
      </w:r>
    </w:p>
    <w:p w14:paraId="1E74D5A7" w14:textId="77777777" w:rsidR="00000000" w:rsidRDefault="00000000">
      <w:pPr>
        <w:numPr>
          <w:ilvl w:val="0"/>
          <w:numId w:val="64"/>
        </w:numPr>
      </w:pPr>
      <w:r>
        <w:rPr>
          <w:b/>
          <w:color w:val="000000"/>
        </w:rPr>
        <w:t>Difficulty Adjustments</w:t>
      </w:r>
      <w:r>
        <w:rPr>
          <w:color w:val="000000"/>
        </w:rPr>
        <w:t xml:space="preserve">: -1 if you previously succeeded at a Composure test to resist his mental influence; -1 if the party has read the diary in which he records his methods </w:t>
      </w:r>
    </w:p>
    <w:p w14:paraId="03353CDE" w14:textId="77777777" w:rsidR="00000000" w:rsidRDefault="00000000">
      <w:pPr>
        <w:numPr>
          <w:ilvl w:val="0"/>
          <w:numId w:val="64"/>
        </w:numPr>
      </w:pPr>
      <w:r>
        <w:rPr>
          <w:b/>
          <w:color w:val="000000"/>
        </w:rPr>
        <w:t>Toll</w:t>
      </w:r>
      <w:r>
        <w:rPr>
          <w:color w:val="000000"/>
        </w:rPr>
        <w:t>: 2</w:t>
      </w:r>
    </w:p>
    <w:p w14:paraId="2C6CB1EB" w14:textId="77777777" w:rsidR="00000000" w:rsidRDefault="00000000">
      <w:pPr>
        <w:numPr>
          <w:ilvl w:val="0"/>
          <w:numId w:val="64"/>
        </w:numPr>
      </w:pPr>
      <w:r>
        <w:rPr>
          <w:b/>
          <w:color w:val="000000"/>
        </w:rPr>
        <w:t>Injuries, Minor and Major</w:t>
      </w:r>
      <w:r>
        <w:rPr>
          <w:color w:val="000000"/>
        </w:rPr>
        <w:t>: Brain Fever/Shown Your Own Horrific Death</w:t>
      </w:r>
    </w:p>
    <w:p w14:paraId="60F250B9" w14:textId="77777777" w:rsidR="00000000" w:rsidRDefault="00000000">
      <w:pPr>
        <w:pStyle w:val="Heading3"/>
      </w:pPr>
      <w:r>
        <w:t xml:space="preserve">Night Watch </w:t>
      </w:r>
    </w:p>
    <w:p w14:paraId="4B0FBD92" w14:textId="77777777" w:rsidR="00000000" w:rsidRDefault="00000000">
      <w:pPr>
        <w:numPr>
          <w:ilvl w:val="0"/>
          <w:numId w:val="64"/>
        </w:numPr>
      </w:pPr>
      <w:r>
        <w:t xml:space="preserve">These paid guards, past their prime and probably outnumbered by the protagonists, deter trouble by their presence. </w:t>
      </w:r>
    </w:p>
    <w:p w14:paraId="35E86740" w14:textId="77777777" w:rsidR="00000000" w:rsidRDefault="00000000">
      <w:pPr>
        <w:numPr>
          <w:ilvl w:val="0"/>
          <w:numId w:val="64"/>
        </w:numPr>
      </w:pPr>
      <w:r>
        <w:rPr>
          <w:b/>
          <w:color w:val="000000"/>
        </w:rPr>
        <w:t>Numbers</w:t>
      </w:r>
      <w:r>
        <w:rPr>
          <w:color w:val="000000"/>
        </w:rPr>
        <w:t>: 2</w:t>
      </w:r>
    </w:p>
    <w:p w14:paraId="2FCDDA97" w14:textId="77777777" w:rsidR="00000000" w:rsidRDefault="00000000">
      <w:pPr>
        <w:numPr>
          <w:ilvl w:val="0"/>
          <w:numId w:val="64"/>
        </w:numPr>
      </w:pPr>
      <w:r>
        <w:rPr>
          <w:b/>
          <w:color w:val="000000"/>
        </w:rPr>
        <w:t>Difficulty</w:t>
      </w:r>
      <w:r>
        <w:rPr>
          <w:color w:val="000000"/>
        </w:rPr>
        <w:t>: Tough but Outmatched (Escape 2, Other 3, Kill 4)</w:t>
      </w:r>
    </w:p>
    <w:p w14:paraId="0747B29E" w14:textId="77777777" w:rsidR="00000000" w:rsidRDefault="00000000">
      <w:pPr>
        <w:numPr>
          <w:ilvl w:val="0"/>
          <w:numId w:val="64"/>
        </w:numPr>
      </w:pPr>
      <w:r>
        <w:rPr>
          <w:b/>
          <w:color w:val="000000"/>
        </w:rPr>
        <w:t>Difficulty Adjustments</w:t>
      </w:r>
      <w:r>
        <w:rPr>
          <w:color w:val="000000"/>
        </w:rPr>
        <w:t>: -2 if surprised</w:t>
      </w:r>
    </w:p>
    <w:p w14:paraId="649C101E" w14:textId="77777777" w:rsidR="00000000" w:rsidRDefault="00000000">
      <w:pPr>
        <w:numPr>
          <w:ilvl w:val="0"/>
          <w:numId w:val="64"/>
        </w:numPr>
      </w:pPr>
      <w:r>
        <w:rPr>
          <w:b/>
          <w:color w:val="000000"/>
        </w:rPr>
        <w:t>Toll</w:t>
      </w:r>
      <w:r>
        <w:rPr>
          <w:color w:val="000000"/>
        </w:rPr>
        <w:t>: 0</w:t>
      </w:r>
    </w:p>
    <w:p w14:paraId="52233BFE" w14:textId="77777777" w:rsidR="00000000" w:rsidRDefault="00000000">
      <w:pPr>
        <w:numPr>
          <w:ilvl w:val="0"/>
          <w:numId w:val="64"/>
        </w:numPr>
      </w:pPr>
      <w:r>
        <w:rPr>
          <w:b/>
          <w:color w:val="000000"/>
        </w:rPr>
        <w:t>Injuries, Minor and Major</w:t>
      </w:r>
      <w:r>
        <w:rPr>
          <w:color w:val="000000"/>
        </w:rPr>
        <w:t>: Cracked Skull/Curb Stomped</w:t>
      </w:r>
    </w:p>
    <w:p w14:paraId="2CC16B19" w14:textId="77777777" w:rsidR="00000000" w:rsidRDefault="00000000">
      <w:pPr>
        <w:pStyle w:val="Heading3"/>
      </w:pPr>
      <w:r>
        <w:t>Operatives</w:t>
      </w:r>
    </w:p>
    <w:p w14:paraId="1336602C" w14:textId="77777777" w:rsidR="00000000" w:rsidRDefault="00000000">
      <w:pPr>
        <w:numPr>
          <w:ilvl w:val="0"/>
          <w:numId w:val="64"/>
        </w:numPr>
      </w:pPr>
      <w:r>
        <w:t>Use this profile for spies and assassins.</w:t>
      </w:r>
    </w:p>
    <w:p w14:paraId="28143368" w14:textId="77777777" w:rsidR="00000000" w:rsidRDefault="00000000">
      <w:pPr>
        <w:numPr>
          <w:ilvl w:val="0"/>
          <w:numId w:val="64"/>
        </w:numPr>
        <w:spacing w:after="0"/>
      </w:pPr>
      <w:r>
        <w:rPr>
          <w:b/>
        </w:rPr>
        <w:t>Numbers</w:t>
      </w:r>
      <w:r>
        <w:t>: Half the number of characters, or 1, whichever is higher</w:t>
      </w:r>
    </w:p>
    <w:p w14:paraId="2A04D1D5" w14:textId="77777777" w:rsidR="00000000" w:rsidRDefault="00000000">
      <w:pPr>
        <w:numPr>
          <w:ilvl w:val="0"/>
          <w:numId w:val="64"/>
        </w:numPr>
        <w:spacing w:after="0"/>
      </w:pPr>
      <w:r>
        <w:rPr>
          <w:b/>
        </w:rPr>
        <w:t>Difficulty</w:t>
      </w:r>
      <w:r>
        <w:t>: Superior (Escape 2, Other 4, Kill 6)</w:t>
      </w:r>
    </w:p>
    <w:p w14:paraId="15F2A2EF" w14:textId="77777777" w:rsidR="00000000" w:rsidRDefault="00000000">
      <w:pPr>
        <w:numPr>
          <w:ilvl w:val="0"/>
          <w:numId w:val="64"/>
        </w:numPr>
        <w:spacing w:after="0"/>
      </w:pPr>
      <w:r>
        <w:rPr>
          <w:rStyle w:val="Strong"/>
        </w:rPr>
        <w:t>Adapt to Other Sequences</w:t>
      </w:r>
      <w:r>
        <w:t>: Drop Escape by 1</w:t>
      </w:r>
    </w:p>
    <w:p w14:paraId="18617A67" w14:textId="77777777" w:rsidR="00000000" w:rsidRDefault="00000000">
      <w:pPr>
        <w:numPr>
          <w:ilvl w:val="0"/>
          <w:numId w:val="64"/>
        </w:numPr>
        <w:spacing w:after="0"/>
      </w:pPr>
      <w:r>
        <w:rPr>
          <w:b/>
        </w:rPr>
        <w:t>Toll</w:t>
      </w:r>
      <w:r>
        <w:t>: 1</w:t>
      </w:r>
    </w:p>
    <w:p w14:paraId="6EA17125" w14:textId="77777777" w:rsidR="00000000" w:rsidRDefault="00000000">
      <w:pPr>
        <w:numPr>
          <w:ilvl w:val="0"/>
          <w:numId w:val="64"/>
        </w:numPr>
        <w:spacing w:after="0"/>
      </w:pPr>
      <w:r>
        <w:rPr>
          <w:b/>
        </w:rPr>
        <w:lastRenderedPageBreak/>
        <w:t>Tags</w:t>
      </w:r>
      <w:r>
        <w:t>: Human</w:t>
      </w:r>
    </w:p>
    <w:p w14:paraId="427E8D54" w14:textId="77777777" w:rsidR="00000000" w:rsidRDefault="00000000">
      <w:pPr>
        <w:numPr>
          <w:ilvl w:val="0"/>
          <w:numId w:val="64"/>
        </w:numPr>
        <w:spacing w:after="0"/>
      </w:pPr>
      <w:r>
        <w:rPr>
          <w:b/>
        </w:rPr>
        <w:t>Injuries, Minor and Major</w:t>
      </w:r>
      <w:r>
        <w:t>: Cane Blow/Sword Cane Stab</w:t>
      </w:r>
    </w:p>
    <w:p w14:paraId="0C00B725" w14:textId="77777777" w:rsidR="00000000" w:rsidRDefault="00000000">
      <w:pPr>
        <w:pStyle w:val="Heading3"/>
      </w:pPr>
      <w:r>
        <w:t>Orderlies</w:t>
      </w:r>
    </w:p>
    <w:p w14:paraId="127EC1F0" w14:textId="77777777" w:rsidR="00000000" w:rsidRDefault="00000000">
      <w:pPr>
        <w:numPr>
          <w:ilvl w:val="0"/>
          <w:numId w:val="64"/>
        </w:numPr>
      </w:pPr>
      <w:r>
        <w:t>Keeping patients compliant requires one part medical know-how to three parts muscle. These white-coated working men dispense sedatives and headlocks as required.</w:t>
      </w:r>
    </w:p>
    <w:p w14:paraId="23E2D035" w14:textId="77777777" w:rsidR="00000000" w:rsidRDefault="00000000">
      <w:pPr>
        <w:numPr>
          <w:ilvl w:val="0"/>
          <w:numId w:val="64"/>
        </w:numPr>
        <w:spacing w:after="0"/>
      </w:pPr>
      <w:r>
        <w:rPr>
          <w:b/>
        </w:rPr>
        <w:t>Numbers</w:t>
      </w:r>
      <w:r>
        <w:t>: Number of characters, minus 1</w:t>
      </w:r>
    </w:p>
    <w:p w14:paraId="4F5A47B0" w14:textId="77777777" w:rsidR="00000000" w:rsidRDefault="00000000">
      <w:pPr>
        <w:numPr>
          <w:ilvl w:val="0"/>
          <w:numId w:val="64"/>
        </w:numPr>
        <w:spacing w:after="0"/>
      </w:pPr>
      <w:r>
        <w:rPr>
          <w:b/>
        </w:rPr>
        <w:t>Difficulty</w:t>
      </w:r>
      <w:r>
        <w:t>: Tough but Outmatched (Escape 2, Other 3, Kill 4)</w:t>
      </w:r>
    </w:p>
    <w:p w14:paraId="557CFAE3" w14:textId="77777777" w:rsidR="00000000" w:rsidRDefault="00000000">
      <w:pPr>
        <w:numPr>
          <w:ilvl w:val="0"/>
          <w:numId w:val="64"/>
        </w:numPr>
        <w:spacing w:after="0"/>
      </w:pPr>
      <w:r>
        <w:rPr>
          <w:b/>
        </w:rPr>
        <w:t>Difficulty Adjustments</w:t>
      </w:r>
      <w:r>
        <w:t>: -1 if the character has First Aid</w:t>
      </w:r>
    </w:p>
    <w:p w14:paraId="36B1A909" w14:textId="77777777" w:rsidR="00000000" w:rsidRDefault="00000000">
      <w:pPr>
        <w:numPr>
          <w:ilvl w:val="0"/>
          <w:numId w:val="64"/>
        </w:numPr>
        <w:spacing w:after="0"/>
      </w:pPr>
      <w:r>
        <w:rPr>
          <w:b/>
        </w:rPr>
        <w:t>Toll</w:t>
      </w:r>
      <w:r>
        <w:t>: 0</w:t>
      </w:r>
    </w:p>
    <w:p w14:paraId="58AE9E8D" w14:textId="77777777" w:rsidR="00000000" w:rsidRDefault="00000000">
      <w:pPr>
        <w:numPr>
          <w:ilvl w:val="0"/>
          <w:numId w:val="64"/>
        </w:numPr>
        <w:spacing w:after="0"/>
      </w:pPr>
      <w:r>
        <w:rPr>
          <w:b/>
        </w:rPr>
        <w:t>Injuries, Minor and Major</w:t>
      </w:r>
      <w:r>
        <w:t>: Muzzy Headed/Sedated (if attempting sedation)</w:t>
      </w:r>
    </w:p>
    <w:p w14:paraId="3E0570B9" w14:textId="77777777" w:rsidR="00000000" w:rsidRDefault="00000000">
      <w:pPr>
        <w:numPr>
          <w:ilvl w:val="0"/>
          <w:numId w:val="64"/>
        </w:numPr>
        <w:spacing w:after="0"/>
      </w:pPr>
      <w:r>
        <w:rPr>
          <w:b/>
        </w:rPr>
        <w:t>Injuries, Minor and Major</w:t>
      </w:r>
      <w:r>
        <w:t>: Strong Armed/Restrained (if using physical force)</w:t>
      </w:r>
    </w:p>
    <w:p w14:paraId="71C23974" w14:textId="77777777" w:rsidR="00000000" w:rsidRDefault="00000000">
      <w:pPr>
        <w:pStyle w:val="Heading3"/>
      </w:pPr>
      <w:r>
        <w:t xml:space="preserve">Patchwork </w:t>
      </w:r>
    </w:p>
    <w:p w14:paraId="43230596" w14:textId="77777777" w:rsidR="00000000" w:rsidRDefault="00000000">
      <w:pPr>
        <w:numPr>
          <w:ilvl w:val="0"/>
          <w:numId w:val="64"/>
        </w:numPr>
        <w:spacing w:after="0"/>
      </w:pPr>
      <w:r>
        <w:t>Someone believing himself to be a modern Prometheus might sew together parts from various corpses and grant animation to the resulting hodgepodge of body parts. The resurrected being gets its intelligence and a semblance of personality from the brain used in the procedure. But if your version of the classic tale runs true to form, the awakening twists that mind into a murderously embittered analogue of its former self. And frankly, who can blame it?</w:t>
      </w:r>
    </w:p>
    <w:p w14:paraId="319A1B71" w14:textId="77777777" w:rsidR="00000000" w:rsidRDefault="00000000">
      <w:pPr>
        <w:numPr>
          <w:ilvl w:val="0"/>
          <w:numId w:val="64"/>
        </w:numPr>
        <w:spacing w:after="0"/>
      </w:pPr>
      <w:r>
        <w:t xml:space="preserve">The Patchwork displays a surprising propensity for returning to imitation life after its seeming destruction. Composure tests against Shock upon seeing it increase by 1 each time it comes back for a sequel. </w:t>
      </w:r>
    </w:p>
    <w:p w14:paraId="001B90A0" w14:textId="77777777" w:rsidR="00000000" w:rsidRDefault="00000000">
      <w:pPr>
        <w:numPr>
          <w:ilvl w:val="0"/>
          <w:numId w:val="64"/>
        </w:numPr>
        <w:spacing w:after="0"/>
      </w:pPr>
      <w:r>
        <w:rPr>
          <w:b/>
        </w:rPr>
        <w:t>Numbers</w:t>
      </w:r>
      <w:r>
        <w:t>: 1</w:t>
      </w:r>
    </w:p>
    <w:p w14:paraId="3C88040C" w14:textId="77777777" w:rsidR="00000000" w:rsidRDefault="00000000">
      <w:pPr>
        <w:numPr>
          <w:ilvl w:val="0"/>
          <w:numId w:val="64"/>
        </w:numPr>
        <w:spacing w:after="0"/>
      </w:pPr>
      <w:r>
        <w:rPr>
          <w:b/>
        </w:rPr>
        <w:t>Difficulty</w:t>
      </w:r>
      <w:r>
        <w:t>: Vastly Superior (Escape 3, Other 6, Kill 7)</w:t>
      </w:r>
    </w:p>
    <w:p w14:paraId="4910037F" w14:textId="77777777" w:rsidR="00000000" w:rsidRDefault="00000000">
      <w:pPr>
        <w:numPr>
          <w:ilvl w:val="0"/>
          <w:numId w:val="64"/>
        </w:numPr>
        <w:spacing w:after="0"/>
      </w:pPr>
      <w:r>
        <w:rPr>
          <w:b/>
        </w:rPr>
        <w:t>Difficulty Adjustments</w:t>
      </w:r>
      <w:r>
        <w:t>: +1 if it has reason to think the PCs are in league with its creator; -1 if it has seen them take firm action against its creator</w:t>
      </w:r>
    </w:p>
    <w:p w14:paraId="0662FDC6" w14:textId="77777777" w:rsidR="00000000" w:rsidRDefault="00000000">
      <w:pPr>
        <w:numPr>
          <w:ilvl w:val="0"/>
          <w:numId w:val="64"/>
        </w:numPr>
        <w:spacing w:after="0"/>
      </w:pPr>
      <w:r>
        <w:rPr>
          <w:b/>
        </w:rPr>
        <w:t>Toll</w:t>
      </w:r>
      <w:r>
        <w:t>: 1</w:t>
      </w:r>
    </w:p>
    <w:p w14:paraId="1EAE5838" w14:textId="77777777" w:rsidR="00000000" w:rsidRDefault="00000000">
      <w:pPr>
        <w:numPr>
          <w:ilvl w:val="0"/>
          <w:numId w:val="64"/>
        </w:numPr>
        <w:spacing w:after="0"/>
      </w:pPr>
      <w:r>
        <w:rPr>
          <w:b/>
        </w:rPr>
        <w:t>Injuries, Minor and Major</w:t>
      </w:r>
      <w:r>
        <w:t>: Picked Up and Thrown Hard/Monstrous Battering</w:t>
      </w:r>
    </w:p>
    <w:p w14:paraId="217B142B" w14:textId="77777777" w:rsidR="00000000" w:rsidRDefault="00000000">
      <w:pPr>
        <w:pStyle w:val="Heading3"/>
      </w:pPr>
      <w:r>
        <w:t>Peasants, Scythe-Wielding</w:t>
      </w:r>
    </w:p>
    <w:p w14:paraId="09C17577" w14:textId="77777777" w:rsidR="00000000" w:rsidRDefault="00000000">
      <w:pPr>
        <w:numPr>
          <w:ilvl w:val="0"/>
          <w:numId w:val="64"/>
        </w:numPr>
        <w:spacing w:after="0"/>
      </w:pPr>
      <w:r>
        <w:rPr>
          <w:b/>
        </w:rPr>
        <w:t>Numbers</w:t>
      </w:r>
      <w:r>
        <w:t>: Number of PCs, plus 3</w:t>
      </w:r>
    </w:p>
    <w:p w14:paraId="5DC4006A" w14:textId="77777777" w:rsidR="00000000" w:rsidRDefault="00000000">
      <w:pPr>
        <w:numPr>
          <w:ilvl w:val="0"/>
          <w:numId w:val="64"/>
        </w:numPr>
        <w:spacing w:after="0"/>
      </w:pPr>
      <w:r>
        <w:rPr>
          <w:b/>
        </w:rPr>
        <w:t>Difficulty</w:t>
      </w:r>
      <w:r>
        <w:t>: Weak (Escape 2, Other 3, Kill 3)</w:t>
      </w:r>
    </w:p>
    <w:p w14:paraId="4350C676" w14:textId="77777777" w:rsidR="00000000" w:rsidRDefault="00000000">
      <w:pPr>
        <w:numPr>
          <w:ilvl w:val="0"/>
          <w:numId w:val="64"/>
        </w:numPr>
        <w:spacing w:after="0"/>
      </w:pPr>
      <w:r>
        <w:rPr>
          <w:b/>
        </w:rPr>
        <w:t>Difficulty Adjustments</w:t>
      </w:r>
      <w:r>
        <w:t>: +1 if the characters have previously had friendly interactions with the locals</w:t>
      </w:r>
    </w:p>
    <w:p w14:paraId="0CDA828C" w14:textId="77777777" w:rsidR="00000000" w:rsidRDefault="00000000">
      <w:pPr>
        <w:numPr>
          <w:ilvl w:val="0"/>
          <w:numId w:val="64"/>
        </w:numPr>
        <w:spacing w:after="0"/>
      </w:pPr>
      <w:r>
        <w:rPr>
          <w:b/>
        </w:rPr>
        <w:t>Toll</w:t>
      </w:r>
      <w:r>
        <w:t>: 0</w:t>
      </w:r>
    </w:p>
    <w:p w14:paraId="35CEFAFE" w14:textId="77777777" w:rsidR="00000000" w:rsidRDefault="00000000">
      <w:pPr>
        <w:numPr>
          <w:ilvl w:val="0"/>
          <w:numId w:val="64"/>
        </w:numPr>
        <w:spacing w:after="0"/>
      </w:pPr>
      <w:r>
        <w:rPr>
          <w:b/>
        </w:rPr>
        <w:t>Injuries, Minor and Major</w:t>
      </w:r>
      <w:r>
        <w:t>: Impressive Yet Superficial Cut/Arterial Spray</w:t>
      </w:r>
    </w:p>
    <w:p w14:paraId="607FBCB6" w14:textId="77777777" w:rsidR="00000000" w:rsidRDefault="00000000">
      <w:pPr>
        <w:pStyle w:val="Heading3"/>
        <w:tabs>
          <w:tab w:val="left" w:pos="0"/>
        </w:tabs>
      </w:pPr>
      <w:r>
        <w:t>Peasant Who Seems Lovely Until You Turn Your Back</w:t>
      </w:r>
    </w:p>
    <w:p w14:paraId="1F77752D" w14:textId="77777777" w:rsidR="00000000" w:rsidRDefault="00000000">
      <w:pPr>
        <w:numPr>
          <w:ilvl w:val="0"/>
          <w:numId w:val="64"/>
        </w:numPr>
      </w:pPr>
      <w:r>
        <w:t>This is for your classic little old lady or man who appears kindly and helpful until the time comes to get out the hammer.</w:t>
      </w:r>
    </w:p>
    <w:p w14:paraId="44D6F7C5" w14:textId="77777777" w:rsidR="00000000" w:rsidRDefault="00000000">
      <w:pPr>
        <w:numPr>
          <w:ilvl w:val="0"/>
          <w:numId w:val="64"/>
        </w:numPr>
      </w:pPr>
      <w:r>
        <w:t xml:space="preserve">Use this foe profile only when the civilian intends to knock a character unconscious for the </w:t>
      </w:r>
      <w:r>
        <w:lastRenderedPageBreak/>
        <w:t>purposes of capture, and only against a soldier who has been separated from the rest of the squad.</w:t>
      </w:r>
    </w:p>
    <w:p w14:paraId="05EC11CB" w14:textId="77777777" w:rsidR="00000000" w:rsidRDefault="00000000">
      <w:pPr>
        <w:numPr>
          <w:ilvl w:val="0"/>
          <w:numId w:val="64"/>
        </w:numPr>
      </w:pPr>
      <w:r>
        <w:t xml:space="preserve">First present the player with the </w:t>
      </w:r>
      <w:bookmarkStart w:id="238" w:name="_Hlk512784701"/>
      <w:r>
        <w:t>“When You Regain Consciousness…” Injury card</w:t>
      </w:r>
      <w:bookmarkEnd w:id="238"/>
      <w:r>
        <w:t>, offering the choice to take this card in lieu of combat. Explain that use of the Fighting rules gives some chance of winning flat-out, but also risks worse Injury cards in the case of loss. Also, remind the player that in an investigative game waking up in an antagonist’s clutches always provides the opportunity to gain information.</w:t>
      </w:r>
    </w:p>
    <w:p w14:paraId="4C734853" w14:textId="77777777" w:rsidR="00000000" w:rsidRDefault="00000000">
      <w:pPr>
        <w:numPr>
          <w:ilvl w:val="0"/>
          <w:numId w:val="64"/>
        </w:numPr>
      </w:pPr>
      <w:r>
        <w:rPr>
          <w:b/>
          <w:color w:val="000000"/>
        </w:rPr>
        <w:t>Numbers</w:t>
      </w:r>
      <w:r>
        <w:rPr>
          <w:color w:val="000000"/>
        </w:rPr>
        <w:t>: 1</w:t>
      </w:r>
    </w:p>
    <w:p w14:paraId="7DAA7F1A" w14:textId="77777777" w:rsidR="00000000" w:rsidRDefault="00000000">
      <w:pPr>
        <w:numPr>
          <w:ilvl w:val="0"/>
          <w:numId w:val="64"/>
        </w:numPr>
      </w:pPr>
      <w:r>
        <w:rPr>
          <w:b/>
          <w:color w:val="000000"/>
        </w:rPr>
        <w:t>Difficulty</w:t>
      </w:r>
      <w:r>
        <w:rPr>
          <w:color w:val="000000"/>
        </w:rPr>
        <w:t>: (</w:t>
      </w:r>
      <w:r>
        <w:rPr>
          <w:rStyle w:val="Emphasis"/>
          <w:color w:val="000000"/>
        </w:rPr>
        <w:t>when suddenly attacking an unsuspecting PC</w:t>
      </w:r>
      <w:r>
        <w:rPr>
          <w:rStyle w:val="Emphasis"/>
          <w:i w:val="0"/>
          <w:color w:val="000000"/>
        </w:rPr>
        <w:t>)</w:t>
      </w:r>
      <w:r>
        <w:rPr>
          <w:color w:val="000000"/>
        </w:rPr>
        <w:t xml:space="preserve"> Overwhelming (Escape 4, Other 7, Kill 7) </w:t>
      </w:r>
    </w:p>
    <w:p w14:paraId="10DAF851" w14:textId="77777777" w:rsidR="00000000" w:rsidRDefault="00000000">
      <w:pPr>
        <w:numPr>
          <w:ilvl w:val="0"/>
          <w:numId w:val="64"/>
        </w:numPr>
      </w:pPr>
      <w:r>
        <w:rPr>
          <w:rStyle w:val="Emphasis"/>
          <w:i w:val="0"/>
          <w:color w:val="000000"/>
        </w:rPr>
        <w:t>(</w:t>
      </w:r>
      <w:r>
        <w:rPr>
          <w:rStyle w:val="Emphasis"/>
          <w:color w:val="000000"/>
        </w:rPr>
        <w:t>otherwise</w:t>
      </w:r>
      <w:r>
        <w:rPr>
          <w:rStyle w:val="Emphasis"/>
          <w:i w:val="0"/>
          <w:color w:val="000000"/>
        </w:rPr>
        <w:t>)</w:t>
      </w:r>
      <w:r>
        <w:rPr>
          <w:color w:val="000000"/>
        </w:rPr>
        <w:t xml:space="preserve"> achieve any combat Goal on a Difficulty 3 simple Fighting test</w:t>
      </w:r>
    </w:p>
    <w:p w14:paraId="3B74F63F" w14:textId="77777777" w:rsidR="00000000" w:rsidRDefault="00000000">
      <w:pPr>
        <w:numPr>
          <w:ilvl w:val="0"/>
          <w:numId w:val="64"/>
        </w:numPr>
        <w:rPr>
          <w:color w:val="000000"/>
        </w:rPr>
      </w:pPr>
    </w:p>
    <w:p w14:paraId="111798EB" w14:textId="77777777" w:rsidR="00000000" w:rsidRDefault="00000000">
      <w:pPr>
        <w:numPr>
          <w:ilvl w:val="0"/>
          <w:numId w:val="64"/>
        </w:numPr>
      </w:pPr>
      <w:r>
        <w:rPr>
          <w:rStyle w:val="Strong"/>
          <w:color w:val="000000"/>
        </w:rPr>
        <w:t>Adjust to Other Sequences</w:t>
      </w:r>
      <w:r>
        <w:rPr>
          <w:color w:val="000000"/>
        </w:rPr>
        <w:t>:</w:t>
      </w:r>
      <w:r>
        <w:rPr>
          <w:b/>
          <w:color w:val="000000"/>
        </w:rPr>
        <w:t xml:space="preserve"> </w:t>
      </w:r>
      <w:r>
        <w:rPr>
          <w:color w:val="000000"/>
        </w:rPr>
        <w:t>Drop Escape by 1, drop Toll to 0</w:t>
      </w:r>
    </w:p>
    <w:p w14:paraId="51523487" w14:textId="77777777" w:rsidR="00000000" w:rsidRDefault="00000000">
      <w:pPr>
        <w:numPr>
          <w:ilvl w:val="0"/>
          <w:numId w:val="64"/>
        </w:numPr>
      </w:pPr>
      <w:r>
        <w:rPr>
          <w:b/>
          <w:color w:val="000000"/>
        </w:rPr>
        <w:t>Toll</w:t>
      </w:r>
      <w:r>
        <w:rPr>
          <w:color w:val="000000"/>
        </w:rPr>
        <w:t>: 0</w:t>
      </w:r>
    </w:p>
    <w:p w14:paraId="59B611FB" w14:textId="77777777" w:rsidR="00000000" w:rsidRDefault="00000000">
      <w:pPr>
        <w:numPr>
          <w:ilvl w:val="0"/>
          <w:numId w:val="64"/>
        </w:numPr>
        <w:spacing w:after="0"/>
      </w:pPr>
      <w:r>
        <w:rPr>
          <w:rStyle w:val="Strong"/>
          <w:color w:val="000000"/>
        </w:rPr>
        <w:t>Tags</w:t>
      </w:r>
      <w:r>
        <w:rPr>
          <w:color w:val="000000"/>
        </w:rPr>
        <w:t>: Mundane</w:t>
      </w:r>
    </w:p>
    <w:p w14:paraId="38DCBC73" w14:textId="77777777" w:rsidR="00000000" w:rsidRDefault="00000000">
      <w:pPr>
        <w:numPr>
          <w:ilvl w:val="0"/>
          <w:numId w:val="64"/>
        </w:numPr>
        <w:spacing w:after="0"/>
      </w:pPr>
      <w:r>
        <w:rPr>
          <w:rStyle w:val="Strong"/>
          <w:color w:val="000000"/>
        </w:rPr>
        <w:t>Encounter Style</w:t>
      </w:r>
      <w:r>
        <w:rPr>
          <w:color w:val="000000"/>
        </w:rPr>
        <w:t>: Either</w:t>
      </w:r>
    </w:p>
    <w:p w14:paraId="073661B2" w14:textId="77777777" w:rsidR="00000000" w:rsidRDefault="00000000">
      <w:pPr>
        <w:numPr>
          <w:ilvl w:val="2"/>
          <w:numId w:val="64"/>
        </w:numPr>
      </w:pPr>
      <w:r>
        <w:rPr>
          <w:b/>
          <w:color w:val="000000"/>
        </w:rPr>
        <w:t>Injuries, Minor and Major</w:t>
      </w:r>
      <w:bookmarkStart w:id="239" w:name="_Hlk512784773"/>
      <w:bookmarkEnd w:id="239"/>
      <w:r>
        <w:rPr>
          <w:color w:val="000000"/>
        </w:rPr>
        <w:t>: Seeing Double/Skull Fracture</w:t>
      </w:r>
    </w:p>
    <w:p w14:paraId="4C4E9BF1" w14:textId="77777777" w:rsidR="00000000" w:rsidRDefault="00000000">
      <w:pPr>
        <w:pStyle w:val="Heading3"/>
      </w:pPr>
      <w:r>
        <w:t>Rakes</w:t>
      </w:r>
    </w:p>
    <w:p w14:paraId="7EC141D1" w14:textId="77777777" w:rsidR="00000000" w:rsidRDefault="00000000">
      <w:pPr>
        <w:numPr>
          <w:ilvl w:val="0"/>
          <w:numId w:val="64"/>
        </w:numPr>
      </w:pPr>
      <w:r>
        <w:t xml:space="preserve">The rich fathers of these sneering ne’er-do-wells underwrote their study of fencing and fisticuffs before packing them off to Paris to get the havoc out of their system. </w:t>
      </w:r>
    </w:p>
    <w:p w14:paraId="5706E3E3" w14:textId="77777777" w:rsidR="00000000" w:rsidRDefault="00000000">
      <w:pPr>
        <w:numPr>
          <w:ilvl w:val="0"/>
          <w:numId w:val="64"/>
        </w:numPr>
      </w:pPr>
      <w:r>
        <w:rPr>
          <w:b/>
          <w:color w:val="000000"/>
        </w:rPr>
        <w:t>Numbers</w:t>
      </w:r>
      <w:r>
        <w:rPr>
          <w:color w:val="000000"/>
        </w:rPr>
        <w:t>: Number of PCs</w:t>
      </w:r>
    </w:p>
    <w:p w14:paraId="3E616A22" w14:textId="77777777" w:rsidR="00000000" w:rsidRDefault="00000000">
      <w:pPr>
        <w:numPr>
          <w:ilvl w:val="0"/>
          <w:numId w:val="64"/>
        </w:numPr>
      </w:pPr>
      <w:r>
        <w:rPr>
          <w:b/>
          <w:color w:val="000000"/>
        </w:rPr>
        <w:t>Difficulty</w:t>
      </w:r>
      <w:r>
        <w:rPr>
          <w:color w:val="000000"/>
        </w:rPr>
        <w:t>: Evenly Matched (Escape 3, Other 4, Kill 5)</w:t>
      </w:r>
    </w:p>
    <w:p w14:paraId="3A317F0E" w14:textId="77777777" w:rsidR="00000000" w:rsidRDefault="00000000">
      <w:pPr>
        <w:numPr>
          <w:ilvl w:val="0"/>
          <w:numId w:val="64"/>
        </w:numPr>
      </w:pPr>
      <w:r>
        <w:rPr>
          <w:b/>
          <w:color w:val="000000"/>
        </w:rPr>
        <w:t>Difficulty Adjustments</w:t>
      </w:r>
      <w:r>
        <w:rPr>
          <w:color w:val="000000"/>
        </w:rPr>
        <w:t>: +1 in the afternoon (fully sober); -1 at night (drunk); no adjustment in morning (hung over)</w:t>
      </w:r>
    </w:p>
    <w:p w14:paraId="17E41AB9" w14:textId="77777777" w:rsidR="00000000" w:rsidRDefault="00000000">
      <w:pPr>
        <w:numPr>
          <w:ilvl w:val="0"/>
          <w:numId w:val="64"/>
        </w:numPr>
      </w:pPr>
      <w:r>
        <w:rPr>
          <w:b/>
          <w:color w:val="000000"/>
        </w:rPr>
        <w:t>Toll</w:t>
      </w:r>
      <w:r>
        <w:rPr>
          <w:color w:val="000000"/>
        </w:rPr>
        <w:t>: 1</w:t>
      </w:r>
    </w:p>
    <w:p w14:paraId="24E1EE7F" w14:textId="77777777" w:rsidR="00000000" w:rsidRDefault="00000000">
      <w:pPr>
        <w:numPr>
          <w:ilvl w:val="0"/>
          <w:numId w:val="64"/>
        </w:numPr>
      </w:pPr>
      <w:r>
        <w:rPr>
          <w:b/>
          <w:color w:val="000000"/>
        </w:rPr>
        <w:t>Injuries, Minor and Major</w:t>
      </w:r>
      <w:r>
        <w:rPr>
          <w:color w:val="000000"/>
        </w:rPr>
        <w:t>: Thrashed/Rapier Wound</w:t>
      </w:r>
    </w:p>
    <w:p w14:paraId="0A8735F6" w14:textId="77777777" w:rsidR="00000000" w:rsidRDefault="00000000">
      <w:pPr>
        <w:pStyle w:val="Heading3"/>
      </w:pPr>
      <w:r>
        <w:t>Soul Moths</w:t>
      </w:r>
    </w:p>
    <w:p w14:paraId="002DDE36" w14:textId="77777777" w:rsidR="00000000" w:rsidRDefault="00000000">
      <w:pPr>
        <w:numPr>
          <w:ilvl w:val="0"/>
          <w:numId w:val="64"/>
        </w:numPr>
      </w:pPr>
      <w:r>
        <w:t>These eerily luminescent alien flying insects feed on emotion and memory. With flicking tongues they drain these from sapient prey, fearing only the King in Yellow and his kin.</w:t>
      </w:r>
    </w:p>
    <w:p w14:paraId="7AB267CC" w14:textId="77777777" w:rsidR="00000000" w:rsidRDefault="00000000">
      <w:pPr>
        <w:numPr>
          <w:ilvl w:val="0"/>
          <w:numId w:val="64"/>
        </w:numPr>
        <w:spacing w:after="0"/>
      </w:pPr>
      <w:r>
        <w:rPr>
          <w:b/>
        </w:rPr>
        <w:t>Numbers</w:t>
      </w:r>
      <w:r>
        <w:t>: Dozens</w:t>
      </w:r>
    </w:p>
    <w:p w14:paraId="2945076E" w14:textId="77777777" w:rsidR="00000000" w:rsidRDefault="00000000">
      <w:pPr>
        <w:numPr>
          <w:ilvl w:val="0"/>
          <w:numId w:val="64"/>
        </w:numPr>
        <w:spacing w:after="0"/>
      </w:pPr>
      <w:r>
        <w:rPr>
          <w:b/>
        </w:rPr>
        <w:t>Difficulty</w:t>
      </w:r>
      <w:r>
        <w:t>: Weak (Escape 2, Other 3, Kill 3)</w:t>
      </w:r>
    </w:p>
    <w:p w14:paraId="583AD4A9" w14:textId="77777777" w:rsidR="00000000" w:rsidRDefault="00000000">
      <w:pPr>
        <w:numPr>
          <w:ilvl w:val="0"/>
          <w:numId w:val="64"/>
        </w:numPr>
        <w:spacing w:after="0"/>
      </w:pPr>
      <w:r>
        <w:rPr>
          <w:b/>
        </w:rPr>
        <w:t>Difficulty Adjustments</w:t>
      </w:r>
      <w:r>
        <w:t>: -1 for each Shock card the player holds</w:t>
      </w:r>
    </w:p>
    <w:p w14:paraId="63FD3F18" w14:textId="77777777" w:rsidR="00000000" w:rsidRDefault="00000000">
      <w:pPr>
        <w:numPr>
          <w:ilvl w:val="0"/>
          <w:numId w:val="64"/>
        </w:numPr>
        <w:spacing w:after="0"/>
      </w:pPr>
      <w:r>
        <w:rPr>
          <w:b/>
        </w:rPr>
        <w:t>Toll</w:t>
      </w:r>
      <w:r>
        <w:t>: 0</w:t>
      </w:r>
    </w:p>
    <w:p w14:paraId="056A648C" w14:textId="77777777" w:rsidR="00000000" w:rsidRDefault="00000000">
      <w:pPr>
        <w:numPr>
          <w:ilvl w:val="0"/>
          <w:numId w:val="64"/>
        </w:numPr>
        <w:spacing w:after="0"/>
      </w:pPr>
      <w:r>
        <w:rPr>
          <w:b/>
        </w:rPr>
        <w:t>Injuries, Minor and Major</w:t>
      </w:r>
      <w:r>
        <w:t>: Fed Upon/Thought Drain</w:t>
      </w:r>
    </w:p>
    <w:p w14:paraId="5DA006C1" w14:textId="77777777" w:rsidR="00000000" w:rsidRDefault="00000000">
      <w:pPr>
        <w:pStyle w:val="Heading3"/>
      </w:pPr>
      <w:r>
        <w:t>Alien Spiders</w:t>
      </w:r>
    </w:p>
    <w:p w14:paraId="5F300748" w14:textId="77777777" w:rsidR="00000000" w:rsidRDefault="00000000">
      <w:pPr>
        <w:numPr>
          <w:ilvl w:val="0"/>
          <w:numId w:val="64"/>
        </w:numPr>
        <w:spacing w:after="0"/>
      </w:pPr>
      <w:r>
        <w:t xml:space="preserve">These hard-shelled, fist-sized arthropods with gnawing mandibles that saw easily through </w:t>
      </w:r>
      <w:r>
        <w:lastRenderedPageBreak/>
        <w:t>human flesh can’t technically be described as spiders. The ninth leg affixed to the back of the abdomen, used for leaping, rules that out. Nonetheless, when you see a swarm of them scuttling at you, your first impulse will be to yell “</w:t>
      </w:r>
      <w:r>
        <w:rPr>
          <w:rStyle w:val="Emphasis"/>
        </w:rPr>
        <w:t>Spiders</w:t>
      </w:r>
      <w:r>
        <w:t>!”</w:t>
      </w:r>
    </w:p>
    <w:p w14:paraId="509447F2" w14:textId="77777777" w:rsidR="00000000" w:rsidRDefault="00000000">
      <w:pPr>
        <w:numPr>
          <w:ilvl w:val="0"/>
          <w:numId w:val="64"/>
        </w:numPr>
        <w:spacing w:after="0"/>
      </w:pPr>
      <w:r>
        <w:rPr>
          <w:b/>
        </w:rPr>
        <w:t>Numbers</w:t>
      </w:r>
      <w:r>
        <w:t>: Number of PCs</w:t>
      </w:r>
    </w:p>
    <w:p w14:paraId="6398F33E" w14:textId="77777777" w:rsidR="00000000" w:rsidRDefault="00000000">
      <w:pPr>
        <w:numPr>
          <w:ilvl w:val="0"/>
          <w:numId w:val="64"/>
        </w:numPr>
        <w:spacing w:after="0"/>
      </w:pPr>
      <w:r>
        <w:rPr>
          <w:b/>
        </w:rPr>
        <w:t>Difficulty</w:t>
      </w:r>
      <w:r>
        <w:t>: Weak (Escape 2, Other 3, Kill 3)</w:t>
      </w:r>
    </w:p>
    <w:p w14:paraId="7DB873AD" w14:textId="77777777" w:rsidR="00000000" w:rsidRDefault="00000000">
      <w:pPr>
        <w:numPr>
          <w:ilvl w:val="0"/>
          <w:numId w:val="64"/>
        </w:numPr>
        <w:spacing w:after="0"/>
      </w:pPr>
      <w:r>
        <w:rPr>
          <w:b/>
        </w:rPr>
        <w:t>Difficulty Adjustments</w:t>
      </w:r>
      <w:r>
        <w:t>: +1 for characters holding 1 or more Injury cards</w:t>
      </w:r>
    </w:p>
    <w:p w14:paraId="283AB21B" w14:textId="77777777" w:rsidR="00000000" w:rsidRDefault="00000000">
      <w:pPr>
        <w:numPr>
          <w:ilvl w:val="0"/>
          <w:numId w:val="64"/>
        </w:numPr>
        <w:spacing w:after="0"/>
      </w:pPr>
      <w:r>
        <w:rPr>
          <w:b/>
        </w:rPr>
        <w:t>Toll</w:t>
      </w:r>
      <w:r>
        <w:t>: 0</w:t>
      </w:r>
    </w:p>
    <w:p w14:paraId="6ECF6BD4" w14:textId="77777777" w:rsidR="00000000" w:rsidRDefault="00000000">
      <w:pPr>
        <w:numPr>
          <w:ilvl w:val="0"/>
          <w:numId w:val="64"/>
        </w:numPr>
        <w:spacing w:after="0"/>
      </w:pPr>
      <w:r>
        <w:rPr>
          <w:b/>
        </w:rPr>
        <w:t>Injuries, Minor and Major</w:t>
      </w:r>
      <w:r>
        <w:t>: The Shudders (Shock)/Sawed Flesh</w:t>
      </w:r>
    </w:p>
    <w:p w14:paraId="2668A2CC" w14:textId="77777777" w:rsidR="00000000" w:rsidRDefault="00000000">
      <w:pPr>
        <w:pStyle w:val="Heading3"/>
      </w:pPr>
      <w:r>
        <w:t>Statue (Animated)</w:t>
      </w:r>
    </w:p>
    <w:p w14:paraId="173A2C7A" w14:textId="77777777" w:rsidR="00000000" w:rsidRDefault="00000000">
      <w:pPr>
        <w:numPr>
          <w:ilvl w:val="0"/>
          <w:numId w:val="64"/>
        </w:numPr>
      </w:pPr>
      <w:r>
        <w:t>When you have a sculptor character type and a horror setting, the question is not “Will the characters fight an animated statue?” It is, “How long will it take them to fight an animated statue?”</w:t>
      </w:r>
    </w:p>
    <w:p w14:paraId="2DC8F8EC" w14:textId="77777777" w:rsidR="00000000" w:rsidRDefault="00000000">
      <w:pPr>
        <w:numPr>
          <w:ilvl w:val="0"/>
          <w:numId w:val="64"/>
        </w:numPr>
      </w:pPr>
      <w:r>
        <w:t>The player probably supplies the physical description. This foe profile does the rest.</w:t>
      </w:r>
    </w:p>
    <w:p w14:paraId="12023CD8" w14:textId="77777777" w:rsidR="00000000" w:rsidRDefault="00000000">
      <w:pPr>
        <w:numPr>
          <w:ilvl w:val="0"/>
          <w:numId w:val="64"/>
        </w:numPr>
        <w:spacing w:after="0"/>
      </w:pPr>
      <w:r>
        <w:rPr>
          <w:b/>
        </w:rPr>
        <w:t>Numbers</w:t>
      </w:r>
      <w:r>
        <w:t>: 1</w:t>
      </w:r>
    </w:p>
    <w:p w14:paraId="7AE4EC67" w14:textId="77777777" w:rsidR="00000000" w:rsidRDefault="00000000">
      <w:pPr>
        <w:numPr>
          <w:ilvl w:val="0"/>
          <w:numId w:val="64"/>
        </w:numPr>
        <w:spacing w:after="0"/>
      </w:pPr>
      <w:r>
        <w:rPr>
          <w:b/>
        </w:rPr>
        <w:t>Difficulty</w:t>
      </w:r>
      <w:r>
        <w:t>: Superior (Escape 3, Other 4, Kill 6)</w:t>
      </w:r>
    </w:p>
    <w:p w14:paraId="3B4E25A0" w14:textId="77777777" w:rsidR="00000000" w:rsidRDefault="00000000">
      <w:pPr>
        <w:numPr>
          <w:ilvl w:val="0"/>
          <w:numId w:val="64"/>
        </w:numPr>
        <w:spacing w:after="0"/>
      </w:pPr>
      <w:r>
        <w:rPr>
          <w:b/>
        </w:rPr>
        <w:t>Difficulty Adjustments</w:t>
      </w:r>
      <w:r>
        <w:t>: +1 for each character trying to harm it with bullets, projectiles, or blades; -1 if characters wield heavy artillery or other high-end military weapons</w:t>
      </w:r>
    </w:p>
    <w:p w14:paraId="40064EDB" w14:textId="77777777" w:rsidR="00000000" w:rsidRDefault="00000000">
      <w:pPr>
        <w:numPr>
          <w:ilvl w:val="0"/>
          <w:numId w:val="64"/>
        </w:numPr>
        <w:spacing w:after="0"/>
      </w:pPr>
      <w:r>
        <w:rPr>
          <w:b/>
        </w:rPr>
        <w:t>Toll</w:t>
      </w:r>
      <w:r>
        <w:t>: 1</w:t>
      </w:r>
    </w:p>
    <w:p w14:paraId="4D0BF855" w14:textId="77777777" w:rsidR="00000000" w:rsidRDefault="00000000">
      <w:pPr>
        <w:numPr>
          <w:ilvl w:val="0"/>
          <w:numId w:val="64"/>
        </w:numPr>
        <w:spacing w:after="0"/>
      </w:pPr>
      <w:r>
        <w:rPr>
          <w:b/>
        </w:rPr>
        <w:t>Injuries, Minor and Major</w:t>
      </w:r>
      <w:r>
        <w:t>: Fearsome Gut Punch/Broken Jaw</w:t>
      </w:r>
    </w:p>
    <w:p w14:paraId="5F42A760" w14:textId="77777777" w:rsidR="00000000" w:rsidRDefault="00000000">
      <w:pPr>
        <w:pStyle w:val="Heading3"/>
      </w:pPr>
      <w:r>
        <w:t>Students</w:t>
      </w:r>
    </w:p>
    <w:p w14:paraId="1B1BE731" w14:textId="77777777" w:rsidR="00000000" w:rsidRDefault="00000000">
      <w:pPr>
        <w:numPr>
          <w:ilvl w:val="0"/>
          <w:numId w:val="64"/>
        </w:numPr>
      </w:pPr>
      <w:r>
        <w:t>Parisian students fight when drunk and affronted. They are often the former if not always the latter. Investigators can’t kill them without risking pesky murder charges.</w:t>
      </w:r>
    </w:p>
    <w:p w14:paraId="18810A0F" w14:textId="77777777" w:rsidR="00000000" w:rsidRDefault="00000000">
      <w:pPr>
        <w:numPr>
          <w:ilvl w:val="0"/>
          <w:numId w:val="64"/>
        </w:numPr>
        <w:spacing w:after="0"/>
      </w:pPr>
      <w:r>
        <w:rPr>
          <w:b/>
        </w:rPr>
        <w:t>Numbers</w:t>
      </w:r>
      <w:r>
        <w:t>: Number of PCs present, plus 1</w:t>
      </w:r>
    </w:p>
    <w:p w14:paraId="296BB153" w14:textId="77777777" w:rsidR="00000000" w:rsidRDefault="00000000">
      <w:pPr>
        <w:numPr>
          <w:ilvl w:val="0"/>
          <w:numId w:val="64"/>
        </w:numPr>
        <w:spacing w:after="0"/>
      </w:pPr>
      <w:r>
        <w:rPr>
          <w:b/>
        </w:rPr>
        <w:t>Difficulty</w:t>
      </w:r>
      <w:r>
        <w:t>: Weak (Escape 2, Other 3, Kill 3)</w:t>
      </w:r>
    </w:p>
    <w:p w14:paraId="237E88C2" w14:textId="77777777" w:rsidR="00000000" w:rsidRDefault="00000000">
      <w:pPr>
        <w:numPr>
          <w:ilvl w:val="0"/>
          <w:numId w:val="64"/>
        </w:numPr>
        <w:spacing w:after="0"/>
      </w:pPr>
      <w:r>
        <w:rPr>
          <w:b/>
        </w:rPr>
        <w:t>Toll</w:t>
      </w:r>
      <w:r>
        <w:t>: 0</w:t>
      </w:r>
    </w:p>
    <w:p w14:paraId="48513884" w14:textId="77777777" w:rsidR="00000000" w:rsidRDefault="00000000">
      <w:pPr>
        <w:numPr>
          <w:ilvl w:val="0"/>
          <w:numId w:val="64"/>
        </w:numPr>
        <w:spacing w:after="0"/>
      </w:pPr>
      <w:r>
        <w:rPr>
          <w:b/>
        </w:rPr>
        <w:t>Injuries, Minor and Major</w:t>
      </w:r>
      <w:r>
        <w:t>: Roughed Up/Sucker Punched</w:t>
      </w:r>
    </w:p>
    <w:p w14:paraId="6EF20913" w14:textId="77777777" w:rsidR="00000000" w:rsidRDefault="00000000">
      <w:pPr>
        <w:pStyle w:val="Heading3"/>
        <w:tabs>
          <w:tab w:val="left" w:pos="0"/>
        </w:tabs>
      </w:pPr>
      <w:r>
        <w:t>Swarm</w:t>
      </w:r>
    </w:p>
    <w:p w14:paraId="56531809" w14:textId="77777777" w:rsidR="00000000" w:rsidRDefault="00000000">
      <w:pPr>
        <w:numPr>
          <w:ilvl w:val="0"/>
          <w:numId w:val="64"/>
        </w:numPr>
        <w:tabs>
          <w:tab w:val="left" w:pos="0"/>
        </w:tabs>
      </w:pPr>
      <w:r>
        <w:t>Under alien influence, even the smallest of creatures can pose a threat. When countless vermin animals die together, they form a swarm, a rolling carpet of distorted, quasi-substantial fur, claws, and teeth. Or, when aerial creatures form a swarm, a cloud of beaks, talons, and feathers. Animals that can become swarms include rats, snakes, weasels, dogs, centipedes, birds, and bats. They mindlessly attack any fully living beings they come across, damaging bone and muscle on the molecular level. Wounds dished out by a swarm can’t be seen with the naked eye, but show up when tissue samples are examined under a microscope.</w:t>
      </w:r>
    </w:p>
    <w:p w14:paraId="4CCDEE1B" w14:textId="77777777" w:rsidR="00000000" w:rsidRDefault="00000000">
      <w:pPr>
        <w:numPr>
          <w:ilvl w:val="0"/>
          <w:numId w:val="64"/>
        </w:numPr>
        <w:spacing w:after="0"/>
      </w:pPr>
      <w:r>
        <w:rPr>
          <w:b/>
        </w:rPr>
        <w:t>Numbers</w:t>
      </w:r>
      <w:r>
        <w:t>: 1</w:t>
      </w:r>
    </w:p>
    <w:p w14:paraId="13345DAC" w14:textId="77777777" w:rsidR="00000000" w:rsidRDefault="00000000">
      <w:pPr>
        <w:numPr>
          <w:ilvl w:val="0"/>
          <w:numId w:val="64"/>
        </w:numPr>
        <w:spacing w:after="0"/>
      </w:pPr>
      <w:r>
        <w:rPr>
          <w:b/>
        </w:rPr>
        <w:t>Difficulty</w:t>
      </w:r>
      <w:r>
        <w:t>: Tough but Outmatched (Escape 2, Other 4, Kill 3)</w:t>
      </w:r>
    </w:p>
    <w:p w14:paraId="5AFA5D7C" w14:textId="77777777" w:rsidR="00000000" w:rsidRDefault="00000000">
      <w:pPr>
        <w:numPr>
          <w:ilvl w:val="0"/>
          <w:numId w:val="64"/>
        </w:numPr>
        <w:spacing w:after="0"/>
      </w:pPr>
      <w:r>
        <w:rPr>
          <w:b/>
        </w:rPr>
        <w:t>Difficulty Adjustments</w:t>
      </w:r>
      <w:r>
        <w:t>: +1 if anyone dismissed the possibility of a few tiny creatures doing any real harm</w:t>
      </w:r>
    </w:p>
    <w:p w14:paraId="51E13B42" w14:textId="77777777" w:rsidR="00000000" w:rsidRDefault="00000000">
      <w:pPr>
        <w:numPr>
          <w:ilvl w:val="0"/>
          <w:numId w:val="64"/>
        </w:numPr>
        <w:spacing w:after="0"/>
      </w:pPr>
      <w:r>
        <w:rPr>
          <w:b/>
        </w:rPr>
        <w:t>Toll</w:t>
      </w:r>
      <w:r>
        <w:t>: 0</w:t>
      </w:r>
    </w:p>
    <w:p w14:paraId="48AB2B51" w14:textId="77777777" w:rsidR="00000000" w:rsidRDefault="00000000">
      <w:pPr>
        <w:numPr>
          <w:ilvl w:val="0"/>
          <w:numId w:val="64"/>
        </w:numPr>
        <w:spacing w:after="0"/>
      </w:pPr>
      <w:r>
        <w:rPr>
          <w:rStyle w:val="Strong"/>
        </w:rPr>
        <w:lastRenderedPageBreak/>
        <w:t>Encounter Style</w:t>
      </w:r>
      <w:r>
        <w:t>: Secondary</w:t>
      </w:r>
    </w:p>
    <w:p w14:paraId="69A9A22F" w14:textId="77777777" w:rsidR="00000000" w:rsidRDefault="00000000">
      <w:pPr>
        <w:numPr>
          <w:ilvl w:val="2"/>
          <w:numId w:val="64"/>
        </w:numPr>
        <w:tabs>
          <w:tab w:val="left" w:pos="0"/>
        </w:tabs>
        <w:spacing w:after="0"/>
      </w:pPr>
      <w:r>
        <w:rPr>
          <w:b/>
        </w:rPr>
        <w:t>Injuries, Minor and Major</w:t>
      </w:r>
      <w:bookmarkStart w:id="240" w:name="_Hlk512788076"/>
      <w:bookmarkEnd w:id="240"/>
      <w:r>
        <w:t>: Microscopic Wounds/Cell Damage</w:t>
      </w:r>
    </w:p>
    <w:p w14:paraId="2BBFC429" w14:textId="77777777" w:rsidR="00000000" w:rsidRDefault="00000000">
      <w:pPr>
        <w:pStyle w:val="Heading3"/>
      </w:pPr>
      <w:r>
        <w:t>Terror Birds</w:t>
      </w:r>
    </w:p>
    <w:p w14:paraId="76D51FA0" w14:textId="77777777" w:rsidR="00000000" w:rsidRDefault="00000000">
      <w:pPr>
        <w:numPr>
          <w:ilvl w:val="0"/>
          <w:numId w:val="64"/>
        </w:numPr>
      </w:pPr>
      <w:r>
        <w:t>Nine to ten feet tall, equipped with an enormous, flesh-rending beak, this prehistoric avian apex predator can out-run a car, then rip its roof off to get at the delicious humans inside. Unlike more familiar flightless birds like the ostrich and emu, they do not use their clawed feet as weapons.</w:t>
      </w:r>
    </w:p>
    <w:p w14:paraId="692B28F2" w14:textId="77777777" w:rsidR="00000000" w:rsidRDefault="00000000">
      <w:pPr>
        <w:numPr>
          <w:ilvl w:val="0"/>
          <w:numId w:val="64"/>
        </w:numPr>
      </w:pPr>
      <w:r>
        <w:rPr>
          <w:b/>
          <w:color w:val="000000"/>
        </w:rPr>
        <w:t>Numbers</w:t>
      </w:r>
      <w:r>
        <w:rPr>
          <w:color w:val="000000"/>
        </w:rPr>
        <w:t>: 1-2</w:t>
      </w:r>
    </w:p>
    <w:p w14:paraId="37CEB471" w14:textId="77777777" w:rsidR="00000000" w:rsidRDefault="00000000">
      <w:pPr>
        <w:numPr>
          <w:ilvl w:val="0"/>
          <w:numId w:val="64"/>
        </w:numPr>
      </w:pPr>
      <w:r>
        <w:rPr>
          <w:b/>
          <w:color w:val="000000"/>
        </w:rPr>
        <w:t>Difficulty</w:t>
      </w:r>
      <w:r>
        <w:rPr>
          <w:color w:val="000000"/>
        </w:rPr>
        <w:t>: Superior (Escape 2, Other 5, Kill 6)</w:t>
      </w:r>
    </w:p>
    <w:p w14:paraId="0FED1571" w14:textId="77777777" w:rsidR="00000000" w:rsidRDefault="00000000">
      <w:pPr>
        <w:numPr>
          <w:ilvl w:val="0"/>
          <w:numId w:val="64"/>
        </w:numPr>
      </w:pPr>
      <w:r>
        <w:rPr>
          <w:b/>
          <w:color w:val="000000"/>
        </w:rPr>
        <w:t>Toll</w:t>
      </w:r>
      <w:r>
        <w:rPr>
          <w:color w:val="000000"/>
        </w:rPr>
        <w:t>: 1</w:t>
      </w:r>
    </w:p>
    <w:p w14:paraId="155C40FB" w14:textId="77777777" w:rsidR="00000000" w:rsidRDefault="00000000">
      <w:pPr>
        <w:numPr>
          <w:ilvl w:val="2"/>
          <w:numId w:val="64"/>
        </w:numPr>
      </w:pPr>
      <w:r>
        <w:rPr>
          <w:rStyle w:val="Strong"/>
        </w:rPr>
        <w:t>Injuries, Minor and Major</w:t>
      </w:r>
      <w:r>
        <w:t>: Puncturing Beak/Rending Beak</w:t>
      </w:r>
    </w:p>
    <w:p w14:paraId="0F35A81D" w14:textId="77777777" w:rsidR="00000000" w:rsidRDefault="00000000">
      <w:pPr>
        <w:pStyle w:val="Heading3"/>
      </w:pPr>
      <w:r>
        <w:t>Thermosaur</w:t>
      </w:r>
    </w:p>
    <w:p w14:paraId="187F2C97" w14:textId="77777777" w:rsidR="00000000" w:rsidRDefault="00000000">
      <w:pPr>
        <w:numPr>
          <w:ilvl w:val="0"/>
          <w:numId w:val="64"/>
        </w:numPr>
      </w:pPr>
      <w:r>
        <w:t>A fully aquatic relative of the spinosaurus, the thermosaur is 15 m long and equipped not only with front and back legs but a set of bat-like wings protruding from its shoulders. Though evocative of a dragon, the thermosaur uses these to propel itself through the water, not for flight. The thermosaur requires warm waters and was presumed by the paleontologists who captured it to be traveling along with the gulf stream.</w:t>
      </w:r>
    </w:p>
    <w:p w14:paraId="61DE5E57" w14:textId="77777777" w:rsidR="00000000" w:rsidRDefault="00000000">
      <w:pPr>
        <w:numPr>
          <w:ilvl w:val="0"/>
          <w:numId w:val="64"/>
        </w:numPr>
      </w:pPr>
      <w:r>
        <w:rPr>
          <w:b/>
          <w:color w:val="000000"/>
        </w:rPr>
        <w:t>Numbers</w:t>
      </w:r>
      <w:r>
        <w:rPr>
          <w:color w:val="000000"/>
        </w:rPr>
        <w:t>: 1</w:t>
      </w:r>
    </w:p>
    <w:p w14:paraId="2AD6265E" w14:textId="77777777" w:rsidR="00000000" w:rsidRDefault="00000000">
      <w:pPr>
        <w:numPr>
          <w:ilvl w:val="0"/>
          <w:numId w:val="64"/>
        </w:numPr>
      </w:pPr>
      <w:r>
        <w:rPr>
          <w:b/>
          <w:color w:val="000000"/>
        </w:rPr>
        <w:t>Difficulty</w:t>
      </w:r>
      <w:r>
        <w:rPr>
          <w:color w:val="000000"/>
        </w:rPr>
        <w:t>: Overwhelming (Escape 3, Other 7, Kill 8)</w:t>
      </w:r>
    </w:p>
    <w:p w14:paraId="748ABA2A" w14:textId="77777777" w:rsidR="00000000" w:rsidRDefault="00000000">
      <w:pPr>
        <w:numPr>
          <w:ilvl w:val="0"/>
          <w:numId w:val="64"/>
        </w:numPr>
      </w:pPr>
      <w:r>
        <w:rPr>
          <w:b/>
          <w:color w:val="000000"/>
        </w:rPr>
        <w:t>Toll</w:t>
      </w:r>
      <w:r>
        <w:rPr>
          <w:color w:val="000000"/>
        </w:rPr>
        <w:t>: 2</w:t>
      </w:r>
    </w:p>
    <w:p w14:paraId="0914CB2E" w14:textId="77777777" w:rsidR="00000000" w:rsidRDefault="00000000">
      <w:pPr>
        <w:numPr>
          <w:ilvl w:val="2"/>
          <w:numId w:val="64"/>
        </w:numPr>
        <w:tabs>
          <w:tab w:val="left" w:pos="720"/>
        </w:tabs>
      </w:pPr>
      <w:r>
        <w:rPr>
          <w:b/>
          <w:color w:val="000000"/>
        </w:rPr>
        <w:t>Injuries, Minor and Major</w:t>
      </w:r>
      <w:r>
        <w:rPr>
          <w:color w:val="000000"/>
        </w:rPr>
        <w:t>: Dinosaur Slash/Dinosaur Bite</w:t>
      </w:r>
    </w:p>
    <w:p w14:paraId="7DC3692B" w14:textId="77777777" w:rsidR="00000000" w:rsidRDefault="00000000">
      <w:pPr>
        <w:pStyle w:val="Heading3"/>
        <w:tabs>
          <w:tab w:val="left" w:pos="720"/>
        </w:tabs>
      </w:pPr>
      <w:r>
        <w:t>Urban Legend</w:t>
      </w:r>
    </w:p>
    <w:p w14:paraId="4CA67F12" w14:textId="77777777" w:rsidR="00000000" w:rsidRDefault="00000000">
      <w:pPr>
        <w:numPr>
          <w:ilvl w:val="0"/>
          <w:numId w:val="64"/>
        </w:numPr>
      </w:pPr>
      <w:r>
        <w:t>These nominal beings coalesce from the interaction of residual ultraterrestrial energy and the brainwaves of a distressed human mind. These thought forms appear in locations where people become susceptible to negative suggestion, such as haunted houses, graveyards, prisons, and murder scenes. They take the apparent shape of a horror an agitated person unconsciously fears or expects to encounter. Plucking a template from the mind of a tormented onlooker we’ll call an experiencer, they may look like classic ghosts, night hags, or UFO aliens.</w:t>
      </w:r>
    </w:p>
    <w:p w14:paraId="2A65B779" w14:textId="77777777" w:rsidR="00000000" w:rsidRDefault="00000000">
      <w:pPr>
        <w:numPr>
          <w:ilvl w:val="0"/>
          <w:numId w:val="64"/>
        </w:numPr>
      </w:pPr>
      <w:r>
        <w:t>Pseudo-entities who manifest by belief can be destroyed by it as well. If an investigator thinks an urban legend has a physical form, that investigator can kill it. However, as soon as an individual encountering one concludes that it’s unreal, it becomes nearly impossible to destroy—for that person, at least. Inconvenient!</w:t>
      </w:r>
    </w:p>
    <w:p w14:paraId="1B3C5FF2" w14:textId="77777777" w:rsidR="00000000" w:rsidRDefault="00000000">
      <w:pPr>
        <w:numPr>
          <w:ilvl w:val="0"/>
          <w:numId w:val="64"/>
        </w:numPr>
      </w:pPr>
      <w:r>
        <w:rPr>
          <w:b/>
          <w:color w:val="000000"/>
        </w:rPr>
        <w:t>Numbers</w:t>
      </w:r>
      <w:r>
        <w:rPr>
          <w:color w:val="000000"/>
        </w:rPr>
        <w:t>: 1</w:t>
      </w:r>
    </w:p>
    <w:p w14:paraId="76398939" w14:textId="77777777" w:rsidR="00000000" w:rsidRDefault="00000000">
      <w:pPr>
        <w:numPr>
          <w:ilvl w:val="0"/>
          <w:numId w:val="64"/>
        </w:numPr>
      </w:pPr>
      <w:r>
        <w:rPr>
          <w:b/>
          <w:color w:val="000000"/>
        </w:rPr>
        <w:t>Difficulty</w:t>
      </w:r>
      <w:r>
        <w:rPr>
          <w:color w:val="000000"/>
        </w:rPr>
        <w:t>: Evenly Matched (Escape 2, Other 5, Kill 6)</w:t>
      </w:r>
    </w:p>
    <w:p w14:paraId="18524665" w14:textId="77777777" w:rsidR="00000000" w:rsidRDefault="00000000">
      <w:pPr>
        <w:numPr>
          <w:ilvl w:val="0"/>
          <w:numId w:val="64"/>
        </w:numPr>
      </w:pPr>
      <w:r>
        <w:rPr>
          <w:b/>
          <w:color w:val="000000"/>
        </w:rPr>
        <w:t>Difficulty Adjustments</w:t>
      </w:r>
      <w:r>
        <w:rPr>
          <w:color w:val="000000"/>
        </w:rPr>
        <w:t>: +3 for each PC combatant who knows it’s a shatterling or thinks it’s unreal</w:t>
      </w:r>
    </w:p>
    <w:p w14:paraId="27635FBE" w14:textId="77777777" w:rsidR="00000000" w:rsidRDefault="00000000">
      <w:pPr>
        <w:numPr>
          <w:ilvl w:val="0"/>
          <w:numId w:val="64"/>
        </w:numPr>
      </w:pPr>
      <w:r>
        <w:rPr>
          <w:b/>
          <w:color w:val="000000"/>
        </w:rPr>
        <w:lastRenderedPageBreak/>
        <w:t>Toll</w:t>
      </w:r>
      <w:r>
        <w:rPr>
          <w:color w:val="000000"/>
        </w:rPr>
        <w:t>: 0</w:t>
      </w:r>
    </w:p>
    <w:p w14:paraId="2A5CC7B4" w14:textId="77777777" w:rsidR="00000000" w:rsidRDefault="00000000">
      <w:pPr>
        <w:numPr>
          <w:ilvl w:val="2"/>
          <w:numId w:val="64"/>
        </w:numPr>
      </w:pPr>
      <w:r>
        <w:rPr>
          <w:b/>
          <w:color w:val="000000"/>
        </w:rPr>
        <w:t>Injuries, Minor and Major</w:t>
      </w:r>
      <w:r>
        <w:rPr>
          <w:color w:val="000000"/>
        </w:rPr>
        <w:t>: Neuropathic Swipe/Neuropathic Disequilibrium</w:t>
      </w:r>
    </w:p>
    <w:p w14:paraId="44660966" w14:textId="77777777" w:rsidR="00000000" w:rsidRDefault="00000000">
      <w:pPr>
        <w:pStyle w:val="Heading3"/>
      </w:pPr>
      <w:r>
        <w:t>Vampires, Fledgling</w:t>
      </w:r>
    </w:p>
    <w:p w14:paraId="19837310" w14:textId="77777777" w:rsidR="00000000" w:rsidRDefault="00000000">
      <w:pPr>
        <w:numPr>
          <w:ilvl w:val="0"/>
          <w:numId w:val="64"/>
        </w:numPr>
        <w:spacing w:after="0"/>
      </w:pPr>
      <w:r>
        <w:t>Use these as your flock of recently turned, ferocious but inexperienced bloodsuckers. Their supernatural nature only becomes apparent if provoked to bare their teeth. Resulting Composure tests get a +1 bonus, +2 if the group has killed vampires before.</w:t>
      </w:r>
    </w:p>
    <w:p w14:paraId="62E1DA98" w14:textId="77777777" w:rsidR="00000000" w:rsidRDefault="00000000">
      <w:pPr>
        <w:numPr>
          <w:ilvl w:val="0"/>
          <w:numId w:val="64"/>
        </w:numPr>
        <w:spacing w:after="0"/>
      </w:pPr>
      <w:r>
        <w:rPr>
          <w:b/>
        </w:rPr>
        <w:t>Numbers</w:t>
      </w:r>
      <w:r>
        <w:t>: 2 fewer than the group (unless this results in 0 vampires, in which case it’s 1 vampire)</w:t>
      </w:r>
    </w:p>
    <w:p w14:paraId="0D8BD263" w14:textId="77777777" w:rsidR="00000000" w:rsidRDefault="00000000">
      <w:pPr>
        <w:numPr>
          <w:ilvl w:val="0"/>
          <w:numId w:val="64"/>
        </w:numPr>
        <w:spacing w:after="0"/>
      </w:pPr>
      <w:r>
        <w:rPr>
          <w:b/>
        </w:rPr>
        <w:t>Difficulty</w:t>
      </w:r>
      <w:r>
        <w:t>: Tough but Outmatched (Escape 2, Other 3, Kill 3)</w:t>
      </w:r>
    </w:p>
    <w:p w14:paraId="4812D949" w14:textId="77777777" w:rsidR="00000000" w:rsidRDefault="00000000">
      <w:pPr>
        <w:numPr>
          <w:ilvl w:val="0"/>
          <w:numId w:val="64"/>
        </w:numPr>
        <w:spacing w:after="0"/>
      </w:pPr>
      <w:r>
        <w:rPr>
          <w:rStyle w:val="Strong"/>
        </w:rPr>
        <w:t>Adapt to Other Sequences</w:t>
      </w:r>
      <w:r>
        <w:t>: Drop Kill by 1</w:t>
      </w:r>
    </w:p>
    <w:p w14:paraId="16269DA3" w14:textId="77777777" w:rsidR="00000000" w:rsidRDefault="00000000">
      <w:pPr>
        <w:numPr>
          <w:ilvl w:val="0"/>
          <w:numId w:val="64"/>
        </w:numPr>
        <w:spacing w:after="0"/>
      </w:pPr>
      <w:r>
        <w:rPr>
          <w:b/>
        </w:rPr>
        <w:t>Difficulty Adjustments</w:t>
      </w:r>
      <w:r>
        <w:t>: Choose one or two standard vampire vulnerabilities (crosses, garlic, fire) and one oddball one; +1 for PCs using at least one of these measures</w:t>
      </w:r>
    </w:p>
    <w:p w14:paraId="627A4111" w14:textId="77777777" w:rsidR="00000000" w:rsidRDefault="00000000">
      <w:pPr>
        <w:numPr>
          <w:ilvl w:val="0"/>
          <w:numId w:val="64"/>
        </w:numPr>
        <w:spacing w:after="0"/>
      </w:pPr>
      <w:r>
        <w:rPr>
          <w:b/>
        </w:rPr>
        <w:t>Toll</w:t>
      </w:r>
      <w:r>
        <w:t>: 0</w:t>
      </w:r>
    </w:p>
    <w:p w14:paraId="071F14A0" w14:textId="77777777" w:rsidR="00000000" w:rsidRDefault="00000000">
      <w:pPr>
        <w:numPr>
          <w:ilvl w:val="0"/>
          <w:numId w:val="64"/>
        </w:numPr>
        <w:spacing w:after="0"/>
      </w:pPr>
      <w:r>
        <w:rPr>
          <w:b/>
        </w:rPr>
        <w:t>Injuries, Minor and Major</w:t>
      </w:r>
      <w:r>
        <w:t xml:space="preserve">: Scratched/Throat Punctures </w:t>
      </w:r>
    </w:p>
    <w:p w14:paraId="4E6703BC" w14:textId="77777777" w:rsidR="00000000" w:rsidRDefault="00000000">
      <w:pPr>
        <w:pStyle w:val="Heading3"/>
      </w:pPr>
      <w:r>
        <w:t>Vampire, Legendary</w:t>
      </w:r>
    </w:p>
    <w:p w14:paraId="61071352" w14:textId="77777777" w:rsidR="00000000" w:rsidRDefault="00000000">
      <w:pPr>
        <w:numPr>
          <w:ilvl w:val="0"/>
          <w:numId w:val="64"/>
        </w:numPr>
      </w:pPr>
      <w:r>
        <w:t xml:space="preserve">If this vampire isn’t Dracula, Carmilla, or Addhema (scalp-stealing antiheroine of Paul Féval’s gonzo 1856 novel </w:t>
      </w:r>
      <w:r>
        <w:rPr>
          <w:rStyle w:val="Emphasis"/>
        </w:rPr>
        <w:t>The Vampire Countess</w:t>
      </w:r>
      <w:r>
        <w:t>), it can stand toe to toe with them.</w:t>
      </w:r>
    </w:p>
    <w:p w14:paraId="677D0A54" w14:textId="77777777" w:rsidR="00000000" w:rsidRDefault="00000000">
      <w:pPr>
        <w:numPr>
          <w:ilvl w:val="0"/>
          <w:numId w:val="64"/>
        </w:numPr>
      </w:pPr>
      <w:r>
        <w:t>If it makes eye contact with a character, it can issue a simple verbal instruction which must be obeyed if the character fails a Composure test. Commands that clearly threaten the life of the victim test against a Difficulty of 8. A command that clearly threatens the life of another PC or an innocent the victim has reason to sympathize with faces a Difficulty of 6. Otherwise the Difficulty is 4. Each time a character succeeds in resisting a vampire’s command, the Difficulty of resisting further commands from any vampire during that scenario decreases by 1, for the duration of the scenario.</w:t>
      </w:r>
    </w:p>
    <w:p w14:paraId="430214AD" w14:textId="77777777" w:rsidR="00000000" w:rsidRDefault="00000000">
      <w:pPr>
        <w:numPr>
          <w:ilvl w:val="0"/>
          <w:numId w:val="64"/>
        </w:numPr>
      </w:pPr>
      <w:r>
        <w:t xml:space="preserve">Legendary vampires didn’t get that way by being stupid and will generally tailor their commands so that they are likely to be obeyed. </w:t>
      </w:r>
    </w:p>
    <w:p w14:paraId="41E01AB9" w14:textId="77777777" w:rsidR="00000000" w:rsidRDefault="00000000">
      <w:pPr>
        <w:numPr>
          <w:ilvl w:val="0"/>
          <w:numId w:val="64"/>
        </w:numPr>
        <w:spacing w:after="0"/>
      </w:pPr>
      <w:r>
        <w:rPr>
          <w:b/>
        </w:rPr>
        <w:t>Numbers</w:t>
      </w:r>
      <w:r>
        <w:t>: 1</w:t>
      </w:r>
    </w:p>
    <w:p w14:paraId="4D6DF7EF" w14:textId="77777777" w:rsidR="00000000" w:rsidRDefault="00000000">
      <w:pPr>
        <w:numPr>
          <w:ilvl w:val="0"/>
          <w:numId w:val="64"/>
        </w:numPr>
        <w:spacing w:after="0"/>
      </w:pPr>
      <w:r>
        <w:rPr>
          <w:b/>
        </w:rPr>
        <w:t>Difficulty</w:t>
      </w:r>
      <w:r>
        <w:t>: Overwhelming (Escape 4, Other 7, Kill 8)</w:t>
      </w:r>
    </w:p>
    <w:p w14:paraId="0ECD65AB" w14:textId="77777777" w:rsidR="00000000" w:rsidRDefault="00000000">
      <w:pPr>
        <w:numPr>
          <w:ilvl w:val="0"/>
          <w:numId w:val="64"/>
        </w:numPr>
        <w:spacing w:after="0"/>
      </w:pPr>
      <w:r>
        <w:rPr>
          <w:b/>
        </w:rPr>
        <w:t>Difficulty Adjustments</w:t>
      </w:r>
      <w:r>
        <w:t>: +5 if heroes are fighting to Kill or Render Helpless but have not investigated sufficiently to know the special means required to dispatch it (stake through the heart, silver bullets, decapitation, or what have you; otherwise, on a kill result, it appears to have been destroyed but then reforms, angry and ready for vengeance. +2 if heroes have tried to kill it before and failed. -4 if this is the last session of the sequence.</w:t>
      </w:r>
    </w:p>
    <w:p w14:paraId="78C1FC6D" w14:textId="77777777" w:rsidR="00000000" w:rsidRDefault="00000000">
      <w:pPr>
        <w:numPr>
          <w:ilvl w:val="0"/>
          <w:numId w:val="64"/>
        </w:numPr>
        <w:spacing w:after="0"/>
      </w:pPr>
      <w:r>
        <w:rPr>
          <w:b/>
        </w:rPr>
        <w:t>Toll</w:t>
      </w:r>
      <w:r>
        <w:t>: 3</w:t>
      </w:r>
    </w:p>
    <w:p w14:paraId="44FDE15A" w14:textId="77777777" w:rsidR="00000000" w:rsidRDefault="00000000">
      <w:pPr>
        <w:numPr>
          <w:ilvl w:val="0"/>
          <w:numId w:val="64"/>
        </w:numPr>
        <w:spacing w:after="0"/>
      </w:pPr>
      <w:r>
        <w:rPr>
          <w:b/>
        </w:rPr>
        <w:t>Shocks, Minor and Major</w:t>
      </w:r>
      <w:r>
        <w:t>: Enrapturing Bite/Vampiric Death Strike</w:t>
      </w:r>
    </w:p>
    <w:p w14:paraId="5ABB07FE" w14:textId="77777777" w:rsidR="00000000" w:rsidRDefault="00000000">
      <w:pPr>
        <w:pStyle w:val="Heading3"/>
      </w:pPr>
      <w:r>
        <w:t>Vampire, Solitary</w:t>
      </w:r>
    </w:p>
    <w:p w14:paraId="542E945B" w14:textId="77777777" w:rsidR="00000000" w:rsidRDefault="00000000">
      <w:pPr>
        <w:numPr>
          <w:ilvl w:val="0"/>
          <w:numId w:val="64"/>
        </w:numPr>
      </w:pPr>
      <w:r>
        <w:t>Use this vampire when you need a single, moderately powerful example of the breed.</w:t>
      </w:r>
    </w:p>
    <w:p w14:paraId="19FE5548" w14:textId="77777777" w:rsidR="00000000" w:rsidRDefault="00000000">
      <w:pPr>
        <w:numPr>
          <w:ilvl w:val="0"/>
          <w:numId w:val="64"/>
        </w:numPr>
        <w:spacing w:after="0"/>
      </w:pPr>
      <w:r>
        <w:rPr>
          <w:b/>
        </w:rPr>
        <w:t>Numbers</w:t>
      </w:r>
      <w:r>
        <w:t>: 1</w:t>
      </w:r>
    </w:p>
    <w:p w14:paraId="4D1A660D" w14:textId="77777777" w:rsidR="00000000" w:rsidRDefault="00000000">
      <w:pPr>
        <w:numPr>
          <w:ilvl w:val="0"/>
          <w:numId w:val="64"/>
        </w:numPr>
        <w:spacing w:after="0"/>
      </w:pPr>
      <w:r>
        <w:rPr>
          <w:b/>
        </w:rPr>
        <w:t>Difficulty</w:t>
      </w:r>
      <w:r>
        <w:t>: Superior (Escape 3, Other 4, Kill 6)</w:t>
      </w:r>
    </w:p>
    <w:p w14:paraId="08C9D1B9" w14:textId="77777777" w:rsidR="00000000" w:rsidRDefault="00000000">
      <w:pPr>
        <w:numPr>
          <w:ilvl w:val="0"/>
          <w:numId w:val="64"/>
        </w:numPr>
        <w:spacing w:after="0"/>
      </w:pPr>
      <w:r>
        <w:rPr>
          <w:b/>
        </w:rPr>
        <w:lastRenderedPageBreak/>
        <w:t>Difficulty Adjustments</w:t>
      </w:r>
      <w:r>
        <w:t>: Choose one or two standard vampire vulnerabilities (crosses, garlic, fire) and one oddball one; -1 for PCs failing to use at least one of these precautions</w:t>
      </w:r>
    </w:p>
    <w:p w14:paraId="417F673F" w14:textId="77777777" w:rsidR="00000000" w:rsidRDefault="00000000">
      <w:pPr>
        <w:numPr>
          <w:ilvl w:val="0"/>
          <w:numId w:val="64"/>
        </w:numPr>
        <w:spacing w:after="0"/>
      </w:pPr>
      <w:r>
        <w:rPr>
          <w:b/>
        </w:rPr>
        <w:t>Toll</w:t>
      </w:r>
      <w:r>
        <w:t>: 1</w:t>
      </w:r>
    </w:p>
    <w:p w14:paraId="4FA8A8D6" w14:textId="77777777" w:rsidR="00000000" w:rsidRDefault="00000000">
      <w:pPr>
        <w:numPr>
          <w:ilvl w:val="0"/>
          <w:numId w:val="64"/>
        </w:numPr>
        <w:spacing w:after="0"/>
      </w:pPr>
      <w:r>
        <w:rPr>
          <w:b/>
        </w:rPr>
        <w:t>Injuries, Minor and Major</w:t>
      </w:r>
      <w:r>
        <w:t>: Throat Punctures/Intoxicating Bite</w:t>
      </w:r>
    </w:p>
    <w:p w14:paraId="1462087D" w14:textId="77777777" w:rsidR="00000000" w:rsidRDefault="00000000">
      <w:pPr>
        <w:pStyle w:val="Heading3"/>
      </w:pPr>
      <w:r>
        <w:t>Viper Swarm</w:t>
      </w:r>
    </w:p>
    <w:p w14:paraId="0FEC68B9" w14:textId="77777777" w:rsidR="00000000" w:rsidRDefault="00000000">
      <w:pPr>
        <w:numPr>
          <w:ilvl w:val="0"/>
          <w:numId w:val="64"/>
        </w:numPr>
        <w:spacing w:after="0"/>
      </w:pPr>
      <w:r>
        <w:rPr>
          <w:b/>
        </w:rPr>
        <w:t>Numbers</w:t>
      </w:r>
      <w:r>
        <w:t>: 5 per hero</w:t>
      </w:r>
    </w:p>
    <w:p w14:paraId="7B7A355B" w14:textId="77777777" w:rsidR="00000000" w:rsidRDefault="00000000">
      <w:pPr>
        <w:numPr>
          <w:ilvl w:val="0"/>
          <w:numId w:val="64"/>
        </w:numPr>
        <w:spacing w:after="0"/>
      </w:pPr>
      <w:r>
        <w:rPr>
          <w:b/>
        </w:rPr>
        <w:t>Difficulty</w:t>
      </w:r>
      <w:r>
        <w:t>: Weak (Escape 2, Other 3, Kill 3)</w:t>
      </w:r>
    </w:p>
    <w:p w14:paraId="1A5DCE16" w14:textId="77777777" w:rsidR="00000000" w:rsidRDefault="00000000">
      <w:pPr>
        <w:numPr>
          <w:ilvl w:val="0"/>
          <w:numId w:val="64"/>
        </w:numPr>
        <w:spacing w:after="0"/>
      </w:pPr>
      <w:r>
        <w:rPr>
          <w:b/>
        </w:rPr>
        <w:t>Difficulty Adjustments</w:t>
      </w:r>
      <w:r>
        <w:t>: 0</w:t>
      </w:r>
    </w:p>
    <w:p w14:paraId="1BB7D65F" w14:textId="77777777" w:rsidR="00000000" w:rsidRDefault="00000000">
      <w:pPr>
        <w:numPr>
          <w:ilvl w:val="0"/>
          <w:numId w:val="64"/>
        </w:numPr>
        <w:spacing w:after="0"/>
      </w:pPr>
      <w:r>
        <w:rPr>
          <w:b/>
        </w:rPr>
        <w:t>Toll</w:t>
      </w:r>
      <w:r>
        <w:t>: 2</w:t>
      </w:r>
    </w:p>
    <w:p w14:paraId="76A7ACB6" w14:textId="77777777" w:rsidR="00000000" w:rsidRDefault="00000000">
      <w:pPr>
        <w:numPr>
          <w:ilvl w:val="0"/>
          <w:numId w:val="64"/>
        </w:numPr>
        <w:spacing w:after="0"/>
      </w:pPr>
      <w:r>
        <w:rPr>
          <w:b/>
        </w:rPr>
        <w:t>Injuries, Minor and Major</w:t>
      </w:r>
      <w:r>
        <w:t>: Snakes, Our Oldest Fear/Venomous Fangs</w:t>
      </w:r>
    </w:p>
    <w:p w14:paraId="1999B6C9" w14:textId="77777777" w:rsidR="00000000" w:rsidRDefault="00000000">
      <w:pPr>
        <w:pStyle w:val="Heading3"/>
      </w:pPr>
      <w:r>
        <w:t>Walking Corpse</w:t>
      </w:r>
    </w:p>
    <w:p w14:paraId="3905E974" w14:textId="77777777" w:rsidR="00000000" w:rsidRDefault="00000000">
      <w:pPr>
        <w:numPr>
          <w:ilvl w:val="0"/>
          <w:numId w:val="64"/>
        </w:numPr>
        <w:spacing w:after="0"/>
      </w:pPr>
      <w:r>
        <w:t>This dead body has regained animation, but no will or volition</w:t>
      </w:r>
      <w:r>
        <w:rPr>
          <w:rStyle w:val="Emphasis"/>
        </w:rPr>
        <w:t>.</w:t>
      </w:r>
      <w:r>
        <w:t xml:space="preserve"> It may just wander around frightening people, draining their hold on reality through its very existence. If provoked, by the group or some less altruistic individuals, it becomes a violent attacker.</w:t>
      </w:r>
    </w:p>
    <w:p w14:paraId="32D9D5F7" w14:textId="77777777" w:rsidR="00000000" w:rsidRDefault="00000000">
      <w:pPr>
        <w:numPr>
          <w:ilvl w:val="0"/>
          <w:numId w:val="64"/>
        </w:numPr>
        <w:spacing w:after="0"/>
      </w:pPr>
      <w:r>
        <w:t>Unlike a Romero zombie, this does not eat the flesh of the living, nor does it exert a contagion effect on attack survivors.</w:t>
      </w:r>
    </w:p>
    <w:p w14:paraId="69F241DD" w14:textId="77777777" w:rsidR="00000000" w:rsidRDefault="00000000">
      <w:pPr>
        <w:numPr>
          <w:ilvl w:val="0"/>
          <w:numId w:val="64"/>
        </w:numPr>
        <w:spacing w:after="0"/>
      </w:pPr>
      <w:r>
        <w:rPr>
          <w:b/>
        </w:rPr>
        <w:t>Numbers</w:t>
      </w:r>
      <w:r>
        <w:t>: 1, or equal to group size</w:t>
      </w:r>
    </w:p>
    <w:p w14:paraId="0DD5B306" w14:textId="77777777" w:rsidR="00000000" w:rsidRDefault="00000000">
      <w:pPr>
        <w:numPr>
          <w:ilvl w:val="0"/>
          <w:numId w:val="64"/>
        </w:numPr>
        <w:spacing w:after="0"/>
      </w:pPr>
      <w:r>
        <w:rPr>
          <w:b/>
        </w:rPr>
        <w:t>Difficulty</w:t>
      </w:r>
      <w:r>
        <w:t>: Tough but Outmatched (Escape 2, Other 3, Kill 4)</w:t>
      </w:r>
    </w:p>
    <w:p w14:paraId="5A41AAB2" w14:textId="77777777" w:rsidR="00000000" w:rsidRDefault="00000000">
      <w:pPr>
        <w:numPr>
          <w:ilvl w:val="0"/>
          <w:numId w:val="64"/>
        </w:numPr>
        <w:spacing w:after="0"/>
      </w:pPr>
      <w:r>
        <w:rPr>
          <w:b/>
        </w:rPr>
        <w:t>Difficulty Adjustments</w:t>
      </w:r>
      <w:r>
        <w:t>: -1 for any Investigator who met the corpse when it was a person; -2 for any Investigator who knew and liked the corpse when it was a person (does not stack with previous penalty)</w:t>
      </w:r>
    </w:p>
    <w:p w14:paraId="243E4D60" w14:textId="77777777" w:rsidR="00000000" w:rsidRDefault="00000000">
      <w:pPr>
        <w:numPr>
          <w:ilvl w:val="0"/>
          <w:numId w:val="64"/>
        </w:numPr>
        <w:spacing w:after="0"/>
      </w:pPr>
      <w:r>
        <w:rPr>
          <w:b/>
        </w:rPr>
        <w:t>Toll</w:t>
      </w:r>
      <w:r>
        <w:t>: 0</w:t>
      </w:r>
    </w:p>
    <w:p w14:paraId="052B2622" w14:textId="77777777" w:rsidR="00000000" w:rsidRDefault="00000000">
      <w:pPr>
        <w:numPr>
          <w:ilvl w:val="0"/>
          <w:numId w:val="64"/>
        </w:numPr>
        <w:spacing w:after="0"/>
      </w:pPr>
      <w:r>
        <w:rPr>
          <w:b/>
        </w:rPr>
        <w:t>Injuries, Minor and Major</w:t>
      </w:r>
      <w:r>
        <w:t>: Undead Thrashing/Monstrous Mauling</w:t>
      </w:r>
    </w:p>
    <w:p w14:paraId="63629A0D" w14:textId="77777777" w:rsidR="00000000" w:rsidRDefault="00000000">
      <w:pPr>
        <w:pStyle w:val="Heading3"/>
      </w:pPr>
      <w:r>
        <w:t>Yeth-Hound</w:t>
      </w:r>
    </w:p>
    <w:p w14:paraId="58BCCB4C" w14:textId="77777777" w:rsidR="00000000" w:rsidRDefault="00000000">
      <w:pPr>
        <w:pStyle w:val="BodyText"/>
        <w:numPr>
          <w:ilvl w:val="0"/>
          <w:numId w:val="64"/>
        </w:numPr>
      </w:pPr>
      <w:r>
        <w:t xml:space="preserve">When a child is murdered near a hub of ultraterrestrial activity, weird vibrations gather around it, coalescing into a yeth-hound. These headless, quasi-substantial, canine-shaped beings strike terror into those unfortunate enough to behold them. A newly fledged yeth-hound travels forests and uninhabited byways until it finds a pack to join. Sorcerers can find and command them, forcing them to track or attack specific individuals. </w:t>
      </w:r>
    </w:p>
    <w:p w14:paraId="5DD015FF" w14:textId="77777777" w:rsidR="00000000" w:rsidRDefault="00000000">
      <w:pPr>
        <w:pStyle w:val="BodyText"/>
        <w:numPr>
          <w:ilvl w:val="0"/>
          <w:numId w:val="64"/>
        </w:numPr>
      </w:pPr>
      <w:r>
        <w:t>Because the creatures have no apparent heads, investigators may react with surprise when one of them leaps at them and invisible teeth tear through clothing to rend the flesh beneath.</w:t>
      </w:r>
    </w:p>
    <w:p w14:paraId="12E8CD5A" w14:textId="77777777" w:rsidR="00000000" w:rsidRDefault="00000000">
      <w:pPr>
        <w:pStyle w:val="BodyText"/>
        <w:numPr>
          <w:ilvl w:val="0"/>
          <w:numId w:val="64"/>
        </w:numPr>
      </w:pPr>
      <w:r>
        <w:t xml:space="preserve">Unless so impelled, they simply range through deep woods, joining each other in a hideous howling that sears the soul of those unlucky enough to hear: Difficulty 6 Composure test to avoid </w:t>
      </w:r>
      <w:r>
        <w:rPr>
          <w:rStyle w:val="Strong"/>
        </w:rPr>
        <w:t xml:space="preserve">Shock—Minor: </w:t>
      </w:r>
      <w:r>
        <w:t xml:space="preserve">Unease; </w:t>
      </w:r>
      <w:r>
        <w:rPr>
          <w:rStyle w:val="Strong"/>
        </w:rPr>
        <w:t>Major</w:t>
      </w:r>
      <w:r>
        <w:t>: A Diverting Indiscretion Will Put This in Perspective.</w:t>
      </w:r>
    </w:p>
    <w:p w14:paraId="081AB6E3" w14:textId="77777777" w:rsidR="00000000" w:rsidRDefault="00000000">
      <w:pPr>
        <w:numPr>
          <w:ilvl w:val="0"/>
          <w:numId w:val="64"/>
        </w:numPr>
        <w:spacing w:after="0"/>
      </w:pPr>
      <w:r>
        <w:rPr>
          <w:b/>
        </w:rPr>
        <w:t>Numbers</w:t>
      </w:r>
      <w:r>
        <w:t>: Twice the number of PCs</w:t>
      </w:r>
    </w:p>
    <w:p w14:paraId="03E6D6FE" w14:textId="77777777" w:rsidR="00000000" w:rsidRDefault="00000000">
      <w:pPr>
        <w:numPr>
          <w:ilvl w:val="0"/>
          <w:numId w:val="64"/>
        </w:numPr>
        <w:spacing w:after="0"/>
      </w:pPr>
      <w:r>
        <w:rPr>
          <w:b/>
        </w:rPr>
        <w:t>Difficulty</w:t>
      </w:r>
      <w:r>
        <w:t>: Weak (Escape 2, Other 3, Kill 3)</w:t>
      </w:r>
    </w:p>
    <w:p w14:paraId="49D28E69" w14:textId="77777777" w:rsidR="00000000" w:rsidRDefault="00000000">
      <w:pPr>
        <w:numPr>
          <w:ilvl w:val="0"/>
          <w:numId w:val="64"/>
        </w:numPr>
        <w:spacing w:after="0"/>
      </w:pPr>
      <w:r>
        <w:rPr>
          <w:rStyle w:val="Strong"/>
        </w:rPr>
        <w:t>Difficulty Adjustments</w:t>
      </w:r>
      <w:r>
        <w:t>: +1 if the group could have avoided a fight but goaded the creatures into it</w:t>
      </w:r>
    </w:p>
    <w:p w14:paraId="2DAE3E91" w14:textId="77777777" w:rsidR="00000000" w:rsidRDefault="00000000">
      <w:pPr>
        <w:numPr>
          <w:ilvl w:val="0"/>
          <w:numId w:val="64"/>
        </w:numPr>
        <w:spacing w:after="0"/>
      </w:pPr>
      <w:r>
        <w:rPr>
          <w:b/>
        </w:rPr>
        <w:lastRenderedPageBreak/>
        <w:t>Toll</w:t>
      </w:r>
      <w:r>
        <w:t>: 0</w:t>
      </w:r>
    </w:p>
    <w:p w14:paraId="10A31426" w14:textId="77777777" w:rsidR="00000000" w:rsidRDefault="00000000">
      <w:pPr>
        <w:numPr>
          <w:ilvl w:val="2"/>
          <w:numId w:val="64"/>
        </w:numPr>
        <w:spacing w:after="0"/>
      </w:pPr>
      <w:r>
        <w:rPr>
          <w:b/>
          <w:color w:val="000000"/>
        </w:rPr>
        <w:t>Injuries, Minor and Major</w:t>
      </w:r>
      <w:r>
        <w:rPr>
          <w:color w:val="000000"/>
        </w:rPr>
        <w:t>: Yeth Bite/Yeth Mauling</w:t>
      </w:r>
    </w:p>
    <w:p w14:paraId="5B48B69E" w14:textId="77777777" w:rsidR="00000000" w:rsidRDefault="00000000">
      <w:pPr>
        <w:pStyle w:val="Heading2"/>
      </w:pPr>
      <w:r>
        <w:t>Injury Cards</w:t>
      </w:r>
    </w:p>
    <w:p w14:paraId="0F92A9D0" w14:textId="77777777" w:rsidR="00000000" w:rsidRDefault="00000000">
      <w:r>
        <w:rPr>
          <w:rStyle w:val="Emphasis"/>
        </w:rPr>
        <w:t>Select Injury cards relevant to your game from the table below. Use these as the basis for new cards of your own design.</w:t>
      </w:r>
    </w:p>
    <w:p w14:paraId="08893EF2" w14:textId="77777777" w:rsidR="00000000" w:rsidRDefault="00000000">
      <w:r>
        <w:rPr>
          <w:rStyle w:val="Emphasis"/>
        </w:rPr>
        <w:t xml:space="preserve">Table key: </w:t>
      </w:r>
      <w:r>
        <w:rPr>
          <w:rStyle w:val="SuperStrongEmphasis"/>
        </w:rPr>
        <w:t>Title</w:t>
      </w:r>
      <w:r>
        <w:rPr>
          <w:rStyle w:val="Emphasis"/>
        </w:rPr>
        <w:t xml:space="preserve"> is the name of the card.</w:t>
      </w:r>
    </w:p>
    <w:p w14:paraId="14408E1A" w14:textId="77777777" w:rsidR="00000000" w:rsidRDefault="00000000">
      <w:r>
        <w:rPr>
          <w:rStyle w:val="SuperStrongEmphasis"/>
        </w:rPr>
        <w:t>Text</w:t>
      </w:r>
      <w:r>
        <w:rPr>
          <w:rStyle w:val="Emphasis"/>
        </w:rPr>
        <w:t>: Is the effect text, including discard condition.</w:t>
      </w:r>
    </w:p>
    <w:p w14:paraId="0B983A2A" w14:textId="77777777" w:rsidR="00000000" w:rsidRDefault="00000000">
      <w:r>
        <w:rPr>
          <w:rStyle w:val="SuperStrongEmphasis"/>
        </w:rPr>
        <w:t>Mate</w:t>
      </w:r>
      <w:r>
        <w:rPr>
          <w:rStyle w:val="Emphasis"/>
        </w:rPr>
        <w:t>: Is the card it most obviously pairs with.</w:t>
      </w:r>
    </w:p>
    <w:p w14:paraId="69FC1201" w14:textId="77777777" w:rsidR="00000000" w:rsidRDefault="00000000">
      <w:r>
        <w:rPr>
          <w:rStyle w:val="SuperStrongEmphasis"/>
        </w:rPr>
        <w:t>Degree</w:t>
      </w:r>
      <w:r>
        <w:rPr>
          <w:rStyle w:val="Emphasis"/>
        </w:rPr>
        <w:t xml:space="preserve">: Shows you whether it originally appeared as a Minor or Major Injury. </w:t>
      </w:r>
    </w:p>
    <w:p w14:paraId="064BABC6" w14:textId="77777777" w:rsidR="00000000" w:rsidRDefault="00000000">
      <w:r>
        <w:rPr>
          <w:rStyle w:val="SuperStrongEmphasis"/>
        </w:rPr>
        <w:t>C?</w:t>
      </w:r>
      <w:r>
        <w:rPr>
          <w:rStyle w:val="Emphasis"/>
        </w:rPr>
        <w:t>: If Y, is a Continuity card.</w:t>
      </w:r>
    </w:p>
    <w:p w14:paraId="200984A0" w14:textId="77777777" w:rsidR="00000000" w:rsidRDefault="00000000">
      <w:r>
        <w:rPr>
          <w:rStyle w:val="SuperStrongEmphasis"/>
        </w:rPr>
        <w:t>Combo</w:t>
      </w:r>
      <w:r>
        <w:rPr>
          <w:rStyle w:val="Emphasis"/>
        </w:rPr>
        <w:t>: If Y, is both an Injury and a Shock card.</w:t>
      </w:r>
    </w:p>
    <w:p w14:paraId="2831C2B9" w14:textId="77777777" w:rsidR="00000000" w:rsidRDefault="00000000"/>
    <w:p w14:paraId="1807E975" w14:textId="77777777" w:rsidR="00000000" w:rsidRDefault="00000000"/>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1875"/>
        <w:gridCol w:w="3345"/>
        <w:gridCol w:w="1641"/>
        <w:gridCol w:w="1477"/>
        <w:gridCol w:w="527"/>
        <w:gridCol w:w="1116"/>
      </w:tblGrid>
      <w:tr w:rsidR="00000000" w14:paraId="0A19E4E7" w14:textId="77777777">
        <w:trPr>
          <w:trHeight w:val="356"/>
        </w:trPr>
        <w:tc>
          <w:tcPr>
            <w:tcW w:w="1875" w:type="dxa"/>
            <w:tcBorders>
              <w:top w:val="single" w:sz="1" w:space="0" w:color="000000"/>
              <w:left w:val="single" w:sz="1" w:space="0" w:color="000000"/>
              <w:bottom w:val="single" w:sz="1" w:space="0" w:color="000000"/>
            </w:tcBorders>
            <w:shd w:val="clear" w:color="auto" w:fill="auto"/>
            <w:vAlign w:val="center"/>
          </w:tcPr>
          <w:p w14:paraId="0293F477" w14:textId="77777777" w:rsidR="00000000" w:rsidRDefault="00000000">
            <w:pPr>
              <w:pStyle w:val="TableContents"/>
              <w:jc w:val="center"/>
            </w:pPr>
            <w:r>
              <w:rPr>
                <w:rFonts w:ascii="Calibri" w:hAnsi="Calibri" w:cs="Calibri"/>
                <w:b/>
                <w:color w:val="000000"/>
              </w:rPr>
              <w:t>Title</w:t>
            </w:r>
          </w:p>
        </w:tc>
        <w:tc>
          <w:tcPr>
            <w:tcW w:w="3345" w:type="dxa"/>
            <w:tcBorders>
              <w:top w:val="single" w:sz="1" w:space="0" w:color="000000"/>
              <w:left w:val="single" w:sz="1" w:space="0" w:color="000000"/>
              <w:bottom w:val="single" w:sz="1" w:space="0" w:color="000000"/>
            </w:tcBorders>
            <w:shd w:val="clear" w:color="auto" w:fill="auto"/>
            <w:vAlign w:val="center"/>
          </w:tcPr>
          <w:p w14:paraId="01162D3C" w14:textId="77777777" w:rsidR="00000000" w:rsidRDefault="00000000">
            <w:pPr>
              <w:pStyle w:val="TableContents"/>
            </w:pPr>
            <w:r>
              <w:rPr>
                <w:rFonts w:ascii="Calibri" w:hAnsi="Calibri" w:cs="Calibri"/>
                <w:b/>
              </w:rPr>
              <w:t>Text</w:t>
            </w:r>
          </w:p>
        </w:tc>
        <w:tc>
          <w:tcPr>
            <w:tcW w:w="1641" w:type="dxa"/>
            <w:tcBorders>
              <w:top w:val="single" w:sz="1" w:space="0" w:color="000000"/>
              <w:left w:val="single" w:sz="1" w:space="0" w:color="000000"/>
              <w:bottom w:val="single" w:sz="1" w:space="0" w:color="000000"/>
            </w:tcBorders>
            <w:shd w:val="clear" w:color="auto" w:fill="auto"/>
            <w:vAlign w:val="center"/>
          </w:tcPr>
          <w:p w14:paraId="4AD20C86" w14:textId="77777777" w:rsidR="00000000" w:rsidRDefault="00000000">
            <w:pPr>
              <w:pStyle w:val="TableContents"/>
              <w:jc w:val="center"/>
            </w:pPr>
            <w:r>
              <w:rPr>
                <w:rFonts w:ascii="Calibri" w:hAnsi="Calibri" w:cs="Calibri"/>
                <w:b/>
              </w:rPr>
              <w:t>Mate</w:t>
            </w:r>
          </w:p>
        </w:tc>
        <w:tc>
          <w:tcPr>
            <w:tcW w:w="1477" w:type="dxa"/>
            <w:tcBorders>
              <w:top w:val="single" w:sz="1" w:space="0" w:color="000000"/>
              <w:left w:val="single" w:sz="1" w:space="0" w:color="000000"/>
              <w:bottom w:val="single" w:sz="1" w:space="0" w:color="000000"/>
            </w:tcBorders>
            <w:shd w:val="clear" w:color="auto" w:fill="auto"/>
            <w:vAlign w:val="center"/>
          </w:tcPr>
          <w:p w14:paraId="77374437" w14:textId="77777777" w:rsidR="00000000" w:rsidRDefault="00000000">
            <w:pPr>
              <w:pStyle w:val="TableContents"/>
              <w:jc w:val="center"/>
            </w:pPr>
            <w:r>
              <w:rPr>
                <w:rFonts w:ascii="Calibri" w:hAnsi="Calibri" w:cs="Calibri"/>
                <w:b/>
              </w:rPr>
              <w:t>Degree</w:t>
            </w:r>
          </w:p>
        </w:tc>
        <w:tc>
          <w:tcPr>
            <w:tcW w:w="527" w:type="dxa"/>
            <w:tcBorders>
              <w:top w:val="single" w:sz="1" w:space="0" w:color="000000"/>
              <w:left w:val="single" w:sz="1" w:space="0" w:color="000000"/>
              <w:bottom w:val="single" w:sz="1" w:space="0" w:color="000000"/>
            </w:tcBorders>
            <w:shd w:val="clear" w:color="auto" w:fill="auto"/>
            <w:vAlign w:val="center"/>
          </w:tcPr>
          <w:p w14:paraId="1E40F362" w14:textId="77777777" w:rsidR="00000000" w:rsidRDefault="00000000">
            <w:pPr>
              <w:pStyle w:val="TableContents"/>
            </w:pPr>
            <w:r>
              <w:rPr>
                <w:rFonts w:ascii="Calibri" w:hAnsi="Calibri" w:cs="Calibri"/>
                <w:b/>
              </w:rPr>
              <w:t>C?</w:t>
            </w:r>
          </w:p>
        </w:tc>
        <w:tc>
          <w:tcPr>
            <w:tcW w:w="1116"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CC5C4C1" w14:textId="77777777" w:rsidR="00000000" w:rsidRDefault="00000000">
            <w:pPr>
              <w:pStyle w:val="TableContents"/>
            </w:pPr>
            <w:r>
              <w:rPr>
                <w:rFonts w:ascii="Calibri" w:hAnsi="Calibri" w:cs="Calibri"/>
                <w:b/>
              </w:rPr>
              <w:t>Combo</w:t>
            </w:r>
          </w:p>
        </w:tc>
      </w:tr>
      <w:tr w:rsidR="00000000" w14:paraId="5BFF2B07" w14:textId="77777777">
        <w:trPr>
          <w:trHeight w:val="566"/>
        </w:trPr>
        <w:tc>
          <w:tcPr>
            <w:tcW w:w="1875" w:type="dxa"/>
            <w:tcBorders>
              <w:left w:val="single" w:sz="1" w:space="0" w:color="000000"/>
              <w:bottom w:val="single" w:sz="1" w:space="0" w:color="000000"/>
            </w:tcBorders>
            <w:shd w:val="clear" w:color="auto" w:fill="auto"/>
            <w:vAlign w:val="center"/>
          </w:tcPr>
          <w:p w14:paraId="1E6F1BA8" w14:textId="77777777" w:rsidR="00000000" w:rsidRDefault="00000000">
            <w:pPr>
              <w:pStyle w:val="TableContents"/>
              <w:jc w:val="center"/>
            </w:pPr>
            <w:r>
              <w:rPr>
                <w:rFonts w:ascii="Calibri" w:hAnsi="Calibri" w:cs="Calibri"/>
              </w:rPr>
              <w:t>Woozy</w:t>
            </w:r>
          </w:p>
        </w:tc>
        <w:tc>
          <w:tcPr>
            <w:tcW w:w="3345" w:type="dxa"/>
            <w:tcBorders>
              <w:left w:val="single" w:sz="1" w:space="0" w:color="000000"/>
              <w:bottom w:val="single" w:sz="1" w:space="0" w:color="000000"/>
            </w:tcBorders>
            <w:shd w:val="clear" w:color="auto" w:fill="auto"/>
            <w:vAlign w:val="center"/>
          </w:tcPr>
          <w:p w14:paraId="2784B62D" w14:textId="77777777" w:rsidR="00000000" w:rsidRDefault="00000000">
            <w:pPr>
              <w:pStyle w:val="TableContents"/>
              <w:jc w:val="center"/>
            </w:pPr>
            <w:r>
              <w:rPr>
                <w:rFonts w:ascii="Calibri" w:hAnsi="Calibri" w:cs="Calibri"/>
              </w:rPr>
              <w:t xml:space="preserve">Nonlethal. You can’t make Pushes. </w:t>
            </w:r>
            <w:r>
              <w:rPr>
                <w:rFonts w:ascii="Calibri" w:hAnsi="Calibri" w:cs="Calibri"/>
              </w:rPr>
              <w:br/>
              <w:t>Discard when you leave the boat.</w:t>
            </w:r>
          </w:p>
        </w:tc>
        <w:tc>
          <w:tcPr>
            <w:tcW w:w="1641" w:type="dxa"/>
            <w:tcBorders>
              <w:left w:val="single" w:sz="1" w:space="0" w:color="000000"/>
              <w:bottom w:val="single" w:sz="1" w:space="0" w:color="000000"/>
            </w:tcBorders>
            <w:shd w:val="clear" w:color="auto" w:fill="auto"/>
            <w:vAlign w:val="center"/>
          </w:tcPr>
          <w:p w14:paraId="294DB464" w14:textId="77777777" w:rsidR="00000000" w:rsidRDefault="00000000">
            <w:pPr>
              <w:pStyle w:val="TableContents"/>
              <w:jc w:val="center"/>
            </w:pPr>
            <w:r>
              <w:rPr>
                <w:rFonts w:ascii="Calibri" w:hAnsi="Calibri" w:cs="Calibri"/>
              </w:rPr>
              <w:t>Poseidon’s Wrath</w:t>
            </w:r>
          </w:p>
        </w:tc>
        <w:tc>
          <w:tcPr>
            <w:tcW w:w="1477" w:type="dxa"/>
            <w:tcBorders>
              <w:left w:val="single" w:sz="1" w:space="0" w:color="000000"/>
              <w:bottom w:val="single" w:sz="1" w:space="0" w:color="000000"/>
            </w:tcBorders>
            <w:shd w:val="clear" w:color="auto" w:fill="auto"/>
            <w:vAlign w:val="center"/>
          </w:tcPr>
          <w:p w14:paraId="250E2437"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2A901B30"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56FC5AB" w14:textId="77777777" w:rsidR="00000000" w:rsidRDefault="00000000">
            <w:pPr>
              <w:pStyle w:val="TableContents"/>
            </w:pPr>
            <w:r>
              <w:rPr>
                <w:rFonts w:ascii="Calibri" w:hAnsi="Calibri" w:cs="Calibri"/>
              </w:rPr>
              <w:t>N</w:t>
            </w:r>
          </w:p>
        </w:tc>
      </w:tr>
      <w:tr w:rsidR="00000000" w14:paraId="7487D8D3" w14:textId="77777777">
        <w:trPr>
          <w:trHeight w:val="806"/>
        </w:trPr>
        <w:tc>
          <w:tcPr>
            <w:tcW w:w="1875" w:type="dxa"/>
            <w:tcBorders>
              <w:left w:val="single" w:sz="1" w:space="0" w:color="000000"/>
              <w:bottom w:val="single" w:sz="1" w:space="0" w:color="000000"/>
            </w:tcBorders>
            <w:shd w:val="clear" w:color="auto" w:fill="auto"/>
            <w:vAlign w:val="center"/>
          </w:tcPr>
          <w:p w14:paraId="672299C3" w14:textId="77777777" w:rsidR="00000000" w:rsidRDefault="00000000">
            <w:pPr>
              <w:pStyle w:val="TableContents"/>
              <w:jc w:val="center"/>
            </w:pPr>
            <w:r>
              <w:rPr>
                <w:rFonts w:ascii="Calibri" w:hAnsi="Calibri" w:cs="Calibri"/>
              </w:rPr>
              <w:t>Poseidon’s Wrath</w:t>
            </w:r>
          </w:p>
        </w:tc>
        <w:tc>
          <w:tcPr>
            <w:tcW w:w="3345" w:type="dxa"/>
            <w:tcBorders>
              <w:left w:val="single" w:sz="1" w:space="0" w:color="000000"/>
              <w:bottom w:val="single" w:sz="1" w:space="0" w:color="000000"/>
            </w:tcBorders>
            <w:shd w:val="clear" w:color="auto" w:fill="auto"/>
            <w:vAlign w:val="center"/>
          </w:tcPr>
          <w:p w14:paraId="3571AF19" w14:textId="77777777" w:rsidR="00000000" w:rsidRDefault="00000000">
            <w:pPr>
              <w:pStyle w:val="TableContents"/>
              <w:jc w:val="center"/>
            </w:pPr>
            <w:r>
              <w:rPr>
                <w:rFonts w:ascii="Calibri" w:hAnsi="Calibri" w:cs="Calibri"/>
              </w:rPr>
              <w:t xml:space="preserve">Non-lethal. You can’t make Pushes. -2 to all tests (except Preparedness.) </w:t>
            </w:r>
            <w:r>
              <w:rPr>
                <w:rFonts w:ascii="Calibri" w:hAnsi="Calibri" w:cs="Calibri"/>
              </w:rPr>
              <w:br/>
              <w:t>Discard when you leave the boat.</w:t>
            </w:r>
          </w:p>
        </w:tc>
        <w:tc>
          <w:tcPr>
            <w:tcW w:w="1641" w:type="dxa"/>
            <w:tcBorders>
              <w:left w:val="single" w:sz="1" w:space="0" w:color="000000"/>
              <w:bottom w:val="single" w:sz="1" w:space="0" w:color="000000"/>
            </w:tcBorders>
            <w:shd w:val="clear" w:color="auto" w:fill="auto"/>
            <w:vAlign w:val="center"/>
          </w:tcPr>
          <w:p w14:paraId="65572314" w14:textId="77777777" w:rsidR="00000000" w:rsidRDefault="00000000">
            <w:pPr>
              <w:pStyle w:val="TableContents"/>
              <w:jc w:val="center"/>
            </w:pPr>
            <w:r>
              <w:rPr>
                <w:rFonts w:ascii="Calibri" w:hAnsi="Calibri" w:cs="Calibri"/>
              </w:rPr>
              <w:t>Woozy</w:t>
            </w:r>
          </w:p>
        </w:tc>
        <w:tc>
          <w:tcPr>
            <w:tcW w:w="1477" w:type="dxa"/>
            <w:tcBorders>
              <w:left w:val="single" w:sz="1" w:space="0" w:color="000000"/>
              <w:bottom w:val="single" w:sz="1" w:space="0" w:color="000000"/>
            </w:tcBorders>
            <w:shd w:val="clear" w:color="auto" w:fill="auto"/>
            <w:vAlign w:val="center"/>
          </w:tcPr>
          <w:p w14:paraId="5AE99DAA"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F52761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9887F49" w14:textId="77777777" w:rsidR="00000000" w:rsidRDefault="00000000">
            <w:pPr>
              <w:pStyle w:val="TableContents"/>
            </w:pPr>
            <w:r>
              <w:rPr>
                <w:rFonts w:ascii="Calibri" w:hAnsi="Calibri" w:cs="Calibri"/>
              </w:rPr>
              <w:t>N</w:t>
            </w:r>
          </w:p>
        </w:tc>
      </w:tr>
      <w:tr w:rsidR="00000000" w14:paraId="6E8EF505" w14:textId="77777777">
        <w:trPr>
          <w:trHeight w:val="1046"/>
        </w:trPr>
        <w:tc>
          <w:tcPr>
            <w:tcW w:w="1875" w:type="dxa"/>
            <w:tcBorders>
              <w:left w:val="single" w:sz="1" w:space="0" w:color="000000"/>
              <w:bottom w:val="single" w:sz="1" w:space="0" w:color="000000"/>
            </w:tcBorders>
            <w:shd w:val="clear" w:color="auto" w:fill="auto"/>
            <w:vAlign w:val="center"/>
          </w:tcPr>
          <w:p w14:paraId="1A961788" w14:textId="77777777" w:rsidR="00000000" w:rsidRDefault="00000000">
            <w:pPr>
              <w:pStyle w:val="TableContents"/>
              <w:jc w:val="center"/>
            </w:pPr>
            <w:r>
              <w:rPr>
                <w:rFonts w:ascii="Calibri" w:hAnsi="Calibri" w:cs="Calibri"/>
              </w:rPr>
              <w:t>Tipsy</w:t>
            </w:r>
          </w:p>
        </w:tc>
        <w:tc>
          <w:tcPr>
            <w:tcW w:w="3345" w:type="dxa"/>
            <w:tcBorders>
              <w:left w:val="single" w:sz="1" w:space="0" w:color="000000"/>
              <w:bottom w:val="single" w:sz="1" w:space="0" w:color="000000"/>
            </w:tcBorders>
            <w:shd w:val="clear" w:color="auto" w:fill="auto"/>
            <w:vAlign w:val="center"/>
          </w:tcPr>
          <w:p w14:paraId="0B118012" w14:textId="77777777" w:rsidR="00000000" w:rsidRDefault="00000000">
            <w:pPr>
              <w:pStyle w:val="TableContents"/>
              <w:jc w:val="center"/>
            </w:pPr>
            <w:r>
              <w:rPr>
                <w:rFonts w:ascii="Calibri" w:hAnsi="Calibri" w:cs="Calibri"/>
              </w:rPr>
              <w:t>Nonlethal. -1 to tests. On a failed test, make a bad, drunk decision.</w:t>
            </w:r>
            <w:r>
              <w:rPr>
                <w:rFonts w:ascii="Calibri" w:hAnsi="Calibri" w:cs="Calibri"/>
              </w:rPr>
              <w:br/>
              <w:t>Discard after two hours world time, or after a test to avoid Injury.</w:t>
            </w:r>
          </w:p>
        </w:tc>
        <w:tc>
          <w:tcPr>
            <w:tcW w:w="1641" w:type="dxa"/>
            <w:tcBorders>
              <w:left w:val="single" w:sz="1" w:space="0" w:color="000000"/>
              <w:bottom w:val="single" w:sz="1" w:space="0" w:color="000000"/>
            </w:tcBorders>
            <w:shd w:val="clear" w:color="auto" w:fill="auto"/>
            <w:vAlign w:val="center"/>
          </w:tcPr>
          <w:p w14:paraId="396AE6D7" w14:textId="77777777" w:rsidR="00000000" w:rsidRDefault="00000000">
            <w:pPr>
              <w:pStyle w:val="TableContents"/>
              <w:jc w:val="center"/>
            </w:pPr>
            <w:r>
              <w:rPr>
                <w:rFonts w:ascii="Calibri" w:hAnsi="Calibri" w:cs="Calibri"/>
              </w:rPr>
              <w:t>Intoxicated</w:t>
            </w:r>
          </w:p>
        </w:tc>
        <w:tc>
          <w:tcPr>
            <w:tcW w:w="1477" w:type="dxa"/>
            <w:tcBorders>
              <w:left w:val="single" w:sz="1" w:space="0" w:color="000000"/>
              <w:bottom w:val="single" w:sz="1" w:space="0" w:color="000000"/>
            </w:tcBorders>
            <w:shd w:val="clear" w:color="auto" w:fill="auto"/>
            <w:vAlign w:val="center"/>
          </w:tcPr>
          <w:p w14:paraId="552697B4"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4496A6D0"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28A4BE8" w14:textId="77777777" w:rsidR="00000000" w:rsidRDefault="00000000">
            <w:pPr>
              <w:pStyle w:val="TableContents"/>
            </w:pPr>
            <w:r>
              <w:rPr>
                <w:rFonts w:ascii="Calibri" w:hAnsi="Calibri" w:cs="Calibri"/>
              </w:rPr>
              <w:t>N</w:t>
            </w:r>
          </w:p>
        </w:tc>
      </w:tr>
      <w:tr w:rsidR="00000000" w14:paraId="5FF476D8" w14:textId="77777777">
        <w:trPr>
          <w:trHeight w:val="1046"/>
        </w:trPr>
        <w:tc>
          <w:tcPr>
            <w:tcW w:w="1875" w:type="dxa"/>
            <w:tcBorders>
              <w:left w:val="single" w:sz="1" w:space="0" w:color="000000"/>
              <w:bottom w:val="single" w:sz="1" w:space="0" w:color="000000"/>
            </w:tcBorders>
            <w:shd w:val="clear" w:color="auto" w:fill="auto"/>
            <w:vAlign w:val="center"/>
          </w:tcPr>
          <w:p w14:paraId="7D5AB6AD" w14:textId="77777777" w:rsidR="00000000" w:rsidRDefault="00000000">
            <w:pPr>
              <w:pStyle w:val="TableContents"/>
              <w:jc w:val="center"/>
            </w:pPr>
            <w:r>
              <w:rPr>
                <w:rFonts w:ascii="Calibri" w:hAnsi="Calibri" w:cs="Calibri"/>
              </w:rPr>
              <w:t>Intoxicated</w:t>
            </w:r>
          </w:p>
        </w:tc>
        <w:tc>
          <w:tcPr>
            <w:tcW w:w="3345" w:type="dxa"/>
            <w:tcBorders>
              <w:left w:val="single" w:sz="1" w:space="0" w:color="000000"/>
              <w:bottom w:val="single" w:sz="1" w:space="0" w:color="000000"/>
            </w:tcBorders>
            <w:shd w:val="clear" w:color="auto" w:fill="auto"/>
            <w:vAlign w:val="center"/>
          </w:tcPr>
          <w:p w14:paraId="1C1F006A" w14:textId="77777777" w:rsidR="00000000" w:rsidRDefault="00000000">
            <w:pPr>
              <w:pStyle w:val="TableContents"/>
              <w:jc w:val="center"/>
            </w:pPr>
            <w:r>
              <w:rPr>
                <w:rFonts w:ascii="Calibri" w:hAnsi="Calibri" w:cs="Calibri"/>
              </w:rPr>
              <w:t>-2 to tests; +2 to Tolls. On a failed test, make a bad, drunk decision.</w:t>
            </w:r>
            <w:r>
              <w:rPr>
                <w:rFonts w:ascii="Calibri" w:hAnsi="Calibri" w:cs="Calibri"/>
              </w:rPr>
              <w:br/>
              <w:t>After two hours world time, trade for “Tipsy.”</w:t>
            </w:r>
          </w:p>
        </w:tc>
        <w:tc>
          <w:tcPr>
            <w:tcW w:w="1641" w:type="dxa"/>
            <w:tcBorders>
              <w:left w:val="single" w:sz="1" w:space="0" w:color="000000"/>
              <w:bottom w:val="single" w:sz="1" w:space="0" w:color="000000"/>
            </w:tcBorders>
            <w:shd w:val="clear" w:color="auto" w:fill="auto"/>
            <w:vAlign w:val="center"/>
          </w:tcPr>
          <w:p w14:paraId="6C5F95D5" w14:textId="77777777" w:rsidR="00000000" w:rsidRDefault="00000000">
            <w:pPr>
              <w:pStyle w:val="TableContents"/>
              <w:jc w:val="center"/>
            </w:pPr>
            <w:r>
              <w:rPr>
                <w:rFonts w:ascii="Calibri" w:hAnsi="Calibri" w:cs="Calibri"/>
              </w:rPr>
              <w:t>Tipsy</w:t>
            </w:r>
          </w:p>
        </w:tc>
        <w:tc>
          <w:tcPr>
            <w:tcW w:w="1477" w:type="dxa"/>
            <w:tcBorders>
              <w:left w:val="single" w:sz="1" w:space="0" w:color="000000"/>
              <w:bottom w:val="single" w:sz="1" w:space="0" w:color="000000"/>
            </w:tcBorders>
            <w:shd w:val="clear" w:color="auto" w:fill="auto"/>
            <w:vAlign w:val="center"/>
          </w:tcPr>
          <w:p w14:paraId="2A03F67B"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751387F3"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953691F" w14:textId="77777777" w:rsidR="00000000" w:rsidRDefault="00000000">
            <w:pPr>
              <w:pStyle w:val="TableContents"/>
            </w:pPr>
            <w:r>
              <w:rPr>
                <w:rFonts w:ascii="Calibri" w:hAnsi="Calibri" w:cs="Calibri"/>
              </w:rPr>
              <w:t>N</w:t>
            </w:r>
          </w:p>
        </w:tc>
      </w:tr>
      <w:tr w:rsidR="00000000" w14:paraId="55A9ABFC" w14:textId="77777777">
        <w:trPr>
          <w:trHeight w:val="566"/>
        </w:trPr>
        <w:tc>
          <w:tcPr>
            <w:tcW w:w="1875" w:type="dxa"/>
            <w:tcBorders>
              <w:left w:val="single" w:sz="1" w:space="0" w:color="000000"/>
              <w:bottom w:val="single" w:sz="1" w:space="0" w:color="000000"/>
            </w:tcBorders>
            <w:shd w:val="clear" w:color="auto" w:fill="auto"/>
            <w:vAlign w:val="center"/>
          </w:tcPr>
          <w:p w14:paraId="4080193B" w14:textId="77777777" w:rsidR="00000000" w:rsidRDefault="00000000">
            <w:pPr>
              <w:pStyle w:val="TableContents"/>
              <w:jc w:val="center"/>
            </w:pPr>
            <w:r>
              <w:rPr>
                <w:rFonts w:ascii="Calibri" w:hAnsi="Calibri" w:cs="Calibri"/>
              </w:rPr>
              <w:t>Cough, Choke, Splutter</w:t>
            </w:r>
          </w:p>
        </w:tc>
        <w:tc>
          <w:tcPr>
            <w:tcW w:w="3345" w:type="dxa"/>
            <w:tcBorders>
              <w:left w:val="single" w:sz="1" w:space="0" w:color="000000"/>
              <w:bottom w:val="single" w:sz="1" w:space="0" w:color="000000"/>
            </w:tcBorders>
            <w:shd w:val="clear" w:color="auto" w:fill="auto"/>
            <w:vAlign w:val="center"/>
          </w:tcPr>
          <w:p w14:paraId="0D54C155" w14:textId="77777777" w:rsidR="00000000" w:rsidRDefault="00000000">
            <w:pPr>
              <w:pStyle w:val="TableContents"/>
              <w:jc w:val="center"/>
            </w:pPr>
            <w:r>
              <w:rPr>
                <w:rFonts w:ascii="Calibri" w:hAnsi="Calibri" w:cs="Calibri"/>
              </w:rPr>
              <w:t>-1 to non-Focus tests.</w:t>
            </w:r>
            <w:r>
              <w:rPr>
                <w:rFonts w:ascii="Calibri" w:hAnsi="Calibri" w:cs="Calibri"/>
              </w:rPr>
              <w:br/>
              <w:t>Discard at next interval.</w:t>
            </w:r>
          </w:p>
        </w:tc>
        <w:tc>
          <w:tcPr>
            <w:tcW w:w="1641" w:type="dxa"/>
            <w:tcBorders>
              <w:left w:val="single" w:sz="1" w:space="0" w:color="000000"/>
              <w:bottom w:val="single" w:sz="1" w:space="0" w:color="000000"/>
            </w:tcBorders>
            <w:shd w:val="clear" w:color="auto" w:fill="auto"/>
            <w:vAlign w:val="center"/>
          </w:tcPr>
          <w:p w14:paraId="078985A4" w14:textId="77777777" w:rsidR="00000000" w:rsidRDefault="00000000">
            <w:pPr>
              <w:pStyle w:val="TableContents"/>
              <w:jc w:val="center"/>
            </w:pPr>
            <w:r>
              <w:rPr>
                <w:rFonts w:ascii="Calibri" w:hAnsi="Calibri" w:cs="Calibri"/>
              </w:rPr>
              <w:t>Lungful of Water</w:t>
            </w:r>
          </w:p>
        </w:tc>
        <w:tc>
          <w:tcPr>
            <w:tcW w:w="1477" w:type="dxa"/>
            <w:tcBorders>
              <w:left w:val="single" w:sz="1" w:space="0" w:color="000000"/>
              <w:bottom w:val="single" w:sz="1" w:space="0" w:color="000000"/>
            </w:tcBorders>
            <w:shd w:val="clear" w:color="auto" w:fill="auto"/>
            <w:vAlign w:val="center"/>
          </w:tcPr>
          <w:p w14:paraId="41D89B0D"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2DC11D9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498D17E" w14:textId="77777777" w:rsidR="00000000" w:rsidRDefault="00000000">
            <w:pPr>
              <w:pStyle w:val="TableContents"/>
            </w:pPr>
            <w:r>
              <w:rPr>
                <w:rFonts w:ascii="Calibri" w:hAnsi="Calibri" w:cs="Calibri"/>
              </w:rPr>
              <w:t>N</w:t>
            </w:r>
          </w:p>
        </w:tc>
      </w:tr>
      <w:tr w:rsidR="00000000" w14:paraId="6124DAF9" w14:textId="77777777">
        <w:trPr>
          <w:trHeight w:val="1286"/>
        </w:trPr>
        <w:tc>
          <w:tcPr>
            <w:tcW w:w="1875" w:type="dxa"/>
            <w:tcBorders>
              <w:left w:val="single" w:sz="1" w:space="0" w:color="000000"/>
              <w:bottom w:val="single" w:sz="1" w:space="0" w:color="000000"/>
            </w:tcBorders>
            <w:shd w:val="clear" w:color="auto" w:fill="auto"/>
            <w:vAlign w:val="center"/>
          </w:tcPr>
          <w:p w14:paraId="6937BAE3" w14:textId="77777777" w:rsidR="00000000" w:rsidRDefault="00000000">
            <w:pPr>
              <w:pStyle w:val="TableContents"/>
              <w:jc w:val="center"/>
            </w:pPr>
            <w:r>
              <w:rPr>
                <w:rFonts w:ascii="Calibri" w:hAnsi="Calibri" w:cs="Calibri"/>
              </w:rPr>
              <w:t>Lungful of Water</w:t>
            </w:r>
          </w:p>
        </w:tc>
        <w:tc>
          <w:tcPr>
            <w:tcW w:w="3345" w:type="dxa"/>
            <w:tcBorders>
              <w:left w:val="single" w:sz="1" w:space="0" w:color="000000"/>
              <w:bottom w:val="single" w:sz="1" w:space="0" w:color="000000"/>
            </w:tcBorders>
            <w:shd w:val="clear" w:color="auto" w:fill="auto"/>
            <w:vAlign w:val="center"/>
          </w:tcPr>
          <w:p w14:paraId="1A09763A" w14:textId="77777777" w:rsidR="00000000" w:rsidRDefault="00000000">
            <w:pPr>
              <w:pStyle w:val="TableContents"/>
              <w:jc w:val="center"/>
            </w:pPr>
            <w:r>
              <w:rPr>
                <w:rFonts w:ascii="Calibri" w:hAnsi="Calibri" w:cs="Calibri"/>
              </w:rPr>
              <w:t>-2 to tests.</w:t>
            </w:r>
            <w:r>
              <w:rPr>
                <w:rFonts w:ascii="Calibri" w:hAnsi="Calibri" w:cs="Calibri"/>
              </w:rPr>
              <w:br/>
              <w:t>As immediate recipient of Difficulty 4 First Aid success, or at end of next interval, trade for “Cough, Choke, Sputter.”</w:t>
            </w:r>
          </w:p>
        </w:tc>
        <w:tc>
          <w:tcPr>
            <w:tcW w:w="1641" w:type="dxa"/>
            <w:tcBorders>
              <w:left w:val="single" w:sz="1" w:space="0" w:color="000000"/>
              <w:bottom w:val="single" w:sz="1" w:space="0" w:color="000000"/>
            </w:tcBorders>
            <w:shd w:val="clear" w:color="auto" w:fill="auto"/>
            <w:vAlign w:val="center"/>
          </w:tcPr>
          <w:p w14:paraId="780947CA" w14:textId="77777777" w:rsidR="00000000" w:rsidRDefault="00000000">
            <w:pPr>
              <w:pStyle w:val="TableContents"/>
              <w:jc w:val="center"/>
            </w:pPr>
            <w:r>
              <w:rPr>
                <w:rFonts w:ascii="Calibri" w:hAnsi="Calibri" w:cs="Calibri"/>
              </w:rPr>
              <w:t>Cough, Choke, Splutter</w:t>
            </w:r>
          </w:p>
        </w:tc>
        <w:tc>
          <w:tcPr>
            <w:tcW w:w="1477" w:type="dxa"/>
            <w:tcBorders>
              <w:left w:val="single" w:sz="1" w:space="0" w:color="000000"/>
              <w:bottom w:val="single" w:sz="1" w:space="0" w:color="000000"/>
            </w:tcBorders>
            <w:shd w:val="clear" w:color="auto" w:fill="auto"/>
            <w:vAlign w:val="center"/>
          </w:tcPr>
          <w:p w14:paraId="1713FD7B"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74F01D2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A9AD687" w14:textId="77777777" w:rsidR="00000000" w:rsidRDefault="00000000">
            <w:pPr>
              <w:pStyle w:val="TableContents"/>
            </w:pPr>
            <w:r>
              <w:rPr>
                <w:rFonts w:ascii="Calibri" w:hAnsi="Calibri" w:cs="Calibri"/>
              </w:rPr>
              <w:t>N</w:t>
            </w:r>
          </w:p>
        </w:tc>
      </w:tr>
      <w:tr w:rsidR="00000000" w14:paraId="7CA62BA3" w14:textId="77777777">
        <w:trPr>
          <w:trHeight w:val="1511"/>
        </w:trPr>
        <w:tc>
          <w:tcPr>
            <w:tcW w:w="1875" w:type="dxa"/>
            <w:tcBorders>
              <w:left w:val="single" w:sz="1" w:space="0" w:color="000000"/>
              <w:bottom w:val="single" w:sz="1" w:space="0" w:color="000000"/>
            </w:tcBorders>
            <w:shd w:val="clear" w:color="auto" w:fill="auto"/>
            <w:vAlign w:val="center"/>
          </w:tcPr>
          <w:p w14:paraId="5DF16BCE" w14:textId="77777777" w:rsidR="00000000" w:rsidRDefault="00000000">
            <w:pPr>
              <w:pStyle w:val="TableContents"/>
              <w:jc w:val="center"/>
            </w:pPr>
            <w:r>
              <w:rPr>
                <w:rFonts w:ascii="Calibri" w:hAnsi="Calibri" w:cs="Calibri"/>
              </w:rPr>
              <w:lastRenderedPageBreak/>
              <w:t>Stay By the Water Closet</w:t>
            </w:r>
          </w:p>
        </w:tc>
        <w:tc>
          <w:tcPr>
            <w:tcW w:w="3345" w:type="dxa"/>
            <w:tcBorders>
              <w:left w:val="single" w:sz="1" w:space="0" w:color="000000"/>
              <w:bottom w:val="single" w:sz="1" w:space="0" w:color="000000"/>
            </w:tcBorders>
            <w:shd w:val="clear" w:color="auto" w:fill="auto"/>
            <w:vAlign w:val="center"/>
          </w:tcPr>
          <w:p w14:paraId="11C1A684" w14:textId="77777777" w:rsidR="00000000" w:rsidRDefault="00000000">
            <w:pPr>
              <w:pStyle w:val="TableContents"/>
              <w:jc w:val="center"/>
            </w:pPr>
            <w:r>
              <w:rPr>
                <w:rFonts w:ascii="Calibri" w:hAnsi="Calibri" w:cs="Calibri"/>
              </w:rPr>
              <w:t>Nonlethal. You must remain within proximity of a water closet. -2 to tests.</w:t>
            </w:r>
            <w:r>
              <w:rPr>
                <w:rFonts w:ascii="Calibri" w:hAnsi="Calibri" w:cs="Calibri"/>
              </w:rPr>
              <w:br/>
              <w:t>After four hours of world time, you may make a Difficulty 4 Health test at the beginning of any interval, discarding this card on a success.</w:t>
            </w:r>
          </w:p>
        </w:tc>
        <w:tc>
          <w:tcPr>
            <w:tcW w:w="1641" w:type="dxa"/>
            <w:tcBorders>
              <w:left w:val="single" w:sz="1" w:space="0" w:color="000000"/>
              <w:bottom w:val="single" w:sz="1" w:space="0" w:color="000000"/>
            </w:tcBorders>
            <w:shd w:val="clear" w:color="auto" w:fill="auto"/>
            <w:vAlign w:val="center"/>
          </w:tcPr>
          <w:p w14:paraId="4D1DBFEA" w14:textId="77777777" w:rsidR="00000000" w:rsidRDefault="00000000">
            <w:pPr>
              <w:pStyle w:val="TableContents"/>
              <w:jc w:val="center"/>
            </w:pPr>
            <w:r>
              <w:rPr>
                <w:rFonts w:ascii="Calibri" w:hAnsi="Calibri" w:cs="Calibri"/>
              </w:rPr>
              <w:t>Ructious Innards</w:t>
            </w:r>
          </w:p>
        </w:tc>
        <w:tc>
          <w:tcPr>
            <w:tcW w:w="1477" w:type="dxa"/>
            <w:tcBorders>
              <w:left w:val="single" w:sz="1" w:space="0" w:color="000000"/>
              <w:bottom w:val="single" w:sz="1" w:space="0" w:color="000000"/>
            </w:tcBorders>
            <w:shd w:val="clear" w:color="auto" w:fill="auto"/>
            <w:vAlign w:val="center"/>
          </w:tcPr>
          <w:p w14:paraId="09584310"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A116221"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7EE5100" w14:textId="77777777" w:rsidR="00000000" w:rsidRDefault="00000000">
            <w:pPr>
              <w:pStyle w:val="TableContents"/>
            </w:pPr>
            <w:r>
              <w:rPr>
                <w:rFonts w:ascii="Calibri" w:hAnsi="Calibri" w:cs="Calibri"/>
              </w:rPr>
              <w:t>N</w:t>
            </w:r>
          </w:p>
        </w:tc>
      </w:tr>
      <w:tr w:rsidR="00000000" w14:paraId="0562CFC2" w14:textId="77777777">
        <w:trPr>
          <w:trHeight w:val="1991"/>
        </w:trPr>
        <w:tc>
          <w:tcPr>
            <w:tcW w:w="1875" w:type="dxa"/>
            <w:tcBorders>
              <w:left w:val="single" w:sz="1" w:space="0" w:color="000000"/>
              <w:bottom w:val="single" w:sz="1" w:space="0" w:color="000000"/>
            </w:tcBorders>
            <w:shd w:val="clear" w:color="auto" w:fill="auto"/>
            <w:vAlign w:val="center"/>
          </w:tcPr>
          <w:p w14:paraId="0DE506BA" w14:textId="77777777" w:rsidR="00000000" w:rsidRDefault="00000000">
            <w:pPr>
              <w:pStyle w:val="TableContents"/>
              <w:jc w:val="center"/>
            </w:pPr>
            <w:r>
              <w:rPr>
                <w:rFonts w:ascii="Calibri" w:hAnsi="Calibri" w:cs="Calibri"/>
              </w:rPr>
              <w:t>Ructious Innards</w:t>
            </w:r>
          </w:p>
        </w:tc>
        <w:tc>
          <w:tcPr>
            <w:tcW w:w="3345" w:type="dxa"/>
            <w:tcBorders>
              <w:left w:val="single" w:sz="1" w:space="0" w:color="000000"/>
              <w:bottom w:val="single" w:sz="1" w:space="0" w:color="000000"/>
            </w:tcBorders>
            <w:shd w:val="clear" w:color="auto" w:fill="auto"/>
            <w:vAlign w:val="center"/>
          </w:tcPr>
          <w:p w14:paraId="263FC073" w14:textId="77777777" w:rsidR="00000000" w:rsidRDefault="00000000">
            <w:pPr>
              <w:pStyle w:val="TableContents"/>
              <w:jc w:val="center"/>
            </w:pPr>
            <w:r>
              <w:rPr>
                <w:rFonts w:ascii="Calibri" w:hAnsi="Calibri" w:cs="Calibri"/>
              </w:rPr>
              <w:t>Nonlethal. You must remain within proximity of a water closet. You can’t make tests.</w:t>
            </w:r>
            <w:r>
              <w:rPr>
                <w:rFonts w:ascii="Calibri" w:hAnsi="Calibri" w:cs="Calibri"/>
              </w:rPr>
              <w:br/>
              <w:t>After six hours of world time, you may make a Difficulty 4 Health test at the beginning of any interval, discarding this card on a success, and losing 3 Health on a failure.</w:t>
            </w:r>
          </w:p>
        </w:tc>
        <w:tc>
          <w:tcPr>
            <w:tcW w:w="1641" w:type="dxa"/>
            <w:tcBorders>
              <w:left w:val="single" w:sz="1" w:space="0" w:color="000000"/>
              <w:bottom w:val="single" w:sz="1" w:space="0" w:color="000000"/>
            </w:tcBorders>
            <w:shd w:val="clear" w:color="auto" w:fill="auto"/>
            <w:vAlign w:val="center"/>
          </w:tcPr>
          <w:p w14:paraId="76C6BC10" w14:textId="77777777" w:rsidR="00000000" w:rsidRDefault="00000000">
            <w:pPr>
              <w:pStyle w:val="TableContents"/>
              <w:jc w:val="center"/>
            </w:pPr>
            <w:r>
              <w:rPr>
                <w:rFonts w:ascii="Calibri" w:hAnsi="Calibri" w:cs="Calibri"/>
              </w:rPr>
              <w:t>Stay By the Water Closet</w:t>
            </w:r>
          </w:p>
        </w:tc>
        <w:tc>
          <w:tcPr>
            <w:tcW w:w="1477" w:type="dxa"/>
            <w:tcBorders>
              <w:left w:val="single" w:sz="1" w:space="0" w:color="000000"/>
              <w:bottom w:val="single" w:sz="1" w:space="0" w:color="000000"/>
            </w:tcBorders>
            <w:shd w:val="clear" w:color="auto" w:fill="auto"/>
            <w:vAlign w:val="center"/>
          </w:tcPr>
          <w:p w14:paraId="4129AC2C"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76BEDF4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388E26B" w14:textId="77777777" w:rsidR="00000000" w:rsidRDefault="00000000">
            <w:pPr>
              <w:pStyle w:val="TableContents"/>
            </w:pPr>
            <w:r>
              <w:rPr>
                <w:rFonts w:ascii="Calibri" w:hAnsi="Calibri" w:cs="Calibri"/>
              </w:rPr>
              <w:t>N</w:t>
            </w:r>
          </w:p>
        </w:tc>
      </w:tr>
      <w:tr w:rsidR="00000000" w14:paraId="6B4DC879" w14:textId="77777777">
        <w:trPr>
          <w:trHeight w:val="1046"/>
        </w:trPr>
        <w:tc>
          <w:tcPr>
            <w:tcW w:w="1875" w:type="dxa"/>
            <w:tcBorders>
              <w:left w:val="single" w:sz="1" w:space="0" w:color="000000"/>
              <w:bottom w:val="single" w:sz="1" w:space="0" w:color="000000"/>
            </w:tcBorders>
            <w:shd w:val="clear" w:color="auto" w:fill="auto"/>
            <w:vAlign w:val="center"/>
          </w:tcPr>
          <w:p w14:paraId="3AC8F163" w14:textId="77777777" w:rsidR="00000000" w:rsidRDefault="00000000">
            <w:pPr>
              <w:pStyle w:val="TableContents"/>
              <w:jc w:val="center"/>
            </w:pPr>
            <w:r>
              <w:rPr>
                <w:rFonts w:ascii="Calibri" w:hAnsi="Calibri" w:cs="Calibri"/>
              </w:rPr>
              <w:t>Abrasion</w:t>
            </w:r>
          </w:p>
        </w:tc>
        <w:tc>
          <w:tcPr>
            <w:tcW w:w="3345" w:type="dxa"/>
            <w:tcBorders>
              <w:left w:val="single" w:sz="1" w:space="0" w:color="000000"/>
              <w:bottom w:val="single" w:sz="1" w:space="0" w:color="000000"/>
            </w:tcBorders>
            <w:shd w:val="clear" w:color="auto" w:fill="auto"/>
            <w:vAlign w:val="center"/>
          </w:tcPr>
          <w:p w14:paraId="49E12760" w14:textId="77777777" w:rsidR="00000000" w:rsidRDefault="00000000">
            <w:pPr>
              <w:pStyle w:val="TableContents"/>
              <w:jc w:val="center"/>
            </w:pPr>
            <w:r>
              <w:rPr>
                <w:rFonts w:ascii="Calibri" w:hAnsi="Calibri" w:cs="Calibri"/>
              </w:rPr>
              <w:t xml:space="preserve">Nonlethal. Roll a die before making an Interpersonal Push. On a 2 or less, you can’t make the Push. </w:t>
            </w:r>
            <w:r>
              <w:rPr>
                <w:rFonts w:ascii="Calibri" w:hAnsi="Calibri" w:cs="Calibri"/>
              </w:rPr>
              <w:br/>
              <w:t>Discard on a Physical test.</w:t>
            </w:r>
          </w:p>
        </w:tc>
        <w:tc>
          <w:tcPr>
            <w:tcW w:w="1641" w:type="dxa"/>
            <w:tcBorders>
              <w:left w:val="single" w:sz="1" w:space="0" w:color="000000"/>
              <w:bottom w:val="single" w:sz="1" w:space="0" w:color="000000"/>
            </w:tcBorders>
            <w:shd w:val="clear" w:color="auto" w:fill="auto"/>
            <w:vAlign w:val="center"/>
          </w:tcPr>
          <w:p w14:paraId="5DB0617E" w14:textId="77777777" w:rsidR="00000000" w:rsidRDefault="00000000">
            <w:pPr>
              <w:pStyle w:val="TableContents"/>
              <w:jc w:val="center"/>
            </w:pPr>
            <w:r>
              <w:rPr>
                <w:rFonts w:ascii="Calibri" w:hAnsi="Calibri" w:cs="Calibri"/>
              </w:rPr>
              <w:t>Concussed</w:t>
            </w:r>
          </w:p>
        </w:tc>
        <w:tc>
          <w:tcPr>
            <w:tcW w:w="1477" w:type="dxa"/>
            <w:tcBorders>
              <w:left w:val="single" w:sz="1" w:space="0" w:color="000000"/>
              <w:bottom w:val="single" w:sz="1" w:space="0" w:color="000000"/>
            </w:tcBorders>
            <w:shd w:val="clear" w:color="auto" w:fill="auto"/>
            <w:vAlign w:val="center"/>
          </w:tcPr>
          <w:p w14:paraId="529913E3"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559CC1A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9BD3957" w14:textId="77777777" w:rsidR="00000000" w:rsidRDefault="00000000">
            <w:pPr>
              <w:pStyle w:val="TableContents"/>
            </w:pPr>
            <w:r>
              <w:rPr>
                <w:rFonts w:ascii="Calibri" w:hAnsi="Calibri" w:cs="Calibri"/>
              </w:rPr>
              <w:t>N</w:t>
            </w:r>
          </w:p>
        </w:tc>
      </w:tr>
      <w:tr w:rsidR="00000000" w14:paraId="559D7B85" w14:textId="77777777">
        <w:trPr>
          <w:trHeight w:val="566"/>
        </w:trPr>
        <w:tc>
          <w:tcPr>
            <w:tcW w:w="1875" w:type="dxa"/>
            <w:tcBorders>
              <w:left w:val="single" w:sz="1" w:space="0" w:color="000000"/>
              <w:bottom w:val="single" w:sz="1" w:space="0" w:color="000000"/>
            </w:tcBorders>
            <w:shd w:val="clear" w:color="auto" w:fill="auto"/>
            <w:vAlign w:val="center"/>
          </w:tcPr>
          <w:p w14:paraId="2210AC31" w14:textId="77777777" w:rsidR="00000000" w:rsidRDefault="00000000">
            <w:pPr>
              <w:pStyle w:val="TableContents"/>
              <w:jc w:val="center"/>
            </w:pPr>
            <w:r>
              <w:rPr>
                <w:rFonts w:ascii="Calibri" w:hAnsi="Calibri" w:cs="Calibri"/>
              </w:rPr>
              <w:t>Concussed</w:t>
            </w:r>
          </w:p>
        </w:tc>
        <w:tc>
          <w:tcPr>
            <w:tcW w:w="3345" w:type="dxa"/>
            <w:tcBorders>
              <w:left w:val="single" w:sz="1" w:space="0" w:color="000000"/>
              <w:bottom w:val="single" w:sz="1" w:space="0" w:color="000000"/>
            </w:tcBorders>
            <w:shd w:val="clear" w:color="auto" w:fill="auto"/>
            <w:vAlign w:val="center"/>
          </w:tcPr>
          <w:p w14:paraId="74AA8C5E" w14:textId="77777777" w:rsidR="00000000" w:rsidRDefault="00000000">
            <w:pPr>
              <w:pStyle w:val="TableContents"/>
              <w:jc w:val="center"/>
            </w:pPr>
            <w:r>
              <w:rPr>
                <w:rFonts w:ascii="Calibri" w:hAnsi="Calibri" w:cs="Calibri"/>
              </w:rPr>
              <w:t xml:space="preserve">You can’t make Pushes. </w:t>
            </w:r>
            <w:r>
              <w:rPr>
                <w:rFonts w:ascii="Calibri" w:hAnsi="Calibri" w:cs="Calibri"/>
              </w:rPr>
              <w:br/>
              <w:t xml:space="preserve">Discard after 48 hours of world time. </w:t>
            </w:r>
          </w:p>
        </w:tc>
        <w:tc>
          <w:tcPr>
            <w:tcW w:w="1641" w:type="dxa"/>
            <w:tcBorders>
              <w:left w:val="single" w:sz="1" w:space="0" w:color="000000"/>
              <w:bottom w:val="single" w:sz="1" w:space="0" w:color="000000"/>
            </w:tcBorders>
            <w:shd w:val="clear" w:color="auto" w:fill="auto"/>
            <w:vAlign w:val="center"/>
          </w:tcPr>
          <w:p w14:paraId="4DD7F7AC" w14:textId="77777777" w:rsidR="00000000" w:rsidRDefault="00000000">
            <w:pPr>
              <w:pStyle w:val="TableContents"/>
              <w:jc w:val="center"/>
            </w:pPr>
            <w:r>
              <w:rPr>
                <w:rFonts w:ascii="Calibri" w:hAnsi="Calibri" w:cs="Calibri"/>
              </w:rPr>
              <w:t>Abrasion</w:t>
            </w:r>
          </w:p>
        </w:tc>
        <w:tc>
          <w:tcPr>
            <w:tcW w:w="1477" w:type="dxa"/>
            <w:tcBorders>
              <w:left w:val="single" w:sz="1" w:space="0" w:color="000000"/>
              <w:bottom w:val="single" w:sz="1" w:space="0" w:color="000000"/>
            </w:tcBorders>
            <w:shd w:val="clear" w:color="auto" w:fill="auto"/>
            <w:vAlign w:val="center"/>
          </w:tcPr>
          <w:p w14:paraId="71454F55"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0B016585"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FA059AF" w14:textId="77777777" w:rsidR="00000000" w:rsidRDefault="00000000">
            <w:pPr>
              <w:pStyle w:val="TableContents"/>
            </w:pPr>
            <w:r>
              <w:rPr>
                <w:rFonts w:ascii="Calibri" w:hAnsi="Calibri" w:cs="Calibri"/>
              </w:rPr>
              <w:t>N</w:t>
            </w:r>
          </w:p>
        </w:tc>
      </w:tr>
      <w:tr w:rsidR="00000000" w14:paraId="66AFB37E" w14:textId="77777777">
        <w:trPr>
          <w:trHeight w:val="566"/>
        </w:trPr>
        <w:tc>
          <w:tcPr>
            <w:tcW w:w="1875" w:type="dxa"/>
            <w:tcBorders>
              <w:left w:val="single" w:sz="1" w:space="0" w:color="000000"/>
              <w:bottom w:val="single" w:sz="1" w:space="0" w:color="000000"/>
            </w:tcBorders>
            <w:shd w:val="clear" w:color="auto" w:fill="auto"/>
            <w:vAlign w:val="center"/>
          </w:tcPr>
          <w:p w14:paraId="15987B34" w14:textId="77777777" w:rsidR="00000000" w:rsidRDefault="00000000">
            <w:pPr>
              <w:pStyle w:val="TableContents"/>
              <w:jc w:val="center"/>
            </w:pPr>
            <w:r>
              <w:rPr>
                <w:rFonts w:ascii="Calibri" w:hAnsi="Calibri" w:cs="Calibri"/>
              </w:rPr>
              <w:t>Hard Landing</w:t>
            </w:r>
          </w:p>
        </w:tc>
        <w:tc>
          <w:tcPr>
            <w:tcW w:w="3345" w:type="dxa"/>
            <w:tcBorders>
              <w:left w:val="single" w:sz="1" w:space="0" w:color="000000"/>
              <w:bottom w:val="single" w:sz="1" w:space="0" w:color="000000"/>
            </w:tcBorders>
            <w:shd w:val="clear" w:color="auto" w:fill="auto"/>
            <w:vAlign w:val="center"/>
          </w:tcPr>
          <w:p w14:paraId="15BB4439" w14:textId="77777777" w:rsidR="00000000" w:rsidRDefault="00000000">
            <w:pPr>
              <w:pStyle w:val="TableContents"/>
              <w:jc w:val="center"/>
            </w:pPr>
            <w:r>
              <w:rPr>
                <w:rFonts w:ascii="Calibri" w:hAnsi="Calibri" w:cs="Calibri"/>
              </w:rPr>
              <w:t>Your next Physical test takes a penalty of 1; then discard.</w:t>
            </w:r>
          </w:p>
        </w:tc>
        <w:tc>
          <w:tcPr>
            <w:tcW w:w="1641" w:type="dxa"/>
            <w:tcBorders>
              <w:left w:val="single" w:sz="1" w:space="0" w:color="000000"/>
              <w:bottom w:val="single" w:sz="1" w:space="0" w:color="000000"/>
            </w:tcBorders>
            <w:shd w:val="clear" w:color="auto" w:fill="auto"/>
            <w:vAlign w:val="center"/>
          </w:tcPr>
          <w:p w14:paraId="4C34F960" w14:textId="77777777" w:rsidR="00000000" w:rsidRDefault="00000000">
            <w:pPr>
              <w:pStyle w:val="TableContents"/>
              <w:jc w:val="center"/>
            </w:pPr>
            <w:r>
              <w:rPr>
                <w:rFonts w:ascii="Calibri" w:hAnsi="Calibri" w:cs="Calibri"/>
              </w:rPr>
              <w:t>Turned Ankle</w:t>
            </w:r>
          </w:p>
        </w:tc>
        <w:tc>
          <w:tcPr>
            <w:tcW w:w="1477" w:type="dxa"/>
            <w:tcBorders>
              <w:left w:val="single" w:sz="1" w:space="0" w:color="000000"/>
              <w:bottom w:val="single" w:sz="1" w:space="0" w:color="000000"/>
            </w:tcBorders>
            <w:shd w:val="clear" w:color="auto" w:fill="auto"/>
            <w:vAlign w:val="center"/>
          </w:tcPr>
          <w:p w14:paraId="274FBA55"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8AC1C4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DC5C1FC" w14:textId="77777777" w:rsidR="00000000" w:rsidRDefault="00000000">
            <w:pPr>
              <w:pStyle w:val="TableContents"/>
            </w:pPr>
            <w:r>
              <w:rPr>
                <w:rFonts w:ascii="Calibri" w:hAnsi="Calibri" w:cs="Calibri"/>
              </w:rPr>
              <w:t>N</w:t>
            </w:r>
          </w:p>
        </w:tc>
      </w:tr>
      <w:tr w:rsidR="00000000" w14:paraId="1A5DB6F9" w14:textId="77777777">
        <w:trPr>
          <w:trHeight w:val="806"/>
        </w:trPr>
        <w:tc>
          <w:tcPr>
            <w:tcW w:w="1875" w:type="dxa"/>
            <w:tcBorders>
              <w:left w:val="single" w:sz="1" w:space="0" w:color="000000"/>
              <w:bottom w:val="single" w:sz="1" w:space="0" w:color="000000"/>
            </w:tcBorders>
            <w:shd w:val="clear" w:color="auto" w:fill="auto"/>
            <w:vAlign w:val="center"/>
          </w:tcPr>
          <w:p w14:paraId="7D85C588" w14:textId="77777777" w:rsidR="00000000" w:rsidRDefault="00000000">
            <w:pPr>
              <w:pStyle w:val="TableContents"/>
              <w:jc w:val="center"/>
            </w:pPr>
            <w:r>
              <w:rPr>
                <w:rFonts w:ascii="Calibri" w:hAnsi="Calibri" w:cs="Calibri"/>
              </w:rPr>
              <w:t>Turned Ankle</w:t>
            </w:r>
          </w:p>
        </w:tc>
        <w:tc>
          <w:tcPr>
            <w:tcW w:w="3345" w:type="dxa"/>
            <w:tcBorders>
              <w:left w:val="single" w:sz="1" w:space="0" w:color="000000"/>
              <w:bottom w:val="single" w:sz="1" w:space="0" w:color="000000"/>
            </w:tcBorders>
            <w:shd w:val="clear" w:color="auto" w:fill="auto"/>
            <w:vAlign w:val="center"/>
          </w:tcPr>
          <w:p w14:paraId="0FF7EDAB" w14:textId="77777777" w:rsidR="00000000" w:rsidRDefault="00000000">
            <w:pPr>
              <w:pStyle w:val="TableContents"/>
              <w:jc w:val="center"/>
            </w:pPr>
            <w:r>
              <w:rPr>
                <w:rFonts w:ascii="Calibri" w:hAnsi="Calibri" w:cs="Calibri"/>
              </w:rPr>
              <w:t xml:space="preserve">-2 to Physical tests. </w:t>
            </w:r>
            <w:r>
              <w:rPr>
                <w:rFonts w:ascii="Calibri" w:hAnsi="Calibri" w:cs="Calibri"/>
              </w:rPr>
              <w:br/>
              <w:t>Trade for “Hard Landing” on a Physical failure.</w:t>
            </w:r>
          </w:p>
        </w:tc>
        <w:tc>
          <w:tcPr>
            <w:tcW w:w="1641" w:type="dxa"/>
            <w:tcBorders>
              <w:left w:val="single" w:sz="1" w:space="0" w:color="000000"/>
              <w:bottom w:val="single" w:sz="1" w:space="0" w:color="000000"/>
            </w:tcBorders>
            <w:shd w:val="clear" w:color="auto" w:fill="auto"/>
            <w:vAlign w:val="center"/>
          </w:tcPr>
          <w:p w14:paraId="356564F5" w14:textId="77777777" w:rsidR="00000000" w:rsidRDefault="00000000">
            <w:pPr>
              <w:pStyle w:val="TableContents"/>
              <w:jc w:val="center"/>
            </w:pPr>
            <w:r>
              <w:rPr>
                <w:rFonts w:ascii="Calibri" w:hAnsi="Calibri" w:cs="Calibri"/>
              </w:rPr>
              <w:t>Hard Landing</w:t>
            </w:r>
          </w:p>
        </w:tc>
        <w:tc>
          <w:tcPr>
            <w:tcW w:w="1477" w:type="dxa"/>
            <w:tcBorders>
              <w:left w:val="single" w:sz="1" w:space="0" w:color="000000"/>
              <w:bottom w:val="single" w:sz="1" w:space="0" w:color="000000"/>
            </w:tcBorders>
            <w:shd w:val="clear" w:color="auto" w:fill="auto"/>
            <w:vAlign w:val="center"/>
          </w:tcPr>
          <w:p w14:paraId="0DDEC873"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6BC952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BB2EDE7" w14:textId="77777777" w:rsidR="00000000" w:rsidRDefault="00000000">
            <w:pPr>
              <w:pStyle w:val="TableContents"/>
            </w:pPr>
            <w:r>
              <w:rPr>
                <w:rFonts w:ascii="Calibri" w:hAnsi="Calibri" w:cs="Calibri"/>
              </w:rPr>
              <w:t>N</w:t>
            </w:r>
          </w:p>
        </w:tc>
      </w:tr>
      <w:tr w:rsidR="00000000" w14:paraId="5A982A41" w14:textId="77777777">
        <w:trPr>
          <w:trHeight w:val="1046"/>
        </w:trPr>
        <w:tc>
          <w:tcPr>
            <w:tcW w:w="1875" w:type="dxa"/>
            <w:tcBorders>
              <w:left w:val="single" w:sz="1" w:space="0" w:color="000000"/>
              <w:bottom w:val="single" w:sz="1" w:space="0" w:color="000000"/>
            </w:tcBorders>
            <w:shd w:val="clear" w:color="auto" w:fill="auto"/>
            <w:vAlign w:val="center"/>
          </w:tcPr>
          <w:p w14:paraId="18413245" w14:textId="77777777" w:rsidR="00000000" w:rsidRDefault="00000000">
            <w:pPr>
              <w:pStyle w:val="TableContents"/>
              <w:jc w:val="center"/>
            </w:pPr>
            <w:r>
              <w:rPr>
                <w:rFonts w:ascii="Calibri" w:hAnsi="Calibri" w:cs="Calibri"/>
              </w:rPr>
              <w:t>Something In Your Eye</w:t>
            </w:r>
          </w:p>
        </w:tc>
        <w:tc>
          <w:tcPr>
            <w:tcW w:w="3345" w:type="dxa"/>
            <w:tcBorders>
              <w:left w:val="single" w:sz="1" w:space="0" w:color="000000"/>
              <w:bottom w:val="single" w:sz="1" w:space="0" w:color="000000"/>
            </w:tcBorders>
            <w:shd w:val="clear" w:color="auto" w:fill="auto"/>
            <w:vAlign w:val="center"/>
          </w:tcPr>
          <w:p w14:paraId="1832434E" w14:textId="77777777" w:rsidR="00000000" w:rsidRDefault="00000000">
            <w:pPr>
              <w:pStyle w:val="TableContents"/>
              <w:jc w:val="center"/>
            </w:pPr>
            <w:r>
              <w:rPr>
                <w:rFonts w:ascii="Calibri" w:hAnsi="Calibri" w:cs="Calibri"/>
              </w:rPr>
              <w:t>-3 to Sense Trouble tests, -1 to Physical and Focus tests.</w:t>
            </w:r>
            <w:r>
              <w:rPr>
                <w:rFonts w:ascii="Calibri" w:hAnsi="Calibri" w:cs="Calibri"/>
              </w:rPr>
              <w:br/>
              <w:t>Discard on a Sense Trouble, Physical or Focus failure.</w:t>
            </w:r>
          </w:p>
        </w:tc>
        <w:tc>
          <w:tcPr>
            <w:tcW w:w="1641" w:type="dxa"/>
            <w:tcBorders>
              <w:left w:val="single" w:sz="1" w:space="0" w:color="000000"/>
              <w:bottom w:val="single" w:sz="1" w:space="0" w:color="000000"/>
            </w:tcBorders>
            <w:shd w:val="clear" w:color="auto" w:fill="auto"/>
            <w:vAlign w:val="center"/>
          </w:tcPr>
          <w:p w14:paraId="5B4CD0B0" w14:textId="77777777" w:rsidR="00000000" w:rsidRDefault="00000000">
            <w:pPr>
              <w:pStyle w:val="TableContents"/>
              <w:jc w:val="center"/>
            </w:pPr>
            <w:r>
              <w:rPr>
                <w:rFonts w:ascii="Calibri" w:hAnsi="Calibri" w:cs="Calibri"/>
              </w:rPr>
              <w:t>Puncture Wound</w:t>
            </w:r>
          </w:p>
        </w:tc>
        <w:tc>
          <w:tcPr>
            <w:tcW w:w="1477" w:type="dxa"/>
            <w:tcBorders>
              <w:left w:val="single" w:sz="1" w:space="0" w:color="000000"/>
              <w:bottom w:val="single" w:sz="1" w:space="0" w:color="000000"/>
            </w:tcBorders>
            <w:shd w:val="clear" w:color="auto" w:fill="auto"/>
            <w:vAlign w:val="center"/>
          </w:tcPr>
          <w:p w14:paraId="2CEEE979"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647F924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D1ADCE0" w14:textId="77777777" w:rsidR="00000000" w:rsidRDefault="00000000">
            <w:pPr>
              <w:pStyle w:val="TableContents"/>
            </w:pPr>
            <w:r>
              <w:rPr>
                <w:rFonts w:ascii="Calibri" w:hAnsi="Calibri" w:cs="Calibri"/>
              </w:rPr>
              <w:t>N</w:t>
            </w:r>
          </w:p>
        </w:tc>
      </w:tr>
      <w:tr w:rsidR="00000000" w14:paraId="491C1B0F" w14:textId="77777777">
        <w:trPr>
          <w:trHeight w:val="1286"/>
        </w:trPr>
        <w:tc>
          <w:tcPr>
            <w:tcW w:w="1875" w:type="dxa"/>
            <w:tcBorders>
              <w:left w:val="single" w:sz="1" w:space="0" w:color="000000"/>
              <w:bottom w:val="single" w:sz="1" w:space="0" w:color="000000"/>
            </w:tcBorders>
            <w:shd w:val="clear" w:color="auto" w:fill="auto"/>
            <w:vAlign w:val="center"/>
          </w:tcPr>
          <w:p w14:paraId="1A99F840" w14:textId="77777777" w:rsidR="00000000" w:rsidRDefault="00000000">
            <w:pPr>
              <w:pStyle w:val="TableContents"/>
              <w:jc w:val="center"/>
            </w:pPr>
            <w:r>
              <w:rPr>
                <w:rFonts w:ascii="Calibri" w:hAnsi="Calibri" w:cs="Calibri"/>
              </w:rPr>
              <w:t>Puncture Wound</w:t>
            </w:r>
          </w:p>
        </w:tc>
        <w:tc>
          <w:tcPr>
            <w:tcW w:w="3345" w:type="dxa"/>
            <w:tcBorders>
              <w:left w:val="single" w:sz="1" w:space="0" w:color="000000"/>
              <w:bottom w:val="single" w:sz="1" w:space="0" w:color="000000"/>
            </w:tcBorders>
            <w:shd w:val="clear" w:color="auto" w:fill="auto"/>
            <w:vAlign w:val="center"/>
          </w:tcPr>
          <w:p w14:paraId="1FD573A9" w14:textId="77777777" w:rsidR="00000000" w:rsidRDefault="00000000">
            <w:pPr>
              <w:pStyle w:val="TableContents"/>
              <w:jc w:val="center"/>
            </w:pPr>
            <w:r>
              <w:rPr>
                <w:rFonts w:ascii="Calibri" w:hAnsi="Calibri" w:cs="Calibri"/>
              </w:rPr>
              <w:t xml:space="preserve">-2 to tests (except Preparedness.) </w:t>
            </w:r>
            <w:r>
              <w:rPr>
                <w:rFonts w:ascii="Calibri" w:hAnsi="Calibri" w:cs="Calibri"/>
              </w:rPr>
              <w:br/>
              <w:t>Discard as recipient of successful Difficulty 4 First Aid success, or at the end of any interval by spending 2 Health.</w:t>
            </w:r>
          </w:p>
        </w:tc>
        <w:tc>
          <w:tcPr>
            <w:tcW w:w="1641" w:type="dxa"/>
            <w:tcBorders>
              <w:left w:val="single" w:sz="1" w:space="0" w:color="000000"/>
              <w:bottom w:val="single" w:sz="1" w:space="0" w:color="000000"/>
            </w:tcBorders>
            <w:shd w:val="clear" w:color="auto" w:fill="auto"/>
            <w:vAlign w:val="center"/>
          </w:tcPr>
          <w:p w14:paraId="5AC2EE03" w14:textId="77777777" w:rsidR="00000000" w:rsidRDefault="00000000">
            <w:pPr>
              <w:pStyle w:val="TableContents"/>
              <w:jc w:val="center"/>
            </w:pPr>
            <w:r>
              <w:rPr>
                <w:rFonts w:ascii="Calibri" w:hAnsi="Calibri" w:cs="Calibri"/>
              </w:rPr>
              <w:t>Something In Your Eye</w:t>
            </w:r>
          </w:p>
        </w:tc>
        <w:tc>
          <w:tcPr>
            <w:tcW w:w="1477" w:type="dxa"/>
            <w:tcBorders>
              <w:left w:val="single" w:sz="1" w:space="0" w:color="000000"/>
              <w:bottom w:val="single" w:sz="1" w:space="0" w:color="000000"/>
            </w:tcBorders>
            <w:shd w:val="clear" w:color="auto" w:fill="auto"/>
            <w:vAlign w:val="center"/>
          </w:tcPr>
          <w:p w14:paraId="0331DE35"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B26470F"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680DFF1" w14:textId="77777777" w:rsidR="00000000" w:rsidRDefault="00000000">
            <w:pPr>
              <w:pStyle w:val="TableContents"/>
            </w:pPr>
            <w:r>
              <w:rPr>
                <w:rFonts w:ascii="Calibri" w:hAnsi="Calibri" w:cs="Calibri"/>
              </w:rPr>
              <w:t>N</w:t>
            </w:r>
          </w:p>
        </w:tc>
      </w:tr>
      <w:tr w:rsidR="00000000" w14:paraId="06942672" w14:textId="77777777">
        <w:trPr>
          <w:trHeight w:val="1046"/>
        </w:trPr>
        <w:tc>
          <w:tcPr>
            <w:tcW w:w="1875" w:type="dxa"/>
            <w:tcBorders>
              <w:left w:val="single" w:sz="1" w:space="0" w:color="000000"/>
              <w:bottom w:val="single" w:sz="1" w:space="0" w:color="000000"/>
            </w:tcBorders>
            <w:shd w:val="clear" w:color="auto" w:fill="auto"/>
            <w:vAlign w:val="center"/>
          </w:tcPr>
          <w:p w14:paraId="5646E7B0" w14:textId="77777777" w:rsidR="00000000" w:rsidRDefault="00000000">
            <w:pPr>
              <w:pStyle w:val="TableContents"/>
              <w:jc w:val="center"/>
            </w:pPr>
            <w:r>
              <w:rPr>
                <w:rFonts w:ascii="Calibri" w:hAnsi="Calibri" w:cs="Calibri"/>
              </w:rPr>
              <w:lastRenderedPageBreak/>
              <w:t>Singed</w:t>
            </w:r>
          </w:p>
        </w:tc>
        <w:tc>
          <w:tcPr>
            <w:tcW w:w="3345" w:type="dxa"/>
            <w:tcBorders>
              <w:left w:val="single" w:sz="1" w:space="0" w:color="000000"/>
              <w:bottom w:val="single" w:sz="1" w:space="0" w:color="000000"/>
            </w:tcBorders>
            <w:shd w:val="clear" w:color="auto" w:fill="auto"/>
            <w:vAlign w:val="center"/>
          </w:tcPr>
          <w:p w14:paraId="79333196" w14:textId="77777777" w:rsidR="00000000" w:rsidRDefault="00000000">
            <w:pPr>
              <w:pStyle w:val="TableContents"/>
              <w:jc w:val="center"/>
            </w:pPr>
            <w:r>
              <w:rPr>
                <w:rFonts w:ascii="Calibri" w:hAnsi="Calibri" w:cs="Calibri"/>
              </w:rPr>
              <w:t xml:space="preserve">To make an Interpersonal Push you must also spend a Composure point. </w:t>
            </w:r>
            <w:r>
              <w:rPr>
                <w:rFonts w:ascii="Calibri" w:hAnsi="Calibri" w:cs="Calibri"/>
              </w:rPr>
              <w:br/>
              <w:t>At any time after the next interval, you may spend 1 Health to discard.</w:t>
            </w:r>
          </w:p>
        </w:tc>
        <w:tc>
          <w:tcPr>
            <w:tcW w:w="1641" w:type="dxa"/>
            <w:tcBorders>
              <w:left w:val="single" w:sz="1" w:space="0" w:color="000000"/>
              <w:bottom w:val="single" w:sz="1" w:space="0" w:color="000000"/>
            </w:tcBorders>
            <w:shd w:val="clear" w:color="auto" w:fill="auto"/>
            <w:vAlign w:val="center"/>
          </w:tcPr>
          <w:p w14:paraId="3C0241DA" w14:textId="77777777" w:rsidR="00000000" w:rsidRDefault="00000000">
            <w:pPr>
              <w:pStyle w:val="TableContents"/>
              <w:jc w:val="center"/>
            </w:pPr>
            <w:r>
              <w:rPr>
                <w:rFonts w:ascii="Calibri" w:hAnsi="Calibri" w:cs="Calibri"/>
              </w:rPr>
              <w:t>Burned</w:t>
            </w:r>
          </w:p>
        </w:tc>
        <w:tc>
          <w:tcPr>
            <w:tcW w:w="1477" w:type="dxa"/>
            <w:tcBorders>
              <w:left w:val="single" w:sz="1" w:space="0" w:color="000000"/>
              <w:bottom w:val="single" w:sz="1" w:space="0" w:color="000000"/>
            </w:tcBorders>
            <w:shd w:val="clear" w:color="auto" w:fill="auto"/>
            <w:vAlign w:val="center"/>
          </w:tcPr>
          <w:p w14:paraId="3DA51380"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00E9DE0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6F7AC27" w14:textId="77777777" w:rsidR="00000000" w:rsidRDefault="00000000">
            <w:pPr>
              <w:pStyle w:val="TableContents"/>
            </w:pPr>
            <w:r>
              <w:rPr>
                <w:rFonts w:ascii="Calibri" w:hAnsi="Calibri" w:cs="Calibri"/>
              </w:rPr>
              <w:t>N</w:t>
            </w:r>
          </w:p>
        </w:tc>
      </w:tr>
      <w:tr w:rsidR="00000000" w14:paraId="245CFBBB" w14:textId="77777777">
        <w:trPr>
          <w:trHeight w:val="1046"/>
        </w:trPr>
        <w:tc>
          <w:tcPr>
            <w:tcW w:w="1875" w:type="dxa"/>
            <w:tcBorders>
              <w:left w:val="single" w:sz="1" w:space="0" w:color="000000"/>
              <w:bottom w:val="single" w:sz="1" w:space="0" w:color="000000"/>
            </w:tcBorders>
            <w:shd w:val="clear" w:color="auto" w:fill="auto"/>
            <w:vAlign w:val="center"/>
          </w:tcPr>
          <w:p w14:paraId="7C938CF5" w14:textId="77777777" w:rsidR="00000000" w:rsidRDefault="00000000">
            <w:pPr>
              <w:pStyle w:val="TableContents"/>
              <w:jc w:val="center"/>
            </w:pPr>
            <w:r>
              <w:rPr>
                <w:rFonts w:ascii="Calibri" w:hAnsi="Calibri" w:cs="Calibri"/>
              </w:rPr>
              <w:t>Burned</w:t>
            </w:r>
          </w:p>
        </w:tc>
        <w:tc>
          <w:tcPr>
            <w:tcW w:w="3345" w:type="dxa"/>
            <w:tcBorders>
              <w:left w:val="single" w:sz="1" w:space="0" w:color="000000"/>
              <w:bottom w:val="single" w:sz="1" w:space="0" w:color="000000"/>
            </w:tcBorders>
            <w:shd w:val="clear" w:color="auto" w:fill="auto"/>
            <w:vAlign w:val="center"/>
          </w:tcPr>
          <w:p w14:paraId="43939BA3" w14:textId="77777777" w:rsidR="00000000" w:rsidRDefault="00000000">
            <w:pPr>
              <w:pStyle w:val="TableContents"/>
              <w:jc w:val="center"/>
            </w:pPr>
            <w:r>
              <w:rPr>
                <w:rFonts w:ascii="Calibri" w:hAnsi="Calibri" w:cs="Calibri"/>
              </w:rPr>
              <w:t xml:space="preserve">-2 to tests (except Preparedness.) </w:t>
            </w:r>
            <w:r>
              <w:rPr>
                <w:rFonts w:ascii="Calibri" w:hAnsi="Calibri" w:cs="Calibri"/>
              </w:rPr>
              <w:br/>
              <w:t xml:space="preserve">Trade for “Badly Hurt” after you fail a test and then receive a Difficulty 5 First Aid success. </w:t>
            </w:r>
          </w:p>
        </w:tc>
        <w:tc>
          <w:tcPr>
            <w:tcW w:w="1641" w:type="dxa"/>
            <w:tcBorders>
              <w:left w:val="single" w:sz="1" w:space="0" w:color="000000"/>
              <w:bottom w:val="single" w:sz="1" w:space="0" w:color="000000"/>
            </w:tcBorders>
            <w:shd w:val="clear" w:color="auto" w:fill="auto"/>
            <w:vAlign w:val="center"/>
          </w:tcPr>
          <w:p w14:paraId="10C68B6B" w14:textId="77777777" w:rsidR="00000000" w:rsidRDefault="00000000">
            <w:pPr>
              <w:pStyle w:val="TableContents"/>
              <w:jc w:val="center"/>
            </w:pPr>
            <w:r>
              <w:rPr>
                <w:rFonts w:ascii="Calibri" w:hAnsi="Calibri" w:cs="Calibri"/>
              </w:rPr>
              <w:t>Singed</w:t>
            </w:r>
          </w:p>
        </w:tc>
        <w:tc>
          <w:tcPr>
            <w:tcW w:w="1477" w:type="dxa"/>
            <w:tcBorders>
              <w:left w:val="single" w:sz="1" w:space="0" w:color="000000"/>
              <w:bottom w:val="single" w:sz="1" w:space="0" w:color="000000"/>
            </w:tcBorders>
            <w:shd w:val="clear" w:color="auto" w:fill="auto"/>
            <w:vAlign w:val="center"/>
          </w:tcPr>
          <w:p w14:paraId="2BDF3B20"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DEBF765"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07E9D14" w14:textId="77777777" w:rsidR="00000000" w:rsidRDefault="00000000">
            <w:pPr>
              <w:pStyle w:val="TableContents"/>
            </w:pPr>
            <w:r>
              <w:rPr>
                <w:rFonts w:ascii="Calibri" w:hAnsi="Calibri" w:cs="Calibri"/>
              </w:rPr>
              <w:t>N</w:t>
            </w:r>
          </w:p>
        </w:tc>
      </w:tr>
      <w:tr w:rsidR="00000000" w14:paraId="45FD20C1" w14:textId="77777777">
        <w:trPr>
          <w:trHeight w:val="566"/>
        </w:trPr>
        <w:tc>
          <w:tcPr>
            <w:tcW w:w="1875" w:type="dxa"/>
            <w:tcBorders>
              <w:left w:val="single" w:sz="1" w:space="0" w:color="000000"/>
              <w:bottom w:val="single" w:sz="1" w:space="0" w:color="000000"/>
            </w:tcBorders>
            <w:shd w:val="clear" w:color="auto" w:fill="auto"/>
            <w:vAlign w:val="center"/>
          </w:tcPr>
          <w:p w14:paraId="1E320B41" w14:textId="77777777" w:rsidR="00000000" w:rsidRDefault="00000000">
            <w:pPr>
              <w:pStyle w:val="TableContents"/>
              <w:jc w:val="center"/>
            </w:pPr>
            <w:r>
              <w:rPr>
                <w:rFonts w:ascii="Calibri" w:hAnsi="Calibri" w:cs="Calibri"/>
              </w:rPr>
              <w:t>Grazed</w:t>
            </w:r>
          </w:p>
        </w:tc>
        <w:tc>
          <w:tcPr>
            <w:tcW w:w="3345" w:type="dxa"/>
            <w:tcBorders>
              <w:left w:val="single" w:sz="1" w:space="0" w:color="000000"/>
              <w:bottom w:val="single" w:sz="1" w:space="0" w:color="000000"/>
            </w:tcBorders>
            <w:shd w:val="clear" w:color="auto" w:fill="auto"/>
            <w:vAlign w:val="center"/>
          </w:tcPr>
          <w:p w14:paraId="00E679AF" w14:textId="77777777" w:rsidR="00000000" w:rsidRDefault="00000000">
            <w:pPr>
              <w:pStyle w:val="TableContents"/>
              <w:jc w:val="center"/>
            </w:pPr>
            <w:r>
              <w:rPr>
                <w:rFonts w:ascii="Calibri" w:hAnsi="Calibri" w:cs="Calibri"/>
              </w:rPr>
              <w:t xml:space="preserve">-1 to Physical tests. </w:t>
            </w:r>
            <w:r>
              <w:rPr>
                <w:rFonts w:ascii="Calibri" w:hAnsi="Calibri" w:cs="Calibri"/>
              </w:rPr>
              <w:br/>
              <w:t xml:space="preserve">Discard on a Physical success. </w:t>
            </w:r>
          </w:p>
        </w:tc>
        <w:tc>
          <w:tcPr>
            <w:tcW w:w="1641" w:type="dxa"/>
            <w:tcBorders>
              <w:left w:val="single" w:sz="1" w:space="0" w:color="000000"/>
              <w:bottom w:val="single" w:sz="1" w:space="0" w:color="000000"/>
            </w:tcBorders>
            <w:shd w:val="clear" w:color="auto" w:fill="auto"/>
            <w:vAlign w:val="center"/>
          </w:tcPr>
          <w:p w14:paraId="24D6E37A" w14:textId="77777777" w:rsidR="00000000" w:rsidRDefault="00000000">
            <w:pPr>
              <w:pStyle w:val="TableContents"/>
              <w:jc w:val="center"/>
            </w:pPr>
            <w:r>
              <w:rPr>
                <w:rFonts w:ascii="Calibri" w:hAnsi="Calibri" w:cs="Calibri"/>
              </w:rPr>
              <w:t>Shot</w:t>
            </w:r>
          </w:p>
        </w:tc>
        <w:tc>
          <w:tcPr>
            <w:tcW w:w="1477" w:type="dxa"/>
            <w:tcBorders>
              <w:left w:val="single" w:sz="1" w:space="0" w:color="000000"/>
              <w:bottom w:val="single" w:sz="1" w:space="0" w:color="000000"/>
            </w:tcBorders>
            <w:shd w:val="clear" w:color="auto" w:fill="auto"/>
            <w:vAlign w:val="center"/>
          </w:tcPr>
          <w:p w14:paraId="62E17BF0"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7F5C8980"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C13FDD2" w14:textId="77777777" w:rsidR="00000000" w:rsidRDefault="00000000">
            <w:pPr>
              <w:pStyle w:val="TableContents"/>
            </w:pPr>
            <w:r>
              <w:rPr>
                <w:rFonts w:ascii="Calibri" w:hAnsi="Calibri" w:cs="Calibri"/>
              </w:rPr>
              <w:t>N</w:t>
            </w:r>
          </w:p>
        </w:tc>
      </w:tr>
      <w:tr w:rsidR="00000000" w14:paraId="60E7712E" w14:textId="77777777">
        <w:trPr>
          <w:trHeight w:val="1511"/>
        </w:trPr>
        <w:tc>
          <w:tcPr>
            <w:tcW w:w="1875" w:type="dxa"/>
            <w:tcBorders>
              <w:left w:val="single" w:sz="1" w:space="0" w:color="000000"/>
              <w:bottom w:val="single" w:sz="1" w:space="0" w:color="000000"/>
            </w:tcBorders>
            <w:shd w:val="clear" w:color="auto" w:fill="auto"/>
            <w:vAlign w:val="center"/>
          </w:tcPr>
          <w:p w14:paraId="1ADE602F" w14:textId="77777777" w:rsidR="00000000" w:rsidRDefault="00000000">
            <w:pPr>
              <w:pStyle w:val="TableContents"/>
              <w:jc w:val="center"/>
            </w:pPr>
            <w:r>
              <w:rPr>
                <w:rFonts w:ascii="Calibri" w:hAnsi="Calibri" w:cs="Calibri"/>
              </w:rPr>
              <w:t>Shot</w:t>
            </w:r>
          </w:p>
        </w:tc>
        <w:tc>
          <w:tcPr>
            <w:tcW w:w="3345" w:type="dxa"/>
            <w:tcBorders>
              <w:left w:val="single" w:sz="1" w:space="0" w:color="000000"/>
              <w:bottom w:val="single" w:sz="1" w:space="0" w:color="000000"/>
            </w:tcBorders>
            <w:shd w:val="clear" w:color="auto" w:fill="auto"/>
            <w:vAlign w:val="center"/>
          </w:tcPr>
          <w:p w14:paraId="601CBD45" w14:textId="77777777" w:rsidR="00000000" w:rsidRDefault="00000000">
            <w:pPr>
              <w:pStyle w:val="TableContents"/>
              <w:jc w:val="center"/>
            </w:pPr>
            <w:r>
              <w:rPr>
                <w:rFonts w:ascii="Calibri" w:hAnsi="Calibri" w:cs="Calibri"/>
              </w:rPr>
              <w:t xml:space="preserve">-2 to Physical tests. Counts as 2 Injury cards. Trade for “On the Mend” as recipient of Difficulty 6 First Aid success. </w:t>
            </w:r>
            <w:r>
              <w:rPr>
                <w:rFonts w:ascii="Calibri" w:hAnsi="Calibri" w:cs="Calibri"/>
              </w:rPr>
              <w:br/>
              <w:t>If still in hand at end of scenario, you succumb to your injuries and die.</w:t>
            </w:r>
          </w:p>
        </w:tc>
        <w:tc>
          <w:tcPr>
            <w:tcW w:w="1641" w:type="dxa"/>
            <w:tcBorders>
              <w:left w:val="single" w:sz="1" w:space="0" w:color="000000"/>
              <w:bottom w:val="single" w:sz="1" w:space="0" w:color="000000"/>
            </w:tcBorders>
            <w:shd w:val="clear" w:color="auto" w:fill="auto"/>
            <w:vAlign w:val="center"/>
          </w:tcPr>
          <w:p w14:paraId="4995E3DF" w14:textId="77777777" w:rsidR="00000000" w:rsidRDefault="00000000">
            <w:pPr>
              <w:pStyle w:val="TableContents"/>
              <w:jc w:val="center"/>
            </w:pPr>
            <w:r>
              <w:rPr>
                <w:rFonts w:ascii="Calibri" w:hAnsi="Calibri" w:cs="Calibri"/>
              </w:rPr>
              <w:t>Grazed</w:t>
            </w:r>
          </w:p>
        </w:tc>
        <w:tc>
          <w:tcPr>
            <w:tcW w:w="1477" w:type="dxa"/>
            <w:tcBorders>
              <w:left w:val="single" w:sz="1" w:space="0" w:color="000000"/>
              <w:bottom w:val="single" w:sz="1" w:space="0" w:color="000000"/>
            </w:tcBorders>
            <w:shd w:val="clear" w:color="auto" w:fill="auto"/>
            <w:vAlign w:val="center"/>
          </w:tcPr>
          <w:p w14:paraId="1653B9C1"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509EF7E"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935681A" w14:textId="77777777" w:rsidR="00000000" w:rsidRDefault="00000000">
            <w:pPr>
              <w:pStyle w:val="TableContents"/>
            </w:pPr>
            <w:r>
              <w:rPr>
                <w:rFonts w:ascii="Calibri" w:hAnsi="Calibri" w:cs="Calibri"/>
              </w:rPr>
              <w:t>N</w:t>
            </w:r>
          </w:p>
        </w:tc>
      </w:tr>
      <w:tr w:rsidR="00000000" w14:paraId="161D8915" w14:textId="77777777">
        <w:trPr>
          <w:trHeight w:val="1046"/>
        </w:trPr>
        <w:tc>
          <w:tcPr>
            <w:tcW w:w="1875" w:type="dxa"/>
            <w:tcBorders>
              <w:left w:val="single" w:sz="1" w:space="0" w:color="000000"/>
              <w:bottom w:val="single" w:sz="1" w:space="0" w:color="000000"/>
            </w:tcBorders>
            <w:shd w:val="clear" w:color="auto" w:fill="auto"/>
            <w:vAlign w:val="center"/>
          </w:tcPr>
          <w:p w14:paraId="29EDD358" w14:textId="77777777" w:rsidR="00000000" w:rsidRDefault="00000000">
            <w:pPr>
              <w:pStyle w:val="TableContents"/>
              <w:jc w:val="center"/>
            </w:pPr>
            <w:r>
              <w:rPr>
                <w:rFonts w:ascii="Calibri" w:hAnsi="Calibri" w:cs="Calibri"/>
              </w:rPr>
              <w:t>Thrown Free of the Explosion</w:t>
            </w:r>
          </w:p>
        </w:tc>
        <w:tc>
          <w:tcPr>
            <w:tcW w:w="3345" w:type="dxa"/>
            <w:tcBorders>
              <w:left w:val="single" w:sz="1" w:space="0" w:color="000000"/>
              <w:bottom w:val="single" w:sz="1" w:space="0" w:color="000000"/>
            </w:tcBorders>
            <w:shd w:val="clear" w:color="auto" w:fill="auto"/>
            <w:vAlign w:val="center"/>
          </w:tcPr>
          <w:p w14:paraId="23D1A472" w14:textId="77777777" w:rsidR="00000000" w:rsidRDefault="00000000">
            <w:pPr>
              <w:pStyle w:val="TableContents"/>
              <w:jc w:val="center"/>
            </w:pPr>
            <w:r>
              <w:rPr>
                <w:rFonts w:ascii="Calibri" w:hAnsi="Calibri" w:cs="Calibri"/>
              </w:rPr>
              <w:t xml:space="preserve">-1 to Physical tests. </w:t>
            </w:r>
            <w:r>
              <w:rPr>
                <w:rFonts w:ascii="Calibri" w:hAnsi="Calibri" w:cs="Calibri"/>
              </w:rPr>
              <w:br/>
              <w:t>When you receive this card, and at every subsequent interval, roll a die. Even: discard.</w:t>
            </w:r>
          </w:p>
        </w:tc>
        <w:tc>
          <w:tcPr>
            <w:tcW w:w="1641" w:type="dxa"/>
            <w:tcBorders>
              <w:left w:val="single" w:sz="1" w:space="0" w:color="000000"/>
              <w:bottom w:val="single" w:sz="1" w:space="0" w:color="000000"/>
            </w:tcBorders>
            <w:shd w:val="clear" w:color="auto" w:fill="auto"/>
            <w:vAlign w:val="center"/>
          </w:tcPr>
          <w:p w14:paraId="3C9E7C36" w14:textId="77777777" w:rsidR="00000000" w:rsidRDefault="00000000">
            <w:pPr>
              <w:pStyle w:val="TableContents"/>
              <w:jc w:val="center"/>
            </w:pPr>
            <w:r>
              <w:rPr>
                <w:rFonts w:ascii="Calibri" w:hAnsi="Calibri" w:cs="Calibri"/>
              </w:rPr>
              <w:t>In the Blast Radius</w:t>
            </w:r>
          </w:p>
        </w:tc>
        <w:tc>
          <w:tcPr>
            <w:tcW w:w="1477" w:type="dxa"/>
            <w:tcBorders>
              <w:left w:val="single" w:sz="1" w:space="0" w:color="000000"/>
              <w:bottom w:val="single" w:sz="1" w:space="0" w:color="000000"/>
            </w:tcBorders>
            <w:shd w:val="clear" w:color="auto" w:fill="auto"/>
            <w:vAlign w:val="center"/>
          </w:tcPr>
          <w:p w14:paraId="270FF272"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29D4B630"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05E20CF" w14:textId="77777777" w:rsidR="00000000" w:rsidRDefault="00000000">
            <w:pPr>
              <w:pStyle w:val="TableContents"/>
            </w:pPr>
            <w:r>
              <w:rPr>
                <w:rFonts w:ascii="Calibri" w:hAnsi="Calibri" w:cs="Calibri"/>
              </w:rPr>
              <w:t>N</w:t>
            </w:r>
          </w:p>
        </w:tc>
      </w:tr>
      <w:tr w:rsidR="00000000" w14:paraId="2DC432EC" w14:textId="77777777">
        <w:trPr>
          <w:trHeight w:val="1511"/>
        </w:trPr>
        <w:tc>
          <w:tcPr>
            <w:tcW w:w="1875" w:type="dxa"/>
            <w:tcBorders>
              <w:left w:val="single" w:sz="1" w:space="0" w:color="000000"/>
              <w:bottom w:val="single" w:sz="1" w:space="0" w:color="000000"/>
            </w:tcBorders>
            <w:shd w:val="clear" w:color="auto" w:fill="auto"/>
            <w:vAlign w:val="center"/>
          </w:tcPr>
          <w:p w14:paraId="0620A2FB" w14:textId="77777777" w:rsidR="00000000" w:rsidRDefault="00000000">
            <w:pPr>
              <w:pStyle w:val="TableContents"/>
              <w:jc w:val="center"/>
            </w:pPr>
            <w:r>
              <w:rPr>
                <w:rFonts w:ascii="Calibri" w:hAnsi="Calibri" w:cs="Calibri"/>
              </w:rPr>
              <w:t>In the Blast Radius</w:t>
            </w:r>
          </w:p>
        </w:tc>
        <w:tc>
          <w:tcPr>
            <w:tcW w:w="3345" w:type="dxa"/>
            <w:tcBorders>
              <w:left w:val="single" w:sz="1" w:space="0" w:color="000000"/>
              <w:bottom w:val="single" w:sz="1" w:space="0" w:color="000000"/>
            </w:tcBorders>
            <w:shd w:val="clear" w:color="auto" w:fill="auto"/>
            <w:vAlign w:val="center"/>
          </w:tcPr>
          <w:p w14:paraId="2D191B13" w14:textId="77777777" w:rsidR="00000000" w:rsidRDefault="00000000">
            <w:pPr>
              <w:pStyle w:val="TableContents"/>
              <w:jc w:val="center"/>
            </w:pPr>
            <w:r>
              <w:rPr>
                <w:rFonts w:ascii="Calibri" w:hAnsi="Calibri" w:cs="Calibri"/>
              </w:rPr>
              <w:t>-2 to Physical tests. Counts as 2 Injury cards. Trade for “On the Mend” as recipient of Difficulty 6 First Aid success.</w:t>
            </w:r>
            <w:r>
              <w:rPr>
                <w:rFonts w:ascii="Calibri" w:hAnsi="Calibri" w:cs="Calibri"/>
              </w:rPr>
              <w:br/>
              <w:t>If still in hand at end of scenario, trade for “Permanent Injury.”</w:t>
            </w:r>
          </w:p>
        </w:tc>
        <w:tc>
          <w:tcPr>
            <w:tcW w:w="1641" w:type="dxa"/>
            <w:tcBorders>
              <w:left w:val="single" w:sz="1" w:space="0" w:color="000000"/>
              <w:bottom w:val="single" w:sz="1" w:space="0" w:color="000000"/>
            </w:tcBorders>
            <w:shd w:val="clear" w:color="auto" w:fill="auto"/>
            <w:vAlign w:val="center"/>
          </w:tcPr>
          <w:p w14:paraId="373081F8" w14:textId="77777777" w:rsidR="00000000" w:rsidRDefault="00000000">
            <w:pPr>
              <w:pStyle w:val="TableContents"/>
              <w:jc w:val="center"/>
            </w:pPr>
            <w:r>
              <w:rPr>
                <w:rFonts w:ascii="Calibri" w:hAnsi="Calibri" w:cs="Calibri"/>
              </w:rPr>
              <w:t>Thrown Free of the Explosion</w:t>
            </w:r>
          </w:p>
        </w:tc>
        <w:tc>
          <w:tcPr>
            <w:tcW w:w="1477" w:type="dxa"/>
            <w:tcBorders>
              <w:left w:val="single" w:sz="1" w:space="0" w:color="000000"/>
              <w:bottom w:val="single" w:sz="1" w:space="0" w:color="000000"/>
            </w:tcBorders>
            <w:shd w:val="clear" w:color="auto" w:fill="auto"/>
            <w:vAlign w:val="center"/>
          </w:tcPr>
          <w:p w14:paraId="5AF6C74E"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848EEB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0FB24EC" w14:textId="77777777" w:rsidR="00000000" w:rsidRDefault="00000000">
            <w:pPr>
              <w:pStyle w:val="TableContents"/>
            </w:pPr>
            <w:r>
              <w:rPr>
                <w:rFonts w:ascii="Calibri" w:hAnsi="Calibri" w:cs="Calibri"/>
              </w:rPr>
              <w:t>N</w:t>
            </w:r>
          </w:p>
        </w:tc>
      </w:tr>
      <w:tr w:rsidR="00000000" w14:paraId="0BBA61A3" w14:textId="77777777">
        <w:trPr>
          <w:trHeight w:val="806"/>
        </w:trPr>
        <w:tc>
          <w:tcPr>
            <w:tcW w:w="1875" w:type="dxa"/>
            <w:tcBorders>
              <w:left w:val="single" w:sz="1" w:space="0" w:color="000000"/>
              <w:bottom w:val="single" w:sz="1" w:space="0" w:color="000000"/>
            </w:tcBorders>
            <w:shd w:val="clear" w:color="auto" w:fill="auto"/>
            <w:vAlign w:val="center"/>
          </w:tcPr>
          <w:p w14:paraId="5AE2629F" w14:textId="77777777" w:rsidR="00000000" w:rsidRDefault="00000000">
            <w:pPr>
              <w:pStyle w:val="TableContents"/>
              <w:jc w:val="center"/>
            </w:pPr>
            <w:r>
              <w:rPr>
                <w:rFonts w:ascii="Calibri" w:hAnsi="Calibri" w:cs="Calibri"/>
              </w:rPr>
              <w:t>Mostly Resistant</w:t>
            </w:r>
          </w:p>
        </w:tc>
        <w:tc>
          <w:tcPr>
            <w:tcW w:w="3345" w:type="dxa"/>
            <w:tcBorders>
              <w:left w:val="single" w:sz="1" w:space="0" w:color="000000"/>
              <w:bottom w:val="single" w:sz="1" w:space="0" w:color="000000"/>
            </w:tcBorders>
            <w:shd w:val="clear" w:color="auto" w:fill="auto"/>
            <w:vAlign w:val="center"/>
          </w:tcPr>
          <w:p w14:paraId="39EE5444" w14:textId="77777777" w:rsidR="00000000" w:rsidRDefault="00000000">
            <w:pPr>
              <w:pStyle w:val="TableContents"/>
              <w:jc w:val="center"/>
            </w:pPr>
            <w:r>
              <w:rPr>
                <w:rFonts w:ascii="Calibri" w:hAnsi="Calibri" w:cs="Calibri"/>
              </w:rPr>
              <w:t xml:space="preserve">You can’t spend Health points on tests. </w:t>
            </w:r>
            <w:r>
              <w:rPr>
                <w:rFonts w:ascii="Calibri" w:hAnsi="Calibri" w:cs="Calibri"/>
              </w:rPr>
              <w:br/>
              <w:t>At the end of each interval, roll a die. Even: discard.</w:t>
            </w:r>
          </w:p>
        </w:tc>
        <w:tc>
          <w:tcPr>
            <w:tcW w:w="1641" w:type="dxa"/>
            <w:tcBorders>
              <w:left w:val="single" w:sz="1" w:space="0" w:color="000000"/>
              <w:bottom w:val="single" w:sz="1" w:space="0" w:color="000000"/>
            </w:tcBorders>
            <w:shd w:val="clear" w:color="auto" w:fill="auto"/>
            <w:vAlign w:val="center"/>
          </w:tcPr>
          <w:p w14:paraId="07237AC4" w14:textId="77777777" w:rsidR="00000000" w:rsidRDefault="00000000">
            <w:pPr>
              <w:pStyle w:val="TableContents"/>
              <w:jc w:val="center"/>
            </w:pPr>
            <w:r>
              <w:rPr>
                <w:rFonts w:ascii="Calibri" w:hAnsi="Calibri" w:cs="Calibri"/>
              </w:rPr>
              <w:t>Find the Antidote</w:t>
            </w:r>
          </w:p>
        </w:tc>
        <w:tc>
          <w:tcPr>
            <w:tcW w:w="1477" w:type="dxa"/>
            <w:tcBorders>
              <w:left w:val="single" w:sz="1" w:space="0" w:color="000000"/>
              <w:bottom w:val="single" w:sz="1" w:space="0" w:color="000000"/>
            </w:tcBorders>
            <w:shd w:val="clear" w:color="auto" w:fill="auto"/>
            <w:vAlign w:val="center"/>
          </w:tcPr>
          <w:p w14:paraId="77295E4F"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0913E3E1"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B19E6DC" w14:textId="77777777" w:rsidR="00000000" w:rsidRDefault="00000000">
            <w:pPr>
              <w:pStyle w:val="TableContents"/>
            </w:pPr>
            <w:r>
              <w:rPr>
                <w:rFonts w:ascii="Calibri" w:hAnsi="Calibri" w:cs="Calibri"/>
              </w:rPr>
              <w:t>N</w:t>
            </w:r>
          </w:p>
        </w:tc>
      </w:tr>
      <w:tr w:rsidR="00000000" w14:paraId="44D1F85A" w14:textId="77777777">
        <w:trPr>
          <w:trHeight w:val="806"/>
        </w:trPr>
        <w:tc>
          <w:tcPr>
            <w:tcW w:w="1875" w:type="dxa"/>
            <w:tcBorders>
              <w:left w:val="single" w:sz="1" w:space="0" w:color="000000"/>
              <w:bottom w:val="single" w:sz="1" w:space="0" w:color="000000"/>
            </w:tcBorders>
            <w:shd w:val="clear" w:color="auto" w:fill="auto"/>
            <w:vAlign w:val="center"/>
          </w:tcPr>
          <w:p w14:paraId="08406A48" w14:textId="77777777" w:rsidR="00000000" w:rsidRDefault="00000000">
            <w:pPr>
              <w:pStyle w:val="TableContents"/>
              <w:jc w:val="center"/>
            </w:pPr>
            <w:r>
              <w:rPr>
                <w:rFonts w:ascii="Calibri" w:hAnsi="Calibri" w:cs="Calibri"/>
              </w:rPr>
              <w:t>Find the Antidote</w:t>
            </w:r>
          </w:p>
        </w:tc>
        <w:tc>
          <w:tcPr>
            <w:tcW w:w="3345" w:type="dxa"/>
            <w:tcBorders>
              <w:left w:val="single" w:sz="1" w:space="0" w:color="000000"/>
              <w:bottom w:val="single" w:sz="1" w:space="0" w:color="000000"/>
            </w:tcBorders>
            <w:shd w:val="clear" w:color="auto" w:fill="auto"/>
            <w:vAlign w:val="center"/>
          </w:tcPr>
          <w:p w14:paraId="2A3A0B3F" w14:textId="77777777" w:rsidR="00000000" w:rsidRDefault="00000000">
            <w:pPr>
              <w:pStyle w:val="TableContents"/>
              <w:jc w:val="center"/>
            </w:pPr>
            <w:r>
              <w:rPr>
                <w:rFonts w:ascii="Calibri" w:hAnsi="Calibri" w:cs="Calibri"/>
              </w:rPr>
              <w:t>If scenario ends with this card still in hand, you die.</w:t>
            </w:r>
            <w:r>
              <w:rPr>
                <w:rFonts w:ascii="Calibri" w:hAnsi="Calibri" w:cs="Calibri"/>
              </w:rPr>
              <w:br/>
              <w:t xml:space="preserve">Discard by finding the antidote. </w:t>
            </w:r>
          </w:p>
        </w:tc>
        <w:tc>
          <w:tcPr>
            <w:tcW w:w="1641" w:type="dxa"/>
            <w:tcBorders>
              <w:left w:val="single" w:sz="1" w:space="0" w:color="000000"/>
              <w:bottom w:val="single" w:sz="1" w:space="0" w:color="000000"/>
            </w:tcBorders>
            <w:shd w:val="clear" w:color="auto" w:fill="auto"/>
            <w:vAlign w:val="center"/>
          </w:tcPr>
          <w:p w14:paraId="0FCE477B" w14:textId="77777777" w:rsidR="00000000" w:rsidRDefault="00000000">
            <w:pPr>
              <w:pStyle w:val="TableContents"/>
              <w:jc w:val="center"/>
            </w:pPr>
            <w:r>
              <w:rPr>
                <w:rFonts w:ascii="Calibri" w:hAnsi="Calibri" w:cs="Calibri"/>
              </w:rPr>
              <w:t>Mostly Resistant</w:t>
            </w:r>
          </w:p>
        </w:tc>
        <w:tc>
          <w:tcPr>
            <w:tcW w:w="1477" w:type="dxa"/>
            <w:tcBorders>
              <w:left w:val="single" w:sz="1" w:space="0" w:color="000000"/>
              <w:bottom w:val="single" w:sz="1" w:space="0" w:color="000000"/>
            </w:tcBorders>
            <w:shd w:val="clear" w:color="auto" w:fill="auto"/>
            <w:vAlign w:val="center"/>
          </w:tcPr>
          <w:p w14:paraId="7798FA1E"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2C05931"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82A9639" w14:textId="77777777" w:rsidR="00000000" w:rsidRDefault="00000000">
            <w:pPr>
              <w:pStyle w:val="TableContents"/>
            </w:pPr>
            <w:r>
              <w:rPr>
                <w:rFonts w:ascii="Calibri" w:hAnsi="Calibri" w:cs="Calibri"/>
              </w:rPr>
              <w:t>N</w:t>
            </w:r>
          </w:p>
        </w:tc>
      </w:tr>
      <w:tr w:rsidR="00000000" w14:paraId="4C2EEEB6" w14:textId="77777777">
        <w:trPr>
          <w:trHeight w:val="1286"/>
        </w:trPr>
        <w:tc>
          <w:tcPr>
            <w:tcW w:w="1875" w:type="dxa"/>
            <w:tcBorders>
              <w:left w:val="single" w:sz="1" w:space="0" w:color="000000"/>
              <w:bottom w:val="single" w:sz="1" w:space="0" w:color="000000"/>
            </w:tcBorders>
            <w:shd w:val="clear" w:color="auto" w:fill="auto"/>
            <w:vAlign w:val="center"/>
          </w:tcPr>
          <w:p w14:paraId="463160E6" w14:textId="77777777" w:rsidR="00000000" w:rsidRDefault="00000000">
            <w:pPr>
              <w:pStyle w:val="TableContents"/>
              <w:jc w:val="center"/>
            </w:pPr>
            <w:r>
              <w:rPr>
                <w:rFonts w:ascii="Calibri" w:hAnsi="Calibri" w:cs="Calibri"/>
              </w:rPr>
              <w:t>It Looks Worse Than It Is</w:t>
            </w:r>
          </w:p>
        </w:tc>
        <w:tc>
          <w:tcPr>
            <w:tcW w:w="3345" w:type="dxa"/>
            <w:tcBorders>
              <w:left w:val="single" w:sz="1" w:space="0" w:color="000000"/>
              <w:bottom w:val="single" w:sz="1" w:space="0" w:color="000000"/>
            </w:tcBorders>
            <w:shd w:val="clear" w:color="auto" w:fill="auto"/>
            <w:vAlign w:val="center"/>
          </w:tcPr>
          <w:p w14:paraId="6F5F26FA" w14:textId="77777777" w:rsidR="00000000" w:rsidRDefault="00000000">
            <w:pPr>
              <w:pStyle w:val="TableContents"/>
              <w:jc w:val="center"/>
            </w:pPr>
            <w:r>
              <w:rPr>
                <w:rFonts w:ascii="Calibri" w:hAnsi="Calibri" w:cs="Calibri"/>
              </w:rPr>
              <w:t>Upon seeing you for the first time after the incident that saddled you with this card, any other PC loses 1 Composure.</w:t>
            </w:r>
            <w:r>
              <w:rPr>
                <w:rFonts w:ascii="Calibri" w:hAnsi="Calibri" w:cs="Calibri"/>
              </w:rPr>
              <w:br/>
            </w:r>
            <w:r>
              <w:rPr>
                <w:rFonts w:ascii="Calibri" w:hAnsi="Calibri" w:cs="Calibri"/>
              </w:rPr>
              <w:lastRenderedPageBreak/>
              <w:t>Discard after 6 hours world time.</w:t>
            </w:r>
          </w:p>
        </w:tc>
        <w:tc>
          <w:tcPr>
            <w:tcW w:w="1641" w:type="dxa"/>
            <w:tcBorders>
              <w:left w:val="single" w:sz="1" w:space="0" w:color="000000"/>
              <w:bottom w:val="single" w:sz="1" w:space="0" w:color="000000"/>
            </w:tcBorders>
            <w:shd w:val="clear" w:color="auto" w:fill="auto"/>
            <w:vAlign w:val="center"/>
          </w:tcPr>
          <w:p w14:paraId="30673357" w14:textId="77777777" w:rsidR="00000000" w:rsidRDefault="00000000">
            <w:pPr>
              <w:pStyle w:val="TableContents"/>
              <w:jc w:val="center"/>
            </w:pPr>
            <w:r>
              <w:rPr>
                <w:rFonts w:ascii="Calibri" w:hAnsi="Calibri" w:cs="Calibri"/>
              </w:rPr>
              <w:lastRenderedPageBreak/>
              <w:t>Broken Fingers</w:t>
            </w:r>
          </w:p>
        </w:tc>
        <w:tc>
          <w:tcPr>
            <w:tcW w:w="1477" w:type="dxa"/>
            <w:tcBorders>
              <w:left w:val="single" w:sz="1" w:space="0" w:color="000000"/>
              <w:bottom w:val="single" w:sz="1" w:space="0" w:color="000000"/>
            </w:tcBorders>
            <w:shd w:val="clear" w:color="auto" w:fill="auto"/>
            <w:vAlign w:val="center"/>
          </w:tcPr>
          <w:p w14:paraId="02296774"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09726E43"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5FCBEC3" w14:textId="77777777" w:rsidR="00000000" w:rsidRDefault="00000000">
            <w:pPr>
              <w:pStyle w:val="TableContents"/>
            </w:pPr>
            <w:r>
              <w:rPr>
                <w:rFonts w:ascii="Calibri" w:hAnsi="Calibri" w:cs="Calibri"/>
              </w:rPr>
              <w:t>N</w:t>
            </w:r>
          </w:p>
        </w:tc>
      </w:tr>
      <w:tr w:rsidR="00000000" w14:paraId="5817C3B1" w14:textId="77777777">
        <w:trPr>
          <w:trHeight w:val="1511"/>
        </w:trPr>
        <w:tc>
          <w:tcPr>
            <w:tcW w:w="1875" w:type="dxa"/>
            <w:tcBorders>
              <w:left w:val="single" w:sz="1" w:space="0" w:color="000000"/>
              <w:bottom w:val="single" w:sz="1" w:space="0" w:color="000000"/>
            </w:tcBorders>
            <w:shd w:val="clear" w:color="auto" w:fill="auto"/>
            <w:vAlign w:val="center"/>
          </w:tcPr>
          <w:p w14:paraId="3F888952" w14:textId="77777777" w:rsidR="00000000" w:rsidRDefault="00000000">
            <w:pPr>
              <w:pStyle w:val="TableContents"/>
              <w:jc w:val="center"/>
            </w:pPr>
            <w:r>
              <w:rPr>
                <w:rFonts w:ascii="Calibri" w:hAnsi="Calibri" w:cs="Calibri"/>
              </w:rPr>
              <w:t>Broken Fingers</w:t>
            </w:r>
          </w:p>
        </w:tc>
        <w:tc>
          <w:tcPr>
            <w:tcW w:w="3345" w:type="dxa"/>
            <w:tcBorders>
              <w:left w:val="single" w:sz="1" w:space="0" w:color="000000"/>
              <w:bottom w:val="single" w:sz="1" w:space="0" w:color="000000"/>
            </w:tcBorders>
            <w:shd w:val="clear" w:color="auto" w:fill="auto"/>
            <w:vAlign w:val="center"/>
          </w:tcPr>
          <w:p w14:paraId="7408F37D" w14:textId="77777777" w:rsidR="00000000" w:rsidRDefault="00000000">
            <w:pPr>
              <w:pStyle w:val="TableContents"/>
              <w:jc w:val="center"/>
            </w:pPr>
            <w:r>
              <w:rPr>
                <w:rFonts w:ascii="Calibri" w:hAnsi="Calibri" w:cs="Calibri"/>
              </w:rPr>
              <w:t>Nonlethal. -2 to non-Presence tests. Penalty drops to -1 as recipient of Difficulty 4 First Aid success.</w:t>
            </w:r>
            <w:r>
              <w:rPr>
                <w:rFonts w:ascii="Calibri" w:hAnsi="Calibri" w:cs="Calibri"/>
              </w:rPr>
              <w:br/>
              <w:t>Penalty drops by 1 if in hand at start of session.</w:t>
            </w:r>
            <w:r>
              <w:rPr>
                <w:rFonts w:ascii="Calibri" w:hAnsi="Calibri" w:cs="Calibri"/>
              </w:rPr>
              <w:br/>
              <w:t>Discard when penalty equals 0.</w:t>
            </w:r>
          </w:p>
        </w:tc>
        <w:tc>
          <w:tcPr>
            <w:tcW w:w="1641" w:type="dxa"/>
            <w:tcBorders>
              <w:left w:val="single" w:sz="1" w:space="0" w:color="000000"/>
              <w:bottom w:val="single" w:sz="1" w:space="0" w:color="000000"/>
            </w:tcBorders>
            <w:shd w:val="clear" w:color="auto" w:fill="auto"/>
            <w:vAlign w:val="center"/>
          </w:tcPr>
          <w:p w14:paraId="16720769" w14:textId="77777777" w:rsidR="00000000" w:rsidRDefault="00000000">
            <w:pPr>
              <w:pStyle w:val="TableContents"/>
              <w:jc w:val="center"/>
            </w:pPr>
            <w:r>
              <w:rPr>
                <w:rFonts w:ascii="Calibri" w:hAnsi="Calibri" w:cs="Calibri"/>
              </w:rPr>
              <w:t>It Looks Worse Than It Is</w:t>
            </w:r>
          </w:p>
        </w:tc>
        <w:tc>
          <w:tcPr>
            <w:tcW w:w="1477" w:type="dxa"/>
            <w:tcBorders>
              <w:left w:val="single" w:sz="1" w:space="0" w:color="000000"/>
              <w:bottom w:val="single" w:sz="1" w:space="0" w:color="000000"/>
            </w:tcBorders>
            <w:shd w:val="clear" w:color="auto" w:fill="auto"/>
            <w:vAlign w:val="center"/>
          </w:tcPr>
          <w:p w14:paraId="2F930A82"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706DC0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D336789" w14:textId="77777777" w:rsidR="00000000" w:rsidRDefault="00000000">
            <w:pPr>
              <w:pStyle w:val="TableContents"/>
            </w:pPr>
            <w:r>
              <w:rPr>
                <w:rFonts w:ascii="Calibri" w:hAnsi="Calibri" w:cs="Calibri"/>
              </w:rPr>
              <w:t>N</w:t>
            </w:r>
          </w:p>
        </w:tc>
      </w:tr>
      <w:tr w:rsidR="00000000" w14:paraId="51BEB881" w14:textId="77777777">
        <w:trPr>
          <w:trHeight w:val="1511"/>
        </w:trPr>
        <w:tc>
          <w:tcPr>
            <w:tcW w:w="1875" w:type="dxa"/>
            <w:tcBorders>
              <w:left w:val="single" w:sz="1" w:space="0" w:color="000000"/>
              <w:bottom w:val="single" w:sz="1" w:space="0" w:color="000000"/>
            </w:tcBorders>
            <w:shd w:val="clear" w:color="auto" w:fill="auto"/>
            <w:vAlign w:val="center"/>
          </w:tcPr>
          <w:p w14:paraId="22BB3DBC" w14:textId="77777777" w:rsidR="00000000" w:rsidRDefault="00000000">
            <w:pPr>
              <w:pStyle w:val="TableContents"/>
              <w:jc w:val="center"/>
            </w:pPr>
            <w:r>
              <w:rPr>
                <w:rFonts w:ascii="Calibri" w:hAnsi="Calibri" w:cs="Calibri"/>
              </w:rPr>
              <w:t>Through the Ringer</w:t>
            </w:r>
          </w:p>
        </w:tc>
        <w:tc>
          <w:tcPr>
            <w:tcW w:w="3345" w:type="dxa"/>
            <w:tcBorders>
              <w:left w:val="single" w:sz="1" w:space="0" w:color="000000"/>
              <w:bottom w:val="single" w:sz="1" w:space="0" w:color="000000"/>
            </w:tcBorders>
            <w:shd w:val="clear" w:color="auto" w:fill="auto"/>
            <w:vAlign w:val="center"/>
          </w:tcPr>
          <w:p w14:paraId="043C2660" w14:textId="77777777" w:rsidR="00000000" w:rsidRDefault="00000000">
            <w:pPr>
              <w:pStyle w:val="TableContents"/>
              <w:jc w:val="center"/>
            </w:pPr>
            <w:r>
              <w:rPr>
                <w:rFonts w:ascii="Calibri" w:hAnsi="Calibri" w:cs="Calibri"/>
              </w:rPr>
              <w:t xml:space="preserve">+1 to Tolls. </w:t>
            </w:r>
            <w:r>
              <w:rPr>
                <w:rFonts w:ascii="Calibri" w:hAnsi="Calibri" w:cs="Calibri"/>
              </w:rPr>
              <w:br/>
              <w:t>Other PCs take -1 Composure penalties while in sight of you.</w:t>
            </w:r>
            <w:r>
              <w:rPr>
                <w:rFonts w:ascii="Calibri" w:hAnsi="Calibri" w:cs="Calibri"/>
              </w:rPr>
              <w:br/>
              <w:t>Trade for “Black and Blue” as recipient of Difficulty 5 First Aid success.</w:t>
            </w:r>
          </w:p>
        </w:tc>
        <w:tc>
          <w:tcPr>
            <w:tcW w:w="1641" w:type="dxa"/>
            <w:tcBorders>
              <w:left w:val="single" w:sz="1" w:space="0" w:color="000000"/>
              <w:bottom w:val="single" w:sz="1" w:space="0" w:color="000000"/>
            </w:tcBorders>
            <w:shd w:val="clear" w:color="auto" w:fill="auto"/>
            <w:vAlign w:val="center"/>
          </w:tcPr>
          <w:p w14:paraId="1298D285" w14:textId="77777777" w:rsidR="00000000" w:rsidRDefault="00000000">
            <w:pPr>
              <w:pStyle w:val="TableContents"/>
              <w:jc w:val="center"/>
            </w:pPr>
            <w:r>
              <w:rPr>
                <w:rFonts w:ascii="Calibri" w:hAnsi="Calibri" w:cs="Calibri"/>
              </w:rPr>
              <w:t>Breaking Point</w:t>
            </w:r>
          </w:p>
        </w:tc>
        <w:tc>
          <w:tcPr>
            <w:tcW w:w="1477" w:type="dxa"/>
            <w:tcBorders>
              <w:left w:val="single" w:sz="1" w:space="0" w:color="000000"/>
              <w:bottom w:val="single" w:sz="1" w:space="0" w:color="000000"/>
            </w:tcBorders>
            <w:shd w:val="clear" w:color="auto" w:fill="auto"/>
            <w:vAlign w:val="center"/>
          </w:tcPr>
          <w:p w14:paraId="0BD10126"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6C25D78F"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2CB711B" w14:textId="77777777" w:rsidR="00000000" w:rsidRDefault="00000000">
            <w:pPr>
              <w:pStyle w:val="TableContents"/>
            </w:pPr>
            <w:r>
              <w:rPr>
                <w:rFonts w:ascii="Calibri" w:hAnsi="Calibri" w:cs="Calibri"/>
              </w:rPr>
              <w:t>N</w:t>
            </w:r>
          </w:p>
        </w:tc>
      </w:tr>
      <w:tr w:rsidR="00000000" w14:paraId="6468C9FA" w14:textId="77777777">
        <w:trPr>
          <w:trHeight w:val="1751"/>
        </w:trPr>
        <w:tc>
          <w:tcPr>
            <w:tcW w:w="1875" w:type="dxa"/>
            <w:tcBorders>
              <w:left w:val="single" w:sz="1" w:space="0" w:color="000000"/>
              <w:bottom w:val="single" w:sz="1" w:space="0" w:color="000000"/>
            </w:tcBorders>
            <w:shd w:val="clear" w:color="auto" w:fill="auto"/>
            <w:vAlign w:val="center"/>
          </w:tcPr>
          <w:p w14:paraId="1CB90057" w14:textId="77777777" w:rsidR="00000000" w:rsidRDefault="00000000">
            <w:pPr>
              <w:pStyle w:val="TableContents"/>
              <w:jc w:val="center"/>
            </w:pPr>
            <w:r>
              <w:rPr>
                <w:rFonts w:ascii="Calibri" w:hAnsi="Calibri" w:cs="Calibri"/>
              </w:rPr>
              <w:t>Breaking Point</w:t>
            </w:r>
          </w:p>
        </w:tc>
        <w:tc>
          <w:tcPr>
            <w:tcW w:w="3345" w:type="dxa"/>
            <w:tcBorders>
              <w:left w:val="single" w:sz="1" w:space="0" w:color="000000"/>
              <w:bottom w:val="single" w:sz="1" w:space="0" w:color="000000"/>
            </w:tcBorders>
            <w:shd w:val="clear" w:color="auto" w:fill="auto"/>
            <w:vAlign w:val="center"/>
          </w:tcPr>
          <w:p w14:paraId="004EBB10" w14:textId="77777777" w:rsidR="00000000" w:rsidRDefault="00000000">
            <w:pPr>
              <w:pStyle w:val="TableContents"/>
              <w:jc w:val="center"/>
            </w:pPr>
            <w:r>
              <w:rPr>
                <w:rFonts w:ascii="Calibri" w:hAnsi="Calibri" w:cs="Calibri"/>
              </w:rPr>
              <w:t>+2 to Tolls.</w:t>
            </w:r>
            <w:r>
              <w:rPr>
                <w:rFonts w:ascii="Calibri" w:hAnsi="Calibri" w:cs="Calibri"/>
              </w:rPr>
              <w:br/>
              <w:t>For the next six hours of world time, other PCs take -2 Composure penalties while in sight of you.</w:t>
            </w:r>
            <w:r>
              <w:rPr>
                <w:rFonts w:ascii="Calibri" w:hAnsi="Calibri" w:cs="Calibri"/>
              </w:rPr>
              <w:br/>
              <w:t>After six hours world time, trade for the Injury card “Black and Blue” and the Shock card “They Broke You.”</w:t>
            </w:r>
          </w:p>
        </w:tc>
        <w:tc>
          <w:tcPr>
            <w:tcW w:w="1641" w:type="dxa"/>
            <w:tcBorders>
              <w:left w:val="single" w:sz="1" w:space="0" w:color="000000"/>
              <w:bottom w:val="single" w:sz="1" w:space="0" w:color="000000"/>
            </w:tcBorders>
            <w:shd w:val="clear" w:color="auto" w:fill="auto"/>
            <w:vAlign w:val="center"/>
          </w:tcPr>
          <w:p w14:paraId="676B03CA" w14:textId="77777777" w:rsidR="00000000" w:rsidRDefault="00000000">
            <w:pPr>
              <w:pStyle w:val="TableContents"/>
              <w:jc w:val="center"/>
            </w:pPr>
            <w:r>
              <w:rPr>
                <w:rFonts w:ascii="Calibri" w:hAnsi="Calibri" w:cs="Calibri"/>
              </w:rPr>
              <w:t>Through the Ringer</w:t>
            </w:r>
          </w:p>
        </w:tc>
        <w:tc>
          <w:tcPr>
            <w:tcW w:w="1477" w:type="dxa"/>
            <w:tcBorders>
              <w:left w:val="single" w:sz="1" w:space="0" w:color="000000"/>
              <w:bottom w:val="single" w:sz="1" w:space="0" w:color="000000"/>
            </w:tcBorders>
            <w:shd w:val="clear" w:color="auto" w:fill="auto"/>
            <w:vAlign w:val="center"/>
          </w:tcPr>
          <w:p w14:paraId="0F7D5852"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56B1EDE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301500E" w14:textId="77777777" w:rsidR="00000000" w:rsidRDefault="00000000">
            <w:pPr>
              <w:pStyle w:val="TableContents"/>
            </w:pPr>
            <w:r>
              <w:rPr>
                <w:rFonts w:ascii="Calibri" w:hAnsi="Calibri" w:cs="Calibri"/>
              </w:rPr>
              <w:t>N</w:t>
            </w:r>
          </w:p>
        </w:tc>
      </w:tr>
      <w:tr w:rsidR="00000000" w14:paraId="66104C6F" w14:textId="77777777">
        <w:trPr>
          <w:trHeight w:val="566"/>
        </w:trPr>
        <w:tc>
          <w:tcPr>
            <w:tcW w:w="1875" w:type="dxa"/>
            <w:tcBorders>
              <w:left w:val="single" w:sz="1" w:space="0" w:color="000000"/>
              <w:bottom w:val="single" w:sz="1" w:space="0" w:color="000000"/>
            </w:tcBorders>
            <w:shd w:val="clear" w:color="auto" w:fill="auto"/>
            <w:vAlign w:val="center"/>
          </w:tcPr>
          <w:p w14:paraId="23197210" w14:textId="77777777" w:rsidR="00000000" w:rsidRDefault="00000000">
            <w:pPr>
              <w:pStyle w:val="TableContents"/>
              <w:jc w:val="center"/>
            </w:pPr>
            <w:r>
              <w:rPr>
                <w:rFonts w:ascii="Calibri" w:hAnsi="Calibri" w:cs="Calibri"/>
              </w:rPr>
              <w:t>Contused</w:t>
            </w:r>
          </w:p>
        </w:tc>
        <w:tc>
          <w:tcPr>
            <w:tcW w:w="3345" w:type="dxa"/>
            <w:tcBorders>
              <w:left w:val="single" w:sz="1" w:space="0" w:color="000000"/>
              <w:bottom w:val="single" w:sz="1" w:space="0" w:color="000000"/>
            </w:tcBorders>
            <w:shd w:val="clear" w:color="auto" w:fill="auto"/>
            <w:vAlign w:val="center"/>
          </w:tcPr>
          <w:p w14:paraId="22398C0F" w14:textId="77777777" w:rsidR="00000000" w:rsidRDefault="00000000">
            <w:pPr>
              <w:pStyle w:val="TableContents"/>
              <w:jc w:val="center"/>
            </w:pPr>
            <w:r>
              <w:rPr>
                <w:rFonts w:ascii="Calibri" w:hAnsi="Calibri" w:cs="Calibri"/>
              </w:rPr>
              <w:t xml:space="preserve">-1 to Physical tests. </w:t>
            </w:r>
            <w:r>
              <w:rPr>
                <w:rFonts w:ascii="Calibri" w:hAnsi="Calibri" w:cs="Calibri"/>
              </w:rPr>
              <w:br/>
              <w:t>Discard on a Physical success.</w:t>
            </w:r>
          </w:p>
        </w:tc>
        <w:tc>
          <w:tcPr>
            <w:tcW w:w="1641" w:type="dxa"/>
            <w:tcBorders>
              <w:left w:val="single" w:sz="1" w:space="0" w:color="000000"/>
              <w:bottom w:val="single" w:sz="1" w:space="0" w:color="000000"/>
            </w:tcBorders>
            <w:shd w:val="clear" w:color="auto" w:fill="auto"/>
            <w:vAlign w:val="center"/>
          </w:tcPr>
          <w:p w14:paraId="14BED06D" w14:textId="77777777" w:rsidR="00000000" w:rsidRDefault="00000000">
            <w:pPr>
              <w:pStyle w:val="TableContents"/>
              <w:jc w:val="center"/>
            </w:pPr>
            <w:r>
              <w:rPr>
                <w:rFonts w:ascii="Calibri" w:hAnsi="Calibri" w:cs="Calibri"/>
              </w:rPr>
              <w:t>Crushed</w:t>
            </w:r>
          </w:p>
        </w:tc>
        <w:tc>
          <w:tcPr>
            <w:tcW w:w="1477" w:type="dxa"/>
            <w:tcBorders>
              <w:left w:val="single" w:sz="1" w:space="0" w:color="000000"/>
              <w:bottom w:val="single" w:sz="1" w:space="0" w:color="000000"/>
            </w:tcBorders>
            <w:shd w:val="clear" w:color="auto" w:fill="auto"/>
            <w:vAlign w:val="center"/>
          </w:tcPr>
          <w:p w14:paraId="774EA92E"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FBD43C5"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ADDB25C" w14:textId="77777777" w:rsidR="00000000" w:rsidRDefault="00000000">
            <w:pPr>
              <w:pStyle w:val="TableContents"/>
            </w:pPr>
            <w:r>
              <w:rPr>
                <w:rFonts w:ascii="Calibri" w:hAnsi="Calibri" w:cs="Calibri"/>
              </w:rPr>
              <w:t>N</w:t>
            </w:r>
          </w:p>
        </w:tc>
      </w:tr>
      <w:tr w:rsidR="00000000" w14:paraId="63F1C2BF" w14:textId="77777777">
        <w:trPr>
          <w:trHeight w:val="1046"/>
        </w:trPr>
        <w:tc>
          <w:tcPr>
            <w:tcW w:w="1875" w:type="dxa"/>
            <w:tcBorders>
              <w:left w:val="single" w:sz="1" w:space="0" w:color="000000"/>
              <w:bottom w:val="single" w:sz="1" w:space="0" w:color="000000"/>
            </w:tcBorders>
            <w:shd w:val="clear" w:color="auto" w:fill="auto"/>
            <w:vAlign w:val="center"/>
          </w:tcPr>
          <w:p w14:paraId="1A513670" w14:textId="77777777" w:rsidR="00000000" w:rsidRDefault="00000000">
            <w:pPr>
              <w:pStyle w:val="TableContents"/>
              <w:jc w:val="center"/>
            </w:pPr>
            <w:r>
              <w:rPr>
                <w:rFonts w:ascii="Calibri" w:hAnsi="Calibri" w:cs="Calibri"/>
              </w:rPr>
              <w:t>Crushed</w:t>
            </w:r>
          </w:p>
        </w:tc>
        <w:tc>
          <w:tcPr>
            <w:tcW w:w="3345" w:type="dxa"/>
            <w:tcBorders>
              <w:left w:val="single" w:sz="1" w:space="0" w:color="000000"/>
              <w:bottom w:val="single" w:sz="1" w:space="0" w:color="000000"/>
            </w:tcBorders>
            <w:shd w:val="clear" w:color="auto" w:fill="auto"/>
            <w:vAlign w:val="center"/>
          </w:tcPr>
          <w:p w14:paraId="38A220AF" w14:textId="77777777" w:rsidR="00000000" w:rsidRDefault="00000000">
            <w:pPr>
              <w:pStyle w:val="TableContents"/>
              <w:jc w:val="center"/>
            </w:pPr>
            <w:r>
              <w:rPr>
                <w:rFonts w:ascii="Calibri" w:hAnsi="Calibri" w:cs="Calibri"/>
              </w:rPr>
              <w:t>-2 to Physical tests. Counts as 2 Injury cards. As recipient of Difficulty 5 First Aid success, trade for “Black and Blue.”</w:t>
            </w:r>
          </w:p>
        </w:tc>
        <w:tc>
          <w:tcPr>
            <w:tcW w:w="1641" w:type="dxa"/>
            <w:tcBorders>
              <w:left w:val="single" w:sz="1" w:space="0" w:color="000000"/>
              <w:bottom w:val="single" w:sz="1" w:space="0" w:color="000000"/>
            </w:tcBorders>
            <w:shd w:val="clear" w:color="auto" w:fill="auto"/>
            <w:vAlign w:val="center"/>
          </w:tcPr>
          <w:p w14:paraId="3ECCA3AE" w14:textId="77777777" w:rsidR="00000000" w:rsidRDefault="00000000">
            <w:pPr>
              <w:pStyle w:val="TableContents"/>
              <w:jc w:val="center"/>
            </w:pPr>
            <w:r>
              <w:rPr>
                <w:rFonts w:ascii="Calibri" w:hAnsi="Calibri" w:cs="Calibri"/>
              </w:rPr>
              <w:t>Contused</w:t>
            </w:r>
          </w:p>
        </w:tc>
        <w:tc>
          <w:tcPr>
            <w:tcW w:w="1477" w:type="dxa"/>
            <w:tcBorders>
              <w:left w:val="single" w:sz="1" w:space="0" w:color="000000"/>
              <w:bottom w:val="single" w:sz="1" w:space="0" w:color="000000"/>
            </w:tcBorders>
            <w:shd w:val="clear" w:color="auto" w:fill="auto"/>
            <w:vAlign w:val="center"/>
          </w:tcPr>
          <w:p w14:paraId="4BB01656"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D55D010"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01BC217" w14:textId="77777777" w:rsidR="00000000" w:rsidRDefault="00000000">
            <w:pPr>
              <w:pStyle w:val="TableContents"/>
            </w:pPr>
            <w:r>
              <w:rPr>
                <w:rFonts w:ascii="Calibri" w:hAnsi="Calibri" w:cs="Calibri"/>
              </w:rPr>
              <w:t>N</w:t>
            </w:r>
          </w:p>
        </w:tc>
      </w:tr>
      <w:tr w:rsidR="00000000" w14:paraId="471DCB0B" w14:textId="77777777">
        <w:trPr>
          <w:trHeight w:val="566"/>
        </w:trPr>
        <w:tc>
          <w:tcPr>
            <w:tcW w:w="1875" w:type="dxa"/>
            <w:tcBorders>
              <w:left w:val="single" w:sz="1" w:space="0" w:color="000000"/>
              <w:bottom w:val="single" w:sz="1" w:space="0" w:color="000000"/>
            </w:tcBorders>
            <w:shd w:val="clear" w:color="auto" w:fill="auto"/>
            <w:vAlign w:val="center"/>
          </w:tcPr>
          <w:p w14:paraId="4CC903C9" w14:textId="77777777" w:rsidR="00000000" w:rsidRDefault="00000000">
            <w:pPr>
              <w:pStyle w:val="TableContents"/>
              <w:jc w:val="center"/>
            </w:pPr>
            <w:r>
              <w:rPr>
                <w:rFonts w:ascii="Calibri" w:hAnsi="Calibri" w:cs="Calibri"/>
              </w:rPr>
              <w:t>Black and Blue</w:t>
            </w:r>
          </w:p>
        </w:tc>
        <w:tc>
          <w:tcPr>
            <w:tcW w:w="3345" w:type="dxa"/>
            <w:tcBorders>
              <w:left w:val="single" w:sz="1" w:space="0" w:color="000000"/>
              <w:bottom w:val="single" w:sz="1" w:space="0" w:color="000000"/>
            </w:tcBorders>
            <w:shd w:val="clear" w:color="auto" w:fill="auto"/>
            <w:vAlign w:val="center"/>
          </w:tcPr>
          <w:p w14:paraId="56A30D29" w14:textId="77777777" w:rsidR="00000000" w:rsidRDefault="00000000">
            <w:pPr>
              <w:pStyle w:val="TableContents"/>
              <w:jc w:val="center"/>
            </w:pPr>
            <w:r>
              <w:rPr>
                <w:rFonts w:ascii="Calibri" w:hAnsi="Calibri" w:cs="Calibri"/>
              </w:rPr>
              <w:t xml:space="preserve">+1 to Tolls. </w:t>
            </w:r>
            <w:r>
              <w:rPr>
                <w:rFonts w:ascii="Calibri" w:hAnsi="Calibri" w:cs="Calibri"/>
              </w:rPr>
              <w:br/>
              <w:t>Discard when you take a major Injury.</w:t>
            </w:r>
          </w:p>
        </w:tc>
        <w:tc>
          <w:tcPr>
            <w:tcW w:w="1641" w:type="dxa"/>
            <w:tcBorders>
              <w:left w:val="single" w:sz="1" w:space="0" w:color="000000"/>
              <w:bottom w:val="single" w:sz="1" w:space="0" w:color="000000"/>
            </w:tcBorders>
            <w:shd w:val="clear" w:color="auto" w:fill="auto"/>
            <w:vAlign w:val="center"/>
          </w:tcPr>
          <w:p w14:paraId="483CC140" w14:textId="77777777" w:rsidR="00000000" w:rsidRDefault="00000000">
            <w:pPr>
              <w:pStyle w:val="TableContents"/>
              <w:jc w:val="center"/>
            </w:pPr>
            <w:r>
              <w:rPr>
                <w:rFonts w:ascii="Calibri" w:hAnsi="Calibri" w:cs="Calibri"/>
              </w:rPr>
              <w:t>Badly Beaten</w:t>
            </w:r>
          </w:p>
        </w:tc>
        <w:tc>
          <w:tcPr>
            <w:tcW w:w="1477" w:type="dxa"/>
            <w:tcBorders>
              <w:left w:val="single" w:sz="1" w:space="0" w:color="000000"/>
              <w:bottom w:val="single" w:sz="1" w:space="0" w:color="000000"/>
            </w:tcBorders>
            <w:shd w:val="clear" w:color="auto" w:fill="auto"/>
            <w:vAlign w:val="center"/>
          </w:tcPr>
          <w:p w14:paraId="5DCE888B"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5759239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1B77C07" w14:textId="77777777" w:rsidR="00000000" w:rsidRDefault="00000000">
            <w:pPr>
              <w:pStyle w:val="TableContents"/>
            </w:pPr>
            <w:r>
              <w:rPr>
                <w:rFonts w:ascii="Calibri" w:hAnsi="Calibri" w:cs="Calibri"/>
              </w:rPr>
              <w:t>N</w:t>
            </w:r>
          </w:p>
        </w:tc>
      </w:tr>
      <w:tr w:rsidR="00000000" w14:paraId="610BACD0" w14:textId="77777777">
        <w:trPr>
          <w:trHeight w:val="1046"/>
        </w:trPr>
        <w:tc>
          <w:tcPr>
            <w:tcW w:w="1875" w:type="dxa"/>
            <w:tcBorders>
              <w:left w:val="single" w:sz="1" w:space="0" w:color="000000"/>
              <w:bottom w:val="single" w:sz="1" w:space="0" w:color="000000"/>
            </w:tcBorders>
            <w:shd w:val="clear" w:color="auto" w:fill="auto"/>
            <w:vAlign w:val="center"/>
          </w:tcPr>
          <w:p w14:paraId="5D034F2B" w14:textId="77777777" w:rsidR="00000000" w:rsidRDefault="00000000">
            <w:pPr>
              <w:pStyle w:val="TableContents"/>
              <w:jc w:val="center"/>
            </w:pPr>
            <w:r>
              <w:rPr>
                <w:rFonts w:ascii="Calibri" w:hAnsi="Calibri" w:cs="Calibri"/>
              </w:rPr>
              <w:t>Badly Beaten</w:t>
            </w:r>
          </w:p>
        </w:tc>
        <w:tc>
          <w:tcPr>
            <w:tcW w:w="3345" w:type="dxa"/>
            <w:tcBorders>
              <w:left w:val="single" w:sz="1" w:space="0" w:color="000000"/>
              <w:bottom w:val="single" w:sz="1" w:space="0" w:color="000000"/>
            </w:tcBorders>
            <w:shd w:val="clear" w:color="auto" w:fill="auto"/>
            <w:vAlign w:val="center"/>
          </w:tcPr>
          <w:p w14:paraId="63010D38" w14:textId="77777777" w:rsidR="00000000" w:rsidRDefault="00000000">
            <w:pPr>
              <w:pStyle w:val="TableContents"/>
              <w:jc w:val="center"/>
            </w:pPr>
            <w:r>
              <w:rPr>
                <w:rFonts w:ascii="Calibri" w:hAnsi="Calibri" w:cs="Calibri"/>
              </w:rPr>
              <w:t>+2 to Tolls.</w:t>
            </w:r>
            <w:r>
              <w:rPr>
                <w:rFonts w:ascii="Calibri" w:hAnsi="Calibri" w:cs="Calibri"/>
              </w:rPr>
              <w:br/>
              <w:t>After two intervals, trade for “Black and Blue” as recipient of Difficulty 4 First Aid success.</w:t>
            </w:r>
          </w:p>
        </w:tc>
        <w:tc>
          <w:tcPr>
            <w:tcW w:w="1641" w:type="dxa"/>
            <w:tcBorders>
              <w:left w:val="single" w:sz="1" w:space="0" w:color="000000"/>
              <w:bottom w:val="single" w:sz="1" w:space="0" w:color="000000"/>
            </w:tcBorders>
            <w:shd w:val="clear" w:color="auto" w:fill="auto"/>
            <w:vAlign w:val="center"/>
          </w:tcPr>
          <w:p w14:paraId="3A650D10" w14:textId="77777777" w:rsidR="00000000" w:rsidRDefault="00000000">
            <w:pPr>
              <w:pStyle w:val="TableContents"/>
              <w:jc w:val="center"/>
            </w:pPr>
            <w:r>
              <w:rPr>
                <w:rFonts w:ascii="Calibri" w:hAnsi="Calibri" w:cs="Calibri"/>
              </w:rPr>
              <w:t>Black and Blue</w:t>
            </w:r>
          </w:p>
        </w:tc>
        <w:tc>
          <w:tcPr>
            <w:tcW w:w="1477" w:type="dxa"/>
            <w:tcBorders>
              <w:left w:val="single" w:sz="1" w:space="0" w:color="000000"/>
              <w:bottom w:val="single" w:sz="1" w:space="0" w:color="000000"/>
            </w:tcBorders>
            <w:shd w:val="clear" w:color="auto" w:fill="auto"/>
            <w:vAlign w:val="center"/>
          </w:tcPr>
          <w:p w14:paraId="51B2F1FB"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58FA1BD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E0B42BB" w14:textId="77777777" w:rsidR="00000000" w:rsidRDefault="00000000">
            <w:pPr>
              <w:pStyle w:val="TableContents"/>
            </w:pPr>
            <w:r>
              <w:rPr>
                <w:rFonts w:ascii="Calibri" w:hAnsi="Calibri" w:cs="Calibri"/>
              </w:rPr>
              <w:t>N</w:t>
            </w:r>
          </w:p>
        </w:tc>
      </w:tr>
      <w:tr w:rsidR="00000000" w14:paraId="245FDACA" w14:textId="77777777">
        <w:trPr>
          <w:trHeight w:val="806"/>
        </w:trPr>
        <w:tc>
          <w:tcPr>
            <w:tcW w:w="1875" w:type="dxa"/>
            <w:tcBorders>
              <w:left w:val="single" w:sz="1" w:space="0" w:color="000000"/>
              <w:bottom w:val="single" w:sz="1" w:space="0" w:color="000000"/>
            </w:tcBorders>
            <w:shd w:val="clear" w:color="auto" w:fill="auto"/>
            <w:vAlign w:val="center"/>
          </w:tcPr>
          <w:p w14:paraId="17F1A033" w14:textId="77777777" w:rsidR="00000000" w:rsidRDefault="00000000">
            <w:pPr>
              <w:pStyle w:val="TableContents"/>
              <w:jc w:val="center"/>
            </w:pPr>
            <w:r>
              <w:rPr>
                <w:rFonts w:ascii="Calibri" w:hAnsi="Calibri" w:cs="Calibri"/>
              </w:rPr>
              <w:lastRenderedPageBreak/>
              <w:t>Glass Shards</w:t>
            </w:r>
          </w:p>
        </w:tc>
        <w:tc>
          <w:tcPr>
            <w:tcW w:w="3345" w:type="dxa"/>
            <w:tcBorders>
              <w:left w:val="single" w:sz="1" w:space="0" w:color="000000"/>
              <w:bottom w:val="single" w:sz="1" w:space="0" w:color="000000"/>
            </w:tcBorders>
            <w:shd w:val="clear" w:color="auto" w:fill="auto"/>
            <w:vAlign w:val="center"/>
          </w:tcPr>
          <w:p w14:paraId="2B9B88F0" w14:textId="77777777" w:rsidR="00000000" w:rsidRDefault="00000000">
            <w:pPr>
              <w:pStyle w:val="TableContents"/>
              <w:jc w:val="center"/>
            </w:pPr>
            <w:r>
              <w:rPr>
                <w:rFonts w:ascii="Calibri" w:hAnsi="Calibri" w:cs="Calibri"/>
              </w:rPr>
              <w:t xml:space="preserve">-1 on your next Physical test. </w:t>
            </w:r>
            <w:r>
              <w:rPr>
                <w:rFonts w:ascii="Calibri" w:hAnsi="Calibri" w:cs="Calibri"/>
              </w:rPr>
              <w:br/>
              <w:t>Any time after that test, discard with a Difficulty 3 Health success.</w:t>
            </w:r>
          </w:p>
        </w:tc>
        <w:tc>
          <w:tcPr>
            <w:tcW w:w="1641" w:type="dxa"/>
            <w:tcBorders>
              <w:left w:val="single" w:sz="1" w:space="0" w:color="000000"/>
              <w:bottom w:val="single" w:sz="1" w:space="0" w:color="000000"/>
            </w:tcBorders>
            <w:shd w:val="clear" w:color="auto" w:fill="auto"/>
            <w:vAlign w:val="center"/>
          </w:tcPr>
          <w:p w14:paraId="08E132D0" w14:textId="77777777" w:rsidR="00000000" w:rsidRDefault="00000000">
            <w:pPr>
              <w:pStyle w:val="TableContents"/>
              <w:jc w:val="center"/>
            </w:pPr>
            <w:r>
              <w:rPr>
                <w:rFonts w:ascii="Calibri" w:hAnsi="Calibri" w:cs="Calibri"/>
              </w:rPr>
              <w:t>Direct Chandelier Hit</w:t>
            </w:r>
          </w:p>
        </w:tc>
        <w:tc>
          <w:tcPr>
            <w:tcW w:w="1477" w:type="dxa"/>
            <w:tcBorders>
              <w:left w:val="single" w:sz="1" w:space="0" w:color="000000"/>
              <w:bottom w:val="single" w:sz="1" w:space="0" w:color="000000"/>
            </w:tcBorders>
            <w:shd w:val="clear" w:color="auto" w:fill="auto"/>
            <w:vAlign w:val="center"/>
          </w:tcPr>
          <w:p w14:paraId="4266FDF3"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04292973"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A27CFE8" w14:textId="77777777" w:rsidR="00000000" w:rsidRDefault="00000000">
            <w:pPr>
              <w:pStyle w:val="TableContents"/>
            </w:pPr>
            <w:r>
              <w:rPr>
                <w:rFonts w:ascii="Calibri" w:hAnsi="Calibri" w:cs="Calibri"/>
              </w:rPr>
              <w:t>N</w:t>
            </w:r>
          </w:p>
        </w:tc>
      </w:tr>
      <w:tr w:rsidR="00000000" w14:paraId="40BB0908" w14:textId="77777777">
        <w:trPr>
          <w:trHeight w:val="1286"/>
        </w:trPr>
        <w:tc>
          <w:tcPr>
            <w:tcW w:w="1875" w:type="dxa"/>
            <w:tcBorders>
              <w:left w:val="single" w:sz="1" w:space="0" w:color="000000"/>
              <w:bottom w:val="single" w:sz="1" w:space="0" w:color="000000"/>
            </w:tcBorders>
            <w:shd w:val="clear" w:color="auto" w:fill="auto"/>
            <w:vAlign w:val="center"/>
          </w:tcPr>
          <w:p w14:paraId="0C593341" w14:textId="77777777" w:rsidR="00000000" w:rsidRDefault="00000000">
            <w:pPr>
              <w:pStyle w:val="TableContents"/>
              <w:jc w:val="center"/>
            </w:pPr>
            <w:r>
              <w:rPr>
                <w:rFonts w:ascii="Calibri" w:hAnsi="Calibri" w:cs="Calibri"/>
              </w:rPr>
              <w:t>Direct Chandelier Hit</w:t>
            </w:r>
          </w:p>
        </w:tc>
        <w:tc>
          <w:tcPr>
            <w:tcW w:w="3345" w:type="dxa"/>
            <w:tcBorders>
              <w:left w:val="single" w:sz="1" w:space="0" w:color="000000"/>
              <w:bottom w:val="single" w:sz="1" w:space="0" w:color="000000"/>
            </w:tcBorders>
            <w:shd w:val="clear" w:color="auto" w:fill="auto"/>
            <w:vAlign w:val="center"/>
          </w:tcPr>
          <w:p w14:paraId="550FFD1C" w14:textId="77777777" w:rsidR="00000000" w:rsidRDefault="00000000">
            <w:pPr>
              <w:pStyle w:val="TableContents"/>
              <w:jc w:val="center"/>
            </w:pPr>
            <w:r>
              <w:rPr>
                <w:rFonts w:ascii="Calibri" w:hAnsi="Calibri" w:cs="Calibri"/>
              </w:rPr>
              <w:t xml:space="preserve">-2 on Physical tests, -1 on any other tests. </w:t>
            </w:r>
            <w:r>
              <w:rPr>
                <w:rFonts w:ascii="Calibri" w:hAnsi="Calibri" w:cs="Calibri"/>
              </w:rPr>
              <w:br/>
              <w:t>After you fail a test and receive a Difficulty 5 First Aid success, trade for “Glass Shards.”</w:t>
            </w:r>
          </w:p>
        </w:tc>
        <w:tc>
          <w:tcPr>
            <w:tcW w:w="1641" w:type="dxa"/>
            <w:tcBorders>
              <w:left w:val="single" w:sz="1" w:space="0" w:color="000000"/>
              <w:bottom w:val="single" w:sz="1" w:space="0" w:color="000000"/>
            </w:tcBorders>
            <w:shd w:val="clear" w:color="auto" w:fill="auto"/>
            <w:vAlign w:val="center"/>
          </w:tcPr>
          <w:p w14:paraId="616DF35C" w14:textId="77777777" w:rsidR="00000000" w:rsidRDefault="00000000">
            <w:pPr>
              <w:pStyle w:val="TableContents"/>
              <w:jc w:val="center"/>
            </w:pPr>
            <w:r>
              <w:rPr>
                <w:rFonts w:ascii="Calibri" w:hAnsi="Calibri" w:cs="Calibri"/>
              </w:rPr>
              <w:t>Glass Shards</w:t>
            </w:r>
          </w:p>
        </w:tc>
        <w:tc>
          <w:tcPr>
            <w:tcW w:w="1477" w:type="dxa"/>
            <w:tcBorders>
              <w:left w:val="single" w:sz="1" w:space="0" w:color="000000"/>
              <w:bottom w:val="single" w:sz="1" w:space="0" w:color="000000"/>
            </w:tcBorders>
            <w:shd w:val="clear" w:color="auto" w:fill="auto"/>
            <w:vAlign w:val="center"/>
          </w:tcPr>
          <w:p w14:paraId="521E089B"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653D09A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1A77832" w14:textId="77777777" w:rsidR="00000000" w:rsidRDefault="00000000">
            <w:pPr>
              <w:pStyle w:val="TableContents"/>
            </w:pPr>
            <w:r>
              <w:rPr>
                <w:rFonts w:ascii="Calibri" w:hAnsi="Calibri" w:cs="Calibri"/>
              </w:rPr>
              <w:t>N</w:t>
            </w:r>
          </w:p>
        </w:tc>
      </w:tr>
      <w:tr w:rsidR="00000000" w14:paraId="6C6168E7" w14:textId="77777777">
        <w:trPr>
          <w:trHeight w:val="1046"/>
        </w:trPr>
        <w:tc>
          <w:tcPr>
            <w:tcW w:w="1875" w:type="dxa"/>
            <w:tcBorders>
              <w:left w:val="single" w:sz="1" w:space="0" w:color="000000"/>
              <w:bottom w:val="single" w:sz="1" w:space="0" w:color="000000"/>
            </w:tcBorders>
            <w:shd w:val="clear" w:color="auto" w:fill="auto"/>
            <w:vAlign w:val="center"/>
          </w:tcPr>
          <w:p w14:paraId="62563CEA" w14:textId="77777777" w:rsidR="00000000" w:rsidRDefault="00000000">
            <w:pPr>
              <w:pStyle w:val="TableContents"/>
              <w:jc w:val="center"/>
            </w:pPr>
            <w:r>
              <w:rPr>
                <w:rFonts w:ascii="Calibri" w:hAnsi="Calibri" w:cs="Calibri"/>
              </w:rPr>
              <w:t>Lingering Cough</w:t>
            </w:r>
          </w:p>
        </w:tc>
        <w:tc>
          <w:tcPr>
            <w:tcW w:w="3345" w:type="dxa"/>
            <w:tcBorders>
              <w:left w:val="single" w:sz="1" w:space="0" w:color="000000"/>
              <w:bottom w:val="single" w:sz="1" w:space="0" w:color="000000"/>
            </w:tcBorders>
            <w:shd w:val="clear" w:color="auto" w:fill="auto"/>
            <w:vAlign w:val="center"/>
          </w:tcPr>
          <w:p w14:paraId="216BC203" w14:textId="77777777" w:rsidR="00000000" w:rsidRDefault="00000000">
            <w:pPr>
              <w:pStyle w:val="TableContents"/>
              <w:jc w:val="center"/>
            </w:pPr>
            <w:r>
              <w:rPr>
                <w:rFonts w:ascii="Calibri" w:hAnsi="Calibri" w:cs="Calibri"/>
              </w:rPr>
              <w:t xml:space="preserve">Lose 1 Health point (if available) every time you test a non-Focus ability. </w:t>
            </w:r>
            <w:r>
              <w:rPr>
                <w:rFonts w:ascii="Calibri" w:hAnsi="Calibri" w:cs="Calibri"/>
              </w:rPr>
              <w:br/>
              <w:t>At the end of any interval, roll a die. Even: discard.</w:t>
            </w:r>
          </w:p>
        </w:tc>
        <w:tc>
          <w:tcPr>
            <w:tcW w:w="1641" w:type="dxa"/>
            <w:tcBorders>
              <w:left w:val="single" w:sz="1" w:space="0" w:color="000000"/>
              <w:bottom w:val="single" w:sz="1" w:space="0" w:color="000000"/>
            </w:tcBorders>
            <w:shd w:val="clear" w:color="auto" w:fill="auto"/>
            <w:vAlign w:val="center"/>
          </w:tcPr>
          <w:p w14:paraId="3DFEC13C" w14:textId="77777777" w:rsidR="00000000" w:rsidRDefault="00000000">
            <w:pPr>
              <w:pStyle w:val="TableContents"/>
              <w:jc w:val="center"/>
            </w:pPr>
            <w:r>
              <w:rPr>
                <w:rFonts w:ascii="Calibri" w:hAnsi="Calibri" w:cs="Calibri"/>
              </w:rPr>
              <w:t>Scarred Lungs</w:t>
            </w:r>
          </w:p>
        </w:tc>
        <w:tc>
          <w:tcPr>
            <w:tcW w:w="1477" w:type="dxa"/>
            <w:tcBorders>
              <w:left w:val="single" w:sz="1" w:space="0" w:color="000000"/>
              <w:bottom w:val="single" w:sz="1" w:space="0" w:color="000000"/>
            </w:tcBorders>
            <w:shd w:val="clear" w:color="auto" w:fill="auto"/>
            <w:vAlign w:val="center"/>
          </w:tcPr>
          <w:p w14:paraId="7147F3F5"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7067040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B133EEA" w14:textId="77777777" w:rsidR="00000000" w:rsidRDefault="00000000">
            <w:pPr>
              <w:pStyle w:val="TableContents"/>
            </w:pPr>
            <w:r>
              <w:rPr>
                <w:rFonts w:ascii="Calibri" w:hAnsi="Calibri" w:cs="Calibri"/>
              </w:rPr>
              <w:t>N</w:t>
            </w:r>
          </w:p>
        </w:tc>
      </w:tr>
      <w:tr w:rsidR="00000000" w14:paraId="6F678399" w14:textId="77777777">
        <w:trPr>
          <w:trHeight w:val="1511"/>
        </w:trPr>
        <w:tc>
          <w:tcPr>
            <w:tcW w:w="1875" w:type="dxa"/>
            <w:tcBorders>
              <w:left w:val="single" w:sz="1" w:space="0" w:color="000000"/>
              <w:bottom w:val="single" w:sz="1" w:space="0" w:color="000000"/>
            </w:tcBorders>
            <w:shd w:val="clear" w:color="auto" w:fill="auto"/>
            <w:vAlign w:val="center"/>
          </w:tcPr>
          <w:p w14:paraId="70025436" w14:textId="77777777" w:rsidR="00000000" w:rsidRDefault="00000000">
            <w:pPr>
              <w:pStyle w:val="TableContents"/>
              <w:jc w:val="center"/>
            </w:pPr>
            <w:r>
              <w:rPr>
                <w:rFonts w:ascii="Calibri" w:hAnsi="Calibri" w:cs="Calibri"/>
              </w:rPr>
              <w:t>Scarred Lungs</w:t>
            </w:r>
          </w:p>
        </w:tc>
        <w:tc>
          <w:tcPr>
            <w:tcW w:w="3345" w:type="dxa"/>
            <w:tcBorders>
              <w:left w:val="single" w:sz="1" w:space="0" w:color="000000"/>
              <w:bottom w:val="single" w:sz="1" w:space="0" w:color="000000"/>
            </w:tcBorders>
            <w:shd w:val="clear" w:color="auto" w:fill="auto"/>
            <w:vAlign w:val="center"/>
          </w:tcPr>
          <w:p w14:paraId="246583D8" w14:textId="77777777" w:rsidR="00000000" w:rsidRDefault="00000000">
            <w:pPr>
              <w:pStyle w:val="TableContents"/>
              <w:jc w:val="center"/>
            </w:pPr>
            <w:r>
              <w:rPr>
                <w:rFonts w:ascii="Calibri" w:hAnsi="Calibri" w:cs="Calibri"/>
              </w:rPr>
              <w:t xml:space="preserve">Lose 2 Health points and 1 Fighting and 1 Riding point (as available) every time you test an ability other than Preparedness. </w:t>
            </w:r>
            <w:r>
              <w:rPr>
                <w:rFonts w:ascii="Calibri" w:hAnsi="Calibri" w:cs="Calibri"/>
              </w:rPr>
              <w:br/>
              <w:t>At the end of scenario, roll a die. On a 1, this becomes a Continuity card.</w:t>
            </w:r>
          </w:p>
        </w:tc>
        <w:tc>
          <w:tcPr>
            <w:tcW w:w="1641" w:type="dxa"/>
            <w:tcBorders>
              <w:left w:val="single" w:sz="1" w:space="0" w:color="000000"/>
              <w:bottom w:val="single" w:sz="1" w:space="0" w:color="000000"/>
            </w:tcBorders>
            <w:shd w:val="clear" w:color="auto" w:fill="auto"/>
            <w:vAlign w:val="center"/>
          </w:tcPr>
          <w:p w14:paraId="657FC26B" w14:textId="77777777" w:rsidR="00000000" w:rsidRDefault="00000000">
            <w:pPr>
              <w:pStyle w:val="TableContents"/>
              <w:jc w:val="center"/>
            </w:pPr>
            <w:r>
              <w:rPr>
                <w:rFonts w:ascii="Calibri" w:hAnsi="Calibri" w:cs="Calibri"/>
              </w:rPr>
              <w:t>Lingering Cough</w:t>
            </w:r>
          </w:p>
        </w:tc>
        <w:tc>
          <w:tcPr>
            <w:tcW w:w="1477" w:type="dxa"/>
            <w:tcBorders>
              <w:left w:val="single" w:sz="1" w:space="0" w:color="000000"/>
              <w:bottom w:val="single" w:sz="1" w:space="0" w:color="000000"/>
            </w:tcBorders>
            <w:shd w:val="clear" w:color="auto" w:fill="auto"/>
            <w:vAlign w:val="center"/>
          </w:tcPr>
          <w:p w14:paraId="7152719D"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02DD7FB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6791D59" w14:textId="77777777" w:rsidR="00000000" w:rsidRDefault="00000000">
            <w:pPr>
              <w:pStyle w:val="TableContents"/>
            </w:pPr>
            <w:r>
              <w:rPr>
                <w:rFonts w:ascii="Calibri" w:hAnsi="Calibri" w:cs="Calibri"/>
              </w:rPr>
              <w:t>N</w:t>
            </w:r>
          </w:p>
        </w:tc>
      </w:tr>
      <w:tr w:rsidR="00000000" w14:paraId="6398B55B" w14:textId="77777777">
        <w:trPr>
          <w:trHeight w:val="1286"/>
        </w:trPr>
        <w:tc>
          <w:tcPr>
            <w:tcW w:w="1875" w:type="dxa"/>
            <w:tcBorders>
              <w:left w:val="single" w:sz="1" w:space="0" w:color="000000"/>
              <w:bottom w:val="single" w:sz="1" w:space="0" w:color="000000"/>
            </w:tcBorders>
            <w:shd w:val="clear" w:color="auto" w:fill="auto"/>
            <w:vAlign w:val="center"/>
          </w:tcPr>
          <w:p w14:paraId="7130721D" w14:textId="77777777" w:rsidR="00000000" w:rsidRDefault="00000000">
            <w:pPr>
              <w:pStyle w:val="TableContents"/>
              <w:jc w:val="center"/>
            </w:pPr>
            <w:r>
              <w:rPr>
                <w:rFonts w:ascii="Calibri" w:hAnsi="Calibri" w:cs="Calibri"/>
              </w:rPr>
              <w:t>Warm Blanket Needed</w:t>
            </w:r>
          </w:p>
        </w:tc>
        <w:tc>
          <w:tcPr>
            <w:tcW w:w="3345" w:type="dxa"/>
            <w:tcBorders>
              <w:left w:val="single" w:sz="1" w:space="0" w:color="000000"/>
              <w:bottom w:val="single" w:sz="1" w:space="0" w:color="000000"/>
            </w:tcBorders>
            <w:shd w:val="clear" w:color="auto" w:fill="auto"/>
            <w:vAlign w:val="center"/>
          </w:tcPr>
          <w:p w14:paraId="6A96C907" w14:textId="77777777" w:rsidR="00000000" w:rsidRDefault="00000000">
            <w:pPr>
              <w:pStyle w:val="TableContents"/>
              <w:jc w:val="center"/>
            </w:pPr>
            <w:r>
              <w:rPr>
                <w:rFonts w:ascii="Calibri" w:hAnsi="Calibri" w:cs="Calibri"/>
              </w:rPr>
              <w:t xml:space="preserve">If you don’t get to a warm, dry place by the end of the next Interval, you are unable to spend Health points for the following two hours of world time. </w:t>
            </w:r>
            <w:r>
              <w:rPr>
                <w:rFonts w:ascii="Calibri" w:hAnsi="Calibri" w:cs="Calibri"/>
              </w:rPr>
              <w:br/>
              <w:t>Discard after two hours of world time.</w:t>
            </w:r>
          </w:p>
        </w:tc>
        <w:tc>
          <w:tcPr>
            <w:tcW w:w="1641" w:type="dxa"/>
            <w:tcBorders>
              <w:left w:val="single" w:sz="1" w:space="0" w:color="000000"/>
              <w:bottom w:val="single" w:sz="1" w:space="0" w:color="000000"/>
            </w:tcBorders>
            <w:shd w:val="clear" w:color="auto" w:fill="auto"/>
            <w:vAlign w:val="center"/>
          </w:tcPr>
          <w:p w14:paraId="35AB138B" w14:textId="77777777" w:rsidR="00000000" w:rsidRDefault="00000000">
            <w:pPr>
              <w:pStyle w:val="TableContents"/>
              <w:jc w:val="center"/>
            </w:pPr>
            <w:r>
              <w:rPr>
                <w:rFonts w:ascii="Calibri" w:hAnsi="Calibri" w:cs="Calibri"/>
              </w:rPr>
              <w:t>Ravaged By the Elements</w:t>
            </w:r>
          </w:p>
        </w:tc>
        <w:tc>
          <w:tcPr>
            <w:tcW w:w="1477" w:type="dxa"/>
            <w:tcBorders>
              <w:left w:val="single" w:sz="1" w:space="0" w:color="000000"/>
              <w:bottom w:val="single" w:sz="1" w:space="0" w:color="000000"/>
            </w:tcBorders>
            <w:shd w:val="clear" w:color="auto" w:fill="auto"/>
            <w:vAlign w:val="center"/>
          </w:tcPr>
          <w:p w14:paraId="7F199AF4"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45A6C3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BF65145" w14:textId="77777777" w:rsidR="00000000" w:rsidRDefault="00000000">
            <w:pPr>
              <w:pStyle w:val="TableContents"/>
            </w:pPr>
            <w:r>
              <w:rPr>
                <w:rFonts w:ascii="Calibri" w:hAnsi="Calibri" w:cs="Calibri"/>
              </w:rPr>
              <w:t>N</w:t>
            </w:r>
          </w:p>
        </w:tc>
      </w:tr>
      <w:tr w:rsidR="00000000" w14:paraId="0D9BD51C" w14:textId="77777777">
        <w:trPr>
          <w:trHeight w:val="1046"/>
        </w:trPr>
        <w:tc>
          <w:tcPr>
            <w:tcW w:w="1875" w:type="dxa"/>
            <w:tcBorders>
              <w:left w:val="single" w:sz="1" w:space="0" w:color="000000"/>
              <w:bottom w:val="single" w:sz="1" w:space="0" w:color="000000"/>
            </w:tcBorders>
            <w:shd w:val="clear" w:color="auto" w:fill="auto"/>
            <w:vAlign w:val="center"/>
          </w:tcPr>
          <w:p w14:paraId="74725679" w14:textId="77777777" w:rsidR="00000000" w:rsidRDefault="00000000">
            <w:pPr>
              <w:pStyle w:val="TableContents"/>
              <w:jc w:val="center"/>
            </w:pPr>
            <w:r>
              <w:rPr>
                <w:rFonts w:ascii="Calibri" w:hAnsi="Calibri" w:cs="Calibri"/>
              </w:rPr>
              <w:t>Ravaged By the Elements</w:t>
            </w:r>
          </w:p>
        </w:tc>
        <w:tc>
          <w:tcPr>
            <w:tcW w:w="3345" w:type="dxa"/>
            <w:tcBorders>
              <w:left w:val="single" w:sz="1" w:space="0" w:color="000000"/>
              <w:bottom w:val="single" w:sz="1" w:space="0" w:color="000000"/>
            </w:tcBorders>
            <w:shd w:val="clear" w:color="auto" w:fill="auto"/>
            <w:vAlign w:val="center"/>
          </w:tcPr>
          <w:p w14:paraId="616C47CE" w14:textId="77777777" w:rsidR="00000000" w:rsidRDefault="00000000">
            <w:pPr>
              <w:pStyle w:val="TableContents"/>
              <w:jc w:val="center"/>
            </w:pPr>
            <w:r>
              <w:rPr>
                <w:rFonts w:ascii="Calibri" w:hAnsi="Calibri" w:cs="Calibri"/>
              </w:rPr>
              <w:t xml:space="preserve">Your Health pool drops to 0. </w:t>
            </w:r>
            <w:r>
              <w:rPr>
                <w:rFonts w:ascii="Calibri" w:hAnsi="Calibri" w:cs="Calibri"/>
              </w:rPr>
              <w:br/>
              <w:t>After 2 hours of table time, roll a die.</w:t>
            </w:r>
            <w:r>
              <w:rPr>
                <w:rFonts w:ascii="Calibri" w:hAnsi="Calibri" w:cs="Calibri"/>
              </w:rPr>
              <w:br/>
              <w:t>Even: discard. Odd: trade for “Badly Hurt.”</w:t>
            </w:r>
          </w:p>
        </w:tc>
        <w:tc>
          <w:tcPr>
            <w:tcW w:w="1641" w:type="dxa"/>
            <w:tcBorders>
              <w:left w:val="single" w:sz="1" w:space="0" w:color="000000"/>
              <w:bottom w:val="single" w:sz="1" w:space="0" w:color="000000"/>
            </w:tcBorders>
            <w:shd w:val="clear" w:color="auto" w:fill="auto"/>
            <w:vAlign w:val="center"/>
          </w:tcPr>
          <w:p w14:paraId="120BA0C0" w14:textId="77777777" w:rsidR="00000000" w:rsidRDefault="00000000">
            <w:pPr>
              <w:pStyle w:val="TableContents"/>
              <w:jc w:val="center"/>
            </w:pPr>
            <w:r>
              <w:rPr>
                <w:rFonts w:ascii="Calibri" w:hAnsi="Calibri" w:cs="Calibri"/>
              </w:rPr>
              <w:t>Warm Blanket Needed</w:t>
            </w:r>
          </w:p>
        </w:tc>
        <w:tc>
          <w:tcPr>
            <w:tcW w:w="1477" w:type="dxa"/>
            <w:tcBorders>
              <w:left w:val="single" w:sz="1" w:space="0" w:color="000000"/>
              <w:bottom w:val="single" w:sz="1" w:space="0" w:color="000000"/>
            </w:tcBorders>
            <w:shd w:val="clear" w:color="auto" w:fill="auto"/>
            <w:vAlign w:val="center"/>
          </w:tcPr>
          <w:p w14:paraId="6322A357"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2E1264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28684A7" w14:textId="77777777" w:rsidR="00000000" w:rsidRDefault="00000000">
            <w:pPr>
              <w:pStyle w:val="TableContents"/>
            </w:pPr>
            <w:r>
              <w:rPr>
                <w:rFonts w:ascii="Calibri" w:hAnsi="Calibri" w:cs="Calibri"/>
              </w:rPr>
              <w:t>N</w:t>
            </w:r>
          </w:p>
        </w:tc>
      </w:tr>
      <w:tr w:rsidR="00000000" w14:paraId="79CA2174" w14:textId="77777777">
        <w:trPr>
          <w:trHeight w:val="1046"/>
        </w:trPr>
        <w:tc>
          <w:tcPr>
            <w:tcW w:w="1875" w:type="dxa"/>
            <w:tcBorders>
              <w:left w:val="single" w:sz="1" w:space="0" w:color="000000"/>
              <w:bottom w:val="single" w:sz="1" w:space="0" w:color="000000"/>
            </w:tcBorders>
            <w:shd w:val="clear" w:color="auto" w:fill="auto"/>
            <w:vAlign w:val="center"/>
          </w:tcPr>
          <w:p w14:paraId="2E4B4FDD" w14:textId="77777777" w:rsidR="00000000" w:rsidRDefault="00000000">
            <w:pPr>
              <w:pStyle w:val="TableContents"/>
              <w:jc w:val="center"/>
            </w:pPr>
            <w:r>
              <w:rPr>
                <w:rFonts w:ascii="Calibri" w:hAnsi="Calibri" w:cs="Calibri"/>
              </w:rPr>
              <w:t>Fall to Street Level</w:t>
            </w:r>
          </w:p>
        </w:tc>
        <w:tc>
          <w:tcPr>
            <w:tcW w:w="3345" w:type="dxa"/>
            <w:tcBorders>
              <w:left w:val="single" w:sz="1" w:space="0" w:color="000000"/>
              <w:bottom w:val="single" w:sz="1" w:space="0" w:color="000000"/>
            </w:tcBorders>
            <w:shd w:val="clear" w:color="auto" w:fill="auto"/>
            <w:vAlign w:val="center"/>
          </w:tcPr>
          <w:p w14:paraId="1A43B012" w14:textId="77777777" w:rsidR="00000000" w:rsidRDefault="00000000">
            <w:pPr>
              <w:pStyle w:val="TableContents"/>
              <w:jc w:val="center"/>
            </w:pPr>
            <w:r>
              <w:rPr>
                <w:rFonts w:ascii="Calibri" w:hAnsi="Calibri" w:cs="Calibri"/>
              </w:rPr>
              <w:t xml:space="preserve">-1 to Physical and Presence. </w:t>
            </w:r>
            <w:r>
              <w:rPr>
                <w:rFonts w:ascii="Calibri" w:hAnsi="Calibri" w:cs="Calibri"/>
              </w:rPr>
              <w:br/>
              <w:t>As recipient of an immediate Difficulty 5 First Aid success, discard at end of interval.</w:t>
            </w:r>
          </w:p>
        </w:tc>
        <w:tc>
          <w:tcPr>
            <w:tcW w:w="1641" w:type="dxa"/>
            <w:tcBorders>
              <w:left w:val="single" w:sz="1" w:space="0" w:color="000000"/>
              <w:bottom w:val="single" w:sz="1" w:space="0" w:color="000000"/>
            </w:tcBorders>
            <w:shd w:val="clear" w:color="auto" w:fill="auto"/>
            <w:vAlign w:val="center"/>
          </w:tcPr>
          <w:p w14:paraId="31C673C3" w14:textId="77777777" w:rsidR="00000000" w:rsidRDefault="00000000">
            <w:pPr>
              <w:pStyle w:val="TableContents"/>
              <w:jc w:val="center"/>
            </w:pPr>
            <w:r>
              <w:rPr>
                <w:rFonts w:ascii="Calibri" w:hAnsi="Calibri" w:cs="Calibri"/>
              </w:rPr>
              <w:t>Hard Landing</w:t>
            </w:r>
          </w:p>
        </w:tc>
        <w:tc>
          <w:tcPr>
            <w:tcW w:w="1477" w:type="dxa"/>
            <w:tcBorders>
              <w:left w:val="single" w:sz="1" w:space="0" w:color="000000"/>
              <w:bottom w:val="single" w:sz="1" w:space="0" w:color="000000"/>
            </w:tcBorders>
            <w:shd w:val="clear" w:color="auto" w:fill="auto"/>
            <w:vAlign w:val="center"/>
          </w:tcPr>
          <w:p w14:paraId="2553D5C9"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C3D409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4E46A2C" w14:textId="77777777" w:rsidR="00000000" w:rsidRDefault="00000000">
            <w:pPr>
              <w:pStyle w:val="TableContents"/>
            </w:pPr>
            <w:r>
              <w:rPr>
                <w:rFonts w:ascii="Calibri" w:hAnsi="Calibri" w:cs="Calibri"/>
              </w:rPr>
              <w:t>N</w:t>
            </w:r>
          </w:p>
        </w:tc>
      </w:tr>
      <w:tr w:rsidR="00000000" w14:paraId="3D888C46" w14:textId="77777777">
        <w:trPr>
          <w:trHeight w:val="806"/>
        </w:trPr>
        <w:tc>
          <w:tcPr>
            <w:tcW w:w="1875" w:type="dxa"/>
            <w:tcBorders>
              <w:left w:val="single" w:sz="1" w:space="0" w:color="000000"/>
              <w:bottom w:val="single" w:sz="1" w:space="0" w:color="000000"/>
            </w:tcBorders>
            <w:shd w:val="clear" w:color="auto" w:fill="auto"/>
            <w:vAlign w:val="center"/>
          </w:tcPr>
          <w:p w14:paraId="5A724890" w14:textId="77777777" w:rsidR="00000000" w:rsidRDefault="00000000">
            <w:pPr>
              <w:pStyle w:val="TableContents"/>
              <w:jc w:val="center"/>
            </w:pPr>
            <w:r>
              <w:rPr>
                <w:rFonts w:ascii="Calibri" w:hAnsi="Calibri" w:cs="Calibri"/>
              </w:rPr>
              <w:t>Snakebit</w:t>
            </w:r>
          </w:p>
        </w:tc>
        <w:tc>
          <w:tcPr>
            <w:tcW w:w="3345" w:type="dxa"/>
            <w:tcBorders>
              <w:left w:val="single" w:sz="1" w:space="0" w:color="000000"/>
              <w:bottom w:val="single" w:sz="1" w:space="0" w:color="000000"/>
            </w:tcBorders>
            <w:shd w:val="clear" w:color="auto" w:fill="auto"/>
            <w:vAlign w:val="center"/>
          </w:tcPr>
          <w:p w14:paraId="6D56AC07" w14:textId="77777777" w:rsidR="00000000" w:rsidRDefault="00000000">
            <w:pPr>
              <w:pStyle w:val="TableContents"/>
              <w:jc w:val="center"/>
            </w:pPr>
            <w:r>
              <w:rPr>
                <w:rFonts w:ascii="Calibri" w:hAnsi="Calibri" w:cs="Calibri"/>
              </w:rPr>
              <w:t>Unless you receive a Difficulty 4 First Aid success before end of interval, trade for the “Deadly Venom.”</w:t>
            </w:r>
          </w:p>
        </w:tc>
        <w:tc>
          <w:tcPr>
            <w:tcW w:w="1641" w:type="dxa"/>
            <w:tcBorders>
              <w:left w:val="single" w:sz="1" w:space="0" w:color="000000"/>
              <w:bottom w:val="single" w:sz="1" w:space="0" w:color="000000"/>
            </w:tcBorders>
            <w:shd w:val="clear" w:color="auto" w:fill="auto"/>
            <w:vAlign w:val="center"/>
          </w:tcPr>
          <w:p w14:paraId="31128214" w14:textId="77777777" w:rsidR="00000000" w:rsidRDefault="00000000">
            <w:pPr>
              <w:pStyle w:val="TableContents"/>
              <w:jc w:val="center"/>
            </w:pPr>
            <w:r>
              <w:rPr>
                <w:rFonts w:ascii="Calibri" w:hAnsi="Calibri" w:cs="Calibri"/>
              </w:rPr>
              <w:t>Deadly Venom</w:t>
            </w:r>
          </w:p>
        </w:tc>
        <w:tc>
          <w:tcPr>
            <w:tcW w:w="1477" w:type="dxa"/>
            <w:tcBorders>
              <w:left w:val="single" w:sz="1" w:space="0" w:color="000000"/>
              <w:bottom w:val="single" w:sz="1" w:space="0" w:color="000000"/>
            </w:tcBorders>
            <w:shd w:val="clear" w:color="auto" w:fill="auto"/>
            <w:vAlign w:val="center"/>
          </w:tcPr>
          <w:p w14:paraId="2E1504B8"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7762DD4F"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6D11111" w14:textId="77777777" w:rsidR="00000000" w:rsidRDefault="00000000">
            <w:pPr>
              <w:pStyle w:val="TableContents"/>
            </w:pPr>
            <w:r>
              <w:rPr>
                <w:rFonts w:ascii="Calibri" w:hAnsi="Calibri" w:cs="Calibri"/>
              </w:rPr>
              <w:t>N</w:t>
            </w:r>
          </w:p>
        </w:tc>
      </w:tr>
      <w:tr w:rsidR="00000000" w14:paraId="42DEB7F3" w14:textId="77777777">
        <w:trPr>
          <w:trHeight w:val="1286"/>
        </w:trPr>
        <w:tc>
          <w:tcPr>
            <w:tcW w:w="1875" w:type="dxa"/>
            <w:tcBorders>
              <w:left w:val="single" w:sz="1" w:space="0" w:color="000000"/>
              <w:bottom w:val="single" w:sz="1" w:space="0" w:color="000000"/>
            </w:tcBorders>
            <w:shd w:val="clear" w:color="auto" w:fill="auto"/>
            <w:vAlign w:val="center"/>
          </w:tcPr>
          <w:p w14:paraId="3A7A1DC4" w14:textId="77777777" w:rsidR="00000000" w:rsidRDefault="00000000">
            <w:pPr>
              <w:pStyle w:val="TableContents"/>
              <w:jc w:val="center"/>
            </w:pPr>
            <w:r>
              <w:rPr>
                <w:rFonts w:ascii="Calibri" w:hAnsi="Calibri" w:cs="Calibri"/>
              </w:rPr>
              <w:lastRenderedPageBreak/>
              <w:t>Deadly Venom</w:t>
            </w:r>
          </w:p>
        </w:tc>
        <w:tc>
          <w:tcPr>
            <w:tcW w:w="3345" w:type="dxa"/>
            <w:tcBorders>
              <w:left w:val="single" w:sz="1" w:space="0" w:color="000000"/>
              <w:bottom w:val="single" w:sz="1" w:space="0" w:color="000000"/>
            </w:tcBorders>
            <w:shd w:val="clear" w:color="auto" w:fill="auto"/>
            <w:vAlign w:val="center"/>
          </w:tcPr>
          <w:p w14:paraId="79D4B4DA" w14:textId="77777777" w:rsidR="00000000" w:rsidRDefault="00000000">
            <w:pPr>
              <w:pStyle w:val="TableContents"/>
              <w:jc w:val="center"/>
            </w:pPr>
            <w:r>
              <w:rPr>
                <w:rFonts w:ascii="Calibri" w:hAnsi="Calibri" w:cs="Calibri"/>
              </w:rPr>
              <w:t>-2 to all tests (except Preparedness.) Counts as 2 Injury cards.</w:t>
            </w:r>
            <w:r>
              <w:rPr>
                <w:rFonts w:ascii="Calibri" w:hAnsi="Calibri" w:cs="Calibri"/>
              </w:rPr>
              <w:br/>
              <w:t>Spend 3 Health to trade for “Badly Hurt.” You may do this even if would otherwise be your Final card.</w:t>
            </w:r>
          </w:p>
        </w:tc>
        <w:tc>
          <w:tcPr>
            <w:tcW w:w="1641" w:type="dxa"/>
            <w:tcBorders>
              <w:left w:val="single" w:sz="1" w:space="0" w:color="000000"/>
              <w:bottom w:val="single" w:sz="1" w:space="0" w:color="000000"/>
            </w:tcBorders>
            <w:shd w:val="clear" w:color="auto" w:fill="auto"/>
            <w:vAlign w:val="center"/>
          </w:tcPr>
          <w:p w14:paraId="702B086D" w14:textId="77777777" w:rsidR="00000000" w:rsidRDefault="00000000">
            <w:pPr>
              <w:pStyle w:val="TableContents"/>
              <w:jc w:val="center"/>
            </w:pPr>
            <w:r>
              <w:rPr>
                <w:rFonts w:ascii="Calibri" w:hAnsi="Calibri" w:cs="Calibri"/>
              </w:rPr>
              <w:t>Snakebit</w:t>
            </w:r>
          </w:p>
        </w:tc>
        <w:tc>
          <w:tcPr>
            <w:tcW w:w="1477" w:type="dxa"/>
            <w:tcBorders>
              <w:left w:val="single" w:sz="1" w:space="0" w:color="000000"/>
              <w:bottom w:val="single" w:sz="1" w:space="0" w:color="000000"/>
            </w:tcBorders>
            <w:shd w:val="clear" w:color="auto" w:fill="auto"/>
            <w:vAlign w:val="center"/>
          </w:tcPr>
          <w:p w14:paraId="3DEF39E7"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D8D39F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DF4C963" w14:textId="77777777" w:rsidR="00000000" w:rsidRDefault="00000000">
            <w:pPr>
              <w:pStyle w:val="TableContents"/>
            </w:pPr>
            <w:r>
              <w:rPr>
                <w:rFonts w:ascii="Calibri" w:hAnsi="Calibri" w:cs="Calibri"/>
              </w:rPr>
              <w:t>N</w:t>
            </w:r>
          </w:p>
        </w:tc>
      </w:tr>
      <w:tr w:rsidR="00000000" w14:paraId="4C33CA71" w14:textId="77777777">
        <w:trPr>
          <w:trHeight w:val="806"/>
        </w:trPr>
        <w:tc>
          <w:tcPr>
            <w:tcW w:w="1875" w:type="dxa"/>
            <w:tcBorders>
              <w:left w:val="single" w:sz="1" w:space="0" w:color="000000"/>
              <w:bottom w:val="single" w:sz="1" w:space="0" w:color="000000"/>
            </w:tcBorders>
            <w:shd w:val="clear" w:color="auto" w:fill="auto"/>
            <w:vAlign w:val="center"/>
          </w:tcPr>
          <w:p w14:paraId="7543CF13" w14:textId="77777777" w:rsidR="00000000" w:rsidRDefault="00000000">
            <w:pPr>
              <w:pStyle w:val="TableContents"/>
              <w:jc w:val="center"/>
            </w:pPr>
            <w:r>
              <w:rPr>
                <w:rFonts w:ascii="Calibri" w:hAnsi="Calibri" w:cs="Calibri"/>
              </w:rPr>
              <w:t>Whiff of Cyanide</w:t>
            </w:r>
          </w:p>
        </w:tc>
        <w:tc>
          <w:tcPr>
            <w:tcW w:w="3345" w:type="dxa"/>
            <w:tcBorders>
              <w:left w:val="single" w:sz="1" w:space="0" w:color="000000"/>
              <w:bottom w:val="single" w:sz="1" w:space="0" w:color="000000"/>
            </w:tcBorders>
            <w:shd w:val="clear" w:color="auto" w:fill="auto"/>
            <w:vAlign w:val="center"/>
          </w:tcPr>
          <w:p w14:paraId="456BF806" w14:textId="77777777" w:rsidR="00000000" w:rsidRDefault="00000000">
            <w:pPr>
              <w:pStyle w:val="TableContents"/>
              <w:jc w:val="center"/>
            </w:pPr>
            <w:r>
              <w:rPr>
                <w:rFonts w:ascii="Calibri" w:hAnsi="Calibri" w:cs="Calibri"/>
              </w:rPr>
              <w:t xml:space="preserve">-1 to Physical tests. Health drops to 0. </w:t>
            </w:r>
            <w:r>
              <w:rPr>
                <w:rFonts w:ascii="Calibri" w:hAnsi="Calibri" w:cs="Calibri"/>
              </w:rPr>
              <w:br/>
              <w:t>On a Physical success, refresh Health and discard this card.</w:t>
            </w:r>
          </w:p>
        </w:tc>
        <w:tc>
          <w:tcPr>
            <w:tcW w:w="1641" w:type="dxa"/>
            <w:tcBorders>
              <w:left w:val="single" w:sz="1" w:space="0" w:color="000000"/>
              <w:bottom w:val="single" w:sz="1" w:space="0" w:color="000000"/>
            </w:tcBorders>
            <w:shd w:val="clear" w:color="auto" w:fill="auto"/>
            <w:vAlign w:val="center"/>
          </w:tcPr>
          <w:p w14:paraId="5A16DC37" w14:textId="77777777" w:rsidR="00000000" w:rsidRDefault="00000000">
            <w:pPr>
              <w:pStyle w:val="TableContents"/>
              <w:jc w:val="center"/>
            </w:pPr>
            <w:r>
              <w:rPr>
                <w:rFonts w:ascii="Calibri" w:hAnsi="Calibri" w:cs="Calibri"/>
              </w:rPr>
              <w:t>Snootful of Cyanide</w:t>
            </w:r>
          </w:p>
        </w:tc>
        <w:tc>
          <w:tcPr>
            <w:tcW w:w="1477" w:type="dxa"/>
            <w:tcBorders>
              <w:left w:val="single" w:sz="1" w:space="0" w:color="000000"/>
              <w:bottom w:val="single" w:sz="1" w:space="0" w:color="000000"/>
            </w:tcBorders>
            <w:shd w:val="clear" w:color="auto" w:fill="auto"/>
            <w:vAlign w:val="center"/>
          </w:tcPr>
          <w:p w14:paraId="3A0B023F"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536203AD"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233E70D" w14:textId="77777777" w:rsidR="00000000" w:rsidRDefault="00000000">
            <w:pPr>
              <w:pStyle w:val="TableContents"/>
            </w:pPr>
            <w:r>
              <w:rPr>
                <w:rFonts w:ascii="Calibri" w:hAnsi="Calibri" w:cs="Calibri"/>
              </w:rPr>
              <w:t>N</w:t>
            </w:r>
          </w:p>
        </w:tc>
      </w:tr>
      <w:tr w:rsidR="00000000" w14:paraId="30252784" w14:textId="77777777">
        <w:trPr>
          <w:trHeight w:val="566"/>
        </w:trPr>
        <w:tc>
          <w:tcPr>
            <w:tcW w:w="1875" w:type="dxa"/>
            <w:tcBorders>
              <w:left w:val="single" w:sz="1" w:space="0" w:color="000000"/>
              <w:bottom w:val="single" w:sz="1" w:space="0" w:color="000000"/>
            </w:tcBorders>
            <w:shd w:val="clear" w:color="auto" w:fill="auto"/>
            <w:vAlign w:val="center"/>
          </w:tcPr>
          <w:p w14:paraId="79EA4077" w14:textId="77777777" w:rsidR="00000000" w:rsidRDefault="00000000">
            <w:pPr>
              <w:pStyle w:val="TableContents"/>
              <w:jc w:val="center"/>
            </w:pPr>
            <w:r>
              <w:rPr>
                <w:rFonts w:ascii="Calibri" w:hAnsi="Calibri" w:cs="Calibri"/>
              </w:rPr>
              <w:t>Snootful of Cyanide</w:t>
            </w:r>
          </w:p>
        </w:tc>
        <w:tc>
          <w:tcPr>
            <w:tcW w:w="3345" w:type="dxa"/>
            <w:tcBorders>
              <w:left w:val="single" w:sz="1" w:space="0" w:color="000000"/>
              <w:bottom w:val="single" w:sz="1" w:space="0" w:color="000000"/>
            </w:tcBorders>
            <w:shd w:val="clear" w:color="auto" w:fill="auto"/>
            <w:vAlign w:val="center"/>
          </w:tcPr>
          <w:p w14:paraId="2AB81941" w14:textId="77777777" w:rsidR="00000000" w:rsidRDefault="00000000">
            <w:pPr>
              <w:pStyle w:val="TableContents"/>
              <w:jc w:val="center"/>
            </w:pPr>
            <w:r>
              <w:rPr>
                <w:rFonts w:ascii="Calibri" w:hAnsi="Calibri" w:cs="Calibri"/>
              </w:rPr>
              <w:t>-1 to Physical tests. You can’t discard Injury cards.</w:t>
            </w:r>
          </w:p>
        </w:tc>
        <w:tc>
          <w:tcPr>
            <w:tcW w:w="1641" w:type="dxa"/>
            <w:tcBorders>
              <w:left w:val="single" w:sz="1" w:space="0" w:color="000000"/>
              <w:bottom w:val="single" w:sz="1" w:space="0" w:color="000000"/>
            </w:tcBorders>
            <w:shd w:val="clear" w:color="auto" w:fill="auto"/>
            <w:vAlign w:val="center"/>
          </w:tcPr>
          <w:p w14:paraId="73ADAE8C" w14:textId="77777777" w:rsidR="00000000" w:rsidRDefault="00000000">
            <w:pPr>
              <w:pStyle w:val="TableContents"/>
              <w:jc w:val="center"/>
            </w:pPr>
            <w:r>
              <w:rPr>
                <w:rFonts w:ascii="Calibri" w:hAnsi="Calibri" w:cs="Calibri"/>
              </w:rPr>
              <w:t>It’s a Miracle You’re Alive</w:t>
            </w:r>
          </w:p>
        </w:tc>
        <w:tc>
          <w:tcPr>
            <w:tcW w:w="1477" w:type="dxa"/>
            <w:tcBorders>
              <w:left w:val="single" w:sz="1" w:space="0" w:color="000000"/>
              <w:bottom w:val="single" w:sz="1" w:space="0" w:color="000000"/>
            </w:tcBorders>
            <w:shd w:val="clear" w:color="auto" w:fill="auto"/>
            <w:vAlign w:val="center"/>
          </w:tcPr>
          <w:p w14:paraId="690E2C30"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5FC22D0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746BF49" w14:textId="77777777" w:rsidR="00000000" w:rsidRDefault="00000000">
            <w:pPr>
              <w:pStyle w:val="TableContents"/>
            </w:pPr>
            <w:r>
              <w:rPr>
                <w:rFonts w:ascii="Calibri" w:hAnsi="Calibri" w:cs="Calibri"/>
              </w:rPr>
              <w:t>N</w:t>
            </w:r>
          </w:p>
        </w:tc>
      </w:tr>
      <w:tr w:rsidR="00000000" w14:paraId="513599F3" w14:textId="77777777">
        <w:trPr>
          <w:trHeight w:val="806"/>
        </w:trPr>
        <w:tc>
          <w:tcPr>
            <w:tcW w:w="1875" w:type="dxa"/>
            <w:tcBorders>
              <w:left w:val="single" w:sz="1" w:space="0" w:color="000000"/>
              <w:bottom w:val="single" w:sz="1" w:space="0" w:color="000000"/>
            </w:tcBorders>
            <w:shd w:val="clear" w:color="auto" w:fill="auto"/>
            <w:vAlign w:val="center"/>
          </w:tcPr>
          <w:p w14:paraId="1C69BE2F" w14:textId="77777777" w:rsidR="00000000" w:rsidRDefault="00000000">
            <w:pPr>
              <w:pStyle w:val="TableContents"/>
              <w:jc w:val="center"/>
            </w:pPr>
            <w:r>
              <w:rPr>
                <w:rFonts w:ascii="Calibri" w:hAnsi="Calibri" w:cs="Calibri"/>
              </w:rPr>
              <w:t>It’s a Miracle You’re Alive</w:t>
            </w:r>
          </w:p>
        </w:tc>
        <w:tc>
          <w:tcPr>
            <w:tcW w:w="3345" w:type="dxa"/>
            <w:tcBorders>
              <w:left w:val="single" w:sz="1" w:space="0" w:color="000000"/>
              <w:bottom w:val="single" w:sz="1" w:space="0" w:color="000000"/>
            </w:tcBorders>
            <w:shd w:val="clear" w:color="auto" w:fill="auto"/>
            <w:vAlign w:val="center"/>
          </w:tcPr>
          <w:p w14:paraId="1FB1D2A4" w14:textId="77777777" w:rsidR="00000000" w:rsidRDefault="00000000">
            <w:pPr>
              <w:pStyle w:val="TableContents"/>
              <w:jc w:val="center"/>
            </w:pPr>
            <w:r>
              <w:rPr>
                <w:rFonts w:ascii="Calibri" w:hAnsi="Calibri" w:cs="Calibri"/>
              </w:rPr>
              <w:t xml:space="preserve">-1 to Physical tests. </w:t>
            </w:r>
            <w:r>
              <w:rPr>
                <w:rFonts w:ascii="Calibri" w:hAnsi="Calibri" w:cs="Calibri"/>
              </w:rPr>
              <w:br/>
              <w:t>After a Physical failure, roll a die. Even: trade for Shock card “Rattled.”</w:t>
            </w:r>
          </w:p>
        </w:tc>
        <w:tc>
          <w:tcPr>
            <w:tcW w:w="1641" w:type="dxa"/>
            <w:tcBorders>
              <w:left w:val="single" w:sz="1" w:space="0" w:color="000000"/>
              <w:bottom w:val="single" w:sz="1" w:space="0" w:color="000000"/>
            </w:tcBorders>
            <w:shd w:val="clear" w:color="auto" w:fill="auto"/>
            <w:vAlign w:val="center"/>
          </w:tcPr>
          <w:p w14:paraId="03EA8E96" w14:textId="77777777" w:rsidR="00000000" w:rsidRDefault="00000000">
            <w:pPr>
              <w:pStyle w:val="TableContents"/>
              <w:jc w:val="center"/>
            </w:pPr>
            <w:r>
              <w:rPr>
                <w:rFonts w:ascii="Calibri" w:hAnsi="Calibri" w:cs="Calibri"/>
              </w:rPr>
              <w:t>Massive Injuries</w:t>
            </w:r>
          </w:p>
        </w:tc>
        <w:tc>
          <w:tcPr>
            <w:tcW w:w="1477" w:type="dxa"/>
            <w:tcBorders>
              <w:left w:val="single" w:sz="1" w:space="0" w:color="000000"/>
              <w:bottom w:val="single" w:sz="1" w:space="0" w:color="000000"/>
            </w:tcBorders>
            <w:shd w:val="clear" w:color="auto" w:fill="auto"/>
            <w:vAlign w:val="center"/>
          </w:tcPr>
          <w:p w14:paraId="586CBC06"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5E76207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4C8AA2E" w14:textId="77777777" w:rsidR="00000000" w:rsidRDefault="00000000">
            <w:pPr>
              <w:pStyle w:val="TableContents"/>
            </w:pPr>
            <w:r>
              <w:rPr>
                <w:rFonts w:ascii="Calibri" w:hAnsi="Calibri" w:cs="Calibri"/>
              </w:rPr>
              <w:t>N</w:t>
            </w:r>
          </w:p>
        </w:tc>
      </w:tr>
      <w:tr w:rsidR="00000000" w14:paraId="3D6AB95D" w14:textId="77777777">
        <w:trPr>
          <w:trHeight w:val="1511"/>
        </w:trPr>
        <w:tc>
          <w:tcPr>
            <w:tcW w:w="1875" w:type="dxa"/>
            <w:tcBorders>
              <w:left w:val="single" w:sz="1" w:space="0" w:color="000000"/>
              <w:bottom w:val="single" w:sz="1" w:space="0" w:color="000000"/>
            </w:tcBorders>
            <w:shd w:val="clear" w:color="auto" w:fill="auto"/>
            <w:vAlign w:val="center"/>
          </w:tcPr>
          <w:p w14:paraId="105FE735" w14:textId="77777777" w:rsidR="00000000" w:rsidRDefault="00000000">
            <w:pPr>
              <w:pStyle w:val="TableContents"/>
              <w:jc w:val="center"/>
            </w:pPr>
            <w:r>
              <w:rPr>
                <w:rFonts w:ascii="Calibri" w:hAnsi="Calibri" w:cs="Calibri"/>
              </w:rPr>
              <w:t>Massive Injuries</w:t>
            </w:r>
          </w:p>
        </w:tc>
        <w:tc>
          <w:tcPr>
            <w:tcW w:w="3345" w:type="dxa"/>
            <w:tcBorders>
              <w:left w:val="single" w:sz="1" w:space="0" w:color="000000"/>
              <w:bottom w:val="single" w:sz="1" w:space="0" w:color="000000"/>
            </w:tcBorders>
            <w:shd w:val="clear" w:color="auto" w:fill="auto"/>
            <w:vAlign w:val="center"/>
          </w:tcPr>
          <w:p w14:paraId="4A358D42" w14:textId="77777777" w:rsidR="00000000" w:rsidRDefault="00000000">
            <w:pPr>
              <w:pStyle w:val="TableContents"/>
              <w:jc w:val="center"/>
            </w:pPr>
            <w:r>
              <w:rPr>
                <w:rFonts w:ascii="Calibri" w:hAnsi="Calibri" w:cs="Calibri"/>
              </w:rPr>
              <w:t>Counts as 2 Injury cards. Until end of interval you can’t make tests. Thereafter, -2 to Physical and -1 to Focus tests.</w:t>
            </w:r>
            <w:r>
              <w:rPr>
                <w:rFonts w:ascii="Calibri" w:hAnsi="Calibri" w:cs="Calibri"/>
              </w:rPr>
              <w:br/>
              <w:t>If scenario is not over at end of session, trade for “On the Mend.”</w:t>
            </w:r>
          </w:p>
        </w:tc>
        <w:tc>
          <w:tcPr>
            <w:tcW w:w="1641" w:type="dxa"/>
            <w:tcBorders>
              <w:left w:val="single" w:sz="1" w:space="0" w:color="000000"/>
              <w:bottom w:val="single" w:sz="1" w:space="0" w:color="000000"/>
            </w:tcBorders>
            <w:shd w:val="clear" w:color="auto" w:fill="auto"/>
            <w:vAlign w:val="center"/>
          </w:tcPr>
          <w:p w14:paraId="0378EEE1" w14:textId="77777777" w:rsidR="00000000" w:rsidRDefault="00000000">
            <w:pPr>
              <w:pStyle w:val="TableContents"/>
              <w:jc w:val="center"/>
            </w:pPr>
            <w:r>
              <w:rPr>
                <w:rFonts w:ascii="Calibri" w:hAnsi="Calibri" w:cs="Calibri"/>
              </w:rPr>
              <w:t>It’s a Miracle You’re Alive</w:t>
            </w:r>
          </w:p>
        </w:tc>
        <w:tc>
          <w:tcPr>
            <w:tcW w:w="1477" w:type="dxa"/>
            <w:tcBorders>
              <w:left w:val="single" w:sz="1" w:space="0" w:color="000000"/>
              <w:bottom w:val="single" w:sz="1" w:space="0" w:color="000000"/>
            </w:tcBorders>
            <w:shd w:val="clear" w:color="auto" w:fill="auto"/>
            <w:vAlign w:val="center"/>
          </w:tcPr>
          <w:p w14:paraId="5170CF4E"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6FCDCB8F"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5072030" w14:textId="77777777" w:rsidR="00000000" w:rsidRDefault="00000000">
            <w:pPr>
              <w:pStyle w:val="TableContents"/>
            </w:pPr>
            <w:r>
              <w:rPr>
                <w:rFonts w:ascii="Calibri" w:hAnsi="Calibri" w:cs="Calibri"/>
              </w:rPr>
              <w:t>N</w:t>
            </w:r>
          </w:p>
        </w:tc>
      </w:tr>
      <w:tr w:rsidR="00000000" w14:paraId="708E20C5" w14:textId="77777777">
        <w:trPr>
          <w:trHeight w:val="566"/>
        </w:trPr>
        <w:tc>
          <w:tcPr>
            <w:tcW w:w="1875" w:type="dxa"/>
            <w:tcBorders>
              <w:left w:val="single" w:sz="1" w:space="0" w:color="000000"/>
              <w:bottom w:val="single" w:sz="1" w:space="0" w:color="000000"/>
            </w:tcBorders>
            <w:shd w:val="clear" w:color="auto" w:fill="auto"/>
            <w:vAlign w:val="center"/>
          </w:tcPr>
          <w:p w14:paraId="4255FC27" w14:textId="77777777" w:rsidR="00000000" w:rsidRDefault="00000000">
            <w:pPr>
              <w:pStyle w:val="TableContents"/>
              <w:jc w:val="center"/>
            </w:pPr>
            <w:r>
              <w:rPr>
                <w:rFonts w:ascii="Calibri" w:hAnsi="Calibri" w:cs="Calibri"/>
              </w:rPr>
              <w:t>Still Hurting</w:t>
            </w:r>
          </w:p>
        </w:tc>
        <w:tc>
          <w:tcPr>
            <w:tcW w:w="3345" w:type="dxa"/>
            <w:tcBorders>
              <w:left w:val="single" w:sz="1" w:space="0" w:color="000000"/>
              <w:bottom w:val="single" w:sz="1" w:space="0" w:color="000000"/>
            </w:tcBorders>
            <w:shd w:val="clear" w:color="auto" w:fill="auto"/>
            <w:vAlign w:val="center"/>
          </w:tcPr>
          <w:p w14:paraId="77B73610" w14:textId="77777777" w:rsidR="00000000" w:rsidRDefault="00000000">
            <w:pPr>
              <w:pStyle w:val="TableContents"/>
              <w:jc w:val="center"/>
            </w:pPr>
            <w:r>
              <w:rPr>
                <w:rFonts w:ascii="Calibri" w:hAnsi="Calibri" w:cs="Calibri"/>
              </w:rPr>
              <w:t xml:space="preserve">Discard on a Physical success with a Margin greater than 1. </w:t>
            </w:r>
          </w:p>
        </w:tc>
        <w:tc>
          <w:tcPr>
            <w:tcW w:w="1641" w:type="dxa"/>
            <w:tcBorders>
              <w:left w:val="single" w:sz="1" w:space="0" w:color="000000"/>
              <w:bottom w:val="single" w:sz="1" w:space="0" w:color="000000"/>
            </w:tcBorders>
            <w:shd w:val="clear" w:color="auto" w:fill="auto"/>
            <w:vAlign w:val="center"/>
          </w:tcPr>
          <w:p w14:paraId="4AA1F21B" w14:textId="77777777" w:rsidR="00000000" w:rsidRDefault="00000000">
            <w:pPr>
              <w:pStyle w:val="TableContents"/>
              <w:jc w:val="center"/>
            </w:pPr>
            <w:r>
              <w:rPr>
                <w:rFonts w:ascii="Calibri" w:hAnsi="Calibri" w:cs="Calibri"/>
              </w:rPr>
              <w:t>[Secondary]</w:t>
            </w:r>
          </w:p>
        </w:tc>
        <w:tc>
          <w:tcPr>
            <w:tcW w:w="1477" w:type="dxa"/>
            <w:tcBorders>
              <w:left w:val="single" w:sz="1" w:space="0" w:color="000000"/>
              <w:bottom w:val="single" w:sz="1" w:space="0" w:color="000000"/>
            </w:tcBorders>
            <w:shd w:val="clear" w:color="auto" w:fill="auto"/>
            <w:vAlign w:val="center"/>
          </w:tcPr>
          <w:p w14:paraId="41D1DE09" w14:textId="77777777" w:rsidR="00000000" w:rsidRDefault="00000000">
            <w:pPr>
              <w:pStyle w:val="TableContents"/>
              <w:jc w:val="center"/>
            </w:pPr>
            <w:r>
              <w:rPr>
                <w:rFonts w:ascii="Calibri" w:hAnsi="Calibri" w:cs="Calibri"/>
              </w:rPr>
              <w:t>[Secondary]</w:t>
            </w:r>
          </w:p>
        </w:tc>
        <w:tc>
          <w:tcPr>
            <w:tcW w:w="527" w:type="dxa"/>
            <w:tcBorders>
              <w:left w:val="single" w:sz="1" w:space="0" w:color="000000"/>
              <w:bottom w:val="single" w:sz="1" w:space="0" w:color="000000"/>
            </w:tcBorders>
            <w:shd w:val="clear" w:color="auto" w:fill="auto"/>
            <w:vAlign w:val="center"/>
          </w:tcPr>
          <w:p w14:paraId="2B3FCC2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9878F38" w14:textId="77777777" w:rsidR="00000000" w:rsidRDefault="00000000">
            <w:pPr>
              <w:pStyle w:val="TableContents"/>
            </w:pPr>
            <w:r>
              <w:rPr>
                <w:rFonts w:ascii="Calibri" w:hAnsi="Calibri" w:cs="Calibri"/>
              </w:rPr>
              <w:t>N</w:t>
            </w:r>
          </w:p>
        </w:tc>
      </w:tr>
      <w:tr w:rsidR="00000000" w14:paraId="2DDDAC7D" w14:textId="77777777">
        <w:trPr>
          <w:trHeight w:val="566"/>
        </w:trPr>
        <w:tc>
          <w:tcPr>
            <w:tcW w:w="1875" w:type="dxa"/>
            <w:tcBorders>
              <w:left w:val="single" w:sz="1" w:space="0" w:color="000000"/>
              <w:bottom w:val="single" w:sz="1" w:space="0" w:color="000000"/>
            </w:tcBorders>
            <w:shd w:val="clear" w:color="auto" w:fill="auto"/>
            <w:vAlign w:val="center"/>
          </w:tcPr>
          <w:p w14:paraId="178C2612" w14:textId="77777777" w:rsidR="00000000" w:rsidRDefault="00000000">
            <w:pPr>
              <w:pStyle w:val="TableContents"/>
              <w:jc w:val="center"/>
            </w:pPr>
            <w:r>
              <w:rPr>
                <w:rFonts w:ascii="Calibri" w:hAnsi="Calibri" w:cs="Calibri"/>
              </w:rPr>
              <w:t>On the Mend</w:t>
            </w:r>
          </w:p>
        </w:tc>
        <w:tc>
          <w:tcPr>
            <w:tcW w:w="3345" w:type="dxa"/>
            <w:tcBorders>
              <w:left w:val="single" w:sz="1" w:space="0" w:color="000000"/>
              <w:bottom w:val="single" w:sz="1" w:space="0" w:color="000000"/>
            </w:tcBorders>
            <w:shd w:val="clear" w:color="auto" w:fill="auto"/>
            <w:vAlign w:val="center"/>
          </w:tcPr>
          <w:p w14:paraId="769D47CB" w14:textId="77777777" w:rsidR="00000000" w:rsidRDefault="00000000">
            <w:pPr>
              <w:pStyle w:val="TableContents"/>
              <w:jc w:val="center"/>
            </w:pPr>
            <w:r>
              <w:rPr>
                <w:rFonts w:ascii="Calibri" w:hAnsi="Calibri" w:cs="Calibri"/>
              </w:rPr>
              <w:t>-1 to all tests. Trade for “Still Hurting” on a Physical success.</w:t>
            </w:r>
          </w:p>
        </w:tc>
        <w:tc>
          <w:tcPr>
            <w:tcW w:w="1641" w:type="dxa"/>
            <w:tcBorders>
              <w:left w:val="single" w:sz="1" w:space="0" w:color="000000"/>
              <w:bottom w:val="single" w:sz="1" w:space="0" w:color="000000"/>
            </w:tcBorders>
            <w:shd w:val="clear" w:color="auto" w:fill="auto"/>
            <w:vAlign w:val="center"/>
          </w:tcPr>
          <w:p w14:paraId="0AD82CFD" w14:textId="77777777" w:rsidR="00000000" w:rsidRDefault="00000000">
            <w:pPr>
              <w:pStyle w:val="TableContents"/>
              <w:jc w:val="center"/>
            </w:pPr>
            <w:r>
              <w:rPr>
                <w:rFonts w:ascii="Calibri" w:hAnsi="Calibri" w:cs="Calibri"/>
              </w:rPr>
              <w:t>[Secondary]</w:t>
            </w:r>
          </w:p>
        </w:tc>
        <w:tc>
          <w:tcPr>
            <w:tcW w:w="1477" w:type="dxa"/>
            <w:tcBorders>
              <w:left w:val="single" w:sz="1" w:space="0" w:color="000000"/>
              <w:bottom w:val="single" w:sz="1" w:space="0" w:color="000000"/>
            </w:tcBorders>
            <w:shd w:val="clear" w:color="auto" w:fill="auto"/>
            <w:vAlign w:val="center"/>
          </w:tcPr>
          <w:p w14:paraId="22428B4D" w14:textId="77777777" w:rsidR="00000000" w:rsidRDefault="00000000">
            <w:pPr>
              <w:pStyle w:val="TableContents"/>
              <w:jc w:val="center"/>
            </w:pPr>
            <w:r>
              <w:rPr>
                <w:rFonts w:ascii="Calibri" w:hAnsi="Calibri" w:cs="Calibri"/>
              </w:rPr>
              <w:t>[Secondary]</w:t>
            </w:r>
          </w:p>
        </w:tc>
        <w:tc>
          <w:tcPr>
            <w:tcW w:w="527" w:type="dxa"/>
            <w:tcBorders>
              <w:left w:val="single" w:sz="1" w:space="0" w:color="000000"/>
              <w:bottom w:val="single" w:sz="1" w:space="0" w:color="000000"/>
            </w:tcBorders>
            <w:shd w:val="clear" w:color="auto" w:fill="auto"/>
            <w:vAlign w:val="center"/>
          </w:tcPr>
          <w:p w14:paraId="6DE6D4F3"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B844F29" w14:textId="77777777" w:rsidR="00000000" w:rsidRDefault="00000000">
            <w:pPr>
              <w:pStyle w:val="TableContents"/>
            </w:pPr>
            <w:r>
              <w:rPr>
                <w:rFonts w:ascii="Calibri" w:hAnsi="Calibri" w:cs="Calibri"/>
              </w:rPr>
              <w:t>N</w:t>
            </w:r>
          </w:p>
        </w:tc>
      </w:tr>
      <w:tr w:rsidR="00000000" w14:paraId="7AAF7D35" w14:textId="77777777">
        <w:trPr>
          <w:trHeight w:val="356"/>
        </w:trPr>
        <w:tc>
          <w:tcPr>
            <w:tcW w:w="1875" w:type="dxa"/>
            <w:tcBorders>
              <w:left w:val="single" w:sz="1" w:space="0" w:color="000000"/>
              <w:bottom w:val="single" w:sz="1" w:space="0" w:color="000000"/>
            </w:tcBorders>
            <w:shd w:val="clear" w:color="auto" w:fill="auto"/>
            <w:vAlign w:val="center"/>
          </w:tcPr>
          <w:p w14:paraId="2C2F1406" w14:textId="77777777" w:rsidR="00000000" w:rsidRDefault="00000000">
            <w:pPr>
              <w:pStyle w:val="TableContents"/>
              <w:jc w:val="center"/>
            </w:pPr>
            <w:r>
              <w:rPr>
                <w:rFonts w:ascii="Calibri" w:hAnsi="Calibri" w:cs="Calibri"/>
              </w:rPr>
              <w:t>Permanent Injury</w:t>
            </w:r>
          </w:p>
        </w:tc>
        <w:tc>
          <w:tcPr>
            <w:tcW w:w="3345" w:type="dxa"/>
            <w:tcBorders>
              <w:left w:val="single" w:sz="1" w:space="0" w:color="000000"/>
              <w:bottom w:val="single" w:sz="1" w:space="0" w:color="000000"/>
            </w:tcBorders>
            <w:shd w:val="clear" w:color="auto" w:fill="auto"/>
            <w:vAlign w:val="center"/>
          </w:tcPr>
          <w:p w14:paraId="251FF124" w14:textId="77777777" w:rsidR="00000000" w:rsidRDefault="00000000">
            <w:pPr>
              <w:pStyle w:val="TableContents"/>
              <w:jc w:val="center"/>
            </w:pPr>
            <w:r>
              <w:rPr>
                <w:rFonts w:ascii="Calibri" w:hAnsi="Calibri" w:cs="Calibri"/>
              </w:rPr>
              <w:t>[No text]</w:t>
            </w:r>
          </w:p>
        </w:tc>
        <w:tc>
          <w:tcPr>
            <w:tcW w:w="1641" w:type="dxa"/>
            <w:tcBorders>
              <w:left w:val="single" w:sz="1" w:space="0" w:color="000000"/>
              <w:bottom w:val="single" w:sz="1" w:space="0" w:color="000000"/>
            </w:tcBorders>
            <w:shd w:val="clear" w:color="auto" w:fill="auto"/>
            <w:vAlign w:val="center"/>
          </w:tcPr>
          <w:p w14:paraId="5572A614" w14:textId="77777777" w:rsidR="00000000" w:rsidRDefault="00000000">
            <w:pPr>
              <w:pStyle w:val="TableContents"/>
              <w:jc w:val="center"/>
            </w:pPr>
            <w:r>
              <w:rPr>
                <w:rFonts w:ascii="Calibri" w:hAnsi="Calibri" w:cs="Calibri"/>
              </w:rPr>
              <w:t>[Secondary]</w:t>
            </w:r>
          </w:p>
        </w:tc>
        <w:tc>
          <w:tcPr>
            <w:tcW w:w="1477" w:type="dxa"/>
            <w:tcBorders>
              <w:left w:val="single" w:sz="1" w:space="0" w:color="000000"/>
              <w:bottom w:val="single" w:sz="1" w:space="0" w:color="000000"/>
            </w:tcBorders>
            <w:shd w:val="clear" w:color="auto" w:fill="auto"/>
            <w:vAlign w:val="center"/>
          </w:tcPr>
          <w:p w14:paraId="2A5A295B" w14:textId="77777777" w:rsidR="00000000" w:rsidRDefault="00000000">
            <w:pPr>
              <w:pStyle w:val="TableContents"/>
              <w:jc w:val="center"/>
            </w:pPr>
            <w:r>
              <w:rPr>
                <w:rFonts w:ascii="Calibri" w:hAnsi="Calibri" w:cs="Calibri"/>
              </w:rPr>
              <w:t>[Secondary]</w:t>
            </w:r>
          </w:p>
        </w:tc>
        <w:tc>
          <w:tcPr>
            <w:tcW w:w="527" w:type="dxa"/>
            <w:tcBorders>
              <w:left w:val="single" w:sz="1" w:space="0" w:color="000000"/>
              <w:bottom w:val="single" w:sz="1" w:space="0" w:color="000000"/>
            </w:tcBorders>
            <w:shd w:val="clear" w:color="auto" w:fill="auto"/>
            <w:vAlign w:val="center"/>
          </w:tcPr>
          <w:p w14:paraId="5FF14499" w14:textId="77777777" w:rsidR="00000000" w:rsidRDefault="00000000">
            <w:pPr>
              <w:pStyle w:val="TableContents"/>
            </w:pPr>
            <w:r>
              <w:rPr>
                <w:rFonts w:ascii="Calibri" w:hAnsi="Calibri" w:cs="Calibri"/>
              </w:rPr>
              <w:t>Y</w:t>
            </w:r>
          </w:p>
        </w:tc>
        <w:tc>
          <w:tcPr>
            <w:tcW w:w="1116" w:type="dxa"/>
            <w:tcBorders>
              <w:left w:val="single" w:sz="1" w:space="0" w:color="000000"/>
              <w:bottom w:val="single" w:sz="1" w:space="0" w:color="000000"/>
              <w:right w:val="single" w:sz="1" w:space="0" w:color="000000"/>
            </w:tcBorders>
            <w:shd w:val="clear" w:color="auto" w:fill="auto"/>
            <w:vAlign w:val="center"/>
          </w:tcPr>
          <w:p w14:paraId="45E198CB" w14:textId="77777777" w:rsidR="00000000" w:rsidRDefault="00000000">
            <w:pPr>
              <w:pStyle w:val="TableContents"/>
            </w:pPr>
            <w:r>
              <w:rPr>
                <w:rFonts w:ascii="Calibri" w:hAnsi="Calibri" w:cs="Calibri"/>
              </w:rPr>
              <w:t>N</w:t>
            </w:r>
          </w:p>
        </w:tc>
      </w:tr>
      <w:tr w:rsidR="00000000" w14:paraId="342EA701" w14:textId="77777777">
        <w:trPr>
          <w:trHeight w:val="566"/>
        </w:trPr>
        <w:tc>
          <w:tcPr>
            <w:tcW w:w="1875" w:type="dxa"/>
            <w:tcBorders>
              <w:left w:val="single" w:sz="1" w:space="0" w:color="000000"/>
              <w:bottom w:val="single" w:sz="1" w:space="0" w:color="000000"/>
            </w:tcBorders>
            <w:shd w:val="clear" w:color="auto" w:fill="auto"/>
            <w:vAlign w:val="center"/>
          </w:tcPr>
          <w:p w14:paraId="396355D0" w14:textId="77777777" w:rsidR="00000000" w:rsidRDefault="00000000">
            <w:pPr>
              <w:pStyle w:val="TableContents"/>
              <w:jc w:val="center"/>
            </w:pPr>
            <w:r>
              <w:rPr>
                <w:rFonts w:ascii="Calibri" w:hAnsi="Calibri" w:cs="Calibri"/>
              </w:rPr>
              <w:t>Dazed</w:t>
            </w:r>
          </w:p>
        </w:tc>
        <w:tc>
          <w:tcPr>
            <w:tcW w:w="3345" w:type="dxa"/>
            <w:tcBorders>
              <w:left w:val="single" w:sz="1" w:space="0" w:color="000000"/>
              <w:bottom w:val="single" w:sz="1" w:space="0" w:color="000000"/>
            </w:tcBorders>
            <w:shd w:val="clear" w:color="auto" w:fill="auto"/>
            <w:vAlign w:val="center"/>
          </w:tcPr>
          <w:p w14:paraId="32DFD445" w14:textId="77777777" w:rsidR="00000000" w:rsidRDefault="00000000">
            <w:pPr>
              <w:pStyle w:val="TableContents"/>
              <w:jc w:val="center"/>
            </w:pPr>
            <w:r>
              <w:rPr>
                <w:rFonts w:ascii="Calibri" w:hAnsi="Calibri" w:cs="Calibri"/>
              </w:rPr>
              <w:t xml:space="preserve">-1 to all tests. </w:t>
            </w:r>
            <w:r>
              <w:rPr>
                <w:rFonts w:ascii="Calibri" w:hAnsi="Calibri" w:cs="Calibri"/>
              </w:rPr>
              <w:br/>
              <w:t>Discard at end of session.</w:t>
            </w:r>
          </w:p>
        </w:tc>
        <w:tc>
          <w:tcPr>
            <w:tcW w:w="1641" w:type="dxa"/>
            <w:tcBorders>
              <w:left w:val="single" w:sz="1" w:space="0" w:color="000000"/>
              <w:bottom w:val="single" w:sz="1" w:space="0" w:color="000000"/>
            </w:tcBorders>
            <w:shd w:val="clear" w:color="auto" w:fill="auto"/>
            <w:vAlign w:val="center"/>
          </w:tcPr>
          <w:p w14:paraId="4FDF2E63" w14:textId="77777777" w:rsidR="00000000" w:rsidRDefault="00000000">
            <w:pPr>
              <w:pStyle w:val="TableContents"/>
              <w:jc w:val="center"/>
            </w:pPr>
            <w:r>
              <w:rPr>
                <w:rFonts w:ascii="Calibri" w:hAnsi="Calibri" w:cs="Calibri"/>
              </w:rPr>
              <w:t>[Secondary]</w:t>
            </w:r>
          </w:p>
        </w:tc>
        <w:tc>
          <w:tcPr>
            <w:tcW w:w="1477" w:type="dxa"/>
            <w:tcBorders>
              <w:left w:val="single" w:sz="1" w:space="0" w:color="000000"/>
              <w:bottom w:val="single" w:sz="1" w:space="0" w:color="000000"/>
            </w:tcBorders>
            <w:shd w:val="clear" w:color="auto" w:fill="auto"/>
            <w:vAlign w:val="center"/>
          </w:tcPr>
          <w:p w14:paraId="40036534" w14:textId="77777777" w:rsidR="00000000" w:rsidRDefault="00000000">
            <w:pPr>
              <w:pStyle w:val="TableContents"/>
              <w:jc w:val="center"/>
            </w:pPr>
            <w:r>
              <w:rPr>
                <w:rFonts w:ascii="Calibri" w:hAnsi="Calibri" w:cs="Calibri"/>
              </w:rPr>
              <w:t>[Secondary]</w:t>
            </w:r>
          </w:p>
        </w:tc>
        <w:tc>
          <w:tcPr>
            <w:tcW w:w="527" w:type="dxa"/>
            <w:tcBorders>
              <w:left w:val="single" w:sz="1" w:space="0" w:color="000000"/>
              <w:bottom w:val="single" w:sz="1" w:space="0" w:color="000000"/>
            </w:tcBorders>
            <w:shd w:val="clear" w:color="auto" w:fill="auto"/>
            <w:vAlign w:val="center"/>
          </w:tcPr>
          <w:p w14:paraId="5D4E628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327427E" w14:textId="77777777" w:rsidR="00000000" w:rsidRDefault="00000000">
            <w:pPr>
              <w:pStyle w:val="TableContents"/>
            </w:pPr>
            <w:r>
              <w:rPr>
                <w:rFonts w:ascii="Calibri" w:hAnsi="Calibri" w:cs="Calibri"/>
              </w:rPr>
              <w:t>N</w:t>
            </w:r>
          </w:p>
        </w:tc>
      </w:tr>
      <w:tr w:rsidR="00000000" w14:paraId="5FA17D04" w14:textId="77777777">
        <w:trPr>
          <w:trHeight w:val="356"/>
        </w:trPr>
        <w:tc>
          <w:tcPr>
            <w:tcW w:w="1875" w:type="dxa"/>
            <w:tcBorders>
              <w:left w:val="single" w:sz="1" w:space="0" w:color="000000"/>
              <w:bottom w:val="single" w:sz="1" w:space="0" w:color="000000"/>
            </w:tcBorders>
            <w:shd w:val="clear" w:color="auto" w:fill="auto"/>
            <w:vAlign w:val="center"/>
          </w:tcPr>
          <w:p w14:paraId="7CC992EC" w14:textId="77777777" w:rsidR="00000000" w:rsidRDefault="00000000">
            <w:pPr>
              <w:pStyle w:val="TableContents"/>
              <w:jc w:val="center"/>
            </w:pPr>
            <w:r>
              <w:rPr>
                <w:rFonts w:ascii="Calibri" w:hAnsi="Calibri" w:cs="Calibri"/>
              </w:rPr>
              <w:t>Jarred</w:t>
            </w:r>
          </w:p>
        </w:tc>
        <w:tc>
          <w:tcPr>
            <w:tcW w:w="3345" w:type="dxa"/>
            <w:tcBorders>
              <w:left w:val="single" w:sz="1" w:space="0" w:color="000000"/>
              <w:bottom w:val="single" w:sz="1" w:space="0" w:color="000000"/>
            </w:tcBorders>
            <w:shd w:val="clear" w:color="auto" w:fill="auto"/>
            <w:vAlign w:val="center"/>
          </w:tcPr>
          <w:p w14:paraId="5C166576" w14:textId="77777777" w:rsidR="00000000" w:rsidRDefault="00000000">
            <w:pPr>
              <w:pStyle w:val="TableContents"/>
              <w:jc w:val="center"/>
            </w:pPr>
            <w:r>
              <w:rPr>
                <w:rFonts w:ascii="Calibri" w:hAnsi="Calibri" w:cs="Calibri"/>
              </w:rPr>
              <w:t>Discard at end of session.</w:t>
            </w:r>
          </w:p>
        </w:tc>
        <w:tc>
          <w:tcPr>
            <w:tcW w:w="1641" w:type="dxa"/>
            <w:tcBorders>
              <w:left w:val="single" w:sz="1" w:space="0" w:color="000000"/>
              <w:bottom w:val="single" w:sz="1" w:space="0" w:color="000000"/>
            </w:tcBorders>
            <w:shd w:val="clear" w:color="auto" w:fill="auto"/>
            <w:vAlign w:val="center"/>
          </w:tcPr>
          <w:p w14:paraId="623F5846" w14:textId="77777777" w:rsidR="00000000" w:rsidRDefault="00000000">
            <w:pPr>
              <w:pStyle w:val="TableContents"/>
              <w:jc w:val="center"/>
            </w:pPr>
            <w:r>
              <w:rPr>
                <w:rFonts w:ascii="Calibri" w:hAnsi="Calibri" w:cs="Calibri"/>
              </w:rPr>
              <w:t>[Secondary]</w:t>
            </w:r>
          </w:p>
        </w:tc>
        <w:tc>
          <w:tcPr>
            <w:tcW w:w="1477" w:type="dxa"/>
            <w:tcBorders>
              <w:left w:val="single" w:sz="1" w:space="0" w:color="000000"/>
              <w:bottom w:val="single" w:sz="1" w:space="0" w:color="000000"/>
            </w:tcBorders>
            <w:shd w:val="clear" w:color="auto" w:fill="auto"/>
            <w:vAlign w:val="center"/>
          </w:tcPr>
          <w:p w14:paraId="332A71A9" w14:textId="77777777" w:rsidR="00000000" w:rsidRDefault="00000000">
            <w:pPr>
              <w:pStyle w:val="TableContents"/>
              <w:jc w:val="center"/>
            </w:pPr>
            <w:r>
              <w:rPr>
                <w:rFonts w:ascii="Calibri" w:hAnsi="Calibri" w:cs="Calibri"/>
              </w:rPr>
              <w:t>[Secondary]</w:t>
            </w:r>
          </w:p>
        </w:tc>
        <w:tc>
          <w:tcPr>
            <w:tcW w:w="527" w:type="dxa"/>
            <w:tcBorders>
              <w:left w:val="single" w:sz="1" w:space="0" w:color="000000"/>
              <w:bottom w:val="single" w:sz="1" w:space="0" w:color="000000"/>
            </w:tcBorders>
            <w:shd w:val="clear" w:color="auto" w:fill="auto"/>
            <w:vAlign w:val="center"/>
          </w:tcPr>
          <w:p w14:paraId="7E574060"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44D96DC" w14:textId="77777777" w:rsidR="00000000" w:rsidRDefault="00000000">
            <w:pPr>
              <w:pStyle w:val="TableContents"/>
            </w:pPr>
            <w:r>
              <w:rPr>
                <w:rFonts w:ascii="Calibri" w:hAnsi="Calibri" w:cs="Calibri"/>
              </w:rPr>
              <w:t>N</w:t>
            </w:r>
          </w:p>
        </w:tc>
      </w:tr>
      <w:tr w:rsidR="00000000" w14:paraId="68CA9F9E" w14:textId="77777777">
        <w:trPr>
          <w:trHeight w:val="1286"/>
        </w:trPr>
        <w:tc>
          <w:tcPr>
            <w:tcW w:w="1875" w:type="dxa"/>
            <w:tcBorders>
              <w:left w:val="single" w:sz="1" w:space="0" w:color="000000"/>
              <w:bottom w:val="single" w:sz="1" w:space="0" w:color="000000"/>
            </w:tcBorders>
            <w:shd w:val="clear" w:color="auto" w:fill="auto"/>
            <w:vAlign w:val="center"/>
          </w:tcPr>
          <w:p w14:paraId="5145EF79" w14:textId="77777777" w:rsidR="00000000" w:rsidRDefault="00000000">
            <w:pPr>
              <w:pStyle w:val="TableContents"/>
              <w:jc w:val="center"/>
            </w:pPr>
            <w:r>
              <w:rPr>
                <w:rFonts w:ascii="Calibri" w:hAnsi="Calibri" w:cs="Calibri"/>
              </w:rPr>
              <w:t>Precarious Recovery</w:t>
            </w:r>
          </w:p>
        </w:tc>
        <w:tc>
          <w:tcPr>
            <w:tcW w:w="3345" w:type="dxa"/>
            <w:tcBorders>
              <w:left w:val="single" w:sz="1" w:space="0" w:color="000000"/>
              <w:bottom w:val="single" w:sz="1" w:space="0" w:color="000000"/>
            </w:tcBorders>
            <w:shd w:val="clear" w:color="auto" w:fill="auto"/>
            <w:vAlign w:val="center"/>
          </w:tcPr>
          <w:p w14:paraId="0300D9D1" w14:textId="77777777" w:rsidR="00000000" w:rsidRDefault="00000000">
            <w:pPr>
              <w:pStyle w:val="TableContents"/>
              <w:jc w:val="center"/>
            </w:pPr>
            <w:r>
              <w:rPr>
                <w:rFonts w:ascii="Calibri" w:hAnsi="Calibri" w:cs="Calibri"/>
              </w:rPr>
              <w:t xml:space="preserve">-1 to Physical tests. </w:t>
            </w:r>
            <w:r>
              <w:rPr>
                <w:rFonts w:ascii="Calibri" w:hAnsi="Calibri" w:cs="Calibri"/>
              </w:rPr>
              <w:br/>
              <w:t>On a Physical failure, roll a die. Odd: Trade for you traded this card for.</w:t>
            </w:r>
            <w:r>
              <w:rPr>
                <w:rFonts w:ascii="Calibri" w:hAnsi="Calibri" w:cs="Calibri"/>
              </w:rPr>
              <w:br/>
              <w:t>Discard on a Physical success with a margin of 3 or more.</w:t>
            </w:r>
          </w:p>
        </w:tc>
        <w:tc>
          <w:tcPr>
            <w:tcW w:w="1641" w:type="dxa"/>
            <w:tcBorders>
              <w:left w:val="single" w:sz="1" w:space="0" w:color="000000"/>
              <w:bottom w:val="single" w:sz="1" w:space="0" w:color="000000"/>
            </w:tcBorders>
            <w:shd w:val="clear" w:color="auto" w:fill="auto"/>
            <w:vAlign w:val="center"/>
          </w:tcPr>
          <w:p w14:paraId="52B0C6C5" w14:textId="77777777" w:rsidR="00000000" w:rsidRDefault="00000000">
            <w:pPr>
              <w:pStyle w:val="TableContents"/>
              <w:jc w:val="center"/>
            </w:pPr>
            <w:r>
              <w:rPr>
                <w:rFonts w:ascii="Calibri" w:hAnsi="Calibri" w:cs="Calibri"/>
              </w:rPr>
              <w:t>[Secondary]</w:t>
            </w:r>
          </w:p>
        </w:tc>
        <w:tc>
          <w:tcPr>
            <w:tcW w:w="1477" w:type="dxa"/>
            <w:tcBorders>
              <w:left w:val="single" w:sz="1" w:space="0" w:color="000000"/>
              <w:bottom w:val="single" w:sz="1" w:space="0" w:color="000000"/>
            </w:tcBorders>
            <w:shd w:val="clear" w:color="auto" w:fill="auto"/>
            <w:vAlign w:val="center"/>
          </w:tcPr>
          <w:p w14:paraId="62C654F9" w14:textId="77777777" w:rsidR="00000000" w:rsidRDefault="00000000">
            <w:pPr>
              <w:pStyle w:val="TableContents"/>
              <w:jc w:val="center"/>
            </w:pPr>
            <w:r>
              <w:rPr>
                <w:rFonts w:ascii="Calibri" w:hAnsi="Calibri" w:cs="Calibri"/>
              </w:rPr>
              <w:t>[Secondary]</w:t>
            </w:r>
          </w:p>
        </w:tc>
        <w:tc>
          <w:tcPr>
            <w:tcW w:w="527" w:type="dxa"/>
            <w:tcBorders>
              <w:left w:val="single" w:sz="1" w:space="0" w:color="000000"/>
              <w:bottom w:val="single" w:sz="1" w:space="0" w:color="000000"/>
            </w:tcBorders>
            <w:shd w:val="clear" w:color="auto" w:fill="auto"/>
            <w:vAlign w:val="center"/>
          </w:tcPr>
          <w:p w14:paraId="6DB6CA6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87F5AC9" w14:textId="77777777" w:rsidR="00000000" w:rsidRDefault="00000000">
            <w:pPr>
              <w:pStyle w:val="TableContents"/>
            </w:pPr>
            <w:r>
              <w:rPr>
                <w:rFonts w:ascii="Calibri" w:hAnsi="Calibri" w:cs="Calibri"/>
              </w:rPr>
              <w:t>N</w:t>
            </w:r>
          </w:p>
        </w:tc>
      </w:tr>
      <w:tr w:rsidR="00000000" w14:paraId="1A612CE1" w14:textId="77777777">
        <w:trPr>
          <w:trHeight w:val="356"/>
        </w:trPr>
        <w:tc>
          <w:tcPr>
            <w:tcW w:w="1875" w:type="dxa"/>
            <w:tcBorders>
              <w:left w:val="single" w:sz="1" w:space="0" w:color="000000"/>
              <w:bottom w:val="single" w:sz="1" w:space="0" w:color="000000"/>
            </w:tcBorders>
            <w:shd w:val="clear" w:color="auto" w:fill="auto"/>
            <w:vAlign w:val="center"/>
          </w:tcPr>
          <w:p w14:paraId="405A5EFE" w14:textId="77777777" w:rsidR="00000000" w:rsidRDefault="00000000">
            <w:pPr>
              <w:pStyle w:val="TableContents"/>
              <w:jc w:val="center"/>
            </w:pPr>
            <w:r>
              <w:rPr>
                <w:rFonts w:ascii="Calibri" w:hAnsi="Calibri" w:cs="Calibri"/>
              </w:rPr>
              <w:t>Badly Hurt</w:t>
            </w:r>
          </w:p>
        </w:tc>
        <w:tc>
          <w:tcPr>
            <w:tcW w:w="3345" w:type="dxa"/>
            <w:tcBorders>
              <w:left w:val="single" w:sz="1" w:space="0" w:color="000000"/>
              <w:bottom w:val="single" w:sz="1" w:space="0" w:color="000000"/>
            </w:tcBorders>
            <w:shd w:val="clear" w:color="auto" w:fill="auto"/>
            <w:vAlign w:val="center"/>
          </w:tcPr>
          <w:p w14:paraId="65FB1402" w14:textId="77777777" w:rsidR="00000000" w:rsidRDefault="00000000">
            <w:pPr>
              <w:pStyle w:val="TableContents"/>
              <w:jc w:val="center"/>
            </w:pPr>
            <w:r>
              <w:rPr>
                <w:rFonts w:ascii="Calibri" w:hAnsi="Calibri" w:cs="Calibri"/>
              </w:rPr>
              <w:t>-1 to Physical and Focus tests.</w:t>
            </w:r>
          </w:p>
        </w:tc>
        <w:tc>
          <w:tcPr>
            <w:tcW w:w="1641" w:type="dxa"/>
            <w:tcBorders>
              <w:left w:val="single" w:sz="1" w:space="0" w:color="000000"/>
              <w:bottom w:val="single" w:sz="1" w:space="0" w:color="000000"/>
            </w:tcBorders>
            <w:shd w:val="clear" w:color="auto" w:fill="auto"/>
            <w:vAlign w:val="center"/>
          </w:tcPr>
          <w:p w14:paraId="6C3B737B" w14:textId="77777777" w:rsidR="00000000" w:rsidRDefault="00000000">
            <w:pPr>
              <w:pStyle w:val="TableContents"/>
              <w:jc w:val="center"/>
            </w:pPr>
            <w:r>
              <w:rPr>
                <w:rFonts w:ascii="Calibri" w:hAnsi="Calibri" w:cs="Calibri"/>
              </w:rPr>
              <w:t>[Secondary]</w:t>
            </w:r>
          </w:p>
        </w:tc>
        <w:tc>
          <w:tcPr>
            <w:tcW w:w="1477" w:type="dxa"/>
            <w:tcBorders>
              <w:left w:val="single" w:sz="1" w:space="0" w:color="000000"/>
              <w:bottom w:val="single" w:sz="1" w:space="0" w:color="000000"/>
            </w:tcBorders>
            <w:shd w:val="clear" w:color="auto" w:fill="auto"/>
            <w:vAlign w:val="center"/>
          </w:tcPr>
          <w:p w14:paraId="3FCA1EF5" w14:textId="77777777" w:rsidR="00000000" w:rsidRDefault="00000000">
            <w:pPr>
              <w:pStyle w:val="TableContents"/>
              <w:jc w:val="center"/>
            </w:pPr>
            <w:r>
              <w:rPr>
                <w:rFonts w:ascii="Calibri" w:hAnsi="Calibri" w:cs="Calibri"/>
              </w:rPr>
              <w:t>[Secondary]</w:t>
            </w:r>
          </w:p>
        </w:tc>
        <w:tc>
          <w:tcPr>
            <w:tcW w:w="527" w:type="dxa"/>
            <w:tcBorders>
              <w:left w:val="single" w:sz="1" w:space="0" w:color="000000"/>
              <w:bottom w:val="single" w:sz="1" w:space="0" w:color="000000"/>
            </w:tcBorders>
            <w:shd w:val="clear" w:color="auto" w:fill="auto"/>
            <w:vAlign w:val="center"/>
          </w:tcPr>
          <w:p w14:paraId="48127EC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896C070" w14:textId="77777777" w:rsidR="00000000" w:rsidRDefault="00000000">
            <w:pPr>
              <w:pStyle w:val="TableContents"/>
            </w:pPr>
            <w:r>
              <w:rPr>
                <w:rFonts w:ascii="Calibri" w:hAnsi="Calibri" w:cs="Calibri"/>
              </w:rPr>
              <w:t>N</w:t>
            </w:r>
          </w:p>
        </w:tc>
      </w:tr>
      <w:tr w:rsidR="00000000" w14:paraId="03FD468B" w14:textId="77777777">
        <w:trPr>
          <w:trHeight w:val="1511"/>
        </w:trPr>
        <w:tc>
          <w:tcPr>
            <w:tcW w:w="1875" w:type="dxa"/>
            <w:tcBorders>
              <w:left w:val="single" w:sz="1" w:space="0" w:color="000000"/>
              <w:bottom w:val="single" w:sz="1" w:space="0" w:color="000000"/>
            </w:tcBorders>
            <w:shd w:val="clear" w:color="auto" w:fill="auto"/>
            <w:vAlign w:val="center"/>
          </w:tcPr>
          <w:p w14:paraId="1D038351" w14:textId="77777777" w:rsidR="00000000" w:rsidRDefault="00000000">
            <w:pPr>
              <w:pStyle w:val="TableContents"/>
              <w:jc w:val="center"/>
            </w:pPr>
            <w:r>
              <w:rPr>
                <w:rFonts w:ascii="Calibri" w:hAnsi="Calibri" w:cs="Calibri"/>
              </w:rPr>
              <w:lastRenderedPageBreak/>
              <w:t>Draggy</w:t>
            </w:r>
          </w:p>
        </w:tc>
        <w:tc>
          <w:tcPr>
            <w:tcW w:w="3345" w:type="dxa"/>
            <w:tcBorders>
              <w:left w:val="single" w:sz="1" w:space="0" w:color="000000"/>
              <w:bottom w:val="single" w:sz="1" w:space="0" w:color="000000"/>
            </w:tcBorders>
            <w:shd w:val="clear" w:color="auto" w:fill="auto"/>
            <w:vAlign w:val="center"/>
          </w:tcPr>
          <w:p w14:paraId="2AD16A28" w14:textId="77777777" w:rsidR="00000000" w:rsidRDefault="00000000">
            <w:pPr>
              <w:pStyle w:val="TableContents"/>
              <w:jc w:val="center"/>
            </w:pPr>
            <w:r>
              <w:rPr>
                <w:rFonts w:ascii="Calibri" w:hAnsi="Calibri" w:cs="Calibri"/>
              </w:rPr>
              <w:t>Choose one general ability type: Focus, Physical, or Presence. -1 to tests of that type.</w:t>
            </w:r>
            <w:r>
              <w:rPr>
                <w:rFonts w:ascii="Calibri" w:hAnsi="Calibri" w:cs="Calibri"/>
              </w:rPr>
              <w:br/>
              <w:t>After any failure, discard if you have no other non-Continuity Shock or Injury cards.</w:t>
            </w:r>
          </w:p>
        </w:tc>
        <w:tc>
          <w:tcPr>
            <w:tcW w:w="1641" w:type="dxa"/>
            <w:tcBorders>
              <w:left w:val="single" w:sz="1" w:space="0" w:color="000000"/>
              <w:bottom w:val="single" w:sz="1" w:space="0" w:color="000000"/>
            </w:tcBorders>
            <w:shd w:val="clear" w:color="auto" w:fill="auto"/>
            <w:vAlign w:val="center"/>
          </w:tcPr>
          <w:p w14:paraId="3EE24F0E" w14:textId="77777777" w:rsidR="00000000" w:rsidRDefault="00000000">
            <w:pPr>
              <w:pStyle w:val="TableContents"/>
              <w:jc w:val="center"/>
            </w:pPr>
            <w:r>
              <w:rPr>
                <w:rFonts w:ascii="Calibri" w:hAnsi="Calibri" w:cs="Calibri"/>
              </w:rPr>
              <w:t>[Secondary]</w:t>
            </w:r>
          </w:p>
        </w:tc>
        <w:tc>
          <w:tcPr>
            <w:tcW w:w="1477" w:type="dxa"/>
            <w:tcBorders>
              <w:left w:val="single" w:sz="1" w:space="0" w:color="000000"/>
              <w:bottom w:val="single" w:sz="1" w:space="0" w:color="000000"/>
            </w:tcBorders>
            <w:shd w:val="clear" w:color="auto" w:fill="auto"/>
            <w:vAlign w:val="center"/>
          </w:tcPr>
          <w:p w14:paraId="0AFFB3B7" w14:textId="77777777" w:rsidR="00000000" w:rsidRDefault="00000000">
            <w:pPr>
              <w:pStyle w:val="TableContents"/>
              <w:jc w:val="center"/>
            </w:pPr>
            <w:r>
              <w:rPr>
                <w:rFonts w:ascii="Calibri" w:hAnsi="Calibri" w:cs="Calibri"/>
              </w:rPr>
              <w:t>[Secondary]</w:t>
            </w:r>
          </w:p>
        </w:tc>
        <w:tc>
          <w:tcPr>
            <w:tcW w:w="527" w:type="dxa"/>
            <w:tcBorders>
              <w:left w:val="single" w:sz="1" w:space="0" w:color="000000"/>
              <w:bottom w:val="single" w:sz="1" w:space="0" w:color="000000"/>
            </w:tcBorders>
            <w:shd w:val="clear" w:color="auto" w:fill="auto"/>
            <w:vAlign w:val="center"/>
          </w:tcPr>
          <w:p w14:paraId="0E9E2EF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57CE8D6" w14:textId="77777777" w:rsidR="00000000" w:rsidRDefault="00000000">
            <w:pPr>
              <w:pStyle w:val="TableContents"/>
            </w:pPr>
            <w:r>
              <w:rPr>
                <w:rFonts w:ascii="Calibri" w:hAnsi="Calibri" w:cs="Calibri"/>
              </w:rPr>
              <w:t>N</w:t>
            </w:r>
          </w:p>
        </w:tc>
      </w:tr>
      <w:tr w:rsidR="00000000" w14:paraId="269E4953" w14:textId="77777777">
        <w:trPr>
          <w:trHeight w:val="1046"/>
        </w:trPr>
        <w:tc>
          <w:tcPr>
            <w:tcW w:w="1875" w:type="dxa"/>
            <w:tcBorders>
              <w:left w:val="single" w:sz="1" w:space="0" w:color="000000"/>
              <w:bottom w:val="single" w:sz="1" w:space="0" w:color="000000"/>
            </w:tcBorders>
            <w:shd w:val="clear" w:color="auto" w:fill="auto"/>
            <w:vAlign w:val="center"/>
          </w:tcPr>
          <w:p w14:paraId="2687EC15" w14:textId="77777777" w:rsidR="00000000" w:rsidRDefault="00000000">
            <w:pPr>
              <w:pStyle w:val="TableContents"/>
              <w:jc w:val="center"/>
            </w:pPr>
            <w:r>
              <w:rPr>
                <w:rFonts w:ascii="Calibri" w:hAnsi="Calibri" w:cs="Calibri"/>
              </w:rPr>
              <w:t>Choked</w:t>
            </w:r>
          </w:p>
        </w:tc>
        <w:tc>
          <w:tcPr>
            <w:tcW w:w="3345" w:type="dxa"/>
            <w:tcBorders>
              <w:left w:val="single" w:sz="1" w:space="0" w:color="000000"/>
              <w:bottom w:val="single" w:sz="1" w:space="0" w:color="000000"/>
            </w:tcBorders>
            <w:shd w:val="clear" w:color="auto" w:fill="auto"/>
            <w:vAlign w:val="center"/>
          </w:tcPr>
          <w:p w14:paraId="4778B433" w14:textId="77777777" w:rsidR="00000000" w:rsidRDefault="00000000">
            <w:pPr>
              <w:pStyle w:val="TableContents"/>
              <w:jc w:val="center"/>
            </w:pPr>
            <w:r>
              <w:rPr>
                <w:rFonts w:ascii="Calibri" w:hAnsi="Calibri" w:cs="Calibri"/>
              </w:rPr>
              <w:t>Lose 2 Health. +1 to Tolls for rest of scenario, even after this card is discarded.</w:t>
            </w:r>
            <w:r>
              <w:rPr>
                <w:rFonts w:ascii="Calibri" w:hAnsi="Calibri" w:cs="Calibri"/>
              </w:rPr>
              <w:br/>
              <w:t>Discard after one interval.</w:t>
            </w:r>
          </w:p>
        </w:tc>
        <w:tc>
          <w:tcPr>
            <w:tcW w:w="1641" w:type="dxa"/>
            <w:tcBorders>
              <w:left w:val="single" w:sz="1" w:space="0" w:color="000000"/>
              <w:bottom w:val="single" w:sz="1" w:space="0" w:color="000000"/>
            </w:tcBorders>
            <w:shd w:val="clear" w:color="auto" w:fill="auto"/>
            <w:vAlign w:val="center"/>
          </w:tcPr>
          <w:p w14:paraId="7CA5E8CF" w14:textId="77777777" w:rsidR="00000000" w:rsidRDefault="00000000">
            <w:pPr>
              <w:pStyle w:val="TableContents"/>
              <w:jc w:val="center"/>
            </w:pPr>
            <w:r>
              <w:rPr>
                <w:rFonts w:ascii="Calibri" w:hAnsi="Calibri" w:cs="Calibri"/>
              </w:rPr>
              <w:t>Throttled</w:t>
            </w:r>
          </w:p>
        </w:tc>
        <w:tc>
          <w:tcPr>
            <w:tcW w:w="1477" w:type="dxa"/>
            <w:tcBorders>
              <w:left w:val="single" w:sz="1" w:space="0" w:color="000000"/>
              <w:bottom w:val="single" w:sz="1" w:space="0" w:color="000000"/>
            </w:tcBorders>
            <w:shd w:val="clear" w:color="auto" w:fill="auto"/>
            <w:vAlign w:val="center"/>
          </w:tcPr>
          <w:p w14:paraId="03E136B4"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71FC414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56108DF" w14:textId="77777777" w:rsidR="00000000" w:rsidRDefault="00000000">
            <w:pPr>
              <w:pStyle w:val="TableContents"/>
            </w:pPr>
            <w:r>
              <w:rPr>
                <w:rFonts w:ascii="Calibri" w:hAnsi="Calibri" w:cs="Calibri"/>
              </w:rPr>
              <w:t>N</w:t>
            </w:r>
          </w:p>
        </w:tc>
      </w:tr>
      <w:tr w:rsidR="00000000" w14:paraId="121A903A" w14:textId="77777777">
        <w:trPr>
          <w:trHeight w:val="1046"/>
        </w:trPr>
        <w:tc>
          <w:tcPr>
            <w:tcW w:w="1875" w:type="dxa"/>
            <w:tcBorders>
              <w:left w:val="single" w:sz="1" w:space="0" w:color="000000"/>
              <w:bottom w:val="single" w:sz="1" w:space="0" w:color="000000"/>
            </w:tcBorders>
            <w:shd w:val="clear" w:color="auto" w:fill="auto"/>
            <w:vAlign w:val="center"/>
          </w:tcPr>
          <w:p w14:paraId="216FC7CD" w14:textId="77777777" w:rsidR="00000000" w:rsidRDefault="00000000">
            <w:pPr>
              <w:pStyle w:val="TableContents"/>
              <w:jc w:val="center"/>
            </w:pPr>
            <w:r>
              <w:rPr>
                <w:rFonts w:ascii="Calibri" w:hAnsi="Calibri" w:cs="Calibri"/>
              </w:rPr>
              <w:t>Throttled</w:t>
            </w:r>
          </w:p>
        </w:tc>
        <w:tc>
          <w:tcPr>
            <w:tcW w:w="3345" w:type="dxa"/>
            <w:tcBorders>
              <w:left w:val="single" w:sz="1" w:space="0" w:color="000000"/>
              <w:bottom w:val="single" w:sz="1" w:space="0" w:color="000000"/>
            </w:tcBorders>
            <w:shd w:val="clear" w:color="auto" w:fill="auto"/>
            <w:vAlign w:val="center"/>
          </w:tcPr>
          <w:p w14:paraId="5850C45C" w14:textId="77777777" w:rsidR="00000000" w:rsidRDefault="00000000">
            <w:pPr>
              <w:pStyle w:val="TableContents"/>
              <w:jc w:val="center"/>
            </w:pPr>
            <w:r>
              <w:rPr>
                <w:rFonts w:ascii="Calibri" w:hAnsi="Calibri" w:cs="Calibri"/>
              </w:rPr>
              <w:t>Lose 2 Health.</w:t>
            </w:r>
            <w:r>
              <w:rPr>
                <w:rFonts w:ascii="Calibri" w:hAnsi="Calibri" w:cs="Calibri"/>
              </w:rPr>
              <w:br/>
              <w:t>On or after one interval, trade for “Choked” as recipient of Difficulty 4 First Aid success.</w:t>
            </w:r>
          </w:p>
        </w:tc>
        <w:tc>
          <w:tcPr>
            <w:tcW w:w="1641" w:type="dxa"/>
            <w:tcBorders>
              <w:left w:val="single" w:sz="1" w:space="0" w:color="000000"/>
              <w:bottom w:val="single" w:sz="1" w:space="0" w:color="000000"/>
            </w:tcBorders>
            <w:shd w:val="clear" w:color="auto" w:fill="auto"/>
            <w:vAlign w:val="center"/>
          </w:tcPr>
          <w:p w14:paraId="2D89E2CD" w14:textId="77777777" w:rsidR="00000000" w:rsidRDefault="00000000">
            <w:pPr>
              <w:pStyle w:val="TableContents"/>
              <w:jc w:val="center"/>
            </w:pPr>
            <w:r>
              <w:rPr>
                <w:rFonts w:ascii="Calibri" w:hAnsi="Calibri" w:cs="Calibri"/>
              </w:rPr>
              <w:t>Choked</w:t>
            </w:r>
          </w:p>
        </w:tc>
        <w:tc>
          <w:tcPr>
            <w:tcW w:w="1477" w:type="dxa"/>
            <w:tcBorders>
              <w:left w:val="single" w:sz="1" w:space="0" w:color="000000"/>
              <w:bottom w:val="single" w:sz="1" w:space="0" w:color="000000"/>
            </w:tcBorders>
            <w:shd w:val="clear" w:color="auto" w:fill="auto"/>
            <w:vAlign w:val="center"/>
          </w:tcPr>
          <w:p w14:paraId="1DCEA319"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B53BAA5"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62C0722" w14:textId="77777777" w:rsidR="00000000" w:rsidRDefault="00000000">
            <w:pPr>
              <w:pStyle w:val="TableContents"/>
            </w:pPr>
            <w:r>
              <w:rPr>
                <w:rFonts w:ascii="Calibri" w:hAnsi="Calibri" w:cs="Calibri"/>
              </w:rPr>
              <w:t>N</w:t>
            </w:r>
          </w:p>
        </w:tc>
      </w:tr>
      <w:tr w:rsidR="00000000" w14:paraId="68E3C3FE" w14:textId="77777777">
        <w:trPr>
          <w:trHeight w:val="1046"/>
        </w:trPr>
        <w:tc>
          <w:tcPr>
            <w:tcW w:w="1875" w:type="dxa"/>
            <w:tcBorders>
              <w:left w:val="single" w:sz="1" w:space="0" w:color="000000"/>
              <w:bottom w:val="single" w:sz="1" w:space="0" w:color="000000"/>
            </w:tcBorders>
            <w:shd w:val="clear" w:color="auto" w:fill="auto"/>
            <w:vAlign w:val="center"/>
          </w:tcPr>
          <w:p w14:paraId="201BB1B3" w14:textId="77777777" w:rsidR="00000000" w:rsidRDefault="00000000">
            <w:pPr>
              <w:pStyle w:val="TableContents"/>
              <w:jc w:val="center"/>
            </w:pPr>
            <w:r>
              <w:rPr>
                <w:rFonts w:ascii="Calibri" w:hAnsi="Calibri" w:cs="Calibri"/>
              </w:rPr>
              <w:t>Cudgel Blow</w:t>
            </w:r>
          </w:p>
        </w:tc>
        <w:tc>
          <w:tcPr>
            <w:tcW w:w="3345" w:type="dxa"/>
            <w:tcBorders>
              <w:left w:val="single" w:sz="1" w:space="0" w:color="000000"/>
              <w:bottom w:val="single" w:sz="1" w:space="0" w:color="000000"/>
            </w:tcBorders>
            <w:shd w:val="clear" w:color="auto" w:fill="auto"/>
            <w:vAlign w:val="center"/>
          </w:tcPr>
          <w:p w14:paraId="617CF572" w14:textId="77777777" w:rsidR="00000000" w:rsidRDefault="00000000">
            <w:pPr>
              <w:pStyle w:val="TableContents"/>
              <w:jc w:val="center"/>
            </w:pPr>
            <w:r>
              <w:rPr>
                <w:rFonts w:ascii="Calibri" w:hAnsi="Calibri" w:cs="Calibri"/>
              </w:rPr>
              <w:t>-1 to Physical tests.</w:t>
            </w:r>
            <w:r>
              <w:rPr>
                <w:rFonts w:ascii="Calibri" w:hAnsi="Calibri" w:cs="Calibri"/>
              </w:rPr>
              <w:br/>
              <w:t>At each new interval, roll a die. Odd: -1 to Focus until next interval. Even: discard.</w:t>
            </w:r>
          </w:p>
        </w:tc>
        <w:tc>
          <w:tcPr>
            <w:tcW w:w="1641" w:type="dxa"/>
            <w:tcBorders>
              <w:left w:val="single" w:sz="1" w:space="0" w:color="000000"/>
              <w:bottom w:val="single" w:sz="1" w:space="0" w:color="000000"/>
            </w:tcBorders>
            <w:shd w:val="clear" w:color="auto" w:fill="auto"/>
            <w:vAlign w:val="center"/>
          </w:tcPr>
          <w:p w14:paraId="11E0F2F4" w14:textId="77777777" w:rsidR="00000000" w:rsidRDefault="00000000">
            <w:pPr>
              <w:pStyle w:val="TableContents"/>
              <w:jc w:val="center"/>
            </w:pPr>
            <w:r>
              <w:rPr>
                <w:rFonts w:ascii="Calibri" w:hAnsi="Calibri" w:cs="Calibri"/>
              </w:rPr>
              <w:t>A Thorough Thrashing</w:t>
            </w:r>
          </w:p>
        </w:tc>
        <w:tc>
          <w:tcPr>
            <w:tcW w:w="1477" w:type="dxa"/>
            <w:tcBorders>
              <w:left w:val="single" w:sz="1" w:space="0" w:color="000000"/>
              <w:bottom w:val="single" w:sz="1" w:space="0" w:color="000000"/>
            </w:tcBorders>
            <w:shd w:val="clear" w:color="auto" w:fill="auto"/>
            <w:vAlign w:val="center"/>
          </w:tcPr>
          <w:p w14:paraId="7DD53AA0"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783710F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392FC3E" w14:textId="77777777" w:rsidR="00000000" w:rsidRDefault="00000000">
            <w:pPr>
              <w:pStyle w:val="TableContents"/>
            </w:pPr>
            <w:r>
              <w:rPr>
                <w:rFonts w:ascii="Calibri" w:hAnsi="Calibri" w:cs="Calibri"/>
              </w:rPr>
              <w:t>N</w:t>
            </w:r>
          </w:p>
        </w:tc>
      </w:tr>
      <w:tr w:rsidR="00000000" w14:paraId="18AA120C" w14:textId="77777777">
        <w:trPr>
          <w:trHeight w:val="1046"/>
        </w:trPr>
        <w:tc>
          <w:tcPr>
            <w:tcW w:w="1875" w:type="dxa"/>
            <w:tcBorders>
              <w:left w:val="single" w:sz="1" w:space="0" w:color="000000"/>
              <w:bottom w:val="single" w:sz="1" w:space="0" w:color="000000"/>
            </w:tcBorders>
            <w:shd w:val="clear" w:color="auto" w:fill="auto"/>
            <w:vAlign w:val="center"/>
          </w:tcPr>
          <w:p w14:paraId="04E2CFA7" w14:textId="77777777" w:rsidR="00000000" w:rsidRDefault="00000000">
            <w:pPr>
              <w:pStyle w:val="TableContents"/>
              <w:jc w:val="center"/>
            </w:pPr>
            <w:r>
              <w:rPr>
                <w:rFonts w:ascii="Calibri" w:hAnsi="Calibri" w:cs="Calibri"/>
              </w:rPr>
              <w:t>A Thorough Thrashing</w:t>
            </w:r>
          </w:p>
        </w:tc>
        <w:tc>
          <w:tcPr>
            <w:tcW w:w="3345" w:type="dxa"/>
            <w:tcBorders>
              <w:left w:val="single" w:sz="1" w:space="0" w:color="000000"/>
              <w:bottom w:val="single" w:sz="1" w:space="0" w:color="000000"/>
            </w:tcBorders>
            <w:shd w:val="clear" w:color="auto" w:fill="auto"/>
            <w:vAlign w:val="center"/>
          </w:tcPr>
          <w:p w14:paraId="0C44EE1F" w14:textId="77777777" w:rsidR="00000000" w:rsidRDefault="00000000">
            <w:pPr>
              <w:pStyle w:val="TableContents"/>
              <w:jc w:val="center"/>
            </w:pPr>
            <w:r>
              <w:rPr>
                <w:rFonts w:ascii="Calibri" w:hAnsi="Calibri" w:cs="Calibri"/>
              </w:rPr>
              <w:t xml:space="preserve">-1 to Physical and Focus. </w:t>
            </w:r>
            <w:r>
              <w:rPr>
                <w:rFonts w:ascii="Calibri" w:hAnsi="Calibri" w:cs="Calibri"/>
              </w:rPr>
              <w:br/>
              <w:t>On or after two intervals, trade for “Black and Blue” as recipient of Difficulty 5 First Aid success.</w:t>
            </w:r>
          </w:p>
        </w:tc>
        <w:tc>
          <w:tcPr>
            <w:tcW w:w="1641" w:type="dxa"/>
            <w:tcBorders>
              <w:left w:val="single" w:sz="1" w:space="0" w:color="000000"/>
              <w:bottom w:val="single" w:sz="1" w:space="0" w:color="000000"/>
            </w:tcBorders>
            <w:shd w:val="clear" w:color="auto" w:fill="auto"/>
            <w:vAlign w:val="center"/>
          </w:tcPr>
          <w:p w14:paraId="4B6FD46E" w14:textId="77777777" w:rsidR="00000000" w:rsidRDefault="00000000">
            <w:pPr>
              <w:pStyle w:val="TableContents"/>
              <w:jc w:val="center"/>
            </w:pPr>
            <w:r>
              <w:rPr>
                <w:rFonts w:ascii="Calibri" w:hAnsi="Calibri" w:cs="Calibri"/>
              </w:rPr>
              <w:t>Cudgel Blow</w:t>
            </w:r>
          </w:p>
        </w:tc>
        <w:tc>
          <w:tcPr>
            <w:tcW w:w="1477" w:type="dxa"/>
            <w:tcBorders>
              <w:left w:val="single" w:sz="1" w:space="0" w:color="000000"/>
              <w:bottom w:val="single" w:sz="1" w:space="0" w:color="000000"/>
            </w:tcBorders>
            <w:shd w:val="clear" w:color="auto" w:fill="auto"/>
            <w:vAlign w:val="center"/>
          </w:tcPr>
          <w:p w14:paraId="1C357081"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929D7F5"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54EBCB3" w14:textId="77777777" w:rsidR="00000000" w:rsidRDefault="00000000">
            <w:pPr>
              <w:pStyle w:val="TableContents"/>
            </w:pPr>
            <w:r>
              <w:rPr>
                <w:rFonts w:ascii="Calibri" w:hAnsi="Calibri" w:cs="Calibri"/>
              </w:rPr>
              <w:t>N</w:t>
            </w:r>
          </w:p>
        </w:tc>
      </w:tr>
      <w:tr w:rsidR="00000000" w14:paraId="438779AC" w14:textId="77777777">
        <w:trPr>
          <w:trHeight w:val="1286"/>
        </w:trPr>
        <w:tc>
          <w:tcPr>
            <w:tcW w:w="1875" w:type="dxa"/>
            <w:tcBorders>
              <w:left w:val="single" w:sz="1" w:space="0" w:color="000000"/>
              <w:bottom w:val="single" w:sz="1" w:space="0" w:color="000000"/>
            </w:tcBorders>
            <w:shd w:val="clear" w:color="auto" w:fill="auto"/>
            <w:vAlign w:val="center"/>
          </w:tcPr>
          <w:p w14:paraId="4F8302DE" w14:textId="77777777" w:rsidR="00000000" w:rsidRDefault="00000000">
            <w:pPr>
              <w:pStyle w:val="TableContents"/>
              <w:jc w:val="center"/>
            </w:pPr>
            <w:r>
              <w:rPr>
                <w:rFonts w:ascii="Calibri" w:hAnsi="Calibri" w:cs="Calibri"/>
              </w:rPr>
              <w:t>Broken Bone</w:t>
            </w:r>
          </w:p>
        </w:tc>
        <w:tc>
          <w:tcPr>
            <w:tcW w:w="3345" w:type="dxa"/>
            <w:tcBorders>
              <w:left w:val="single" w:sz="1" w:space="0" w:color="000000"/>
              <w:bottom w:val="single" w:sz="1" w:space="0" w:color="000000"/>
            </w:tcBorders>
            <w:shd w:val="clear" w:color="auto" w:fill="auto"/>
            <w:vAlign w:val="center"/>
          </w:tcPr>
          <w:p w14:paraId="7011D470" w14:textId="77777777" w:rsidR="00000000" w:rsidRDefault="00000000">
            <w:pPr>
              <w:pStyle w:val="TableContents"/>
              <w:jc w:val="center"/>
            </w:pPr>
            <w:r>
              <w:rPr>
                <w:rFonts w:ascii="Calibri" w:hAnsi="Calibri" w:cs="Calibri"/>
              </w:rPr>
              <w:t>-2 to all tests. Lose 1 Health each time you make a Physical test.</w:t>
            </w:r>
            <w:r>
              <w:rPr>
                <w:rFonts w:ascii="Calibri" w:hAnsi="Calibri" w:cs="Calibri"/>
              </w:rPr>
              <w:br/>
              <w:t>After 2 Intervals, as recipient of a Difficulty 4 First Aid success, trade for “On the Mend.”</w:t>
            </w:r>
          </w:p>
        </w:tc>
        <w:tc>
          <w:tcPr>
            <w:tcW w:w="1641" w:type="dxa"/>
            <w:tcBorders>
              <w:left w:val="single" w:sz="1" w:space="0" w:color="000000"/>
              <w:bottom w:val="single" w:sz="1" w:space="0" w:color="000000"/>
            </w:tcBorders>
            <w:shd w:val="clear" w:color="auto" w:fill="auto"/>
            <w:vAlign w:val="center"/>
          </w:tcPr>
          <w:p w14:paraId="770FCC10" w14:textId="77777777" w:rsidR="00000000" w:rsidRDefault="00000000">
            <w:pPr>
              <w:pStyle w:val="TableContents"/>
              <w:jc w:val="center"/>
            </w:pPr>
            <w:r>
              <w:rPr>
                <w:rFonts w:ascii="Calibri" w:hAnsi="Calibri" w:cs="Calibri"/>
              </w:rPr>
              <w:t>[Oddball case]</w:t>
            </w:r>
          </w:p>
        </w:tc>
        <w:tc>
          <w:tcPr>
            <w:tcW w:w="1477" w:type="dxa"/>
            <w:tcBorders>
              <w:left w:val="single" w:sz="1" w:space="0" w:color="000000"/>
              <w:bottom w:val="single" w:sz="1" w:space="0" w:color="000000"/>
            </w:tcBorders>
            <w:shd w:val="clear" w:color="auto" w:fill="auto"/>
            <w:vAlign w:val="center"/>
          </w:tcPr>
          <w:p w14:paraId="341479EC"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096332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D35C9B1" w14:textId="77777777" w:rsidR="00000000" w:rsidRDefault="00000000">
            <w:pPr>
              <w:pStyle w:val="TableContents"/>
            </w:pPr>
            <w:r>
              <w:rPr>
                <w:rFonts w:ascii="Calibri" w:hAnsi="Calibri" w:cs="Calibri"/>
              </w:rPr>
              <w:t>N</w:t>
            </w:r>
          </w:p>
        </w:tc>
      </w:tr>
      <w:tr w:rsidR="00000000" w14:paraId="00D7B0A5" w14:textId="77777777">
        <w:trPr>
          <w:trHeight w:val="806"/>
        </w:trPr>
        <w:tc>
          <w:tcPr>
            <w:tcW w:w="1875" w:type="dxa"/>
            <w:tcBorders>
              <w:left w:val="single" w:sz="1" w:space="0" w:color="000000"/>
              <w:bottom w:val="single" w:sz="1" w:space="0" w:color="000000"/>
            </w:tcBorders>
            <w:shd w:val="clear" w:color="auto" w:fill="auto"/>
            <w:vAlign w:val="center"/>
          </w:tcPr>
          <w:p w14:paraId="3F538464" w14:textId="77777777" w:rsidR="00000000" w:rsidRDefault="00000000">
            <w:pPr>
              <w:pStyle w:val="TableContents"/>
              <w:jc w:val="center"/>
            </w:pPr>
            <w:r>
              <w:rPr>
                <w:rFonts w:ascii="Calibri" w:hAnsi="Calibri" w:cs="Calibri"/>
              </w:rPr>
              <w:t>Stab Wound</w:t>
            </w:r>
          </w:p>
        </w:tc>
        <w:tc>
          <w:tcPr>
            <w:tcW w:w="3345" w:type="dxa"/>
            <w:tcBorders>
              <w:left w:val="single" w:sz="1" w:space="0" w:color="000000"/>
              <w:bottom w:val="single" w:sz="1" w:space="0" w:color="000000"/>
            </w:tcBorders>
            <w:shd w:val="clear" w:color="auto" w:fill="auto"/>
            <w:vAlign w:val="center"/>
          </w:tcPr>
          <w:p w14:paraId="020AC00E" w14:textId="77777777" w:rsidR="00000000" w:rsidRDefault="00000000">
            <w:pPr>
              <w:pStyle w:val="TableContents"/>
              <w:jc w:val="center"/>
            </w:pPr>
            <w:r>
              <w:rPr>
                <w:rFonts w:ascii="Calibri" w:hAnsi="Calibri" w:cs="Calibri"/>
              </w:rPr>
              <w:t xml:space="preserve">-1 to Physical and Focus. </w:t>
            </w:r>
            <w:r>
              <w:rPr>
                <w:rFonts w:ascii="Calibri" w:hAnsi="Calibri" w:cs="Calibri"/>
              </w:rPr>
              <w:br/>
              <w:t>Discard after a Physical or Focus success.</w:t>
            </w:r>
          </w:p>
        </w:tc>
        <w:tc>
          <w:tcPr>
            <w:tcW w:w="1641" w:type="dxa"/>
            <w:tcBorders>
              <w:left w:val="single" w:sz="1" w:space="0" w:color="000000"/>
              <w:bottom w:val="single" w:sz="1" w:space="0" w:color="000000"/>
            </w:tcBorders>
            <w:shd w:val="clear" w:color="auto" w:fill="auto"/>
            <w:vAlign w:val="center"/>
          </w:tcPr>
          <w:p w14:paraId="717696C0" w14:textId="77777777" w:rsidR="00000000" w:rsidRDefault="00000000">
            <w:pPr>
              <w:pStyle w:val="TableContents"/>
              <w:jc w:val="center"/>
            </w:pPr>
            <w:r>
              <w:rPr>
                <w:rFonts w:ascii="Calibri" w:hAnsi="Calibri" w:cs="Calibri"/>
              </w:rPr>
              <w:t>Slashed Throat</w:t>
            </w:r>
          </w:p>
        </w:tc>
        <w:tc>
          <w:tcPr>
            <w:tcW w:w="1477" w:type="dxa"/>
            <w:tcBorders>
              <w:left w:val="single" w:sz="1" w:space="0" w:color="000000"/>
              <w:bottom w:val="single" w:sz="1" w:space="0" w:color="000000"/>
            </w:tcBorders>
            <w:shd w:val="clear" w:color="auto" w:fill="auto"/>
            <w:vAlign w:val="center"/>
          </w:tcPr>
          <w:p w14:paraId="6D823065"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6879225"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9FE6E3C" w14:textId="77777777" w:rsidR="00000000" w:rsidRDefault="00000000">
            <w:pPr>
              <w:pStyle w:val="TableContents"/>
            </w:pPr>
            <w:r>
              <w:rPr>
                <w:rFonts w:ascii="Calibri" w:hAnsi="Calibri" w:cs="Calibri"/>
              </w:rPr>
              <w:t>N</w:t>
            </w:r>
          </w:p>
        </w:tc>
      </w:tr>
      <w:tr w:rsidR="00000000" w14:paraId="74AB5E3B" w14:textId="77777777">
        <w:trPr>
          <w:trHeight w:val="1286"/>
        </w:trPr>
        <w:tc>
          <w:tcPr>
            <w:tcW w:w="1875" w:type="dxa"/>
            <w:tcBorders>
              <w:left w:val="single" w:sz="1" w:space="0" w:color="000000"/>
              <w:bottom w:val="single" w:sz="1" w:space="0" w:color="000000"/>
            </w:tcBorders>
            <w:shd w:val="clear" w:color="auto" w:fill="auto"/>
            <w:vAlign w:val="center"/>
          </w:tcPr>
          <w:p w14:paraId="6DA049EF" w14:textId="77777777" w:rsidR="00000000" w:rsidRDefault="00000000">
            <w:pPr>
              <w:pStyle w:val="TableContents"/>
              <w:jc w:val="center"/>
            </w:pPr>
            <w:r>
              <w:rPr>
                <w:rFonts w:ascii="Calibri" w:hAnsi="Calibri" w:cs="Calibri"/>
              </w:rPr>
              <w:t>Slashed Throat</w:t>
            </w:r>
          </w:p>
        </w:tc>
        <w:tc>
          <w:tcPr>
            <w:tcW w:w="3345" w:type="dxa"/>
            <w:tcBorders>
              <w:left w:val="single" w:sz="1" w:space="0" w:color="000000"/>
              <w:bottom w:val="single" w:sz="1" w:space="0" w:color="000000"/>
            </w:tcBorders>
            <w:shd w:val="clear" w:color="auto" w:fill="auto"/>
            <w:vAlign w:val="center"/>
          </w:tcPr>
          <w:p w14:paraId="3941452B" w14:textId="77777777" w:rsidR="00000000" w:rsidRDefault="00000000">
            <w:pPr>
              <w:pStyle w:val="TableContents"/>
              <w:jc w:val="center"/>
            </w:pPr>
            <w:r>
              <w:rPr>
                <w:rFonts w:ascii="Calibri" w:hAnsi="Calibri" w:cs="Calibri"/>
              </w:rPr>
              <w:t>You can’t take tests or make Pushes, or do anything but lie on the ground bleeding out. As recipient of a Difficulty 5 First Aid success, trade for “Stab Wound.”</w:t>
            </w:r>
          </w:p>
        </w:tc>
        <w:tc>
          <w:tcPr>
            <w:tcW w:w="1641" w:type="dxa"/>
            <w:tcBorders>
              <w:left w:val="single" w:sz="1" w:space="0" w:color="000000"/>
              <w:bottom w:val="single" w:sz="1" w:space="0" w:color="000000"/>
            </w:tcBorders>
            <w:shd w:val="clear" w:color="auto" w:fill="auto"/>
            <w:vAlign w:val="center"/>
          </w:tcPr>
          <w:p w14:paraId="180764DB" w14:textId="77777777" w:rsidR="00000000" w:rsidRDefault="00000000">
            <w:pPr>
              <w:pStyle w:val="TableContents"/>
              <w:jc w:val="center"/>
            </w:pPr>
            <w:r>
              <w:rPr>
                <w:rFonts w:ascii="Calibri" w:hAnsi="Calibri" w:cs="Calibri"/>
              </w:rPr>
              <w:t>Stab Wound</w:t>
            </w:r>
          </w:p>
        </w:tc>
        <w:tc>
          <w:tcPr>
            <w:tcW w:w="1477" w:type="dxa"/>
            <w:tcBorders>
              <w:left w:val="single" w:sz="1" w:space="0" w:color="000000"/>
              <w:bottom w:val="single" w:sz="1" w:space="0" w:color="000000"/>
            </w:tcBorders>
            <w:shd w:val="clear" w:color="auto" w:fill="auto"/>
            <w:vAlign w:val="center"/>
          </w:tcPr>
          <w:p w14:paraId="6EB4DE0D"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BB79747"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D3350B1" w14:textId="77777777" w:rsidR="00000000" w:rsidRDefault="00000000">
            <w:pPr>
              <w:pStyle w:val="TableContents"/>
            </w:pPr>
            <w:r>
              <w:rPr>
                <w:rFonts w:ascii="Calibri" w:hAnsi="Calibri" w:cs="Calibri"/>
              </w:rPr>
              <w:t>N</w:t>
            </w:r>
          </w:p>
        </w:tc>
      </w:tr>
      <w:tr w:rsidR="00000000" w14:paraId="684C764A" w14:textId="77777777">
        <w:trPr>
          <w:trHeight w:val="1511"/>
        </w:trPr>
        <w:tc>
          <w:tcPr>
            <w:tcW w:w="1875" w:type="dxa"/>
            <w:tcBorders>
              <w:left w:val="single" w:sz="1" w:space="0" w:color="000000"/>
              <w:bottom w:val="single" w:sz="1" w:space="0" w:color="000000"/>
            </w:tcBorders>
            <w:shd w:val="clear" w:color="auto" w:fill="auto"/>
            <w:vAlign w:val="center"/>
          </w:tcPr>
          <w:p w14:paraId="6D4AE5A8" w14:textId="77777777" w:rsidR="00000000" w:rsidRDefault="00000000">
            <w:pPr>
              <w:pStyle w:val="TableContents"/>
              <w:jc w:val="center"/>
            </w:pPr>
            <w:r>
              <w:rPr>
                <w:rFonts w:ascii="Calibri" w:hAnsi="Calibri" w:cs="Calibri"/>
              </w:rPr>
              <w:t>Shot</w:t>
            </w:r>
          </w:p>
        </w:tc>
        <w:tc>
          <w:tcPr>
            <w:tcW w:w="3345" w:type="dxa"/>
            <w:tcBorders>
              <w:left w:val="single" w:sz="1" w:space="0" w:color="000000"/>
              <w:bottom w:val="single" w:sz="1" w:space="0" w:color="000000"/>
            </w:tcBorders>
            <w:shd w:val="clear" w:color="auto" w:fill="auto"/>
            <w:vAlign w:val="center"/>
          </w:tcPr>
          <w:p w14:paraId="6D595158" w14:textId="77777777" w:rsidR="00000000" w:rsidRDefault="00000000">
            <w:pPr>
              <w:pStyle w:val="TableContents"/>
              <w:jc w:val="center"/>
            </w:pPr>
            <w:r>
              <w:rPr>
                <w:rFonts w:ascii="Calibri" w:hAnsi="Calibri" w:cs="Calibri"/>
              </w:rPr>
              <w:t xml:space="preserve">-2 to Physical tests. Counts as 2 Injury cards. Trade for “On the Mend” as recipient of Difficulty 6 First Aid success. </w:t>
            </w:r>
            <w:r>
              <w:rPr>
                <w:rFonts w:ascii="Calibri" w:hAnsi="Calibri" w:cs="Calibri"/>
              </w:rPr>
              <w:br/>
              <w:t xml:space="preserve">If still in hand at end of scenario, </w:t>
            </w:r>
            <w:r>
              <w:rPr>
                <w:rFonts w:ascii="Calibri" w:hAnsi="Calibri" w:cs="Calibri"/>
              </w:rPr>
              <w:lastRenderedPageBreak/>
              <w:t>you succumb to your injuries and die.</w:t>
            </w:r>
          </w:p>
        </w:tc>
        <w:tc>
          <w:tcPr>
            <w:tcW w:w="1641" w:type="dxa"/>
            <w:tcBorders>
              <w:left w:val="single" w:sz="1" w:space="0" w:color="000000"/>
              <w:bottom w:val="single" w:sz="1" w:space="0" w:color="000000"/>
            </w:tcBorders>
            <w:shd w:val="clear" w:color="auto" w:fill="auto"/>
            <w:vAlign w:val="center"/>
          </w:tcPr>
          <w:p w14:paraId="16928BCA" w14:textId="77777777" w:rsidR="00000000" w:rsidRDefault="00000000">
            <w:pPr>
              <w:pStyle w:val="TableContents"/>
              <w:jc w:val="center"/>
            </w:pPr>
            <w:r>
              <w:rPr>
                <w:rFonts w:ascii="Calibri" w:hAnsi="Calibri" w:cs="Calibri"/>
              </w:rPr>
              <w:lastRenderedPageBreak/>
              <w:t>Not a Significant Bullet</w:t>
            </w:r>
            <w:r>
              <w:rPr>
                <w:rFonts w:ascii="Calibri" w:hAnsi="Calibri" w:cs="Calibri"/>
              </w:rPr>
              <w:br/>
              <w:t>(a Shock card)</w:t>
            </w:r>
          </w:p>
        </w:tc>
        <w:tc>
          <w:tcPr>
            <w:tcW w:w="1477" w:type="dxa"/>
            <w:tcBorders>
              <w:left w:val="single" w:sz="1" w:space="0" w:color="000000"/>
              <w:bottom w:val="single" w:sz="1" w:space="0" w:color="000000"/>
            </w:tcBorders>
            <w:shd w:val="clear" w:color="auto" w:fill="auto"/>
            <w:vAlign w:val="center"/>
          </w:tcPr>
          <w:p w14:paraId="0F0990BD"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7D0259A7"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E36684F" w14:textId="77777777" w:rsidR="00000000" w:rsidRDefault="00000000">
            <w:pPr>
              <w:pStyle w:val="TableContents"/>
            </w:pPr>
            <w:r>
              <w:rPr>
                <w:rFonts w:ascii="Calibri" w:hAnsi="Calibri" w:cs="Calibri"/>
              </w:rPr>
              <w:t>N</w:t>
            </w:r>
          </w:p>
        </w:tc>
      </w:tr>
      <w:tr w:rsidR="00000000" w14:paraId="14926309" w14:textId="77777777">
        <w:trPr>
          <w:trHeight w:val="1046"/>
        </w:trPr>
        <w:tc>
          <w:tcPr>
            <w:tcW w:w="1875" w:type="dxa"/>
            <w:tcBorders>
              <w:left w:val="single" w:sz="1" w:space="0" w:color="000000"/>
              <w:bottom w:val="single" w:sz="1" w:space="0" w:color="000000"/>
            </w:tcBorders>
            <w:shd w:val="clear" w:color="auto" w:fill="auto"/>
            <w:vAlign w:val="center"/>
          </w:tcPr>
          <w:p w14:paraId="5862DBAF" w14:textId="77777777" w:rsidR="00000000" w:rsidRDefault="00000000">
            <w:pPr>
              <w:pStyle w:val="TableContents"/>
              <w:jc w:val="center"/>
            </w:pPr>
            <w:r>
              <w:rPr>
                <w:rFonts w:ascii="Calibri" w:hAnsi="Calibri" w:cs="Calibri"/>
              </w:rPr>
              <w:t>Laceration</w:t>
            </w:r>
          </w:p>
        </w:tc>
        <w:tc>
          <w:tcPr>
            <w:tcW w:w="3345" w:type="dxa"/>
            <w:tcBorders>
              <w:left w:val="single" w:sz="1" w:space="0" w:color="000000"/>
              <w:bottom w:val="single" w:sz="1" w:space="0" w:color="000000"/>
            </w:tcBorders>
            <w:shd w:val="clear" w:color="auto" w:fill="auto"/>
            <w:vAlign w:val="center"/>
          </w:tcPr>
          <w:p w14:paraId="6392AA81" w14:textId="77777777" w:rsidR="00000000" w:rsidRDefault="00000000">
            <w:pPr>
              <w:pStyle w:val="TableContents"/>
              <w:jc w:val="center"/>
            </w:pPr>
            <w:r>
              <w:rPr>
                <w:rFonts w:ascii="Calibri" w:hAnsi="Calibri" w:cs="Calibri"/>
              </w:rPr>
              <w:t>When called on to make a Physical test, you may choose to take a -2 penalty on the test and then discard this card.</w:t>
            </w:r>
          </w:p>
        </w:tc>
        <w:tc>
          <w:tcPr>
            <w:tcW w:w="1641" w:type="dxa"/>
            <w:tcBorders>
              <w:left w:val="single" w:sz="1" w:space="0" w:color="000000"/>
              <w:bottom w:val="single" w:sz="1" w:space="0" w:color="000000"/>
            </w:tcBorders>
            <w:shd w:val="clear" w:color="auto" w:fill="auto"/>
            <w:vAlign w:val="center"/>
          </w:tcPr>
          <w:p w14:paraId="0CA40037" w14:textId="77777777" w:rsidR="00000000" w:rsidRDefault="00000000">
            <w:pPr>
              <w:pStyle w:val="TableContents"/>
              <w:jc w:val="center"/>
            </w:pPr>
            <w:r>
              <w:rPr>
                <w:rFonts w:ascii="Calibri" w:hAnsi="Calibri" w:cs="Calibri"/>
              </w:rPr>
              <w:t>Flesh Wound</w:t>
            </w:r>
          </w:p>
        </w:tc>
        <w:tc>
          <w:tcPr>
            <w:tcW w:w="1477" w:type="dxa"/>
            <w:tcBorders>
              <w:left w:val="single" w:sz="1" w:space="0" w:color="000000"/>
              <w:bottom w:val="single" w:sz="1" w:space="0" w:color="000000"/>
            </w:tcBorders>
            <w:shd w:val="clear" w:color="auto" w:fill="auto"/>
            <w:vAlign w:val="center"/>
          </w:tcPr>
          <w:p w14:paraId="0AA9004C"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07D0D93"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87E6917" w14:textId="77777777" w:rsidR="00000000" w:rsidRDefault="00000000">
            <w:pPr>
              <w:pStyle w:val="TableContents"/>
            </w:pPr>
            <w:r>
              <w:rPr>
                <w:rFonts w:ascii="Calibri" w:hAnsi="Calibri" w:cs="Calibri"/>
              </w:rPr>
              <w:t>N</w:t>
            </w:r>
          </w:p>
        </w:tc>
      </w:tr>
      <w:tr w:rsidR="00000000" w14:paraId="6B4F3A0A" w14:textId="77777777">
        <w:trPr>
          <w:trHeight w:val="806"/>
        </w:trPr>
        <w:tc>
          <w:tcPr>
            <w:tcW w:w="1875" w:type="dxa"/>
            <w:tcBorders>
              <w:left w:val="single" w:sz="1" w:space="0" w:color="000000"/>
              <w:bottom w:val="single" w:sz="1" w:space="0" w:color="000000"/>
            </w:tcBorders>
            <w:shd w:val="clear" w:color="auto" w:fill="auto"/>
            <w:vAlign w:val="center"/>
          </w:tcPr>
          <w:p w14:paraId="4EEE1547" w14:textId="77777777" w:rsidR="00000000" w:rsidRDefault="00000000">
            <w:pPr>
              <w:pStyle w:val="TableContents"/>
              <w:jc w:val="center"/>
            </w:pPr>
            <w:r>
              <w:rPr>
                <w:rFonts w:ascii="Calibri" w:hAnsi="Calibri" w:cs="Calibri"/>
              </w:rPr>
              <w:t>Flesh Wound</w:t>
            </w:r>
          </w:p>
        </w:tc>
        <w:tc>
          <w:tcPr>
            <w:tcW w:w="3345" w:type="dxa"/>
            <w:tcBorders>
              <w:left w:val="single" w:sz="1" w:space="0" w:color="000000"/>
              <w:bottom w:val="single" w:sz="1" w:space="0" w:color="000000"/>
            </w:tcBorders>
            <w:shd w:val="clear" w:color="auto" w:fill="auto"/>
            <w:vAlign w:val="center"/>
          </w:tcPr>
          <w:p w14:paraId="1EB329CC" w14:textId="77777777" w:rsidR="00000000" w:rsidRDefault="00000000">
            <w:pPr>
              <w:pStyle w:val="TableContents"/>
              <w:jc w:val="center"/>
            </w:pPr>
            <w:r>
              <w:rPr>
                <w:rFonts w:ascii="Calibri" w:hAnsi="Calibri" w:cs="Calibri"/>
              </w:rPr>
              <w:t>-1 to non-Focus tests. Trade for “Laceration” after any non-Focus success.</w:t>
            </w:r>
          </w:p>
        </w:tc>
        <w:tc>
          <w:tcPr>
            <w:tcW w:w="1641" w:type="dxa"/>
            <w:tcBorders>
              <w:left w:val="single" w:sz="1" w:space="0" w:color="000000"/>
              <w:bottom w:val="single" w:sz="1" w:space="0" w:color="000000"/>
            </w:tcBorders>
            <w:shd w:val="clear" w:color="auto" w:fill="auto"/>
            <w:vAlign w:val="center"/>
          </w:tcPr>
          <w:p w14:paraId="5A574B41" w14:textId="77777777" w:rsidR="00000000" w:rsidRDefault="00000000">
            <w:pPr>
              <w:pStyle w:val="TableContents"/>
              <w:jc w:val="center"/>
            </w:pPr>
            <w:r>
              <w:rPr>
                <w:rFonts w:ascii="Calibri" w:hAnsi="Calibri" w:cs="Calibri"/>
              </w:rPr>
              <w:t>Laceration</w:t>
            </w:r>
          </w:p>
        </w:tc>
        <w:tc>
          <w:tcPr>
            <w:tcW w:w="1477" w:type="dxa"/>
            <w:tcBorders>
              <w:left w:val="single" w:sz="1" w:space="0" w:color="000000"/>
              <w:bottom w:val="single" w:sz="1" w:space="0" w:color="000000"/>
            </w:tcBorders>
            <w:shd w:val="clear" w:color="auto" w:fill="auto"/>
            <w:vAlign w:val="center"/>
          </w:tcPr>
          <w:p w14:paraId="61EED5C7"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28C12FB"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2C0D8EF" w14:textId="77777777" w:rsidR="00000000" w:rsidRDefault="00000000">
            <w:pPr>
              <w:pStyle w:val="TableContents"/>
            </w:pPr>
            <w:r>
              <w:rPr>
                <w:rFonts w:ascii="Calibri" w:hAnsi="Calibri" w:cs="Calibri"/>
              </w:rPr>
              <w:t>N</w:t>
            </w:r>
          </w:p>
        </w:tc>
      </w:tr>
      <w:tr w:rsidR="00000000" w14:paraId="60B63E6B" w14:textId="77777777">
        <w:trPr>
          <w:trHeight w:val="566"/>
        </w:trPr>
        <w:tc>
          <w:tcPr>
            <w:tcW w:w="1875" w:type="dxa"/>
            <w:tcBorders>
              <w:left w:val="single" w:sz="1" w:space="0" w:color="000000"/>
              <w:bottom w:val="single" w:sz="1" w:space="0" w:color="000000"/>
            </w:tcBorders>
            <w:shd w:val="clear" w:color="auto" w:fill="auto"/>
            <w:vAlign w:val="center"/>
          </w:tcPr>
          <w:p w14:paraId="59727D27" w14:textId="77777777" w:rsidR="00000000" w:rsidRDefault="00000000">
            <w:pPr>
              <w:pStyle w:val="TableContents"/>
              <w:jc w:val="center"/>
            </w:pPr>
            <w:r>
              <w:rPr>
                <w:rFonts w:ascii="Calibri" w:hAnsi="Calibri" w:cs="Calibri"/>
              </w:rPr>
              <w:t>Stolen Years</w:t>
            </w:r>
          </w:p>
        </w:tc>
        <w:tc>
          <w:tcPr>
            <w:tcW w:w="3345" w:type="dxa"/>
            <w:tcBorders>
              <w:left w:val="single" w:sz="1" w:space="0" w:color="000000"/>
              <w:bottom w:val="single" w:sz="1" w:space="0" w:color="000000"/>
            </w:tcBorders>
            <w:shd w:val="clear" w:color="auto" w:fill="auto"/>
            <w:vAlign w:val="center"/>
          </w:tcPr>
          <w:p w14:paraId="18383430" w14:textId="77777777" w:rsidR="00000000" w:rsidRDefault="00000000">
            <w:pPr>
              <w:pStyle w:val="TableContents"/>
              <w:jc w:val="center"/>
            </w:pPr>
            <w:r>
              <w:rPr>
                <w:rFonts w:ascii="Calibri" w:hAnsi="Calibri" w:cs="Calibri"/>
              </w:rPr>
              <w:t>Roll a die. Odd: permanently lose 1 point from your Health rating.</w:t>
            </w:r>
          </w:p>
        </w:tc>
        <w:tc>
          <w:tcPr>
            <w:tcW w:w="1641" w:type="dxa"/>
            <w:tcBorders>
              <w:left w:val="single" w:sz="1" w:space="0" w:color="000000"/>
              <w:bottom w:val="single" w:sz="1" w:space="0" w:color="000000"/>
            </w:tcBorders>
            <w:shd w:val="clear" w:color="auto" w:fill="auto"/>
            <w:vAlign w:val="center"/>
          </w:tcPr>
          <w:p w14:paraId="3F36C1F2" w14:textId="77777777" w:rsidR="00000000" w:rsidRDefault="00000000">
            <w:pPr>
              <w:pStyle w:val="TableContents"/>
              <w:jc w:val="center"/>
            </w:pPr>
            <w:r>
              <w:rPr>
                <w:rFonts w:ascii="Calibri" w:hAnsi="Calibri" w:cs="Calibri"/>
              </w:rPr>
              <w:t>Stolen Decades</w:t>
            </w:r>
          </w:p>
        </w:tc>
        <w:tc>
          <w:tcPr>
            <w:tcW w:w="1477" w:type="dxa"/>
            <w:tcBorders>
              <w:left w:val="single" w:sz="1" w:space="0" w:color="000000"/>
              <w:bottom w:val="single" w:sz="1" w:space="0" w:color="000000"/>
            </w:tcBorders>
            <w:shd w:val="clear" w:color="auto" w:fill="auto"/>
            <w:vAlign w:val="center"/>
          </w:tcPr>
          <w:p w14:paraId="32BB36B5"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532E96C5"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D5AD550" w14:textId="77777777" w:rsidR="00000000" w:rsidRDefault="00000000">
            <w:pPr>
              <w:pStyle w:val="TableContents"/>
            </w:pPr>
            <w:r>
              <w:rPr>
                <w:rFonts w:ascii="Calibri" w:hAnsi="Calibri" w:cs="Calibri"/>
              </w:rPr>
              <w:t>N</w:t>
            </w:r>
          </w:p>
        </w:tc>
      </w:tr>
      <w:tr w:rsidR="00000000" w14:paraId="7C4320F0" w14:textId="77777777">
        <w:trPr>
          <w:trHeight w:val="1286"/>
        </w:trPr>
        <w:tc>
          <w:tcPr>
            <w:tcW w:w="1875" w:type="dxa"/>
            <w:tcBorders>
              <w:left w:val="single" w:sz="1" w:space="0" w:color="000000"/>
              <w:bottom w:val="single" w:sz="1" w:space="0" w:color="000000"/>
            </w:tcBorders>
            <w:shd w:val="clear" w:color="auto" w:fill="auto"/>
            <w:vAlign w:val="center"/>
          </w:tcPr>
          <w:p w14:paraId="4A857F57" w14:textId="77777777" w:rsidR="00000000" w:rsidRDefault="00000000">
            <w:pPr>
              <w:pStyle w:val="TableContents"/>
              <w:jc w:val="center"/>
            </w:pPr>
            <w:r>
              <w:rPr>
                <w:rFonts w:ascii="Calibri" w:hAnsi="Calibri" w:cs="Calibri"/>
              </w:rPr>
              <w:t>Stolen Decades</w:t>
            </w:r>
          </w:p>
        </w:tc>
        <w:tc>
          <w:tcPr>
            <w:tcW w:w="3345" w:type="dxa"/>
            <w:tcBorders>
              <w:left w:val="single" w:sz="1" w:space="0" w:color="000000"/>
              <w:bottom w:val="single" w:sz="1" w:space="0" w:color="000000"/>
            </w:tcBorders>
            <w:shd w:val="clear" w:color="auto" w:fill="auto"/>
            <w:vAlign w:val="center"/>
          </w:tcPr>
          <w:p w14:paraId="7E72F8BB" w14:textId="77777777" w:rsidR="00000000" w:rsidRDefault="00000000">
            <w:pPr>
              <w:pStyle w:val="TableContents"/>
              <w:jc w:val="center"/>
            </w:pPr>
            <w:r>
              <w:rPr>
                <w:rFonts w:ascii="Calibri" w:hAnsi="Calibri" w:cs="Calibri"/>
              </w:rPr>
              <w:t>At the beginning of each scenario, pay a toll of 3.</w:t>
            </w:r>
            <w:r>
              <w:rPr>
                <w:rFonts w:ascii="Calibri" w:hAnsi="Calibri" w:cs="Calibri"/>
              </w:rPr>
              <w:br/>
              <w:t>If this is your only injury card at the end of a scenario, roll a die. Even: discard.</w:t>
            </w:r>
          </w:p>
        </w:tc>
        <w:tc>
          <w:tcPr>
            <w:tcW w:w="1641" w:type="dxa"/>
            <w:tcBorders>
              <w:left w:val="single" w:sz="1" w:space="0" w:color="000000"/>
              <w:bottom w:val="single" w:sz="1" w:space="0" w:color="000000"/>
            </w:tcBorders>
            <w:shd w:val="clear" w:color="auto" w:fill="auto"/>
            <w:vAlign w:val="center"/>
          </w:tcPr>
          <w:p w14:paraId="1BBD0CC1" w14:textId="77777777" w:rsidR="00000000" w:rsidRDefault="00000000">
            <w:pPr>
              <w:pStyle w:val="TableContents"/>
              <w:jc w:val="center"/>
            </w:pPr>
            <w:r>
              <w:rPr>
                <w:rFonts w:ascii="Calibri" w:hAnsi="Calibri" w:cs="Calibri"/>
              </w:rPr>
              <w:t>Stolen Years</w:t>
            </w:r>
          </w:p>
        </w:tc>
        <w:tc>
          <w:tcPr>
            <w:tcW w:w="1477" w:type="dxa"/>
            <w:tcBorders>
              <w:left w:val="single" w:sz="1" w:space="0" w:color="000000"/>
              <w:bottom w:val="single" w:sz="1" w:space="0" w:color="000000"/>
            </w:tcBorders>
            <w:shd w:val="clear" w:color="auto" w:fill="auto"/>
            <w:vAlign w:val="center"/>
          </w:tcPr>
          <w:p w14:paraId="3E9F1477"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77E0F697" w14:textId="77777777" w:rsidR="00000000" w:rsidRDefault="00000000">
            <w:pPr>
              <w:pStyle w:val="TableContents"/>
            </w:pPr>
            <w:r>
              <w:rPr>
                <w:rFonts w:ascii="Calibri" w:hAnsi="Calibri" w:cs="Calibri"/>
              </w:rPr>
              <w:t>Y</w:t>
            </w:r>
          </w:p>
        </w:tc>
        <w:tc>
          <w:tcPr>
            <w:tcW w:w="1116" w:type="dxa"/>
            <w:tcBorders>
              <w:left w:val="single" w:sz="1" w:space="0" w:color="000000"/>
              <w:bottom w:val="single" w:sz="1" w:space="0" w:color="000000"/>
              <w:right w:val="single" w:sz="1" w:space="0" w:color="000000"/>
            </w:tcBorders>
            <w:shd w:val="clear" w:color="auto" w:fill="auto"/>
            <w:vAlign w:val="center"/>
          </w:tcPr>
          <w:p w14:paraId="0C60E523" w14:textId="77777777" w:rsidR="00000000" w:rsidRDefault="00000000">
            <w:pPr>
              <w:pStyle w:val="TableContents"/>
            </w:pPr>
            <w:r>
              <w:rPr>
                <w:rFonts w:ascii="Calibri" w:hAnsi="Calibri" w:cs="Calibri"/>
              </w:rPr>
              <w:t>N</w:t>
            </w:r>
          </w:p>
        </w:tc>
      </w:tr>
      <w:tr w:rsidR="00000000" w14:paraId="68F7EBBB" w14:textId="77777777">
        <w:trPr>
          <w:trHeight w:val="806"/>
        </w:trPr>
        <w:tc>
          <w:tcPr>
            <w:tcW w:w="1875" w:type="dxa"/>
            <w:tcBorders>
              <w:left w:val="single" w:sz="1" w:space="0" w:color="000000"/>
              <w:bottom w:val="single" w:sz="1" w:space="0" w:color="000000"/>
            </w:tcBorders>
            <w:shd w:val="clear" w:color="auto" w:fill="auto"/>
            <w:vAlign w:val="center"/>
          </w:tcPr>
          <w:p w14:paraId="3653A45A" w14:textId="77777777" w:rsidR="00000000" w:rsidRDefault="00000000">
            <w:pPr>
              <w:pStyle w:val="TableContents"/>
              <w:jc w:val="center"/>
            </w:pPr>
            <w:r>
              <w:rPr>
                <w:rFonts w:ascii="Calibri" w:hAnsi="Calibri" w:cs="Calibri"/>
              </w:rPr>
              <w:t>Bitten</w:t>
            </w:r>
          </w:p>
        </w:tc>
        <w:tc>
          <w:tcPr>
            <w:tcW w:w="3345" w:type="dxa"/>
            <w:tcBorders>
              <w:left w:val="single" w:sz="1" w:space="0" w:color="000000"/>
              <w:bottom w:val="single" w:sz="1" w:space="0" w:color="000000"/>
            </w:tcBorders>
            <w:shd w:val="clear" w:color="auto" w:fill="auto"/>
            <w:vAlign w:val="center"/>
          </w:tcPr>
          <w:p w14:paraId="41D4F2A0" w14:textId="77777777" w:rsidR="00000000" w:rsidRDefault="00000000">
            <w:pPr>
              <w:pStyle w:val="TableContents"/>
              <w:jc w:val="center"/>
            </w:pPr>
            <w:r>
              <w:rPr>
                <w:rFonts w:ascii="Calibri" w:hAnsi="Calibri" w:cs="Calibri"/>
              </w:rPr>
              <w:t xml:space="preserve">-1 on Physical tests. </w:t>
            </w:r>
            <w:r>
              <w:rPr>
                <w:rFonts w:ascii="Calibri" w:hAnsi="Calibri" w:cs="Calibri"/>
              </w:rPr>
              <w:br/>
              <w:t>To discard, receive a Difficulty 4 First Aid success, then make a Physical test.</w:t>
            </w:r>
          </w:p>
        </w:tc>
        <w:tc>
          <w:tcPr>
            <w:tcW w:w="1641" w:type="dxa"/>
            <w:tcBorders>
              <w:left w:val="single" w:sz="1" w:space="0" w:color="000000"/>
              <w:bottom w:val="single" w:sz="1" w:space="0" w:color="000000"/>
            </w:tcBorders>
            <w:shd w:val="clear" w:color="auto" w:fill="auto"/>
            <w:vAlign w:val="center"/>
          </w:tcPr>
          <w:p w14:paraId="216CCD7A" w14:textId="77777777" w:rsidR="00000000" w:rsidRDefault="00000000">
            <w:pPr>
              <w:pStyle w:val="TableContents"/>
              <w:jc w:val="center"/>
            </w:pPr>
            <w:r>
              <w:rPr>
                <w:rFonts w:ascii="Calibri" w:hAnsi="Calibri" w:cs="Calibri"/>
              </w:rPr>
              <w:t>Atavistic Terror of an Animal Attack</w:t>
            </w:r>
            <w:r>
              <w:rPr>
                <w:rFonts w:ascii="Calibri" w:hAnsi="Calibri" w:cs="Calibri"/>
              </w:rPr>
              <w:br/>
              <w:t>(a Shock card)</w:t>
            </w:r>
          </w:p>
        </w:tc>
        <w:tc>
          <w:tcPr>
            <w:tcW w:w="1477" w:type="dxa"/>
            <w:tcBorders>
              <w:left w:val="single" w:sz="1" w:space="0" w:color="000000"/>
              <w:bottom w:val="single" w:sz="1" w:space="0" w:color="000000"/>
            </w:tcBorders>
            <w:shd w:val="clear" w:color="auto" w:fill="auto"/>
            <w:vAlign w:val="center"/>
          </w:tcPr>
          <w:p w14:paraId="661383A1"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5ADAE2D"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2FFC366" w14:textId="77777777" w:rsidR="00000000" w:rsidRDefault="00000000">
            <w:pPr>
              <w:pStyle w:val="TableContents"/>
            </w:pPr>
            <w:r>
              <w:rPr>
                <w:rFonts w:ascii="Calibri" w:hAnsi="Calibri" w:cs="Calibri"/>
              </w:rPr>
              <w:t>N</w:t>
            </w:r>
          </w:p>
        </w:tc>
      </w:tr>
      <w:tr w:rsidR="00000000" w14:paraId="3152ADBA" w14:textId="77777777">
        <w:trPr>
          <w:trHeight w:val="806"/>
        </w:trPr>
        <w:tc>
          <w:tcPr>
            <w:tcW w:w="1875" w:type="dxa"/>
            <w:tcBorders>
              <w:left w:val="single" w:sz="1" w:space="0" w:color="000000"/>
              <w:bottom w:val="single" w:sz="1" w:space="0" w:color="000000"/>
            </w:tcBorders>
            <w:shd w:val="clear" w:color="auto" w:fill="auto"/>
            <w:vAlign w:val="center"/>
          </w:tcPr>
          <w:p w14:paraId="0A1B504F" w14:textId="77777777" w:rsidR="00000000" w:rsidRDefault="00000000">
            <w:pPr>
              <w:pStyle w:val="TableContents"/>
              <w:jc w:val="center"/>
            </w:pPr>
            <w:r>
              <w:rPr>
                <w:rFonts w:ascii="Calibri" w:hAnsi="Calibri" w:cs="Calibri"/>
              </w:rPr>
              <w:t>Gargoyle Strike</w:t>
            </w:r>
          </w:p>
        </w:tc>
        <w:tc>
          <w:tcPr>
            <w:tcW w:w="3345" w:type="dxa"/>
            <w:tcBorders>
              <w:left w:val="single" w:sz="1" w:space="0" w:color="000000"/>
              <w:bottom w:val="single" w:sz="1" w:space="0" w:color="000000"/>
            </w:tcBorders>
            <w:shd w:val="clear" w:color="auto" w:fill="auto"/>
            <w:vAlign w:val="center"/>
          </w:tcPr>
          <w:p w14:paraId="54E4A557" w14:textId="77777777" w:rsidR="00000000" w:rsidRDefault="00000000">
            <w:pPr>
              <w:pStyle w:val="TableContents"/>
              <w:jc w:val="center"/>
            </w:pPr>
            <w:r>
              <w:rPr>
                <w:rFonts w:ascii="Calibri" w:hAnsi="Calibri" w:cs="Calibri"/>
              </w:rPr>
              <w:t>-1 to Physical and Focus.</w:t>
            </w:r>
            <w:r>
              <w:rPr>
                <w:rFonts w:ascii="Calibri" w:hAnsi="Calibri" w:cs="Calibri"/>
              </w:rPr>
              <w:br/>
              <w:t>At end of any interval, roll a die. Even: discard.</w:t>
            </w:r>
          </w:p>
        </w:tc>
        <w:tc>
          <w:tcPr>
            <w:tcW w:w="1641" w:type="dxa"/>
            <w:tcBorders>
              <w:left w:val="single" w:sz="1" w:space="0" w:color="000000"/>
              <w:bottom w:val="single" w:sz="1" w:space="0" w:color="000000"/>
            </w:tcBorders>
            <w:shd w:val="clear" w:color="auto" w:fill="auto"/>
            <w:vAlign w:val="center"/>
          </w:tcPr>
          <w:p w14:paraId="62A7CEC0" w14:textId="77777777" w:rsidR="00000000" w:rsidRDefault="00000000">
            <w:pPr>
              <w:pStyle w:val="TableContents"/>
              <w:jc w:val="center"/>
            </w:pPr>
            <w:r>
              <w:rPr>
                <w:rFonts w:ascii="Calibri" w:hAnsi="Calibri" w:cs="Calibri"/>
              </w:rPr>
              <w:t>Crushing Gargoyle Strike</w:t>
            </w:r>
          </w:p>
        </w:tc>
        <w:tc>
          <w:tcPr>
            <w:tcW w:w="1477" w:type="dxa"/>
            <w:tcBorders>
              <w:left w:val="single" w:sz="1" w:space="0" w:color="000000"/>
              <w:bottom w:val="single" w:sz="1" w:space="0" w:color="000000"/>
            </w:tcBorders>
            <w:shd w:val="clear" w:color="auto" w:fill="auto"/>
            <w:vAlign w:val="center"/>
          </w:tcPr>
          <w:p w14:paraId="5AB374EA"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19914B1"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8BBA26A" w14:textId="77777777" w:rsidR="00000000" w:rsidRDefault="00000000">
            <w:pPr>
              <w:pStyle w:val="TableContents"/>
            </w:pPr>
            <w:r>
              <w:rPr>
                <w:rFonts w:ascii="Calibri" w:hAnsi="Calibri" w:cs="Calibri"/>
              </w:rPr>
              <w:t>N</w:t>
            </w:r>
          </w:p>
        </w:tc>
      </w:tr>
      <w:tr w:rsidR="00000000" w14:paraId="38FD3A9C" w14:textId="77777777">
        <w:trPr>
          <w:trHeight w:val="806"/>
        </w:trPr>
        <w:tc>
          <w:tcPr>
            <w:tcW w:w="1875" w:type="dxa"/>
            <w:tcBorders>
              <w:left w:val="single" w:sz="1" w:space="0" w:color="000000"/>
              <w:bottom w:val="single" w:sz="1" w:space="0" w:color="000000"/>
            </w:tcBorders>
            <w:shd w:val="clear" w:color="auto" w:fill="auto"/>
            <w:vAlign w:val="center"/>
          </w:tcPr>
          <w:p w14:paraId="4BDF7DA7" w14:textId="77777777" w:rsidR="00000000" w:rsidRDefault="00000000">
            <w:pPr>
              <w:pStyle w:val="TableContents"/>
              <w:jc w:val="center"/>
            </w:pPr>
            <w:r>
              <w:rPr>
                <w:rFonts w:ascii="Calibri" w:hAnsi="Calibri" w:cs="Calibri"/>
              </w:rPr>
              <w:t>Crushing Gargoyle Strike</w:t>
            </w:r>
          </w:p>
        </w:tc>
        <w:tc>
          <w:tcPr>
            <w:tcW w:w="3345" w:type="dxa"/>
            <w:tcBorders>
              <w:left w:val="single" w:sz="1" w:space="0" w:color="000000"/>
              <w:bottom w:val="single" w:sz="1" w:space="0" w:color="000000"/>
            </w:tcBorders>
            <w:shd w:val="clear" w:color="auto" w:fill="auto"/>
            <w:vAlign w:val="center"/>
          </w:tcPr>
          <w:p w14:paraId="57E45BA3" w14:textId="77777777" w:rsidR="00000000" w:rsidRDefault="00000000">
            <w:pPr>
              <w:pStyle w:val="TableContents"/>
              <w:jc w:val="center"/>
            </w:pPr>
            <w:r>
              <w:rPr>
                <w:rFonts w:ascii="Calibri" w:hAnsi="Calibri" w:cs="Calibri"/>
              </w:rPr>
              <w:t>-2 to Physical and Focus.</w:t>
            </w:r>
            <w:r>
              <w:rPr>
                <w:rFonts w:ascii="Calibri" w:hAnsi="Calibri" w:cs="Calibri"/>
              </w:rPr>
              <w:br/>
              <w:t xml:space="preserve">After two intervals, trade for “Gargoyle Strike.” </w:t>
            </w:r>
          </w:p>
        </w:tc>
        <w:tc>
          <w:tcPr>
            <w:tcW w:w="1641" w:type="dxa"/>
            <w:tcBorders>
              <w:left w:val="single" w:sz="1" w:space="0" w:color="000000"/>
              <w:bottom w:val="single" w:sz="1" w:space="0" w:color="000000"/>
            </w:tcBorders>
            <w:shd w:val="clear" w:color="auto" w:fill="auto"/>
            <w:vAlign w:val="center"/>
          </w:tcPr>
          <w:p w14:paraId="6E9C7299" w14:textId="77777777" w:rsidR="00000000" w:rsidRDefault="00000000">
            <w:pPr>
              <w:pStyle w:val="TableContents"/>
              <w:jc w:val="center"/>
            </w:pPr>
            <w:r>
              <w:rPr>
                <w:rFonts w:ascii="Calibri" w:hAnsi="Calibri" w:cs="Calibri"/>
              </w:rPr>
              <w:t>Gargoyle Strike</w:t>
            </w:r>
          </w:p>
        </w:tc>
        <w:tc>
          <w:tcPr>
            <w:tcW w:w="1477" w:type="dxa"/>
            <w:tcBorders>
              <w:left w:val="single" w:sz="1" w:space="0" w:color="000000"/>
              <w:bottom w:val="single" w:sz="1" w:space="0" w:color="000000"/>
            </w:tcBorders>
            <w:shd w:val="clear" w:color="auto" w:fill="auto"/>
            <w:vAlign w:val="center"/>
          </w:tcPr>
          <w:p w14:paraId="02E5577D"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35A0C4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0961701" w14:textId="77777777" w:rsidR="00000000" w:rsidRDefault="00000000">
            <w:pPr>
              <w:pStyle w:val="TableContents"/>
            </w:pPr>
            <w:r>
              <w:rPr>
                <w:rFonts w:ascii="Calibri" w:hAnsi="Calibri" w:cs="Calibri"/>
              </w:rPr>
              <w:t>N</w:t>
            </w:r>
          </w:p>
        </w:tc>
      </w:tr>
      <w:tr w:rsidR="00000000" w14:paraId="183ADF20" w14:textId="77777777">
        <w:trPr>
          <w:trHeight w:val="806"/>
        </w:trPr>
        <w:tc>
          <w:tcPr>
            <w:tcW w:w="1875" w:type="dxa"/>
            <w:tcBorders>
              <w:left w:val="single" w:sz="1" w:space="0" w:color="000000"/>
              <w:bottom w:val="single" w:sz="1" w:space="0" w:color="000000"/>
            </w:tcBorders>
            <w:shd w:val="clear" w:color="auto" w:fill="auto"/>
            <w:vAlign w:val="center"/>
          </w:tcPr>
          <w:p w14:paraId="65BE43D1" w14:textId="77777777" w:rsidR="00000000" w:rsidRDefault="00000000">
            <w:pPr>
              <w:pStyle w:val="TableContents"/>
              <w:jc w:val="center"/>
            </w:pPr>
            <w:r>
              <w:rPr>
                <w:rFonts w:ascii="Calibri" w:hAnsi="Calibri" w:cs="Calibri"/>
              </w:rPr>
              <w:t>Dragon Claw</w:t>
            </w:r>
          </w:p>
        </w:tc>
        <w:tc>
          <w:tcPr>
            <w:tcW w:w="3345" w:type="dxa"/>
            <w:tcBorders>
              <w:left w:val="single" w:sz="1" w:space="0" w:color="000000"/>
              <w:bottom w:val="single" w:sz="1" w:space="0" w:color="000000"/>
            </w:tcBorders>
            <w:shd w:val="clear" w:color="auto" w:fill="auto"/>
            <w:vAlign w:val="center"/>
          </w:tcPr>
          <w:p w14:paraId="4F3C9E43" w14:textId="77777777" w:rsidR="00000000" w:rsidRDefault="00000000">
            <w:pPr>
              <w:pStyle w:val="TableContents"/>
              <w:jc w:val="center"/>
            </w:pPr>
            <w:r>
              <w:rPr>
                <w:rFonts w:ascii="Calibri" w:hAnsi="Calibri" w:cs="Calibri"/>
              </w:rPr>
              <w:t>-1 to Physical tests.</w:t>
            </w:r>
            <w:r>
              <w:rPr>
                <w:rFonts w:ascii="Calibri" w:hAnsi="Calibri" w:cs="Calibri"/>
              </w:rPr>
              <w:br/>
              <w:t>Discard on a Physical success with a margin greater than 2.</w:t>
            </w:r>
          </w:p>
        </w:tc>
        <w:tc>
          <w:tcPr>
            <w:tcW w:w="1641" w:type="dxa"/>
            <w:tcBorders>
              <w:left w:val="single" w:sz="1" w:space="0" w:color="000000"/>
              <w:bottom w:val="single" w:sz="1" w:space="0" w:color="000000"/>
            </w:tcBorders>
            <w:shd w:val="clear" w:color="auto" w:fill="auto"/>
            <w:vAlign w:val="center"/>
          </w:tcPr>
          <w:p w14:paraId="63905B69" w14:textId="77777777" w:rsidR="00000000" w:rsidRDefault="00000000">
            <w:pPr>
              <w:pStyle w:val="TableContents"/>
              <w:jc w:val="center"/>
            </w:pPr>
            <w:r>
              <w:rPr>
                <w:rFonts w:ascii="Calibri" w:hAnsi="Calibri" w:cs="Calibri"/>
              </w:rPr>
              <w:t>Dragon Bite</w:t>
            </w:r>
          </w:p>
        </w:tc>
        <w:tc>
          <w:tcPr>
            <w:tcW w:w="1477" w:type="dxa"/>
            <w:tcBorders>
              <w:left w:val="single" w:sz="1" w:space="0" w:color="000000"/>
              <w:bottom w:val="single" w:sz="1" w:space="0" w:color="000000"/>
            </w:tcBorders>
            <w:shd w:val="clear" w:color="auto" w:fill="auto"/>
            <w:vAlign w:val="center"/>
          </w:tcPr>
          <w:p w14:paraId="340FBAA4"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5A77E3D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46CAD23" w14:textId="77777777" w:rsidR="00000000" w:rsidRDefault="00000000">
            <w:pPr>
              <w:pStyle w:val="TableContents"/>
            </w:pPr>
            <w:r>
              <w:rPr>
                <w:rFonts w:ascii="Calibri" w:hAnsi="Calibri" w:cs="Calibri"/>
              </w:rPr>
              <w:t>N</w:t>
            </w:r>
          </w:p>
        </w:tc>
      </w:tr>
      <w:tr w:rsidR="00000000" w14:paraId="59870EDC" w14:textId="77777777">
        <w:trPr>
          <w:trHeight w:val="1751"/>
        </w:trPr>
        <w:tc>
          <w:tcPr>
            <w:tcW w:w="1875" w:type="dxa"/>
            <w:tcBorders>
              <w:left w:val="single" w:sz="1" w:space="0" w:color="000000"/>
              <w:bottom w:val="single" w:sz="1" w:space="0" w:color="000000"/>
            </w:tcBorders>
            <w:shd w:val="clear" w:color="auto" w:fill="auto"/>
            <w:vAlign w:val="center"/>
          </w:tcPr>
          <w:p w14:paraId="258E8613" w14:textId="77777777" w:rsidR="00000000" w:rsidRDefault="00000000">
            <w:pPr>
              <w:pStyle w:val="TableContents"/>
              <w:jc w:val="center"/>
            </w:pPr>
            <w:r>
              <w:rPr>
                <w:rFonts w:ascii="Calibri" w:hAnsi="Calibri" w:cs="Calibri"/>
              </w:rPr>
              <w:t>Dragon Bite</w:t>
            </w:r>
          </w:p>
        </w:tc>
        <w:tc>
          <w:tcPr>
            <w:tcW w:w="3345" w:type="dxa"/>
            <w:tcBorders>
              <w:left w:val="single" w:sz="1" w:space="0" w:color="000000"/>
              <w:bottom w:val="single" w:sz="1" w:space="0" w:color="000000"/>
            </w:tcBorders>
            <w:shd w:val="clear" w:color="auto" w:fill="auto"/>
            <w:vAlign w:val="center"/>
          </w:tcPr>
          <w:p w14:paraId="67BA4A43" w14:textId="77777777" w:rsidR="00000000" w:rsidRDefault="00000000">
            <w:pPr>
              <w:pStyle w:val="TableContents"/>
              <w:jc w:val="center"/>
            </w:pPr>
            <w:r>
              <w:rPr>
                <w:rFonts w:ascii="Calibri" w:hAnsi="Calibri" w:cs="Calibri"/>
              </w:rPr>
              <w:t>If you have no other Injury cards when you receive this, counts as 2 Injury cards.</w:t>
            </w:r>
            <w:r>
              <w:rPr>
                <w:rFonts w:ascii="Calibri" w:hAnsi="Calibri" w:cs="Calibri"/>
              </w:rPr>
              <w:br/>
              <w:t>If still in hand at end of scenario, you die.</w:t>
            </w:r>
            <w:r>
              <w:rPr>
                <w:rFonts w:ascii="Calibri" w:hAnsi="Calibri" w:cs="Calibri"/>
              </w:rPr>
              <w:br/>
              <w:t>Trade for “On the Mend” as recipient of Difficulty 5 First Aid success.</w:t>
            </w:r>
          </w:p>
        </w:tc>
        <w:tc>
          <w:tcPr>
            <w:tcW w:w="1641" w:type="dxa"/>
            <w:tcBorders>
              <w:left w:val="single" w:sz="1" w:space="0" w:color="000000"/>
              <w:bottom w:val="single" w:sz="1" w:space="0" w:color="000000"/>
            </w:tcBorders>
            <w:shd w:val="clear" w:color="auto" w:fill="auto"/>
            <w:vAlign w:val="center"/>
          </w:tcPr>
          <w:p w14:paraId="70BFD17E" w14:textId="77777777" w:rsidR="00000000" w:rsidRDefault="00000000">
            <w:pPr>
              <w:pStyle w:val="TableContents"/>
              <w:jc w:val="center"/>
            </w:pPr>
            <w:r>
              <w:rPr>
                <w:rFonts w:ascii="Calibri" w:hAnsi="Calibri" w:cs="Calibri"/>
              </w:rPr>
              <w:t>Dragon Claw</w:t>
            </w:r>
          </w:p>
        </w:tc>
        <w:tc>
          <w:tcPr>
            <w:tcW w:w="1477" w:type="dxa"/>
            <w:tcBorders>
              <w:left w:val="single" w:sz="1" w:space="0" w:color="000000"/>
              <w:bottom w:val="single" w:sz="1" w:space="0" w:color="000000"/>
            </w:tcBorders>
            <w:shd w:val="clear" w:color="auto" w:fill="auto"/>
            <w:vAlign w:val="center"/>
          </w:tcPr>
          <w:p w14:paraId="09D4B0DC"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F91928E"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EB038FD" w14:textId="77777777" w:rsidR="00000000" w:rsidRDefault="00000000">
            <w:pPr>
              <w:pStyle w:val="TableContents"/>
            </w:pPr>
            <w:r>
              <w:rPr>
                <w:rFonts w:ascii="Calibri" w:hAnsi="Calibri" w:cs="Calibri"/>
              </w:rPr>
              <w:t>N</w:t>
            </w:r>
          </w:p>
        </w:tc>
      </w:tr>
      <w:tr w:rsidR="00000000" w14:paraId="15134534" w14:textId="77777777">
        <w:trPr>
          <w:trHeight w:val="1286"/>
        </w:trPr>
        <w:tc>
          <w:tcPr>
            <w:tcW w:w="1875" w:type="dxa"/>
            <w:tcBorders>
              <w:left w:val="single" w:sz="1" w:space="0" w:color="000000"/>
              <w:bottom w:val="single" w:sz="1" w:space="0" w:color="000000"/>
            </w:tcBorders>
            <w:shd w:val="clear" w:color="auto" w:fill="auto"/>
            <w:vAlign w:val="center"/>
          </w:tcPr>
          <w:p w14:paraId="2D51FCAB" w14:textId="77777777" w:rsidR="00000000" w:rsidRDefault="00000000">
            <w:pPr>
              <w:pStyle w:val="TableContents"/>
              <w:jc w:val="center"/>
            </w:pPr>
            <w:r>
              <w:rPr>
                <w:rFonts w:ascii="Calibri" w:hAnsi="Calibri" w:cs="Calibri"/>
              </w:rPr>
              <w:lastRenderedPageBreak/>
              <w:t>You Should See the Other Fellow</w:t>
            </w:r>
          </w:p>
        </w:tc>
        <w:tc>
          <w:tcPr>
            <w:tcW w:w="3345" w:type="dxa"/>
            <w:tcBorders>
              <w:left w:val="single" w:sz="1" w:space="0" w:color="000000"/>
              <w:bottom w:val="single" w:sz="1" w:space="0" w:color="000000"/>
            </w:tcBorders>
            <w:shd w:val="clear" w:color="auto" w:fill="auto"/>
            <w:vAlign w:val="center"/>
          </w:tcPr>
          <w:p w14:paraId="3D56F16E" w14:textId="77777777" w:rsidR="00000000" w:rsidRDefault="00000000">
            <w:pPr>
              <w:pStyle w:val="TableContents"/>
              <w:jc w:val="center"/>
            </w:pPr>
            <w:r>
              <w:rPr>
                <w:rFonts w:ascii="Calibri" w:hAnsi="Calibri" w:cs="Calibri"/>
              </w:rPr>
              <w:t xml:space="preserve">Nonlethal. You can’t make Interpersonal Pushes. </w:t>
            </w:r>
            <w:r>
              <w:rPr>
                <w:rFonts w:ascii="Calibri" w:hAnsi="Calibri" w:cs="Calibri"/>
              </w:rPr>
              <w:br/>
              <w:t>Discard after 24 hours of world time, or when you gain another Injury, whichever comes first.</w:t>
            </w:r>
          </w:p>
        </w:tc>
        <w:tc>
          <w:tcPr>
            <w:tcW w:w="1641" w:type="dxa"/>
            <w:tcBorders>
              <w:left w:val="single" w:sz="1" w:space="0" w:color="000000"/>
              <w:bottom w:val="single" w:sz="1" w:space="0" w:color="000000"/>
            </w:tcBorders>
            <w:shd w:val="clear" w:color="auto" w:fill="auto"/>
            <w:vAlign w:val="center"/>
          </w:tcPr>
          <w:p w14:paraId="4B78E379" w14:textId="77777777" w:rsidR="00000000" w:rsidRDefault="00000000">
            <w:pPr>
              <w:pStyle w:val="TableContents"/>
              <w:jc w:val="center"/>
            </w:pPr>
            <w:r>
              <w:rPr>
                <w:rFonts w:ascii="Calibri" w:hAnsi="Calibri" w:cs="Calibri"/>
              </w:rPr>
              <w:t>Concussed</w:t>
            </w:r>
          </w:p>
        </w:tc>
        <w:tc>
          <w:tcPr>
            <w:tcW w:w="1477" w:type="dxa"/>
            <w:tcBorders>
              <w:left w:val="single" w:sz="1" w:space="0" w:color="000000"/>
              <w:bottom w:val="single" w:sz="1" w:space="0" w:color="000000"/>
            </w:tcBorders>
            <w:shd w:val="clear" w:color="auto" w:fill="auto"/>
            <w:vAlign w:val="center"/>
          </w:tcPr>
          <w:p w14:paraId="77BB82FA"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6F9CB1D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95FA394" w14:textId="77777777" w:rsidR="00000000" w:rsidRDefault="00000000">
            <w:pPr>
              <w:pStyle w:val="TableContents"/>
            </w:pPr>
            <w:r>
              <w:rPr>
                <w:rFonts w:ascii="Calibri" w:hAnsi="Calibri" w:cs="Calibri"/>
              </w:rPr>
              <w:t>N</w:t>
            </w:r>
          </w:p>
        </w:tc>
      </w:tr>
      <w:tr w:rsidR="00000000" w14:paraId="72B9965A" w14:textId="77777777">
        <w:trPr>
          <w:trHeight w:val="566"/>
        </w:trPr>
        <w:tc>
          <w:tcPr>
            <w:tcW w:w="1875" w:type="dxa"/>
            <w:tcBorders>
              <w:left w:val="single" w:sz="1" w:space="0" w:color="000000"/>
              <w:bottom w:val="single" w:sz="1" w:space="0" w:color="000000"/>
            </w:tcBorders>
            <w:shd w:val="clear" w:color="auto" w:fill="auto"/>
            <w:vAlign w:val="center"/>
          </w:tcPr>
          <w:p w14:paraId="1F52869A" w14:textId="77777777" w:rsidR="00000000" w:rsidRDefault="00000000">
            <w:pPr>
              <w:pStyle w:val="TableContents"/>
              <w:jc w:val="center"/>
            </w:pPr>
            <w:r>
              <w:rPr>
                <w:rFonts w:ascii="Calibri" w:hAnsi="Calibri" w:cs="Calibri"/>
              </w:rPr>
              <w:t>Concussed</w:t>
            </w:r>
          </w:p>
        </w:tc>
        <w:tc>
          <w:tcPr>
            <w:tcW w:w="3345" w:type="dxa"/>
            <w:tcBorders>
              <w:left w:val="single" w:sz="1" w:space="0" w:color="000000"/>
              <w:bottom w:val="single" w:sz="1" w:space="0" w:color="000000"/>
            </w:tcBorders>
            <w:shd w:val="clear" w:color="auto" w:fill="auto"/>
            <w:vAlign w:val="center"/>
          </w:tcPr>
          <w:p w14:paraId="3C0289F4" w14:textId="77777777" w:rsidR="00000000" w:rsidRDefault="00000000">
            <w:pPr>
              <w:pStyle w:val="TableContents"/>
              <w:jc w:val="center"/>
            </w:pPr>
            <w:r>
              <w:rPr>
                <w:rFonts w:ascii="Calibri" w:hAnsi="Calibri" w:cs="Calibri"/>
              </w:rPr>
              <w:t xml:space="preserve">You can’t make Pushes. </w:t>
            </w:r>
            <w:r>
              <w:rPr>
                <w:rFonts w:ascii="Calibri" w:hAnsi="Calibri" w:cs="Calibri"/>
              </w:rPr>
              <w:br/>
              <w:t>Discard after 48 hours of world time.</w:t>
            </w:r>
          </w:p>
        </w:tc>
        <w:tc>
          <w:tcPr>
            <w:tcW w:w="1641" w:type="dxa"/>
            <w:tcBorders>
              <w:left w:val="single" w:sz="1" w:space="0" w:color="000000"/>
              <w:bottom w:val="single" w:sz="1" w:space="0" w:color="000000"/>
            </w:tcBorders>
            <w:shd w:val="clear" w:color="auto" w:fill="auto"/>
            <w:vAlign w:val="center"/>
          </w:tcPr>
          <w:p w14:paraId="48731E79" w14:textId="77777777" w:rsidR="00000000" w:rsidRDefault="00000000">
            <w:pPr>
              <w:pStyle w:val="TableContents"/>
              <w:jc w:val="center"/>
            </w:pPr>
            <w:r>
              <w:rPr>
                <w:rFonts w:ascii="Calibri" w:hAnsi="Calibri" w:cs="Calibri"/>
              </w:rPr>
              <w:t>You Should See the Other Fellow</w:t>
            </w:r>
          </w:p>
        </w:tc>
        <w:tc>
          <w:tcPr>
            <w:tcW w:w="1477" w:type="dxa"/>
            <w:tcBorders>
              <w:left w:val="single" w:sz="1" w:space="0" w:color="000000"/>
              <w:bottom w:val="single" w:sz="1" w:space="0" w:color="000000"/>
            </w:tcBorders>
            <w:shd w:val="clear" w:color="auto" w:fill="auto"/>
            <w:vAlign w:val="center"/>
          </w:tcPr>
          <w:p w14:paraId="0364D0B7"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DA7BE4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73B22FA" w14:textId="77777777" w:rsidR="00000000" w:rsidRDefault="00000000">
            <w:pPr>
              <w:pStyle w:val="TableContents"/>
            </w:pPr>
            <w:r>
              <w:rPr>
                <w:rFonts w:ascii="Calibri" w:hAnsi="Calibri" w:cs="Calibri"/>
              </w:rPr>
              <w:t>N</w:t>
            </w:r>
          </w:p>
        </w:tc>
      </w:tr>
      <w:tr w:rsidR="00000000" w14:paraId="47238904" w14:textId="77777777">
        <w:trPr>
          <w:trHeight w:val="1046"/>
        </w:trPr>
        <w:tc>
          <w:tcPr>
            <w:tcW w:w="1875" w:type="dxa"/>
            <w:tcBorders>
              <w:left w:val="single" w:sz="1" w:space="0" w:color="000000"/>
              <w:bottom w:val="single" w:sz="1" w:space="0" w:color="000000"/>
            </w:tcBorders>
            <w:shd w:val="clear" w:color="auto" w:fill="auto"/>
            <w:vAlign w:val="center"/>
          </w:tcPr>
          <w:p w14:paraId="54C9EA1D" w14:textId="77777777" w:rsidR="00000000" w:rsidRDefault="00000000">
            <w:pPr>
              <w:pStyle w:val="TableContents"/>
              <w:jc w:val="center"/>
            </w:pPr>
            <w:r>
              <w:rPr>
                <w:rFonts w:ascii="Calibri" w:hAnsi="Calibri" w:cs="Calibri"/>
              </w:rPr>
              <w:t>Steam-Drill Heart</w:t>
            </w:r>
          </w:p>
        </w:tc>
        <w:tc>
          <w:tcPr>
            <w:tcW w:w="3345" w:type="dxa"/>
            <w:tcBorders>
              <w:left w:val="single" w:sz="1" w:space="0" w:color="000000"/>
              <w:bottom w:val="single" w:sz="1" w:space="0" w:color="000000"/>
            </w:tcBorders>
            <w:shd w:val="clear" w:color="auto" w:fill="auto"/>
            <w:vAlign w:val="center"/>
          </w:tcPr>
          <w:p w14:paraId="61273845" w14:textId="77777777" w:rsidR="00000000" w:rsidRDefault="00000000">
            <w:pPr>
              <w:pStyle w:val="TableContents"/>
              <w:jc w:val="center"/>
            </w:pPr>
            <w:r>
              <w:rPr>
                <w:rFonts w:ascii="Calibri" w:hAnsi="Calibri" w:cs="Calibri"/>
              </w:rPr>
              <w:t>Lose 1 Health on any Physical success and 2 Health on any Physical failure.</w:t>
            </w:r>
            <w:r>
              <w:rPr>
                <w:rFonts w:ascii="Calibri" w:hAnsi="Calibri" w:cs="Calibri"/>
              </w:rPr>
              <w:br/>
              <w:t>Discard by going for 3 intervals without making a Physical test.</w:t>
            </w:r>
          </w:p>
        </w:tc>
        <w:tc>
          <w:tcPr>
            <w:tcW w:w="1641" w:type="dxa"/>
            <w:tcBorders>
              <w:left w:val="single" w:sz="1" w:space="0" w:color="000000"/>
              <w:bottom w:val="single" w:sz="1" w:space="0" w:color="000000"/>
            </w:tcBorders>
            <w:shd w:val="clear" w:color="auto" w:fill="auto"/>
            <w:vAlign w:val="center"/>
          </w:tcPr>
          <w:p w14:paraId="38A691D3" w14:textId="77777777" w:rsidR="00000000" w:rsidRDefault="00000000">
            <w:pPr>
              <w:pStyle w:val="TableContents"/>
              <w:jc w:val="center"/>
            </w:pPr>
            <w:r>
              <w:rPr>
                <w:rFonts w:ascii="Calibri" w:hAnsi="Calibri" w:cs="Calibri"/>
              </w:rPr>
              <w:t>Apoplexy</w:t>
            </w:r>
          </w:p>
        </w:tc>
        <w:tc>
          <w:tcPr>
            <w:tcW w:w="1477" w:type="dxa"/>
            <w:tcBorders>
              <w:left w:val="single" w:sz="1" w:space="0" w:color="000000"/>
              <w:bottom w:val="single" w:sz="1" w:space="0" w:color="000000"/>
            </w:tcBorders>
            <w:shd w:val="clear" w:color="auto" w:fill="auto"/>
            <w:vAlign w:val="center"/>
          </w:tcPr>
          <w:p w14:paraId="69350E90"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37C8C05"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C147043" w14:textId="77777777" w:rsidR="00000000" w:rsidRDefault="00000000">
            <w:pPr>
              <w:pStyle w:val="TableContents"/>
            </w:pPr>
            <w:r>
              <w:rPr>
                <w:rFonts w:ascii="Calibri" w:hAnsi="Calibri" w:cs="Calibri"/>
              </w:rPr>
              <w:t>N</w:t>
            </w:r>
          </w:p>
        </w:tc>
      </w:tr>
      <w:tr w:rsidR="00000000" w14:paraId="6F75E1A2" w14:textId="77777777">
        <w:trPr>
          <w:trHeight w:val="1511"/>
        </w:trPr>
        <w:tc>
          <w:tcPr>
            <w:tcW w:w="1875" w:type="dxa"/>
            <w:tcBorders>
              <w:left w:val="single" w:sz="1" w:space="0" w:color="000000"/>
              <w:bottom w:val="single" w:sz="1" w:space="0" w:color="000000"/>
            </w:tcBorders>
            <w:shd w:val="clear" w:color="auto" w:fill="auto"/>
            <w:vAlign w:val="center"/>
          </w:tcPr>
          <w:p w14:paraId="394C2DA7" w14:textId="77777777" w:rsidR="00000000" w:rsidRDefault="00000000">
            <w:pPr>
              <w:pStyle w:val="TableContents"/>
              <w:jc w:val="center"/>
            </w:pPr>
            <w:r>
              <w:rPr>
                <w:rFonts w:ascii="Calibri" w:hAnsi="Calibri" w:cs="Calibri"/>
              </w:rPr>
              <w:t>Apoplexy</w:t>
            </w:r>
          </w:p>
        </w:tc>
        <w:tc>
          <w:tcPr>
            <w:tcW w:w="3345" w:type="dxa"/>
            <w:tcBorders>
              <w:left w:val="single" w:sz="1" w:space="0" w:color="000000"/>
              <w:bottom w:val="single" w:sz="1" w:space="0" w:color="000000"/>
            </w:tcBorders>
            <w:shd w:val="clear" w:color="auto" w:fill="auto"/>
            <w:vAlign w:val="center"/>
          </w:tcPr>
          <w:p w14:paraId="3A803948" w14:textId="77777777" w:rsidR="00000000" w:rsidRDefault="00000000">
            <w:pPr>
              <w:pStyle w:val="TableContents"/>
              <w:jc w:val="center"/>
            </w:pPr>
            <w:r>
              <w:rPr>
                <w:rFonts w:ascii="Calibri" w:hAnsi="Calibri" w:cs="Calibri"/>
              </w:rPr>
              <w:t xml:space="preserve">All Physical pools drop to 0. </w:t>
            </w:r>
            <w:r>
              <w:rPr>
                <w:rFonts w:ascii="Calibri" w:hAnsi="Calibri" w:cs="Calibri"/>
              </w:rPr>
              <w:br/>
              <w:t xml:space="preserve">-2 to tests. </w:t>
            </w:r>
            <w:r>
              <w:rPr>
                <w:rFonts w:ascii="Calibri" w:hAnsi="Calibri" w:cs="Calibri"/>
              </w:rPr>
              <w:br/>
              <w:t>Trade for “On the Mend” as recipient of an immediate Difficulty 6 First Aid success or after 24 hours (world time) convalescing in hospital.</w:t>
            </w:r>
          </w:p>
        </w:tc>
        <w:tc>
          <w:tcPr>
            <w:tcW w:w="1641" w:type="dxa"/>
            <w:tcBorders>
              <w:left w:val="single" w:sz="1" w:space="0" w:color="000000"/>
              <w:bottom w:val="single" w:sz="1" w:space="0" w:color="000000"/>
            </w:tcBorders>
            <w:shd w:val="clear" w:color="auto" w:fill="auto"/>
            <w:vAlign w:val="center"/>
          </w:tcPr>
          <w:p w14:paraId="64226249" w14:textId="77777777" w:rsidR="00000000" w:rsidRDefault="00000000">
            <w:pPr>
              <w:pStyle w:val="TableContents"/>
              <w:jc w:val="center"/>
            </w:pPr>
            <w:r>
              <w:rPr>
                <w:rFonts w:ascii="Calibri" w:hAnsi="Calibri" w:cs="Calibri"/>
              </w:rPr>
              <w:t>Steam-Drill Heart</w:t>
            </w:r>
          </w:p>
        </w:tc>
        <w:tc>
          <w:tcPr>
            <w:tcW w:w="1477" w:type="dxa"/>
            <w:tcBorders>
              <w:left w:val="single" w:sz="1" w:space="0" w:color="000000"/>
              <w:bottom w:val="single" w:sz="1" w:space="0" w:color="000000"/>
            </w:tcBorders>
            <w:shd w:val="clear" w:color="auto" w:fill="auto"/>
            <w:vAlign w:val="center"/>
          </w:tcPr>
          <w:p w14:paraId="16217046"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BDCFA8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78409BA" w14:textId="77777777" w:rsidR="00000000" w:rsidRDefault="00000000">
            <w:pPr>
              <w:pStyle w:val="TableContents"/>
            </w:pPr>
            <w:r>
              <w:rPr>
                <w:rFonts w:ascii="Calibri" w:hAnsi="Calibri" w:cs="Calibri"/>
              </w:rPr>
              <w:t>N</w:t>
            </w:r>
          </w:p>
        </w:tc>
      </w:tr>
      <w:tr w:rsidR="00000000" w14:paraId="66E9965C" w14:textId="77777777">
        <w:trPr>
          <w:trHeight w:val="806"/>
        </w:trPr>
        <w:tc>
          <w:tcPr>
            <w:tcW w:w="1875" w:type="dxa"/>
            <w:tcBorders>
              <w:left w:val="single" w:sz="1" w:space="0" w:color="000000"/>
              <w:bottom w:val="single" w:sz="1" w:space="0" w:color="000000"/>
            </w:tcBorders>
            <w:shd w:val="clear" w:color="auto" w:fill="auto"/>
            <w:vAlign w:val="center"/>
          </w:tcPr>
          <w:p w14:paraId="185E057B" w14:textId="77777777" w:rsidR="00000000" w:rsidRDefault="00000000">
            <w:pPr>
              <w:pStyle w:val="TableContents"/>
              <w:jc w:val="center"/>
            </w:pPr>
            <w:r>
              <w:rPr>
                <w:rFonts w:ascii="Calibri" w:hAnsi="Calibri" w:cs="Calibri"/>
              </w:rPr>
              <w:t>Alien Dagger</w:t>
            </w:r>
          </w:p>
        </w:tc>
        <w:tc>
          <w:tcPr>
            <w:tcW w:w="3345" w:type="dxa"/>
            <w:tcBorders>
              <w:left w:val="single" w:sz="1" w:space="0" w:color="000000"/>
              <w:bottom w:val="single" w:sz="1" w:space="0" w:color="000000"/>
            </w:tcBorders>
            <w:shd w:val="clear" w:color="auto" w:fill="auto"/>
            <w:vAlign w:val="center"/>
          </w:tcPr>
          <w:p w14:paraId="6A04FC73" w14:textId="77777777" w:rsidR="00000000" w:rsidRDefault="00000000">
            <w:pPr>
              <w:pStyle w:val="TableContents"/>
              <w:jc w:val="center"/>
            </w:pPr>
            <w:r>
              <w:rPr>
                <w:rFonts w:ascii="Calibri" w:hAnsi="Calibri" w:cs="Calibri"/>
              </w:rPr>
              <w:t>-1 to Physical tests.</w:t>
            </w:r>
            <w:r>
              <w:rPr>
                <w:rFonts w:ascii="Calibri" w:hAnsi="Calibri" w:cs="Calibri"/>
              </w:rPr>
              <w:br/>
              <w:t>Discard if the entity responsible for your taking this card is destroyed.</w:t>
            </w:r>
          </w:p>
        </w:tc>
        <w:tc>
          <w:tcPr>
            <w:tcW w:w="1641" w:type="dxa"/>
            <w:tcBorders>
              <w:left w:val="single" w:sz="1" w:space="0" w:color="000000"/>
              <w:bottom w:val="single" w:sz="1" w:space="0" w:color="000000"/>
            </w:tcBorders>
            <w:shd w:val="clear" w:color="auto" w:fill="auto"/>
            <w:vAlign w:val="center"/>
          </w:tcPr>
          <w:p w14:paraId="5C55AD87" w14:textId="77777777" w:rsidR="00000000" w:rsidRDefault="00000000">
            <w:pPr>
              <w:pStyle w:val="TableContents"/>
              <w:jc w:val="center"/>
            </w:pPr>
            <w:r>
              <w:rPr>
                <w:rFonts w:ascii="Calibri" w:hAnsi="Calibri" w:cs="Calibri"/>
              </w:rPr>
              <w:t>Alien Rapier</w:t>
            </w:r>
          </w:p>
        </w:tc>
        <w:tc>
          <w:tcPr>
            <w:tcW w:w="1477" w:type="dxa"/>
            <w:tcBorders>
              <w:left w:val="single" w:sz="1" w:space="0" w:color="000000"/>
              <w:bottom w:val="single" w:sz="1" w:space="0" w:color="000000"/>
            </w:tcBorders>
            <w:shd w:val="clear" w:color="auto" w:fill="auto"/>
            <w:vAlign w:val="center"/>
          </w:tcPr>
          <w:p w14:paraId="5DEF0782"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5FFDC8B"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3BCA3ED" w14:textId="77777777" w:rsidR="00000000" w:rsidRDefault="00000000">
            <w:pPr>
              <w:pStyle w:val="TableContents"/>
            </w:pPr>
            <w:r>
              <w:rPr>
                <w:rFonts w:ascii="Calibri" w:hAnsi="Calibri" w:cs="Calibri"/>
              </w:rPr>
              <w:t>N</w:t>
            </w:r>
          </w:p>
        </w:tc>
      </w:tr>
      <w:tr w:rsidR="00000000" w14:paraId="5A394AA2" w14:textId="77777777">
        <w:trPr>
          <w:trHeight w:val="806"/>
        </w:trPr>
        <w:tc>
          <w:tcPr>
            <w:tcW w:w="1875" w:type="dxa"/>
            <w:tcBorders>
              <w:left w:val="single" w:sz="1" w:space="0" w:color="000000"/>
              <w:bottom w:val="single" w:sz="1" w:space="0" w:color="000000"/>
            </w:tcBorders>
            <w:shd w:val="clear" w:color="auto" w:fill="auto"/>
            <w:vAlign w:val="center"/>
          </w:tcPr>
          <w:p w14:paraId="2A3A2A67" w14:textId="77777777" w:rsidR="00000000" w:rsidRDefault="00000000">
            <w:pPr>
              <w:pStyle w:val="TableContents"/>
              <w:jc w:val="center"/>
            </w:pPr>
            <w:r>
              <w:rPr>
                <w:rFonts w:ascii="Calibri" w:hAnsi="Calibri" w:cs="Calibri"/>
              </w:rPr>
              <w:t>Alien Rapier</w:t>
            </w:r>
          </w:p>
        </w:tc>
        <w:tc>
          <w:tcPr>
            <w:tcW w:w="3345" w:type="dxa"/>
            <w:tcBorders>
              <w:left w:val="single" w:sz="1" w:space="0" w:color="000000"/>
              <w:bottom w:val="single" w:sz="1" w:space="0" w:color="000000"/>
            </w:tcBorders>
            <w:shd w:val="clear" w:color="auto" w:fill="auto"/>
            <w:vAlign w:val="center"/>
          </w:tcPr>
          <w:p w14:paraId="1479893D" w14:textId="77777777" w:rsidR="00000000" w:rsidRDefault="00000000">
            <w:pPr>
              <w:pStyle w:val="TableContents"/>
              <w:jc w:val="center"/>
            </w:pPr>
            <w:r>
              <w:rPr>
                <w:rFonts w:ascii="Calibri" w:hAnsi="Calibri" w:cs="Calibri"/>
              </w:rPr>
              <w:t>-2 to Physical tests.</w:t>
            </w:r>
            <w:r>
              <w:rPr>
                <w:rFonts w:ascii="Calibri" w:hAnsi="Calibri" w:cs="Calibri"/>
              </w:rPr>
              <w:br/>
              <w:t>Discard if the entity responsible for your taking this card is destroyed.</w:t>
            </w:r>
          </w:p>
        </w:tc>
        <w:tc>
          <w:tcPr>
            <w:tcW w:w="1641" w:type="dxa"/>
            <w:tcBorders>
              <w:left w:val="single" w:sz="1" w:space="0" w:color="000000"/>
              <w:bottom w:val="single" w:sz="1" w:space="0" w:color="000000"/>
            </w:tcBorders>
            <w:shd w:val="clear" w:color="auto" w:fill="auto"/>
            <w:vAlign w:val="center"/>
          </w:tcPr>
          <w:p w14:paraId="15929825" w14:textId="77777777" w:rsidR="00000000" w:rsidRDefault="00000000">
            <w:pPr>
              <w:pStyle w:val="TableContents"/>
              <w:jc w:val="center"/>
            </w:pPr>
            <w:r>
              <w:rPr>
                <w:rFonts w:ascii="Calibri" w:hAnsi="Calibri" w:cs="Calibri"/>
              </w:rPr>
              <w:t>Alien Dagger</w:t>
            </w:r>
          </w:p>
        </w:tc>
        <w:tc>
          <w:tcPr>
            <w:tcW w:w="1477" w:type="dxa"/>
            <w:tcBorders>
              <w:left w:val="single" w:sz="1" w:space="0" w:color="000000"/>
              <w:bottom w:val="single" w:sz="1" w:space="0" w:color="000000"/>
            </w:tcBorders>
            <w:shd w:val="clear" w:color="auto" w:fill="auto"/>
            <w:vAlign w:val="center"/>
          </w:tcPr>
          <w:p w14:paraId="33E372A6"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7B20E6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4DFD69E" w14:textId="77777777" w:rsidR="00000000" w:rsidRDefault="00000000">
            <w:pPr>
              <w:pStyle w:val="TableContents"/>
            </w:pPr>
            <w:r>
              <w:rPr>
                <w:rFonts w:ascii="Calibri" w:hAnsi="Calibri" w:cs="Calibri"/>
              </w:rPr>
              <w:t>N</w:t>
            </w:r>
          </w:p>
        </w:tc>
      </w:tr>
      <w:tr w:rsidR="00000000" w14:paraId="6CE950DF" w14:textId="77777777">
        <w:trPr>
          <w:trHeight w:val="806"/>
        </w:trPr>
        <w:tc>
          <w:tcPr>
            <w:tcW w:w="1875" w:type="dxa"/>
            <w:tcBorders>
              <w:left w:val="single" w:sz="1" w:space="0" w:color="000000"/>
              <w:bottom w:val="single" w:sz="1" w:space="0" w:color="000000"/>
            </w:tcBorders>
            <w:shd w:val="clear" w:color="auto" w:fill="auto"/>
            <w:vAlign w:val="center"/>
          </w:tcPr>
          <w:p w14:paraId="62F0FD85" w14:textId="77777777" w:rsidR="00000000" w:rsidRDefault="00000000">
            <w:pPr>
              <w:pStyle w:val="TableContents"/>
              <w:jc w:val="center"/>
            </w:pPr>
            <w:r>
              <w:rPr>
                <w:rFonts w:ascii="Calibri" w:hAnsi="Calibri" w:cs="Calibri"/>
              </w:rPr>
              <w:t>Muzzy Headed</w:t>
            </w:r>
          </w:p>
        </w:tc>
        <w:tc>
          <w:tcPr>
            <w:tcW w:w="3345" w:type="dxa"/>
            <w:tcBorders>
              <w:left w:val="single" w:sz="1" w:space="0" w:color="000000"/>
              <w:bottom w:val="single" w:sz="1" w:space="0" w:color="000000"/>
            </w:tcBorders>
            <w:shd w:val="clear" w:color="auto" w:fill="auto"/>
            <w:vAlign w:val="center"/>
          </w:tcPr>
          <w:p w14:paraId="523ABAE5" w14:textId="77777777" w:rsidR="00000000" w:rsidRDefault="00000000">
            <w:pPr>
              <w:pStyle w:val="TableContents"/>
              <w:jc w:val="center"/>
            </w:pPr>
            <w:r>
              <w:rPr>
                <w:rFonts w:ascii="Calibri" w:hAnsi="Calibri" w:cs="Calibri"/>
              </w:rPr>
              <w:t>Lose 1 point from all Presence pools. At end of next interval, regain those points and discard this card.</w:t>
            </w:r>
          </w:p>
        </w:tc>
        <w:tc>
          <w:tcPr>
            <w:tcW w:w="1641" w:type="dxa"/>
            <w:tcBorders>
              <w:left w:val="single" w:sz="1" w:space="0" w:color="000000"/>
              <w:bottom w:val="single" w:sz="1" w:space="0" w:color="000000"/>
            </w:tcBorders>
            <w:shd w:val="clear" w:color="auto" w:fill="auto"/>
            <w:vAlign w:val="center"/>
          </w:tcPr>
          <w:p w14:paraId="3220CC64" w14:textId="77777777" w:rsidR="00000000" w:rsidRDefault="00000000">
            <w:pPr>
              <w:pStyle w:val="TableContents"/>
              <w:jc w:val="center"/>
            </w:pPr>
            <w:r>
              <w:rPr>
                <w:rFonts w:ascii="Calibri" w:hAnsi="Calibri" w:cs="Calibri"/>
              </w:rPr>
              <w:t>Heavily Sedated</w:t>
            </w:r>
          </w:p>
        </w:tc>
        <w:tc>
          <w:tcPr>
            <w:tcW w:w="1477" w:type="dxa"/>
            <w:tcBorders>
              <w:left w:val="single" w:sz="1" w:space="0" w:color="000000"/>
              <w:bottom w:val="single" w:sz="1" w:space="0" w:color="000000"/>
            </w:tcBorders>
            <w:shd w:val="clear" w:color="auto" w:fill="auto"/>
            <w:vAlign w:val="center"/>
          </w:tcPr>
          <w:p w14:paraId="2F4DF311"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5C72ABBD"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6336653" w14:textId="77777777" w:rsidR="00000000" w:rsidRDefault="00000000">
            <w:pPr>
              <w:pStyle w:val="TableContents"/>
            </w:pPr>
            <w:r>
              <w:rPr>
                <w:rFonts w:ascii="Calibri" w:hAnsi="Calibri" w:cs="Calibri"/>
              </w:rPr>
              <w:t>N</w:t>
            </w:r>
          </w:p>
        </w:tc>
      </w:tr>
      <w:tr w:rsidR="00000000" w14:paraId="54174858" w14:textId="77777777">
        <w:trPr>
          <w:trHeight w:val="1751"/>
        </w:trPr>
        <w:tc>
          <w:tcPr>
            <w:tcW w:w="1875" w:type="dxa"/>
            <w:tcBorders>
              <w:left w:val="single" w:sz="1" w:space="0" w:color="000000"/>
              <w:bottom w:val="single" w:sz="1" w:space="0" w:color="000000"/>
            </w:tcBorders>
            <w:shd w:val="clear" w:color="auto" w:fill="auto"/>
            <w:vAlign w:val="center"/>
          </w:tcPr>
          <w:p w14:paraId="4DD0693B" w14:textId="77777777" w:rsidR="00000000" w:rsidRDefault="00000000">
            <w:pPr>
              <w:pStyle w:val="TableContents"/>
              <w:jc w:val="center"/>
            </w:pPr>
            <w:r>
              <w:rPr>
                <w:rFonts w:ascii="Calibri" w:hAnsi="Calibri" w:cs="Calibri"/>
              </w:rPr>
              <w:t>Heavily Sedated</w:t>
            </w:r>
          </w:p>
        </w:tc>
        <w:tc>
          <w:tcPr>
            <w:tcW w:w="3345" w:type="dxa"/>
            <w:tcBorders>
              <w:left w:val="single" w:sz="1" w:space="0" w:color="000000"/>
              <w:bottom w:val="single" w:sz="1" w:space="0" w:color="000000"/>
            </w:tcBorders>
            <w:shd w:val="clear" w:color="auto" w:fill="auto"/>
            <w:vAlign w:val="center"/>
          </w:tcPr>
          <w:p w14:paraId="4F61DDC4" w14:textId="77777777" w:rsidR="00000000" w:rsidRDefault="00000000">
            <w:pPr>
              <w:pStyle w:val="TableContents"/>
              <w:jc w:val="center"/>
            </w:pPr>
            <w:r>
              <w:rPr>
                <w:rFonts w:ascii="Calibri" w:hAnsi="Calibri" w:cs="Calibri"/>
              </w:rPr>
              <w:t>Roll a die. You remain unconscious for that number of hours (world time). If all characters get this card, they all wake up, confined and in a bad situation.</w:t>
            </w:r>
            <w:r>
              <w:rPr>
                <w:rFonts w:ascii="Calibri" w:hAnsi="Calibri" w:cs="Calibri"/>
              </w:rPr>
              <w:br/>
              <w:t>When you wake up, trade for “Muzzy Headed.”</w:t>
            </w:r>
          </w:p>
        </w:tc>
        <w:tc>
          <w:tcPr>
            <w:tcW w:w="1641" w:type="dxa"/>
            <w:tcBorders>
              <w:left w:val="single" w:sz="1" w:space="0" w:color="000000"/>
              <w:bottom w:val="single" w:sz="1" w:space="0" w:color="000000"/>
            </w:tcBorders>
            <w:shd w:val="clear" w:color="auto" w:fill="auto"/>
            <w:vAlign w:val="center"/>
          </w:tcPr>
          <w:p w14:paraId="7885802A" w14:textId="77777777" w:rsidR="00000000" w:rsidRDefault="00000000">
            <w:pPr>
              <w:pStyle w:val="TableContents"/>
              <w:jc w:val="center"/>
            </w:pPr>
            <w:r>
              <w:rPr>
                <w:rFonts w:ascii="Calibri" w:hAnsi="Calibri" w:cs="Calibri"/>
              </w:rPr>
              <w:t>Muzzy Headed</w:t>
            </w:r>
          </w:p>
        </w:tc>
        <w:tc>
          <w:tcPr>
            <w:tcW w:w="1477" w:type="dxa"/>
            <w:tcBorders>
              <w:left w:val="single" w:sz="1" w:space="0" w:color="000000"/>
              <w:bottom w:val="single" w:sz="1" w:space="0" w:color="000000"/>
            </w:tcBorders>
            <w:shd w:val="clear" w:color="auto" w:fill="auto"/>
            <w:vAlign w:val="center"/>
          </w:tcPr>
          <w:p w14:paraId="3492D4E7"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7FFE6F51"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F01689D" w14:textId="77777777" w:rsidR="00000000" w:rsidRDefault="00000000">
            <w:pPr>
              <w:pStyle w:val="TableContents"/>
            </w:pPr>
            <w:r>
              <w:rPr>
                <w:rFonts w:ascii="Calibri" w:hAnsi="Calibri" w:cs="Calibri"/>
              </w:rPr>
              <w:t>N</w:t>
            </w:r>
          </w:p>
        </w:tc>
      </w:tr>
      <w:tr w:rsidR="00000000" w14:paraId="5B2B5B7C" w14:textId="77777777">
        <w:trPr>
          <w:trHeight w:val="1286"/>
        </w:trPr>
        <w:tc>
          <w:tcPr>
            <w:tcW w:w="1875" w:type="dxa"/>
            <w:tcBorders>
              <w:left w:val="single" w:sz="1" w:space="0" w:color="000000"/>
              <w:bottom w:val="single" w:sz="1" w:space="0" w:color="000000"/>
            </w:tcBorders>
            <w:shd w:val="clear" w:color="auto" w:fill="auto"/>
            <w:vAlign w:val="center"/>
          </w:tcPr>
          <w:p w14:paraId="1C3F34BC" w14:textId="77777777" w:rsidR="00000000" w:rsidRDefault="00000000">
            <w:pPr>
              <w:pStyle w:val="TableContents"/>
              <w:jc w:val="center"/>
            </w:pPr>
            <w:r>
              <w:rPr>
                <w:rFonts w:ascii="Calibri" w:hAnsi="Calibri" w:cs="Calibri"/>
              </w:rPr>
              <w:lastRenderedPageBreak/>
              <w:t>Scratched Psyche</w:t>
            </w:r>
          </w:p>
        </w:tc>
        <w:tc>
          <w:tcPr>
            <w:tcW w:w="3345" w:type="dxa"/>
            <w:tcBorders>
              <w:left w:val="single" w:sz="1" w:space="0" w:color="000000"/>
              <w:bottom w:val="single" w:sz="1" w:space="0" w:color="000000"/>
            </w:tcBorders>
            <w:shd w:val="clear" w:color="auto" w:fill="auto"/>
            <w:vAlign w:val="center"/>
          </w:tcPr>
          <w:p w14:paraId="3FD6BED4" w14:textId="77777777" w:rsidR="00000000" w:rsidRDefault="00000000">
            <w:pPr>
              <w:pStyle w:val="TableContents"/>
              <w:jc w:val="center"/>
            </w:pPr>
            <w:r>
              <w:rPr>
                <w:rFonts w:ascii="Calibri" w:hAnsi="Calibri" w:cs="Calibri"/>
              </w:rPr>
              <w:t xml:space="preserve">-1 to Focus tests. </w:t>
            </w:r>
            <w:r>
              <w:rPr>
                <w:rFonts w:ascii="Calibri" w:hAnsi="Calibri" w:cs="Calibri"/>
              </w:rPr>
              <w:br/>
              <w:t>Discard as recipient of an Occultism spend, or by taking a risk / paying a cost to locate a healing incantation in a rare grimoire.</w:t>
            </w:r>
          </w:p>
        </w:tc>
        <w:tc>
          <w:tcPr>
            <w:tcW w:w="1641" w:type="dxa"/>
            <w:tcBorders>
              <w:left w:val="single" w:sz="1" w:space="0" w:color="000000"/>
              <w:bottom w:val="single" w:sz="1" w:space="0" w:color="000000"/>
            </w:tcBorders>
            <w:shd w:val="clear" w:color="auto" w:fill="auto"/>
            <w:vAlign w:val="center"/>
          </w:tcPr>
          <w:p w14:paraId="2C639D23" w14:textId="77777777" w:rsidR="00000000" w:rsidRDefault="00000000">
            <w:pPr>
              <w:pStyle w:val="TableContents"/>
              <w:jc w:val="center"/>
            </w:pPr>
            <w:r>
              <w:rPr>
                <w:rFonts w:ascii="Calibri" w:hAnsi="Calibri" w:cs="Calibri"/>
              </w:rPr>
              <w:t>Poisoned Psyche</w:t>
            </w:r>
          </w:p>
        </w:tc>
        <w:tc>
          <w:tcPr>
            <w:tcW w:w="1477" w:type="dxa"/>
            <w:tcBorders>
              <w:left w:val="single" w:sz="1" w:space="0" w:color="000000"/>
              <w:bottom w:val="single" w:sz="1" w:space="0" w:color="000000"/>
            </w:tcBorders>
            <w:shd w:val="clear" w:color="auto" w:fill="auto"/>
            <w:vAlign w:val="center"/>
          </w:tcPr>
          <w:p w14:paraId="0490248E"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28D7111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DB746FE" w14:textId="77777777" w:rsidR="00000000" w:rsidRDefault="00000000">
            <w:pPr>
              <w:pStyle w:val="TableContents"/>
            </w:pPr>
            <w:r>
              <w:rPr>
                <w:rFonts w:ascii="Calibri" w:hAnsi="Calibri" w:cs="Calibri"/>
              </w:rPr>
              <w:t>N</w:t>
            </w:r>
          </w:p>
        </w:tc>
      </w:tr>
      <w:tr w:rsidR="00000000" w14:paraId="19F3A033" w14:textId="77777777">
        <w:trPr>
          <w:trHeight w:val="1751"/>
        </w:trPr>
        <w:tc>
          <w:tcPr>
            <w:tcW w:w="1875" w:type="dxa"/>
            <w:tcBorders>
              <w:left w:val="single" w:sz="1" w:space="0" w:color="000000"/>
              <w:bottom w:val="single" w:sz="1" w:space="0" w:color="000000"/>
            </w:tcBorders>
            <w:shd w:val="clear" w:color="auto" w:fill="auto"/>
            <w:vAlign w:val="center"/>
          </w:tcPr>
          <w:p w14:paraId="29617C64" w14:textId="77777777" w:rsidR="00000000" w:rsidRDefault="00000000">
            <w:pPr>
              <w:pStyle w:val="TableContents"/>
              <w:jc w:val="center"/>
            </w:pPr>
            <w:r>
              <w:rPr>
                <w:rFonts w:ascii="Calibri" w:hAnsi="Calibri" w:cs="Calibri"/>
              </w:rPr>
              <w:t>Poisoned Psyche</w:t>
            </w:r>
          </w:p>
        </w:tc>
        <w:tc>
          <w:tcPr>
            <w:tcW w:w="3345" w:type="dxa"/>
            <w:tcBorders>
              <w:left w:val="single" w:sz="1" w:space="0" w:color="000000"/>
              <w:bottom w:val="single" w:sz="1" w:space="0" w:color="000000"/>
            </w:tcBorders>
            <w:shd w:val="clear" w:color="auto" w:fill="auto"/>
            <w:vAlign w:val="center"/>
          </w:tcPr>
          <w:p w14:paraId="1BEDC1BA" w14:textId="77777777" w:rsidR="00000000" w:rsidRDefault="00000000">
            <w:pPr>
              <w:pStyle w:val="TableContents"/>
              <w:jc w:val="center"/>
            </w:pPr>
            <w:r>
              <w:rPr>
                <w:rFonts w:ascii="Calibri" w:hAnsi="Calibri" w:cs="Calibri"/>
              </w:rPr>
              <w:t>You can’t discard Shock cards.</w:t>
            </w:r>
            <w:r>
              <w:rPr>
                <w:rFonts w:ascii="Calibri" w:hAnsi="Calibri" w:cs="Calibri"/>
              </w:rPr>
              <w:br/>
              <w:t>Discard by discovering and successfully performing the ritual that permanently kills the entity that did this to you.</w:t>
            </w:r>
            <w:r>
              <w:rPr>
                <w:rFonts w:ascii="Calibri" w:hAnsi="Calibri" w:cs="Calibri"/>
              </w:rPr>
              <w:br/>
              <w:t>At end of scenario, roll a die. 1-2: becomes a Continuity card.</w:t>
            </w:r>
          </w:p>
        </w:tc>
        <w:tc>
          <w:tcPr>
            <w:tcW w:w="1641" w:type="dxa"/>
            <w:tcBorders>
              <w:left w:val="single" w:sz="1" w:space="0" w:color="000000"/>
              <w:bottom w:val="single" w:sz="1" w:space="0" w:color="000000"/>
            </w:tcBorders>
            <w:shd w:val="clear" w:color="auto" w:fill="auto"/>
            <w:vAlign w:val="center"/>
          </w:tcPr>
          <w:p w14:paraId="0B2DB54B" w14:textId="77777777" w:rsidR="00000000" w:rsidRDefault="00000000">
            <w:pPr>
              <w:pStyle w:val="TableContents"/>
              <w:jc w:val="center"/>
            </w:pPr>
            <w:r>
              <w:rPr>
                <w:rFonts w:ascii="Calibri" w:hAnsi="Calibri" w:cs="Calibri"/>
              </w:rPr>
              <w:t>Scratched Psyche</w:t>
            </w:r>
          </w:p>
        </w:tc>
        <w:tc>
          <w:tcPr>
            <w:tcW w:w="1477" w:type="dxa"/>
            <w:tcBorders>
              <w:left w:val="single" w:sz="1" w:space="0" w:color="000000"/>
              <w:bottom w:val="single" w:sz="1" w:space="0" w:color="000000"/>
            </w:tcBorders>
            <w:shd w:val="clear" w:color="auto" w:fill="auto"/>
            <w:vAlign w:val="center"/>
          </w:tcPr>
          <w:p w14:paraId="7390C4FA"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3E196A5"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05CFA1A" w14:textId="77777777" w:rsidR="00000000" w:rsidRDefault="00000000">
            <w:pPr>
              <w:pStyle w:val="TableContents"/>
            </w:pPr>
            <w:r>
              <w:rPr>
                <w:rFonts w:ascii="Calibri" w:hAnsi="Calibri" w:cs="Calibri"/>
              </w:rPr>
              <w:t>N</w:t>
            </w:r>
          </w:p>
        </w:tc>
      </w:tr>
      <w:tr w:rsidR="00000000" w14:paraId="53700B17" w14:textId="77777777">
        <w:trPr>
          <w:trHeight w:val="806"/>
        </w:trPr>
        <w:tc>
          <w:tcPr>
            <w:tcW w:w="1875" w:type="dxa"/>
            <w:tcBorders>
              <w:left w:val="single" w:sz="1" w:space="0" w:color="000000"/>
              <w:bottom w:val="single" w:sz="1" w:space="0" w:color="000000"/>
            </w:tcBorders>
            <w:shd w:val="clear" w:color="auto" w:fill="auto"/>
            <w:vAlign w:val="center"/>
          </w:tcPr>
          <w:p w14:paraId="32557575" w14:textId="77777777" w:rsidR="00000000" w:rsidRDefault="00000000">
            <w:pPr>
              <w:pStyle w:val="TableContents"/>
              <w:jc w:val="center"/>
            </w:pPr>
            <w:r>
              <w:rPr>
                <w:rFonts w:ascii="Calibri" w:hAnsi="Calibri" w:cs="Calibri"/>
              </w:rPr>
              <w:t>Clawed</w:t>
            </w:r>
          </w:p>
        </w:tc>
        <w:tc>
          <w:tcPr>
            <w:tcW w:w="3345" w:type="dxa"/>
            <w:tcBorders>
              <w:left w:val="single" w:sz="1" w:space="0" w:color="000000"/>
              <w:bottom w:val="single" w:sz="1" w:space="0" w:color="000000"/>
            </w:tcBorders>
            <w:shd w:val="clear" w:color="auto" w:fill="auto"/>
            <w:vAlign w:val="center"/>
          </w:tcPr>
          <w:p w14:paraId="1387D46F" w14:textId="77777777" w:rsidR="00000000" w:rsidRDefault="00000000">
            <w:pPr>
              <w:pStyle w:val="TableContents"/>
              <w:jc w:val="center"/>
            </w:pPr>
            <w:r>
              <w:rPr>
                <w:rFonts w:ascii="Calibri" w:hAnsi="Calibri" w:cs="Calibri"/>
              </w:rPr>
              <w:t xml:space="preserve">-2 to all tests. </w:t>
            </w:r>
            <w:r>
              <w:rPr>
                <w:rFonts w:ascii="Calibri" w:hAnsi="Calibri" w:cs="Calibri"/>
              </w:rPr>
              <w:br/>
              <w:t xml:space="preserve">Trade for “On the Mend” on any Physical success. </w:t>
            </w:r>
          </w:p>
        </w:tc>
        <w:tc>
          <w:tcPr>
            <w:tcW w:w="1641" w:type="dxa"/>
            <w:tcBorders>
              <w:left w:val="single" w:sz="1" w:space="0" w:color="000000"/>
              <w:bottom w:val="single" w:sz="1" w:space="0" w:color="000000"/>
            </w:tcBorders>
            <w:shd w:val="clear" w:color="auto" w:fill="auto"/>
            <w:vAlign w:val="center"/>
          </w:tcPr>
          <w:p w14:paraId="5CED7260" w14:textId="77777777" w:rsidR="00000000" w:rsidRDefault="00000000">
            <w:pPr>
              <w:pStyle w:val="TableContents"/>
              <w:jc w:val="center"/>
            </w:pPr>
            <w:r>
              <w:rPr>
                <w:rFonts w:ascii="Calibri" w:hAnsi="Calibri" w:cs="Calibri"/>
              </w:rPr>
              <w:t>Eviscerated</w:t>
            </w:r>
          </w:p>
        </w:tc>
        <w:tc>
          <w:tcPr>
            <w:tcW w:w="1477" w:type="dxa"/>
            <w:tcBorders>
              <w:left w:val="single" w:sz="1" w:space="0" w:color="000000"/>
              <w:bottom w:val="single" w:sz="1" w:space="0" w:color="000000"/>
            </w:tcBorders>
            <w:shd w:val="clear" w:color="auto" w:fill="auto"/>
            <w:vAlign w:val="center"/>
          </w:tcPr>
          <w:p w14:paraId="1C49B4BA"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52A713F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EB5E71C" w14:textId="77777777" w:rsidR="00000000" w:rsidRDefault="00000000">
            <w:pPr>
              <w:pStyle w:val="TableContents"/>
            </w:pPr>
            <w:r>
              <w:rPr>
                <w:rFonts w:ascii="Calibri" w:hAnsi="Calibri" w:cs="Calibri"/>
              </w:rPr>
              <w:t>N</w:t>
            </w:r>
          </w:p>
        </w:tc>
      </w:tr>
      <w:tr w:rsidR="00000000" w14:paraId="4B572533" w14:textId="77777777">
        <w:trPr>
          <w:trHeight w:val="1751"/>
        </w:trPr>
        <w:tc>
          <w:tcPr>
            <w:tcW w:w="1875" w:type="dxa"/>
            <w:tcBorders>
              <w:left w:val="single" w:sz="1" w:space="0" w:color="000000"/>
              <w:bottom w:val="single" w:sz="1" w:space="0" w:color="000000"/>
            </w:tcBorders>
            <w:shd w:val="clear" w:color="auto" w:fill="auto"/>
            <w:vAlign w:val="center"/>
          </w:tcPr>
          <w:p w14:paraId="0C665D2E" w14:textId="77777777" w:rsidR="00000000" w:rsidRDefault="00000000">
            <w:pPr>
              <w:pStyle w:val="TableContents"/>
              <w:jc w:val="center"/>
            </w:pPr>
            <w:r>
              <w:rPr>
                <w:rFonts w:ascii="Calibri" w:hAnsi="Calibri" w:cs="Calibri"/>
              </w:rPr>
              <w:t>Eviscerated</w:t>
            </w:r>
          </w:p>
        </w:tc>
        <w:tc>
          <w:tcPr>
            <w:tcW w:w="3345" w:type="dxa"/>
            <w:tcBorders>
              <w:left w:val="single" w:sz="1" w:space="0" w:color="000000"/>
              <w:bottom w:val="single" w:sz="1" w:space="0" w:color="000000"/>
            </w:tcBorders>
            <w:shd w:val="clear" w:color="auto" w:fill="auto"/>
            <w:vAlign w:val="center"/>
          </w:tcPr>
          <w:p w14:paraId="4E116FCC" w14:textId="77777777" w:rsidR="00000000" w:rsidRDefault="00000000">
            <w:pPr>
              <w:pStyle w:val="TableContents"/>
              <w:jc w:val="center"/>
            </w:pPr>
            <w:r>
              <w:rPr>
                <w:rFonts w:ascii="Calibri" w:hAnsi="Calibri" w:cs="Calibri"/>
              </w:rPr>
              <w:t xml:space="preserve">Counts as 2 Injuries. You can't make Physical tests. </w:t>
            </w:r>
            <w:r>
              <w:rPr>
                <w:rFonts w:ascii="Calibri" w:hAnsi="Calibri" w:cs="Calibri"/>
              </w:rPr>
              <w:br/>
              <w:t>After 6 hours of world time, trade for "On the Mend” as recipient of Difficulty 6 First Aid success. After 12 hours of world time Difficulty of that test drops to 4.</w:t>
            </w:r>
          </w:p>
        </w:tc>
        <w:tc>
          <w:tcPr>
            <w:tcW w:w="1641" w:type="dxa"/>
            <w:tcBorders>
              <w:left w:val="single" w:sz="1" w:space="0" w:color="000000"/>
              <w:bottom w:val="single" w:sz="1" w:space="0" w:color="000000"/>
            </w:tcBorders>
            <w:shd w:val="clear" w:color="auto" w:fill="auto"/>
            <w:vAlign w:val="center"/>
          </w:tcPr>
          <w:p w14:paraId="0DFAC6E5" w14:textId="77777777" w:rsidR="00000000" w:rsidRDefault="00000000">
            <w:pPr>
              <w:pStyle w:val="TableContents"/>
              <w:jc w:val="center"/>
            </w:pPr>
            <w:r>
              <w:rPr>
                <w:rFonts w:ascii="Calibri" w:hAnsi="Calibri" w:cs="Calibri"/>
              </w:rPr>
              <w:t>Clawed</w:t>
            </w:r>
          </w:p>
        </w:tc>
        <w:tc>
          <w:tcPr>
            <w:tcW w:w="1477" w:type="dxa"/>
            <w:tcBorders>
              <w:left w:val="single" w:sz="1" w:space="0" w:color="000000"/>
              <w:bottom w:val="single" w:sz="1" w:space="0" w:color="000000"/>
            </w:tcBorders>
            <w:shd w:val="clear" w:color="auto" w:fill="auto"/>
            <w:vAlign w:val="center"/>
          </w:tcPr>
          <w:p w14:paraId="68ACF43D"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E22B91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52303D7" w14:textId="77777777" w:rsidR="00000000" w:rsidRDefault="00000000">
            <w:pPr>
              <w:pStyle w:val="TableContents"/>
            </w:pPr>
            <w:r>
              <w:rPr>
                <w:rFonts w:ascii="Calibri" w:hAnsi="Calibri" w:cs="Calibri"/>
              </w:rPr>
              <w:t>N</w:t>
            </w:r>
          </w:p>
        </w:tc>
      </w:tr>
      <w:tr w:rsidR="00000000" w14:paraId="7FA97119" w14:textId="77777777">
        <w:trPr>
          <w:trHeight w:val="806"/>
        </w:trPr>
        <w:tc>
          <w:tcPr>
            <w:tcW w:w="1875" w:type="dxa"/>
            <w:tcBorders>
              <w:left w:val="single" w:sz="1" w:space="0" w:color="000000"/>
              <w:bottom w:val="single" w:sz="1" w:space="0" w:color="000000"/>
            </w:tcBorders>
            <w:shd w:val="clear" w:color="auto" w:fill="auto"/>
            <w:vAlign w:val="center"/>
          </w:tcPr>
          <w:p w14:paraId="693AE40D" w14:textId="77777777" w:rsidR="00000000" w:rsidRDefault="00000000">
            <w:pPr>
              <w:pStyle w:val="TableContents"/>
              <w:jc w:val="center"/>
            </w:pPr>
            <w:r>
              <w:rPr>
                <w:rFonts w:ascii="Calibri" w:hAnsi="Calibri" w:cs="Calibri"/>
              </w:rPr>
              <w:t>Head Butt</w:t>
            </w:r>
          </w:p>
        </w:tc>
        <w:tc>
          <w:tcPr>
            <w:tcW w:w="3345" w:type="dxa"/>
            <w:tcBorders>
              <w:left w:val="single" w:sz="1" w:space="0" w:color="000000"/>
              <w:bottom w:val="single" w:sz="1" w:space="0" w:color="000000"/>
            </w:tcBorders>
            <w:shd w:val="clear" w:color="auto" w:fill="auto"/>
            <w:vAlign w:val="center"/>
          </w:tcPr>
          <w:p w14:paraId="134BAE5A" w14:textId="77777777" w:rsidR="00000000" w:rsidRDefault="00000000">
            <w:pPr>
              <w:pStyle w:val="TableContents"/>
              <w:jc w:val="center"/>
            </w:pPr>
            <w:r>
              <w:rPr>
                <w:rFonts w:ascii="Calibri" w:hAnsi="Calibri" w:cs="Calibri"/>
              </w:rPr>
              <w:t>10 minutes (world time) after the fight, roll a die. Even: discard. Odd: trade for “Concussed.”</w:t>
            </w:r>
          </w:p>
        </w:tc>
        <w:tc>
          <w:tcPr>
            <w:tcW w:w="1641" w:type="dxa"/>
            <w:tcBorders>
              <w:left w:val="single" w:sz="1" w:space="0" w:color="000000"/>
              <w:bottom w:val="single" w:sz="1" w:space="0" w:color="000000"/>
            </w:tcBorders>
            <w:shd w:val="clear" w:color="auto" w:fill="auto"/>
            <w:vAlign w:val="center"/>
          </w:tcPr>
          <w:p w14:paraId="596C6E30" w14:textId="77777777" w:rsidR="00000000" w:rsidRDefault="00000000">
            <w:pPr>
              <w:pStyle w:val="TableContents"/>
              <w:jc w:val="center"/>
            </w:pPr>
            <w:r>
              <w:rPr>
                <w:rFonts w:ascii="Calibri" w:hAnsi="Calibri" w:cs="Calibri"/>
              </w:rPr>
              <w:t>Curb Stomped</w:t>
            </w:r>
          </w:p>
        </w:tc>
        <w:tc>
          <w:tcPr>
            <w:tcW w:w="1477" w:type="dxa"/>
            <w:tcBorders>
              <w:left w:val="single" w:sz="1" w:space="0" w:color="000000"/>
              <w:bottom w:val="single" w:sz="1" w:space="0" w:color="000000"/>
            </w:tcBorders>
            <w:shd w:val="clear" w:color="auto" w:fill="auto"/>
            <w:vAlign w:val="center"/>
          </w:tcPr>
          <w:p w14:paraId="2FCC09D2"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41A183B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C472027" w14:textId="77777777" w:rsidR="00000000" w:rsidRDefault="00000000">
            <w:pPr>
              <w:pStyle w:val="TableContents"/>
            </w:pPr>
            <w:r>
              <w:rPr>
                <w:rFonts w:ascii="Calibri" w:hAnsi="Calibri" w:cs="Calibri"/>
              </w:rPr>
              <w:t>N</w:t>
            </w:r>
          </w:p>
        </w:tc>
      </w:tr>
      <w:tr w:rsidR="00000000" w14:paraId="54D4D805" w14:textId="77777777">
        <w:trPr>
          <w:trHeight w:val="806"/>
        </w:trPr>
        <w:tc>
          <w:tcPr>
            <w:tcW w:w="1875" w:type="dxa"/>
            <w:tcBorders>
              <w:left w:val="single" w:sz="1" w:space="0" w:color="000000"/>
              <w:bottom w:val="single" w:sz="1" w:space="0" w:color="000000"/>
            </w:tcBorders>
            <w:shd w:val="clear" w:color="auto" w:fill="auto"/>
            <w:vAlign w:val="center"/>
          </w:tcPr>
          <w:p w14:paraId="2264D2E1" w14:textId="77777777" w:rsidR="00000000" w:rsidRDefault="00000000">
            <w:pPr>
              <w:pStyle w:val="TableContents"/>
              <w:jc w:val="center"/>
            </w:pPr>
            <w:r>
              <w:rPr>
                <w:rFonts w:ascii="Calibri" w:hAnsi="Calibri" w:cs="Calibri"/>
              </w:rPr>
              <w:t>Curb Stomped</w:t>
            </w:r>
          </w:p>
        </w:tc>
        <w:tc>
          <w:tcPr>
            <w:tcW w:w="3345" w:type="dxa"/>
            <w:tcBorders>
              <w:left w:val="single" w:sz="1" w:space="0" w:color="000000"/>
              <w:bottom w:val="single" w:sz="1" w:space="0" w:color="000000"/>
            </w:tcBorders>
            <w:shd w:val="clear" w:color="auto" w:fill="auto"/>
            <w:vAlign w:val="center"/>
          </w:tcPr>
          <w:p w14:paraId="10FAD2E4" w14:textId="77777777" w:rsidR="00000000" w:rsidRDefault="00000000">
            <w:pPr>
              <w:pStyle w:val="TableContents"/>
              <w:jc w:val="center"/>
            </w:pPr>
            <w:r>
              <w:rPr>
                <w:rFonts w:ascii="Calibri" w:hAnsi="Calibri" w:cs="Calibri"/>
              </w:rPr>
              <w:t xml:space="preserve">-3 to all tests. </w:t>
            </w:r>
            <w:r>
              <w:rPr>
                <w:rFonts w:ascii="Calibri" w:hAnsi="Calibri" w:cs="Calibri"/>
              </w:rPr>
              <w:br/>
              <w:t>After 24 hours of world time, trade for “Cracked Skull.”</w:t>
            </w:r>
          </w:p>
        </w:tc>
        <w:tc>
          <w:tcPr>
            <w:tcW w:w="1641" w:type="dxa"/>
            <w:tcBorders>
              <w:left w:val="single" w:sz="1" w:space="0" w:color="000000"/>
              <w:bottom w:val="single" w:sz="1" w:space="0" w:color="000000"/>
            </w:tcBorders>
            <w:shd w:val="clear" w:color="auto" w:fill="auto"/>
            <w:vAlign w:val="center"/>
          </w:tcPr>
          <w:p w14:paraId="01791D72" w14:textId="77777777" w:rsidR="00000000" w:rsidRDefault="00000000">
            <w:pPr>
              <w:pStyle w:val="TableContents"/>
              <w:jc w:val="center"/>
            </w:pPr>
            <w:r>
              <w:rPr>
                <w:rFonts w:ascii="Calibri" w:hAnsi="Calibri" w:cs="Calibri"/>
              </w:rPr>
              <w:t>Head Butt</w:t>
            </w:r>
          </w:p>
        </w:tc>
        <w:tc>
          <w:tcPr>
            <w:tcW w:w="1477" w:type="dxa"/>
            <w:tcBorders>
              <w:left w:val="single" w:sz="1" w:space="0" w:color="000000"/>
              <w:bottom w:val="single" w:sz="1" w:space="0" w:color="000000"/>
            </w:tcBorders>
            <w:shd w:val="clear" w:color="auto" w:fill="auto"/>
            <w:vAlign w:val="center"/>
          </w:tcPr>
          <w:p w14:paraId="1E6B3CC3"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306CDF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718933A" w14:textId="77777777" w:rsidR="00000000" w:rsidRDefault="00000000">
            <w:pPr>
              <w:pStyle w:val="TableContents"/>
            </w:pPr>
            <w:r>
              <w:rPr>
                <w:rFonts w:ascii="Calibri" w:hAnsi="Calibri" w:cs="Calibri"/>
              </w:rPr>
              <w:t>N</w:t>
            </w:r>
          </w:p>
        </w:tc>
      </w:tr>
      <w:tr w:rsidR="00000000" w14:paraId="3EA700D2" w14:textId="77777777">
        <w:trPr>
          <w:trHeight w:val="566"/>
        </w:trPr>
        <w:tc>
          <w:tcPr>
            <w:tcW w:w="1875" w:type="dxa"/>
            <w:tcBorders>
              <w:left w:val="single" w:sz="1" w:space="0" w:color="000000"/>
              <w:bottom w:val="single" w:sz="1" w:space="0" w:color="000000"/>
            </w:tcBorders>
            <w:shd w:val="clear" w:color="auto" w:fill="auto"/>
            <w:vAlign w:val="center"/>
          </w:tcPr>
          <w:p w14:paraId="04702601" w14:textId="77777777" w:rsidR="00000000" w:rsidRDefault="00000000">
            <w:pPr>
              <w:pStyle w:val="TableContents"/>
              <w:jc w:val="center"/>
            </w:pPr>
            <w:r>
              <w:rPr>
                <w:rFonts w:ascii="Calibri" w:hAnsi="Calibri" w:cs="Calibri"/>
              </w:rPr>
              <w:t>Cane Blow</w:t>
            </w:r>
          </w:p>
        </w:tc>
        <w:tc>
          <w:tcPr>
            <w:tcW w:w="3345" w:type="dxa"/>
            <w:tcBorders>
              <w:left w:val="single" w:sz="1" w:space="0" w:color="000000"/>
              <w:bottom w:val="single" w:sz="1" w:space="0" w:color="000000"/>
            </w:tcBorders>
            <w:shd w:val="clear" w:color="auto" w:fill="auto"/>
            <w:vAlign w:val="center"/>
          </w:tcPr>
          <w:p w14:paraId="5D6E98A1" w14:textId="77777777" w:rsidR="00000000" w:rsidRDefault="00000000">
            <w:pPr>
              <w:pStyle w:val="TableContents"/>
              <w:jc w:val="center"/>
            </w:pPr>
            <w:r>
              <w:rPr>
                <w:rFonts w:ascii="Calibri" w:hAnsi="Calibri" w:cs="Calibri"/>
              </w:rPr>
              <w:t>At each new interval, roll a die. Even: discard.</w:t>
            </w:r>
          </w:p>
        </w:tc>
        <w:tc>
          <w:tcPr>
            <w:tcW w:w="1641" w:type="dxa"/>
            <w:tcBorders>
              <w:left w:val="single" w:sz="1" w:space="0" w:color="000000"/>
              <w:bottom w:val="single" w:sz="1" w:space="0" w:color="000000"/>
            </w:tcBorders>
            <w:shd w:val="clear" w:color="auto" w:fill="auto"/>
            <w:vAlign w:val="center"/>
          </w:tcPr>
          <w:p w14:paraId="76E22F07" w14:textId="77777777" w:rsidR="00000000" w:rsidRDefault="00000000">
            <w:pPr>
              <w:pStyle w:val="TableContents"/>
              <w:jc w:val="center"/>
            </w:pPr>
            <w:r>
              <w:rPr>
                <w:rFonts w:ascii="Calibri" w:hAnsi="Calibri" w:cs="Calibri"/>
              </w:rPr>
              <w:t>Sword Cane Stab</w:t>
            </w:r>
          </w:p>
        </w:tc>
        <w:tc>
          <w:tcPr>
            <w:tcW w:w="1477" w:type="dxa"/>
            <w:tcBorders>
              <w:left w:val="single" w:sz="1" w:space="0" w:color="000000"/>
              <w:bottom w:val="single" w:sz="1" w:space="0" w:color="000000"/>
            </w:tcBorders>
            <w:shd w:val="clear" w:color="auto" w:fill="auto"/>
            <w:vAlign w:val="center"/>
          </w:tcPr>
          <w:p w14:paraId="5E3317E0"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6927E1C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A0DCE10" w14:textId="77777777" w:rsidR="00000000" w:rsidRDefault="00000000">
            <w:pPr>
              <w:pStyle w:val="TableContents"/>
            </w:pPr>
            <w:r>
              <w:rPr>
                <w:rFonts w:ascii="Calibri" w:hAnsi="Calibri" w:cs="Calibri"/>
              </w:rPr>
              <w:t>N</w:t>
            </w:r>
          </w:p>
        </w:tc>
      </w:tr>
      <w:tr w:rsidR="00000000" w14:paraId="1CCDB47C" w14:textId="77777777">
        <w:trPr>
          <w:trHeight w:val="1511"/>
        </w:trPr>
        <w:tc>
          <w:tcPr>
            <w:tcW w:w="1875" w:type="dxa"/>
            <w:tcBorders>
              <w:left w:val="single" w:sz="1" w:space="0" w:color="000000"/>
              <w:bottom w:val="single" w:sz="1" w:space="0" w:color="000000"/>
            </w:tcBorders>
            <w:shd w:val="clear" w:color="auto" w:fill="auto"/>
            <w:vAlign w:val="center"/>
          </w:tcPr>
          <w:p w14:paraId="27D75D4B" w14:textId="77777777" w:rsidR="00000000" w:rsidRDefault="00000000">
            <w:pPr>
              <w:pStyle w:val="TableContents"/>
              <w:jc w:val="center"/>
            </w:pPr>
            <w:r>
              <w:rPr>
                <w:rFonts w:ascii="Calibri" w:hAnsi="Calibri" w:cs="Calibri"/>
              </w:rPr>
              <w:t>Sword Cane Stab</w:t>
            </w:r>
          </w:p>
        </w:tc>
        <w:tc>
          <w:tcPr>
            <w:tcW w:w="3345" w:type="dxa"/>
            <w:tcBorders>
              <w:left w:val="single" w:sz="1" w:space="0" w:color="000000"/>
              <w:bottom w:val="single" w:sz="1" w:space="0" w:color="000000"/>
            </w:tcBorders>
            <w:shd w:val="clear" w:color="auto" w:fill="auto"/>
            <w:vAlign w:val="center"/>
          </w:tcPr>
          <w:p w14:paraId="0C22DA65" w14:textId="77777777" w:rsidR="00000000" w:rsidRDefault="00000000">
            <w:pPr>
              <w:pStyle w:val="TableContents"/>
              <w:jc w:val="center"/>
            </w:pPr>
            <w:r>
              <w:rPr>
                <w:rFonts w:ascii="Calibri" w:hAnsi="Calibri" w:cs="Calibri"/>
              </w:rPr>
              <w:t>Lose 1 Health each time you make a Physical test.</w:t>
            </w:r>
            <w:r>
              <w:rPr>
                <w:rFonts w:ascii="Calibri" w:hAnsi="Calibri" w:cs="Calibri"/>
              </w:rPr>
              <w:br/>
              <w:t>Discard as recipient of Difficulty 4 First Aid success.</w:t>
            </w:r>
            <w:r>
              <w:rPr>
                <w:rFonts w:ascii="Calibri" w:hAnsi="Calibri" w:cs="Calibri"/>
              </w:rPr>
              <w:br/>
              <w:t>If still in hand at end of scenario, roll a die. Odd: you die.</w:t>
            </w:r>
          </w:p>
        </w:tc>
        <w:tc>
          <w:tcPr>
            <w:tcW w:w="1641" w:type="dxa"/>
            <w:tcBorders>
              <w:left w:val="single" w:sz="1" w:space="0" w:color="000000"/>
              <w:bottom w:val="single" w:sz="1" w:space="0" w:color="000000"/>
            </w:tcBorders>
            <w:shd w:val="clear" w:color="auto" w:fill="auto"/>
            <w:vAlign w:val="center"/>
          </w:tcPr>
          <w:p w14:paraId="3021077E" w14:textId="77777777" w:rsidR="00000000" w:rsidRDefault="00000000">
            <w:pPr>
              <w:pStyle w:val="TableContents"/>
              <w:jc w:val="center"/>
            </w:pPr>
            <w:r>
              <w:rPr>
                <w:rFonts w:ascii="Calibri" w:hAnsi="Calibri" w:cs="Calibri"/>
              </w:rPr>
              <w:t>Cane Blow</w:t>
            </w:r>
          </w:p>
        </w:tc>
        <w:tc>
          <w:tcPr>
            <w:tcW w:w="1477" w:type="dxa"/>
            <w:tcBorders>
              <w:left w:val="single" w:sz="1" w:space="0" w:color="000000"/>
              <w:bottom w:val="single" w:sz="1" w:space="0" w:color="000000"/>
            </w:tcBorders>
            <w:shd w:val="clear" w:color="auto" w:fill="auto"/>
            <w:vAlign w:val="center"/>
          </w:tcPr>
          <w:p w14:paraId="7E294C74"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166FC9F"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6F62A9E" w14:textId="77777777" w:rsidR="00000000" w:rsidRDefault="00000000">
            <w:pPr>
              <w:pStyle w:val="TableContents"/>
            </w:pPr>
            <w:r>
              <w:rPr>
                <w:rFonts w:ascii="Calibri" w:hAnsi="Calibri" w:cs="Calibri"/>
              </w:rPr>
              <w:t>N</w:t>
            </w:r>
          </w:p>
        </w:tc>
      </w:tr>
      <w:tr w:rsidR="00000000" w14:paraId="637566B5" w14:textId="77777777">
        <w:trPr>
          <w:trHeight w:val="1286"/>
        </w:trPr>
        <w:tc>
          <w:tcPr>
            <w:tcW w:w="1875" w:type="dxa"/>
            <w:tcBorders>
              <w:left w:val="single" w:sz="1" w:space="0" w:color="000000"/>
              <w:bottom w:val="single" w:sz="1" w:space="0" w:color="000000"/>
            </w:tcBorders>
            <w:shd w:val="clear" w:color="auto" w:fill="auto"/>
            <w:vAlign w:val="center"/>
          </w:tcPr>
          <w:p w14:paraId="1A91BEA8" w14:textId="77777777" w:rsidR="00000000" w:rsidRDefault="00000000">
            <w:pPr>
              <w:pStyle w:val="TableContents"/>
              <w:jc w:val="center"/>
            </w:pPr>
            <w:r>
              <w:rPr>
                <w:rFonts w:ascii="Calibri" w:hAnsi="Calibri" w:cs="Calibri"/>
              </w:rPr>
              <w:lastRenderedPageBreak/>
              <w:t>Sedated</w:t>
            </w:r>
          </w:p>
        </w:tc>
        <w:tc>
          <w:tcPr>
            <w:tcW w:w="3345" w:type="dxa"/>
            <w:tcBorders>
              <w:left w:val="single" w:sz="1" w:space="0" w:color="000000"/>
              <w:bottom w:val="single" w:sz="1" w:space="0" w:color="000000"/>
            </w:tcBorders>
            <w:shd w:val="clear" w:color="auto" w:fill="auto"/>
            <w:vAlign w:val="center"/>
          </w:tcPr>
          <w:p w14:paraId="644C030E" w14:textId="77777777" w:rsidR="00000000" w:rsidRDefault="00000000">
            <w:pPr>
              <w:pStyle w:val="TableContents"/>
              <w:jc w:val="center"/>
            </w:pPr>
            <w:r>
              <w:rPr>
                <w:rFonts w:ascii="Calibri" w:hAnsi="Calibri" w:cs="Calibri"/>
              </w:rPr>
              <w:t>Lose 2 points from all Presence pools. You wake up three hours later in a place and circumstance of the foe’s choosing, at which point you discard this card.</w:t>
            </w:r>
          </w:p>
        </w:tc>
        <w:tc>
          <w:tcPr>
            <w:tcW w:w="1641" w:type="dxa"/>
            <w:tcBorders>
              <w:left w:val="single" w:sz="1" w:space="0" w:color="000000"/>
              <w:bottom w:val="single" w:sz="1" w:space="0" w:color="000000"/>
            </w:tcBorders>
            <w:shd w:val="clear" w:color="auto" w:fill="auto"/>
            <w:vAlign w:val="center"/>
          </w:tcPr>
          <w:p w14:paraId="531E09A0" w14:textId="77777777" w:rsidR="00000000" w:rsidRDefault="00000000">
            <w:pPr>
              <w:pStyle w:val="TableContents"/>
              <w:jc w:val="center"/>
            </w:pPr>
            <w:r>
              <w:rPr>
                <w:rFonts w:ascii="Calibri" w:hAnsi="Calibri" w:cs="Calibri"/>
              </w:rPr>
              <w:t>Muzzy-Headed</w:t>
            </w:r>
          </w:p>
        </w:tc>
        <w:tc>
          <w:tcPr>
            <w:tcW w:w="1477" w:type="dxa"/>
            <w:tcBorders>
              <w:left w:val="single" w:sz="1" w:space="0" w:color="000000"/>
              <w:bottom w:val="single" w:sz="1" w:space="0" w:color="000000"/>
            </w:tcBorders>
            <w:shd w:val="clear" w:color="auto" w:fill="auto"/>
            <w:vAlign w:val="center"/>
          </w:tcPr>
          <w:p w14:paraId="42641B49"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577A965"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AAA546B" w14:textId="77777777" w:rsidR="00000000" w:rsidRDefault="00000000">
            <w:pPr>
              <w:pStyle w:val="TableContents"/>
            </w:pPr>
            <w:r>
              <w:rPr>
                <w:rFonts w:ascii="Calibri" w:hAnsi="Calibri" w:cs="Calibri"/>
              </w:rPr>
              <w:t>N</w:t>
            </w:r>
          </w:p>
        </w:tc>
      </w:tr>
      <w:tr w:rsidR="00000000" w14:paraId="3E43C456" w14:textId="77777777">
        <w:trPr>
          <w:trHeight w:val="806"/>
        </w:trPr>
        <w:tc>
          <w:tcPr>
            <w:tcW w:w="1875" w:type="dxa"/>
            <w:tcBorders>
              <w:left w:val="single" w:sz="1" w:space="0" w:color="000000"/>
              <w:bottom w:val="single" w:sz="1" w:space="0" w:color="000000"/>
            </w:tcBorders>
            <w:shd w:val="clear" w:color="auto" w:fill="auto"/>
            <w:vAlign w:val="center"/>
          </w:tcPr>
          <w:p w14:paraId="29F225CA" w14:textId="77777777" w:rsidR="00000000" w:rsidRDefault="00000000">
            <w:pPr>
              <w:pStyle w:val="TableContents"/>
              <w:jc w:val="center"/>
            </w:pPr>
            <w:r>
              <w:rPr>
                <w:rFonts w:ascii="Calibri" w:hAnsi="Calibri" w:cs="Calibri"/>
              </w:rPr>
              <w:t>Strong Armed</w:t>
            </w:r>
          </w:p>
        </w:tc>
        <w:tc>
          <w:tcPr>
            <w:tcW w:w="3345" w:type="dxa"/>
            <w:tcBorders>
              <w:left w:val="single" w:sz="1" w:space="0" w:color="000000"/>
              <w:bottom w:val="single" w:sz="1" w:space="0" w:color="000000"/>
            </w:tcBorders>
            <w:shd w:val="clear" w:color="auto" w:fill="auto"/>
            <w:vAlign w:val="center"/>
          </w:tcPr>
          <w:p w14:paraId="49A08FC6" w14:textId="77777777" w:rsidR="00000000" w:rsidRDefault="00000000">
            <w:pPr>
              <w:pStyle w:val="TableContents"/>
              <w:jc w:val="center"/>
            </w:pPr>
            <w:r>
              <w:rPr>
                <w:rFonts w:ascii="Calibri" w:hAnsi="Calibri" w:cs="Calibri"/>
              </w:rPr>
              <w:t xml:space="preserve">Lose 1 Athletics and 1 Fighting. </w:t>
            </w:r>
            <w:r>
              <w:rPr>
                <w:rFonts w:ascii="Calibri" w:hAnsi="Calibri" w:cs="Calibri"/>
              </w:rPr>
              <w:br/>
              <w:t>At next interval, regain those points and discard this card.</w:t>
            </w:r>
          </w:p>
        </w:tc>
        <w:tc>
          <w:tcPr>
            <w:tcW w:w="1641" w:type="dxa"/>
            <w:tcBorders>
              <w:left w:val="single" w:sz="1" w:space="0" w:color="000000"/>
              <w:bottom w:val="single" w:sz="1" w:space="0" w:color="000000"/>
            </w:tcBorders>
            <w:shd w:val="clear" w:color="auto" w:fill="auto"/>
            <w:vAlign w:val="center"/>
          </w:tcPr>
          <w:p w14:paraId="2FB86D28" w14:textId="77777777" w:rsidR="00000000" w:rsidRDefault="00000000">
            <w:pPr>
              <w:pStyle w:val="TableContents"/>
              <w:jc w:val="center"/>
            </w:pPr>
            <w:r>
              <w:rPr>
                <w:rFonts w:ascii="Calibri" w:hAnsi="Calibri" w:cs="Calibri"/>
              </w:rPr>
              <w:t>Restrained</w:t>
            </w:r>
          </w:p>
        </w:tc>
        <w:tc>
          <w:tcPr>
            <w:tcW w:w="1477" w:type="dxa"/>
            <w:tcBorders>
              <w:left w:val="single" w:sz="1" w:space="0" w:color="000000"/>
              <w:bottom w:val="single" w:sz="1" w:space="0" w:color="000000"/>
            </w:tcBorders>
            <w:shd w:val="clear" w:color="auto" w:fill="auto"/>
            <w:vAlign w:val="center"/>
          </w:tcPr>
          <w:p w14:paraId="51406348"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2E2DB380"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A4BF005" w14:textId="77777777" w:rsidR="00000000" w:rsidRDefault="00000000">
            <w:pPr>
              <w:pStyle w:val="TableContents"/>
            </w:pPr>
            <w:r>
              <w:rPr>
                <w:rFonts w:ascii="Calibri" w:hAnsi="Calibri" w:cs="Calibri"/>
              </w:rPr>
              <w:t>N</w:t>
            </w:r>
          </w:p>
        </w:tc>
      </w:tr>
      <w:tr w:rsidR="00000000" w14:paraId="4EADEAED" w14:textId="77777777">
        <w:trPr>
          <w:trHeight w:val="1046"/>
        </w:trPr>
        <w:tc>
          <w:tcPr>
            <w:tcW w:w="1875" w:type="dxa"/>
            <w:tcBorders>
              <w:left w:val="single" w:sz="1" w:space="0" w:color="000000"/>
              <w:bottom w:val="single" w:sz="1" w:space="0" w:color="000000"/>
            </w:tcBorders>
            <w:shd w:val="clear" w:color="auto" w:fill="auto"/>
            <w:vAlign w:val="center"/>
          </w:tcPr>
          <w:p w14:paraId="48CFECE3" w14:textId="77777777" w:rsidR="00000000" w:rsidRDefault="00000000">
            <w:pPr>
              <w:pStyle w:val="TableContents"/>
              <w:jc w:val="center"/>
            </w:pPr>
            <w:r>
              <w:rPr>
                <w:rFonts w:ascii="Calibri" w:hAnsi="Calibri" w:cs="Calibri"/>
              </w:rPr>
              <w:t>Restrained</w:t>
            </w:r>
          </w:p>
        </w:tc>
        <w:tc>
          <w:tcPr>
            <w:tcW w:w="3345" w:type="dxa"/>
            <w:tcBorders>
              <w:left w:val="single" w:sz="1" w:space="0" w:color="000000"/>
              <w:bottom w:val="single" w:sz="1" w:space="0" w:color="000000"/>
            </w:tcBorders>
            <w:shd w:val="clear" w:color="auto" w:fill="auto"/>
            <w:vAlign w:val="center"/>
          </w:tcPr>
          <w:p w14:paraId="6BBF8B8A" w14:textId="77777777" w:rsidR="00000000" w:rsidRDefault="00000000">
            <w:pPr>
              <w:pStyle w:val="TableContents"/>
              <w:jc w:val="center"/>
            </w:pPr>
            <w:r>
              <w:rPr>
                <w:rFonts w:ascii="Calibri" w:hAnsi="Calibri" w:cs="Calibri"/>
              </w:rPr>
              <w:t>Your foes succeed in rendering you helpless. -1 to Physical tests.</w:t>
            </w:r>
            <w:r>
              <w:rPr>
                <w:rFonts w:ascii="Calibri" w:hAnsi="Calibri" w:cs="Calibri"/>
              </w:rPr>
              <w:br/>
              <w:t>When you are no longer helpless and fail a Physical test, discard.</w:t>
            </w:r>
          </w:p>
        </w:tc>
        <w:tc>
          <w:tcPr>
            <w:tcW w:w="1641" w:type="dxa"/>
            <w:tcBorders>
              <w:left w:val="single" w:sz="1" w:space="0" w:color="000000"/>
              <w:bottom w:val="single" w:sz="1" w:space="0" w:color="000000"/>
            </w:tcBorders>
            <w:shd w:val="clear" w:color="auto" w:fill="auto"/>
            <w:vAlign w:val="center"/>
          </w:tcPr>
          <w:p w14:paraId="2E592D7D" w14:textId="77777777" w:rsidR="00000000" w:rsidRDefault="00000000">
            <w:pPr>
              <w:pStyle w:val="TableContents"/>
              <w:jc w:val="center"/>
            </w:pPr>
            <w:r>
              <w:rPr>
                <w:rFonts w:ascii="Calibri" w:hAnsi="Calibri" w:cs="Calibri"/>
              </w:rPr>
              <w:t>Strong Armed</w:t>
            </w:r>
          </w:p>
        </w:tc>
        <w:tc>
          <w:tcPr>
            <w:tcW w:w="1477" w:type="dxa"/>
            <w:tcBorders>
              <w:left w:val="single" w:sz="1" w:space="0" w:color="000000"/>
              <w:bottom w:val="single" w:sz="1" w:space="0" w:color="000000"/>
            </w:tcBorders>
            <w:shd w:val="clear" w:color="auto" w:fill="auto"/>
            <w:vAlign w:val="center"/>
          </w:tcPr>
          <w:p w14:paraId="2E32CDBB"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6E0B570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4175893" w14:textId="77777777" w:rsidR="00000000" w:rsidRDefault="00000000">
            <w:pPr>
              <w:pStyle w:val="TableContents"/>
            </w:pPr>
            <w:r>
              <w:rPr>
                <w:rFonts w:ascii="Calibri" w:hAnsi="Calibri" w:cs="Calibri"/>
              </w:rPr>
              <w:t>N</w:t>
            </w:r>
          </w:p>
        </w:tc>
      </w:tr>
      <w:tr w:rsidR="00000000" w14:paraId="2C4C915D" w14:textId="77777777">
        <w:trPr>
          <w:trHeight w:val="806"/>
        </w:trPr>
        <w:tc>
          <w:tcPr>
            <w:tcW w:w="1875" w:type="dxa"/>
            <w:tcBorders>
              <w:left w:val="single" w:sz="1" w:space="0" w:color="000000"/>
              <w:bottom w:val="single" w:sz="1" w:space="0" w:color="000000"/>
            </w:tcBorders>
            <w:shd w:val="clear" w:color="auto" w:fill="auto"/>
            <w:vAlign w:val="center"/>
          </w:tcPr>
          <w:p w14:paraId="011A52AE" w14:textId="77777777" w:rsidR="00000000" w:rsidRDefault="00000000">
            <w:pPr>
              <w:pStyle w:val="TableContents"/>
              <w:jc w:val="center"/>
            </w:pPr>
            <w:r>
              <w:rPr>
                <w:rFonts w:ascii="Calibri" w:hAnsi="Calibri" w:cs="Calibri"/>
              </w:rPr>
              <w:t>Picked Up and Thrown Hard</w:t>
            </w:r>
          </w:p>
        </w:tc>
        <w:tc>
          <w:tcPr>
            <w:tcW w:w="3345" w:type="dxa"/>
            <w:tcBorders>
              <w:left w:val="single" w:sz="1" w:space="0" w:color="000000"/>
              <w:bottom w:val="single" w:sz="1" w:space="0" w:color="000000"/>
            </w:tcBorders>
            <w:shd w:val="clear" w:color="auto" w:fill="auto"/>
            <w:vAlign w:val="center"/>
          </w:tcPr>
          <w:p w14:paraId="69E282BF" w14:textId="77777777" w:rsidR="00000000" w:rsidRDefault="00000000">
            <w:pPr>
              <w:pStyle w:val="TableContents"/>
              <w:jc w:val="center"/>
            </w:pPr>
            <w:r>
              <w:rPr>
                <w:rFonts w:ascii="Calibri" w:hAnsi="Calibri" w:cs="Calibri"/>
              </w:rPr>
              <w:t xml:space="preserve">Lose 2 Health and 2 Composure. </w:t>
            </w:r>
            <w:r>
              <w:rPr>
                <w:rFonts w:ascii="Calibri" w:hAnsi="Calibri" w:cs="Calibri"/>
              </w:rPr>
              <w:br/>
              <w:t>Discard after half an hour (world time.)</w:t>
            </w:r>
          </w:p>
        </w:tc>
        <w:tc>
          <w:tcPr>
            <w:tcW w:w="1641" w:type="dxa"/>
            <w:tcBorders>
              <w:left w:val="single" w:sz="1" w:space="0" w:color="000000"/>
              <w:bottom w:val="single" w:sz="1" w:space="0" w:color="000000"/>
            </w:tcBorders>
            <w:shd w:val="clear" w:color="auto" w:fill="auto"/>
            <w:vAlign w:val="center"/>
          </w:tcPr>
          <w:p w14:paraId="31BED9AB" w14:textId="77777777" w:rsidR="00000000" w:rsidRDefault="00000000">
            <w:pPr>
              <w:pStyle w:val="TableContents"/>
              <w:jc w:val="center"/>
            </w:pPr>
            <w:r>
              <w:rPr>
                <w:rFonts w:ascii="Calibri" w:hAnsi="Calibri" w:cs="Calibri"/>
              </w:rPr>
              <w:t>Monstrous Battering</w:t>
            </w:r>
          </w:p>
        </w:tc>
        <w:tc>
          <w:tcPr>
            <w:tcW w:w="1477" w:type="dxa"/>
            <w:tcBorders>
              <w:left w:val="single" w:sz="1" w:space="0" w:color="000000"/>
              <w:bottom w:val="single" w:sz="1" w:space="0" w:color="000000"/>
            </w:tcBorders>
            <w:shd w:val="clear" w:color="auto" w:fill="auto"/>
            <w:vAlign w:val="center"/>
          </w:tcPr>
          <w:p w14:paraId="01B132DE"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05F9158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FBC0D07" w14:textId="77777777" w:rsidR="00000000" w:rsidRDefault="00000000">
            <w:pPr>
              <w:pStyle w:val="TableContents"/>
            </w:pPr>
            <w:r>
              <w:rPr>
                <w:rFonts w:ascii="Calibri" w:hAnsi="Calibri" w:cs="Calibri"/>
              </w:rPr>
              <w:t>N</w:t>
            </w:r>
          </w:p>
        </w:tc>
      </w:tr>
      <w:tr w:rsidR="00000000" w14:paraId="486B7027" w14:textId="77777777">
        <w:trPr>
          <w:trHeight w:val="1511"/>
        </w:trPr>
        <w:tc>
          <w:tcPr>
            <w:tcW w:w="1875" w:type="dxa"/>
            <w:tcBorders>
              <w:left w:val="single" w:sz="1" w:space="0" w:color="000000"/>
              <w:bottom w:val="single" w:sz="1" w:space="0" w:color="000000"/>
            </w:tcBorders>
            <w:shd w:val="clear" w:color="auto" w:fill="auto"/>
            <w:vAlign w:val="center"/>
          </w:tcPr>
          <w:p w14:paraId="10716073" w14:textId="77777777" w:rsidR="00000000" w:rsidRDefault="00000000">
            <w:pPr>
              <w:pStyle w:val="TableContents"/>
              <w:jc w:val="center"/>
            </w:pPr>
            <w:r>
              <w:rPr>
                <w:rFonts w:ascii="Calibri" w:hAnsi="Calibri" w:cs="Calibri"/>
              </w:rPr>
              <w:t>Monstrous Battering</w:t>
            </w:r>
          </w:p>
        </w:tc>
        <w:tc>
          <w:tcPr>
            <w:tcW w:w="3345" w:type="dxa"/>
            <w:tcBorders>
              <w:left w:val="single" w:sz="1" w:space="0" w:color="000000"/>
              <w:bottom w:val="single" w:sz="1" w:space="0" w:color="000000"/>
            </w:tcBorders>
            <w:shd w:val="clear" w:color="auto" w:fill="auto"/>
            <w:vAlign w:val="center"/>
          </w:tcPr>
          <w:p w14:paraId="688DD013" w14:textId="77777777" w:rsidR="00000000" w:rsidRDefault="00000000">
            <w:pPr>
              <w:pStyle w:val="TableContents"/>
              <w:jc w:val="center"/>
            </w:pPr>
            <w:r>
              <w:rPr>
                <w:rFonts w:ascii="Calibri" w:hAnsi="Calibri" w:cs="Calibri"/>
              </w:rPr>
              <w:t xml:space="preserve">-2 to Physical tests. Counts as 2 Injury cards. </w:t>
            </w:r>
            <w:r>
              <w:rPr>
                <w:rFonts w:ascii="Calibri" w:hAnsi="Calibri" w:cs="Calibri"/>
              </w:rPr>
              <w:br/>
              <w:t xml:space="preserve">Trade for “On the Mend” as recipient of Difficulty 6 First Aid success. </w:t>
            </w:r>
            <w:r>
              <w:rPr>
                <w:rFonts w:ascii="Calibri" w:hAnsi="Calibri" w:cs="Calibri"/>
              </w:rPr>
              <w:br/>
              <w:t>If still in hand at end of scenario, trade for “Permanent Injury.”</w:t>
            </w:r>
          </w:p>
        </w:tc>
        <w:tc>
          <w:tcPr>
            <w:tcW w:w="1641" w:type="dxa"/>
            <w:tcBorders>
              <w:left w:val="single" w:sz="1" w:space="0" w:color="000000"/>
              <w:bottom w:val="single" w:sz="1" w:space="0" w:color="000000"/>
            </w:tcBorders>
            <w:shd w:val="clear" w:color="auto" w:fill="auto"/>
            <w:vAlign w:val="center"/>
          </w:tcPr>
          <w:p w14:paraId="237460DD" w14:textId="77777777" w:rsidR="00000000" w:rsidRDefault="00000000">
            <w:pPr>
              <w:pStyle w:val="TableContents"/>
              <w:jc w:val="center"/>
            </w:pPr>
            <w:r>
              <w:rPr>
                <w:rFonts w:ascii="Calibri" w:hAnsi="Calibri" w:cs="Calibri"/>
              </w:rPr>
              <w:t>Picked Up and Thrown Hard</w:t>
            </w:r>
          </w:p>
        </w:tc>
        <w:tc>
          <w:tcPr>
            <w:tcW w:w="1477" w:type="dxa"/>
            <w:tcBorders>
              <w:left w:val="single" w:sz="1" w:space="0" w:color="000000"/>
              <w:bottom w:val="single" w:sz="1" w:space="0" w:color="000000"/>
            </w:tcBorders>
            <w:shd w:val="clear" w:color="auto" w:fill="auto"/>
            <w:vAlign w:val="center"/>
          </w:tcPr>
          <w:p w14:paraId="42B4D0B5"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DB7821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406EAD2" w14:textId="77777777" w:rsidR="00000000" w:rsidRDefault="00000000">
            <w:pPr>
              <w:pStyle w:val="TableContents"/>
            </w:pPr>
            <w:r>
              <w:rPr>
                <w:rFonts w:ascii="Calibri" w:hAnsi="Calibri" w:cs="Calibri"/>
              </w:rPr>
              <w:t>N</w:t>
            </w:r>
          </w:p>
        </w:tc>
      </w:tr>
      <w:tr w:rsidR="00000000" w14:paraId="6A7BF4B5" w14:textId="77777777">
        <w:trPr>
          <w:trHeight w:val="1046"/>
        </w:trPr>
        <w:tc>
          <w:tcPr>
            <w:tcW w:w="1875" w:type="dxa"/>
            <w:tcBorders>
              <w:left w:val="single" w:sz="1" w:space="0" w:color="000000"/>
              <w:bottom w:val="single" w:sz="1" w:space="0" w:color="000000"/>
            </w:tcBorders>
            <w:shd w:val="clear" w:color="auto" w:fill="auto"/>
            <w:vAlign w:val="center"/>
          </w:tcPr>
          <w:p w14:paraId="5CBA575E" w14:textId="77777777" w:rsidR="00000000" w:rsidRDefault="00000000">
            <w:pPr>
              <w:pStyle w:val="TableContents"/>
              <w:jc w:val="center"/>
            </w:pPr>
            <w:r>
              <w:rPr>
                <w:rFonts w:ascii="Calibri" w:hAnsi="Calibri" w:cs="Calibri"/>
              </w:rPr>
              <w:t>Impressive Yet Superficial Cut</w:t>
            </w:r>
          </w:p>
        </w:tc>
        <w:tc>
          <w:tcPr>
            <w:tcW w:w="3345" w:type="dxa"/>
            <w:tcBorders>
              <w:left w:val="single" w:sz="1" w:space="0" w:color="000000"/>
              <w:bottom w:val="single" w:sz="1" w:space="0" w:color="000000"/>
            </w:tcBorders>
            <w:shd w:val="clear" w:color="auto" w:fill="auto"/>
            <w:vAlign w:val="center"/>
          </w:tcPr>
          <w:p w14:paraId="73B68AC3" w14:textId="77777777" w:rsidR="00000000" w:rsidRDefault="00000000">
            <w:pPr>
              <w:pStyle w:val="TableContents"/>
              <w:jc w:val="center"/>
            </w:pPr>
            <w:r>
              <w:rPr>
                <w:rFonts w:ascii="Calibri" w:hAnsi="Calibri" w:cs="Calibri"/>
              </w:rPr>
              <w:t>+1 to Presence tests. (Yes, +1.)</w:t>
            </w:r>
            <w:r>
              <w:rPr>
                <w:rFonts w:ascii="Calibri" w:hAnsi="Calibri" w:cs="Calibri"/>
              </w:rPr>
              <w:br/>
              <w:t>Spend 2 Health to trade any other non-Continuity Injury you hold for “On the Mend.” Spend 2 Health to discard.</w:t>
            </w:r>
          </w:p>
        </w:tc>
        <w:tc>
          <w:tcPr>
            <w:tcW w:w="1641" w:type="dxa"/>
            <w:tcBorders>
              <w:left w:val="single" w:sz="1" w:space="0" w:color="000000"/>
              <w:bottom w:val="single" w:sz="1" w:space="0" w:color="000000"/>
            </w:tcBorders>
            <w:shd w:val="clear" w:color="auto" w:fill="auto"/>
            <w:vAlign w:val="center"/>
          </w:tcPr>
          <w:p w14:paraId="3CF63DF8" w14:textId="77777777" w:rsidR="00000000" w:rsidRDefault="00000000">
            <w:pPr>
              <w:pStyle w:val="TableContents"/>
              <w:jc w:val="center"/>
            </w:pPr>
            <w:r>
              <w:rPr>
                <w:rFonts w:ascii="Calibri" w:hAnsi="Calibri" w:cs="Calibri"/>
              </w:rPr>
              <w:t>Impressive Yet Superficial Cut</w:t>
            </w:r>
          </w:p>
        </w:tc>
        <w:tc>
          <w:tcPr>
            <w:tcW w:w="1477" w:type="dxa"/>
            <w:tcBorders>
              <w:left w:val="single" w:sz="1" w:space="0" w:color="000000"/>
              <w:bottom w:val="single" w:sz="1" w:space="0" w:color="000000"/>
            </w:tcBorders>
            <w:shd w:val="clear" w:color="auto" w:fill="auto"/>
            <w:vAlign w:val="center"/>
          </w:tcPr>
          <w:p w14:paraId="4DB438EC"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5F889CF"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ACB7607" w14:textId="77777777" w:rsidR="00000000" w:rsidRDefault="00000000">
            <w:pPr>
              <w:pStyle w:val="TableContents"/>
            </w:pPr>
            <w:r>
              <w:rPr>
                <w:rFonts w:ascii="Calibri" w:hAnsi="Calibri" w:cs="Calibri"/>
              </w:rPr>
              <w:t>N</w:t>
            </w:r>
          </w:p>
        </w:tc>
      </w:tr>
      <w:tr w:rsidR="00000000" w14:paraId="493316B8" w14:textId="77777777">
        <w:trPr>
          <w:trHeight w:val="1286"/>
        </w:trPr>
        <w:tc>
          <w:tcPr>
            <w:tcW w:w="1875" w:type="dxa"/>
            <w:tcBorders>
              <w:left w:val="single" w:sz="1" w:space="0" w:color="000000"/>
              <w:bottom w:val="single" w:sz="1" w:space="0" w:color="000000"/>
            </w:tcBorders>
            <w:shd w:val="clear" w:color="auto" w:fill="auto"/>
            <w:vAlign w:val="center"/>
          </w:tcPr>
          <w:p w14:paraId="3067C1DC" w14:textId="77777777" w:rsidR="00000000" w:rsidRDefault="00000000">
            <w:pPr>
              <w:pStyle w:val="TableContents"/>
              <w:jc w:val="center"/>
            </w:pPr>
            <w:r>
              <w:rPr>
                <w:rFonts w:ascii="Calibri" w:hAnsi="Calibri" w:cs="Calibri"/>
              </w:rPr>
              <w:t>Arterial Spray</w:t>
            </w:r>
          </w:p>
        </w:tc>
        <w:tc>
          <w:tcPr>
            <w:tcW w:w="3345" w:type="dxa"/>
            <w:tcBorders>
              <w:left w:val="single" w:sz="1" w:space="0" w:color="000000"/>
              <w:bottom w:val="single" w:sz="1" w:space="0" w:color="000000"/>
            </w:tcBorders>
            <w:shd w:val="clear" w:color="auto" w:fill="auto"/>
            <w:vAlign w:val="center"/>
          </w:tcPr>
          <w:p w14:paraId="1784E34D" w14:textId="77777777" w:rsidR="00000000" w:rsidRDefault="00000000">
            <w:pPr>
              <w:pStyle w:val="TableContents"/>
              <w:jc w:val="center"/>
            </w:pPr>
            <w:r>
              <w:rPr>
                <w:rFonts w:ascii="Calibri" w:hAnsi="Calibri" w:cs="Calibri"/>
              </w:rPr>
              <w:t xml:space="preserve">If your Health exceeded 4 when you took this injury,-1 to Physical tests. Otherwise, -2 to Physical tests. </w:t>
            </w:r>
            <w:r>
              <w:rPr>
                <w:rFonts w:ascii="Calibri" w:hAnsi="Calibri" w:cs="Calibri"/>
              </w:rPr>
              <w:br/>
              <w:t>Discard as recipient of Difficulty 4 First Aid success.</w:t>
            </w:r>
          </w:p>
        </w:tc>
        <w:tc>
          <w:tcPr>
            <w:tcW w:w="1641" w:type="dxa"/>
            <w:tcBorders>
              <w:left w:val="single" w:sz="1" w:space="0" w:color="000000"/>
              <w:bottom w:val="single" w:sz="1" w:space="0" w:color="000000"/>
            </w:tcBorders>
            <w:shd w:val="clear" w:color="auto" w:fill="auto"/>
            <w:vAlign w:val="center"/>
          </w:tcPr>
          <w:p w14:paraId="6010B44C" w14:textId="77777777" w:rsidR="00000000" w:rsidRDefault="00000000">
            <w:pPr>
              <w:pStyle w:val="TableContents"/>
              <w:jc w:val="center"/>
            </w:pPr>
            <w:r>
              <w:rPr>
                <w:rFonts w:ascii="Calibri" w:hAnsi="Calibri" w:cs="Calibri"/>
              </w:rPr>
              <w:t>Arterial Spray</w:t>
            </w:r>
          </w:p>
        </w:tc>
        <w:tc>
          <w:tcPr>
            <w:tcW w:w="1477" w:type="dxa"/>
            <w:tcBorders>
              <w:left w:val="single" w:sz="1" w:space="0" w:color="000000"/>
              <w:bottom w:val="single" w:sz="1" w:space="0" w:color="000000"/>
            </w:tcBorders>
            <w:shd w:val="clear" w:color="auto" w:fill="auto"/>
            <w:vAlign w:val="center"/>
          </w:tcPr>
          <w:p w14:paraId="7BE1B1B4"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C6B4E63"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BAAF984" w14:textId="77777777" w:rsidR="00000000" w:rsidRDefault="00000000">
            <w:pPr>
              <w:pStyle w:val="TableContents"/>
            </w:pPr>
            <w:r>
              <w:rPr>
                <w:rFonts w:ascii="Calibri" w:hAnsi="Calibri" w:cs="Calibri"/>
              </w:rPr>
              <w:t>N</w:t>
            </w:r>
          </w:p>
        </w:tc>
      </w:tr>
      <w:tr w:rsidR="00000000" w14:paraId="1926D7EB" w14:textId="77777777">
        <w:trPr>
          <w:trHeight w:val="1751"/>
        </w:trPr>
        <w:tc>
          <w:tcPr>
            <w:tcW w:w="1875" w:type="dxa"/>
            <w:tcBorders>
              <w:left w:val="single" w:sz="1" w:space="0" w:color="000000"/>
              <w:bottom w:val="single" w:sz="1" w:space="0" w:color="000000"/>
            </w:tcBorders>
            <w:shd w:val="clear" w:color="auto" w:fill="auto"/>
            <w:vAlign w:val="center"/>
          </w:tcPr>
          <w:p w14:paraId="47FB5B8C" w14:textId="77777777" w:rsidR="00000000" w:rsidRDefault="00000000">
            <w:pPr>
              <w:pStyle w:val="TableContents"/>
              <w:jc w:val="center"/>
            </w:pPr>
            <w:r>
              <w:rPr>
                <w:rFonts w:ascii="Calibri" w:hAnsi="Calibri" w:cs="Calibri"/>
              </w:rPr>
              <w:t>Ghost Fire</w:t>
            </w:r>
          </w:p>
        </w:tc>
        <w:tc>
          <w:tcPr>
            <w:tcW w:w="3345" w:type="dxa"/>
            <w:tcBorders>
              <w:left w:val="single" w:sz="1" w:space="0" w:color="000000"/>
              <w:bottom w:val="single" w:sz="1" w:space="0" w:color="000000"/>
            </w:tcBorders>
            <w:shd w:val="clear" w:color="auto" w:fill="auto"/>
            <w:vAlign w:val="center"/>
          </w:tcPr>
          <w:p w14:paraId="10F3E760" w14:textId="77777777" w:rsidR="00000000" w:rsidRDefault="00000000">
            <w:pPr>
              <w:pStyle w:val="TableContents"/>
              <w:jc w:val="center"/>
            </w:pPr>
            <w:r>
              <w:rPr>
                <w:rFonts w:ascii="Calibri" w:hAnsi="Calibri" w:cs="Calibri"/>
              </w:rPr>
              <w:t>Make a Difficulty 4 Composure test when you get this card. On a failure, it is also a Shock card.</w:t>
            </w:r>
            <w:r>
              <w:rPr>
                <w:rFonts w:ascii="Calibri" w:hAnsi="Calibri" w:cs="Calibri"/>
              </w:rPr>
              <w:br/>
              <w:t xml:space="preserve">-2 on Physical tests and -1 on all other tests until next interval. For following interval, -1 to Physical tests. At end of that interval, </w:t>
            </w:r>
            <w:r>
              <w:rPr>
                <w:rFonts w:ascii="Calibri" w:hAnsi="Calibri" w:cs="Calibri"/>
              </w:rPr>
              <w:lastRenderedPageBreak/>
              <w:t>discard.</w:t>
            </w:r>
          </w:p>
        </w:tc>
        <w:tc>
          <w:tcPr>
            <w:tcW w:w="1641" w:type="dxa"/>
            <w:tcBorders>
              <w:left w:val="single" w:sz="1" w:space="0" w:color="000000"/>
              <w:bottom w:val="single" w:sz="1" w:space="0" w:color="000000"/>
            </w:tcBorders>
            <w:shd w:val="clear" w:color="auto" w:fill="auto"/>
            <w:vAlign w:val="center"/>
          </w:tcPr>
          <w:p w14:paraId="77FFF55C" w14:textId="77777777" w:rsidR="00000000" w:rsidRDefault="00000000">
            <w:pPr>
              <w:pStyle w:val="TableContents"/>
              <w:jc w:val="center"/>
            </w:pPr>
            <w:r>
              <w:rPr>
                <w:rFonts w:ascii="Calibri" w:hAnsi="Calibri" w:cs="Calibri"/>
              </w:rPr>
              <w:lastRenderedPageBreak/>
              <w:t>Singed</w:t>
            </w:r>
          </w:p>
        </w:tc>
        <w:tc>
          <w:tcPr>
            <w:tcW w:w="1477" w:type="dxa"/>
            <w:tcBorders>
              <w:left w:val="single" w:sz="1" w:space="0" w:color="000000"/>
              <w:bottom w:val="single" w:sz="1" w:space="0" w:color="000000"/>
            </w:tcBorders>
            <w:shd w:val="clear" w:color="auto" w:fill="auto"/>
            <w:vAlign w:val="center"/>
          </w:tcPr>
          <w:p w14:paraId="3174C00F"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66F8E02E"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4BD31A7" w14:textId="77777777" w:rsidR="00000000" w:rsidRDefault="00000000">
            <w:pPr>
              <w:pStyle w:val="TableContents"/>
            </w:pPr>
            <w:r>
              <w:rPr>
                <w:rFonts w:ascii="Calibri" w:hAnsi="Calibri" w:cs="Calibri"/>
              </w:rPr>
              <w:t>N</w:t>
            </w:r>
          </w:p>
        </w:tc>
      </w:tr>
      <w:tr w:rsidR="00000000" w14:paraId="50E8C7F3" w14:textId="77777777">
        <w:trPr>
          <w:trHeight w:val="356"/>
        </w:trPr>
        <w:tc>
          <w:tcPr>
            <w:tcW w:w="1875" w:type="dxa"/>
            <w:tcBorders>
              <w:left w:val="single" w:sz="1" w:space="0" w:color="000000"/>
              <w:bottom w:val="single" w:sz="1" w:space="0" w:color="000000"/>
            </w:tcBorders>
            <w:shd w:val="clear" w:color="auto" w:fill="auto"/>
            <w:vAlign w:val="center"/>
          </w:tcPr>
          <w:p w14:paraId="02361CC7" w14:textId="77777777" w:rsidR="00000000" w:rsidRDefault="00000000">
            <w:pPr>
              <w:pStyle w:val="TableContents"/>
              <w:jc w:val="center"/>
            </w:pPr>
            <w:r>
              <w:rPr>
                <w:rFonts w:ascii="Calibri" w:hAnsi="Calibri" w:cs="Calibri"/>
              </w:rPr>
              <w:t>Blow to the Head</w:t>
            </w:r>
          </w:p>
        </w:tc>
        <w:tc>
          <w:tcPr>
            <w:tcW w:w="3345" w:type="dxa"/>
            <w:tcBorders>
              <w:left w:val="single" w:sz="1" w:space="0" w:color="000000"/>
              <w:bottom w:val="single" w:sz="1" w:space="0" w:color="000000"/>
            </w:tcBorders>
            <w:shd w:val="clear" w:color="auto" w:fill="auto"/>
            <w:vAlign w:val="center"/>
          </w:tcPr>
          <w:p w14:paraId="70FABFED" w14:textId="77777777" w:rsidR="00000000" w:rsidRDefault="00000000">
            <w:pPr>
              <w:pStyle w:val="TableContents"/>
              <w:jc w:val="center"/>
            </w:pPr>
            <w:r>
              <w:rPr>
                <w:rFonts w:ascii="Calibri" w:hAnsi="Calibri" w:cs="Calibri"/>
              </w:rPr>
              <w:t>-2 to Sense Trouble.</w:t>
            </w:r>
          </w:p>
        </w:tc>
        <w:tc>
          <w:tcPr>
            <w:tcW w:w="1641" w:type="dxa"/>
            <w:tcBorders>
              <w:left w:val="single" w:sz="1" w:space="0" w:color="000000"/>
              <w:bottom w:val="single" w:sz="1" w:space="0" w:color="000000"/>
            </w:tcBorders>
            <w:shd w:val="clear" w:color="auto" w:fill="auto"/>
            <w:vAlign w:val="center"/>
          </w:tcPr>
          <w:p w14:paraId="5EA1EBCC" w14:textId="77777777" w:rsidR="00000000" w:rsidRDefault="00000000">
            <w:pPr>
              <w:pStyle w:val="TableContents"/>
              <w:jc w:val="center"/>
            </w:pPr>
            <w:r>
              <w:rPr>
                <w:rFonts w:ascii="Calibri" w:hAnsi="Calibri" w:cs="Calibri"/>
              </w:rPr>
              <w:t>Ringing Cranium</w:t>
            </w:r>
          </w:p>
        </w:tc>
        <w:tc>
          <w:tcPr>
            <w:tcW w:w="1477" w:type="dxa"/>
            <w:tcBorders>
              <w:left w:val="single" w:sz="1" w:space="0" w:color="000000"/>
              <w:bottom w:val="single" w:sz="1" w:space="0" w:color="000000"/>
            </w:tcBorders>
            <w:shd w:val="clear" w:color="auto" w:fill="auto"/>
            <w:vAlign w:val="center"/>
          </w:tcPr>
          <w:p w14:paraId="04DFD5E4"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A1D4B1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0D5B0B3" w14:textId="77777777" w:rsidR="00000000" w:rsidRDefault="00000000">
            <w:pPr>
              <w:pStyle w:val="TableContents"/>
            </w:pPr>
            <w:r>
              <w:rPr>
                <w:rFonts w:ascii="Calibri" w:hAnsi="Calibri" w:cs="Calibri"/>
              </w:rPr>
              <w:t>N</w:t>
            </w:r>
          </w:p>
        </w:tc>
      </w:tr>
      <w:tr w:rsidR="00000000" w14:paraId="50CC74B6" w14:textId="77777777">
        <w:trPr>
          <w:trHeight w:val="1046"/>
        </w:trPr>
        <w:tc>
          <w:tcPr>
            <w:tcW w:w="1875" w:type="dxa"/>
            <w:tcBorders>
              <w:left w:val="single" w:sz="1" w:space="0" w:color="000000"/>
              <w:bottom w:val="single" w:sz="1" w:space="0" w:color="000000"/>
            </w:tcBorders>
            <w:shd w:val="clear" w:color="auto" w:fill="auto"/>
            <w:vAlign w:val="center"/>
          </w:tcPr>
          <w:p w14:paraId="0D4B981C" w14:textId="77777777" w:rsidR="00000000" w:rsidRDefault="00000000">
            <w:pPr>
              <w:pStyle w:val="TableContents"/>
              <w:jc w:val="center"/>
            </w:pPr>
            <w:r>
              <w:rPr>
                <w:rFonts w:ascii="Calibri" w:hAnsi="Calibri" w:cs="Calibri"/>
              </w:rPr>
              <w:t>Ringing Cranium</w:t>
            </w:r>
          </w:p>
        </w:tc>
        <w:tc>
          <w:tcPr>
            <w:tcW w:w="3345" w:type="dxa"/>
            <w:tcBorders>
              <w:left w:val="single" w:sz="1" w:space="0" w:color="000000"/>
              <w:bottom w:val="single" w:sz="1" w:space="0" w:color="000000"/>
            </w:tcBorders>
            <w:shd w:val="clear" w:color="auto" w:fill="auto"/>
            <w:vAlign w:val="center"/>
          </w:tcPr>
          <w:p w14:paraId="2817340E" w14:textId="77777777" w:rsidR="00000000" w:rsidRDefault="00000000">
            <w:pPr>
              <w:pStyle w:val="TableContents"/>
              <w:jc w:val="center"/>
            </w:pPr>
            <w:r>
              <w:rPr>
                <w:rFonts w:ascii="Calibri" w:hAnsi="Calibri" w:cs="Calibri"/>
              </w:rPr>
              <w:t>-2 to Focus and Presence; -1 to Physical tests.</w:t>
            </w:r>
            <w:r>
              <w:rPr>
                <w:rFonts w:ascii="Calibri" w:hAnsi="Calibri" w:cs="Calibri"/>
              </w:rPr>
              <w:br/>
              <w:t>After four hours of world time, trade for “Blow to the Head.”</w:t>
            </w:r>
          </w:p>
        </w:tc>
        <w:tc>
          <w:tcPr>
            <w:tcW w:w="1641" w:type="dxa"/>
            <w:tcBorders>
              <w:left w:val="single" w:sz="1" w:space="0" w:color="000000"/>
              <w:bottom w:val="single" w:sz="1" w:space="0" w:color="000000"/>
            </w:tcBorders>
            <w:shd w:val="clear" w:color="auto" w:fill="auto"/>
            <w:vAlign w:val="center"/>
          </w:tcPr>
          <w:p w14:paraId="1D34B44F" w14:textId="77777777" w:rsidR="00000000" w:rsidRDefault="00000000">
            <w:pPr>
              <w:pStyle w:val="TableContents"/>
              <w:jc w:val="center"/>
            </w:pPr>
            <w:r>
              <w:rPr>
                <w:rFonts w:ascii="Calibri" w:hAnsi="Calibri" w:cs="Calibri"/>
              </w:rPr>
              <w:t>Blow to the Head</w:t>
            </w:r>
          </w:p>
        </w:tc>
        <w:tc>
          <w:tcPr>
            <w:tcW w:w="1477" w:type="dxa"/>
            <w:tcBorders>
              <w:left w:val="single" w:sz="1" w:space="0" w:color="000000"/>
              <w:bottom w:val="single" w:sz="1" w:space="0" w:color="000000"/>
            </w:tcBorders>
            <w:shd w:val="clear" w:color="auto" w:fill="auto"/>
            <w:vAlign w:val="center"/>
          </w:tcPr>
          <w:p w14:paraId="09F60F86"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FBE2C7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DBCD88C" w14:textId="77777777" w:rsidR="00000000" w:rsidRDefault="00000000">
            <w:pPr>
              <w:pStyle w:val="TableContents"/>
            </w:pPr>
            <w:r>
              <w:rPr>
                <w:rFonts w:ascii="Calibri" w:hAnsi="Calibri" w:cs="Calibri"/>
              </w:rPr>
              <w:t>N</w:t>
            </w:r>
          </w:p>
        </w:tc>
      </w:tr>
      <w:tr w:rsidR="00000000" w14:paraId="7531FDF6" w14:textId="77777777">
        <w:trPr>
          <w:trHeight w:val="806"/>
        </w:trPr>
        <w:tc>
          <w:tcPr>
            <w:tcW w:w="1875" w:type="dxa"/>
            <w:tcBorders>
              <w:left w:val="single" w:sz="1" w:space="0" w:color="000000"/>
              <w:bottom w:val="single" w:sz="1" w:space="0" w:color="000000"/>
            </w:tcBorders>
            <w:shd w:val="clear" w:color="auto" w:fill="auto"/>
            <w:vAlign w:val="center"/>
          </w:tcPr>
          <w:p w14:paraId="4EA63BB7" w14:textId="77777777" w:rsidR="00000000" w:rsidRDefault="00000000">
            <w:pPr>
              <w:pStyle w:val="TableContents"/>
              <w:jc w:val="center"/>
            </w:pPr>
            <w:r>
              <w:rPr>
                <w:rFonts w:ascii="Calibri" w:hAnsi="Calibri" w:cs="Calibri"/>
              </w:rPr>
              <w:t>Sawed Flesh</w:t>
            </w:r>
          </w:p>
        </w:tc>
        <w:tc>
          <w:tcPr>
            <w:tcW w:w="3345" w:type="dxa"/>
            <w:tcBorders>
              <w:left w:val="single" w:sz="1" w:space="0" w:color="000000"/>
              <w:bottom w:val="single" w:sz="1" w:space="0" w:color="000000"/>
            </w:tcBorders>
            <w:shd w:val="clear" w:color="auto" w:fill="auto"/>
            <w:vAlign w:val="center"/>
          </w:tcPr>
          <w:p w14:paraId="5A4DADE6" w14:textId="77777777" w:rsidR="00000000" w:rsidRDefault="00000000">
            <w:pPr>
              <w:pStyle w:val="TableContents"/>
              <w:jc w:val="center"/>
            </w:pPr>
            <w:r>
              <w:rPr>
                <w:rFonts w:ascii="Calibri" w:hAnsi="Calibri" w:cs="Calibri"/>
              </w:rPr>
              <w:t>Roll a die; lose that number of Athletics points. Discard as recipient of a Difficulty 5 First Aid success.</w:t>
            </w:r>
          </w:p>
        </w:tc>
        <w:tc>
          <w:tcPr>
            <w:tcW w:w="1641" w:type="dxa"/>
            <w:tcBorders>
              <w:left w:val="single" w:sz="1" w:space="0" w:color="000000"/>
              <w:bottom w:val="single" w:sz="1" w:space="0" w:color="000000"/>
            </w:tcBorders>
            <w:shd w:val="clear" w:color="auto" w:fill="auto"/>
            <w:vAlign w:val="center"/>
          </w:tcPr>
          <w:p w14:paraId="71154943" w14:textId="77777777" w:rsidR="00000000" w:rsidRDefault="00000000">
            <w:pPr>
              <w:pStyle w:val="TableContents"/>
              <w:jc w:val="center"/>
            </w:pPr>
            <w:r>
              <w:rPr>
                <w:rFonts w:ascii="Calibri" w:hAnsi="Calibri" w:cs="Calibri"/>
              </w:rPr>
              <w:t>The Shudders</w:t>
            </w:r>
            <w:r>
              <w:rPr>
                <w:rFonts w:ascii="Calibri" w:hAnsi="Calibri" w:cs="Calibri"/>
              </w:rPr>
              <w:br/>
              <w:t>(Shock card)</w:t>
            </w:r>
          </w:p>
        </w:tc>
        <w:tc>
          <w:tcPr>
            <w:tcW w:w="1477" w:type="dxa"/>
            <w:tcBorders>
              <w:left w:val="single" w:sz="1" w:space="0" w:color="000000"/>
              <w:bottom w:val="single" w:sz="1" w:space="0" w:color="000000"/>
            </w:tcBorders>
            <w:shd w:val="clear" w:color="auto" w:fill="auto"/>
            <w:vAlign w:val="center"/>
          </w:tcPr>
          <w:p w14:paraId="58A88114"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536CD247"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0CBCADB" w14:textId="77777777" w:rsidR="00000000" w:rsidRDefault="00000000">
            <w:pPr>
              <w:pStyle w:val="TableContents"/>
            </w:pPr>
            <w:r>
              <w:rPr>
                <w:rFonts w:ascii="Calibri" w:hAnsi="Calibri" w:cs="Calibri"/>
              </w:rPr>
              <w:t>N</w:t>
            </w:r>
          </w:p>
        </w:tc>
      </w:tr>
      <w:tr w:rsidR="00000000" w14:paraId="0B909A9E" w14:textId="77777777">
        <w:trPr>
          <w:trHeight w:val="1286"/>
        </w:trPr>
        <w:tc>
          <w:tcPr>
            <w:tcW w:w="1875" w:type="dxa"/>
            <w:tcBorders>
              <w:left w:val="single" w:sz="1" w:space="0" w:color="000000"/>
              <w:bottom w:val="single" w:sz="1" w:space="0" w:color="000000"/>
            </w:tcBorders>
            <w:shd w:val="clear" w:color="auto" w:fill="auto"/>
            <w:vAlign w:val="center"/>
          </w:tcPr>
          <w:p w14:paraId="19E8AE5F" w14:textId="77777777" w:rsidR="00000000" w:rsidRDefault="00000000">
            <w:pPr>
              <w:pStyle w:val="TableContents"/>
              <w:jc w:val="center"/>
            </w:pPr>
            <w:r>
              <w:rPr>
                <w:rFonts w:ascii="Calibri" w:hAnsi="Calibri" w:cs="Calibri"/>
              </w:rPr>
              <w:t>Fearsome Gut Punch</w:t>
            </w:r>
          </w:p>
        </w:tc>
        <w:tc>
          <w:tcPr>
            <w:tcW w:w="3345" w:type="dxa"/>
            <w:tcBorders>
              <w:left w:val="single" w:sz="1" w:space="0" w:color="000000"/>
              <w:bottom w:val="single" w:sz="1" w:space="0" w:color="000000"/>
            </w:tcBorders>
            <w:shd w:val="clear" w:color="auto" w:fill="auto"/>
            <w:vAlign w:val="center"/>
          </w:tcPr>
          <w:p w14:paraId="0E762A7D" w14:textId="77777777" w:rsidR="00000000" w:rsidRDefault="00000000">
            <w:pPr>
              <w:pStyle w:val="TableContents"/>
              <w:jc w:val="center"/>
            </w:pPr>
            <w:r>
              <w:rPr>
                <w:rFonts w:ascii="Calibri" w:hAnsi="Calibri" w:cs="Calibri"/>
              </w:rPr>
              <w:t>-2 to Physical and Focus until end of interval. -1 until subsequent interval. Then roll a die. Even: discard. If not then discarded, keep trying at each new interval.</w:t>
            </w:r>
          </w:p>
        </w:tc>
        <w:tc>
          <w:tcPr>
            <w:tcW w:w="1641" w:type="dxa"/>
            <w:tcBorders>
              <w:left w:val="single" w:sz="1" w:space="0" w:color="000000"/>
              <w:bottom w:val="single" w:sz="1" w:space="0" w:color="000000"/>
            </w:tcBorders>
            <w:shd w:val="clear" w:color="auto" w:fill="auto"/>
            <w:vAlign w:val="center"/>
          </w:tcPr>
          <w:p w14:paraId="6648A4D2" w14:textId="77777777" w:rsidR="00000000" w:rsidRDefault="00000000">
            <w:pPr>
              <w:pStyle w:val="TableContents"/>
              <w:jc w:val="center"/>
            </w:pPr>
            <w:r>
              <w:rPr>
                <w:rFonts w:ascii="Calibri" w:hAnsi="Calibri" w:cs="Calibri"/>
              </w:rPr>
              <w:t>Broken Jaw</w:t>
            </w:r>
          </w:p>
        </w:tc>
        <w:tc>
          <w:tcPr>
            <w:tcW w:w="1477" w:type="dxa"/>
            <w:tcBorders>
              <w:left w:val="single" w:sz="1" w:space="0" w:color="000000"/>
              <w:bottom w:val="single" w:sz="1" w:space="0" w:color="000000"/>
            </w:tcBorders>
            <w:shd w:val="clear" w:color="auto" w:fill="auto"/>
            <w:vAlign w:val="center"/>
          </w:tcPr>
          <w:p w14:paraId="0BE7FAF6"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5D936DB5"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BE49763" w14:textId="77777777" w:rsidR="00000000" w:rsidRDefault="00000000">
            <w:pPr>
              <w:pStyle w:val="TableContents"/>
            </w:pPr>
            <w:r>
              <w:rPr>
                <w:rFonts w:ascii="Calibri" w:hAnsi="Calibri" w:cs="Calibri"/>
              </w:rPr>
              <w:t>N</w:t>
            </w:r>
          </w:p>
        </w:tc>
      </w:tr>
      <w:tr w:rsidR="00000000" w14:paraId="20B62964" w14:textId="77777777">
        <w:trPr>
          <w:trHeight w:val="1046"/>
        </w:trPr>
        <w:tc>
          <w:tcPr>
            <w:tcW w:w="1875" w:type="dxa"/>
            <w:tcBorders>
              <w:left w:val="single" w:sz="1" w:space="0" w:color="000000"/>
              <w:bottom w:val="single" w:sz="1" w:space="0" w:color="000000"/>
            </w:tcBorders>
            <w:shd w:val="clear" w:color="auto" w:fill="auto"/>
            <w:vAlign w:val="center"/>
          </w:tcPr>
          <w:p w14:paraId="4588575F" w14:textId="77777777" w:rsidR="00000000" w:rsidRDefault="00000000">
            <w:pPr>
              <w:pStyle w:val="TableContents"/>
              <w:jc w:val="center"/>
            </w:pPr>
            <w:r>
              <w:rPr>
                <w:rFonts w:ascii="Calibri" w:hAnsi="Calibri" w:cs="Calibri"/>
              </w:rPr>
              <w:t>Broken Jaw</w:t>
            </w:r>
          </w:p>
        </w:tc>
        <w:tc>
          <w:tcPr>
            <w:tcW w:w="3345" w:type="dxa"/>
            <w:tcBorders>
              <w:left w:val="single" w:sz="1" w:space="0" w:color="000000"/>
              <w:bottom w:val="single" w:sz="1" w:space="0" w:color="000000"/>
            </w:tcBorders>
            <w:shd w:val="clear" w:color="auto" w:fill="auto"/>
            <w:vAlign w:val="center"/>
          </w:tcPr>
          <w:p w14:paraId="1A8CA54A" w14:textId="77777777" w:rsidR="00000000" w:rsidRDefault="00000000">
            <w:pPr>
              <w:pStyle w:val="TableContents"/>
              <w:jc w:val="center"/>
            </w:pPr>
            <w:r>
              <w:rPr>
                <w:rFonts w:ascii="Calibri" w:hAnsi="Calibri" w:cs="Calibri"/>
              </w:rPr>
              <w:t>-2 to Physical and Focus tests. You can’t make Interpersonal Pushes. Trade for “On the Mend” as recipient of Difficulty 5 First Aid success.</w:t>
            </w:r>
          </w:p>
        </w:tc>
        <w:tc>
          <w:tcPr>
            <w:tcW w:w="1641" w:type="dxa"/>
            <w:tcBorders>
              <w:left w:val="single" w:sz="1" w:space="0" w:color="000000"/>
              <w:bottom w:val="single" w:sz="1" w:space="0" w:color="000000"/>
            </w:tcBorders>
            <w:shd w:val="clear" w:color="auto" w:fill="auto"/>
            <w:vAlign w:val="center"/>
          </w:tcPr>
          <w:p w14:paraId="20ADD031" w14:textId="77777777" w:rsidR="00000000" w:rsidRDefault="00000000">
            <w:pPr>
              <w:pStyle w:val="TableContents"/>
              <w:jc w:val="center"/>
            </w:pPr>
            <w:r>
              <w:rPr>
                <w:rFonts w:ascii="Calibri" w:hAnsi="Calibri" w:cs="Calibri"/>
              </w:rPr>
              <w:t>Fearsome Gut Punch</w:t>
            </w:r>
          </w:p>
        </w:tc>
        <w:tc>
          <w:tcPr>
            <w:tcW w:w="1477" w:type="dxa"/>
            <w:tcBorders>
              <w:left w:val="single" w:sz="1" w:space="0" w:color="000000"/>
              <w:bottom w:val="single" w:sz="1" w:space="0" w:color="000000"/>
            </w:tcBorders>
            <w:shd w:val="clear" w:color="auto" w:fill="auto"/>
            <w:vAlign w:val="center"/>
          </w:tcPr>
          <w:p w14:paraId="4718A624"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7AA91B7"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5A4DCC5" w14:textId="77777777" w:rsidR="00000000" w:rsidRDefault="00000000">
            <w:pPr>
              <w:pStyle w:val="TableContents"/>
            </w:pPr>
            <w:r>
              <w:rPr>
                <w:rFonts w:ascii="Calibri" w:hAnsi="Calibri" w:cs="Calibri"/>
              </w:rPr>
              <w:t>N</w:t>
            </w:r>
          </w:p>
        </w:tc>
      </w:tr>
      <w:tr w:rsidR="00000000" w14:paraId="085CC9DA" w14:textId="77777777">
        <w:trPr>
          <w:trHeight w:val="806"/>
        </w:trPr>
        <w:tc>
          <w:tcPr>
            <w:tcW w:w="1875" w:type="dxa"/>
            <w:tcBorders>
              <w:left w:val="single" w:sz="1" w:space="0" w:color="000000"/>
              <w:bottom w:val="single" w:sz="1" w:space="0" w:color="000000"/>
            </w:tcBorders>
            <w:shd w:val="clear" w:color="auto" w:fill="auto"/>
            <w:vAlign w:val="center"/>
          </w:tcPr>
          <w:p w14:paraId="075EA12C" w14:textId="77777777" w:rsidR="00000000" w:rsidRDefault="00000000">
            <w:pPr>
              <w:pStyle w:val="TableContents"/>
              <w:jc w:val="center"/>
            </w:pPr>
            <w:r>
              <w:rPr>
                <w:rFonts w:ascii="Calibri" w:hAnsi="Calibri" w:cs="Calibri"/>
              </w:rPr>
              <w:t>Roughed Up</w:t>
            </w:r>
          </w:p>
        </w:tc>
        <w:tc>
          <w:tcPr>
            <w:tcW w:w="3345" w:type="dxa"/>
            <w:tcBorders>
              <w:left w:val="single" w:sz="1" w:space="0" w:color="000000"/>
              <w:bottom w:val="single" w:sz="1" w:space="0" w:color="000000"/>
            </w:tcBorders>
            <w:shd w:val="clear" w:color="auto" w:fill="auto"/>
            <w:vAlign w:val="center"/>
          </w:tcPr>
          <w:p w14:paraId="5459BF2B" w14:textId="77777777" w:rsidR="00000000" w:rsidRDefault="00000000">
            <w:pPr>
              <w:pStyle w:val="TableContents"/>
              <w:jc w:val="center"/>
            </w:pPr>
            <w:r>
              <w:rPr>
                <w:rFonts w:ascii="Calibri" w:hAnsi="Calibri" w:cs="Calibri"/>
              </w:rPr>
              <w:t xml:space="preserve">Lose 1 Composure. </w:t>
            </w:r>
            <w:r>
              <w:rPr>
                <w:rFonts w:ascii="Calibri" w:hAnsi="Calibri" w:cs="Calibri"/>
              </w:rPr>
              <w:br/>
              <w:t>Discard after any Physical success, or by spending 1 Athletics.</w:t>
            </w:r>
          </w:p>
        </w:tc>
        <w:tc>
          <w:tcPr>
            <w:tcW w:w="1641" w:type="dxa"/>
            <w:tcBorders>
              <w:left w:val="single" w:sz="1" w:space="0" w:color="000000"/>
              <w:bottom w:val="single" w:sz="1" w:space="0" w:color="000000"/>
            </w:tcBorders>
            <w:shd w:val="clear" w:color="auto" w:fill="auto"/>
            <w:vAlign w:val="center"/>
          </w:tcPr>
          <w:p w14:paraId="1207B894" w14:textId="77777777" w:rsidR="00000000" w:rsidRDefault="00000000">
            <w:pPr>
              <w:pStyle w:val="TableContents"/>
              <w:jc w:val="center"/>
            </w:pPr>
            <w:r>
              <w:rPr>
                <w:rFonts w:ascii="Calibri" w:hAnsi="Calibri" w:cs="Calibri"/>
              </w:rPr>
              <w:t>Sucker Punched</w:t>
            </w:r>
          </w:p>
        </w:tc>
        <w:tc>
          <w:tcPr>
            <w:tcW w:w="1477" w:type="dxa"/>
            <w:tcBorders>
              <w:left w:val="single" w:sz="1" w:space="0" w:color="000000"/>
              <w:bottom w:val="single" w:sz="1" w:space="0" w:color="000000"/>
            </w:tcBorders>
            <w:shd w:val="clear" w:color="auto" w:fill="auto"/>
            <w:vAlign w:val="center"/>
          </w:tcPr>
          <w:p w14:paraId="4D40C514"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48D57CC3"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1201F47" w14:textId="77777777" w:rsidR="00000000" w:rsidRDefault="00000000">
            <w:pPr>
              <w:pStyle w:val="TableContents"/>
            </w:pPr>
            <w:r>
              <w:rPr>
                <w:rFonts w:ascii="Calibri" w:hAnsi="Calibri" w:cs="Calibri"/>
              </w:rPr>
              <w:t>N</w:t>
            </w:r>
          </w:p>
        </w:tc>
      </w:tr>
      <w:tr w:rsidR="00000000" w14:paraId="7C860E3C" w14:textId="77777777">
        <w:trPr>
          <w:trHeight w:val="806"/>
        </w:trPr>
        <w:tc>
          <w:tcPr>
            <w:tcW w:w="1875" w:type="dxa"/>
            <w:tcBorders>
              <w:left w:val="single" w:sz="1" w:space="0" w:color="000000"/>
              <w:bottom w:val="single" w:sz="1" w:space="0" w:color="000000"/>
            </w:tcBorders>
            <w:shd w:val="clear" w:color="auto" w:fill="auto"/>
            <w:vAlign w:val="center"/>
          </w:tcPr>
          <w:p w14:paraId="6AB8689D" w14:textId="77777777" w:rsidR="00000000" w:rsidRDefault="00000000">
            <w:pPr>
              <w:pStyle w:val="TableContents"/>
              <w:jc w:val="center"/>
            </w:pPr>
            <w:r>
              <w:rPr>
                <w:rFonts w:ascii="Calibri" w:hAnsi="Calibri" w:cs="Calibri"/>
              </w:rPr>
              <w:t>Sucker Punched</w:t>
            </w:r>
          </w:p>
        </w:tc>
        <w:tc>
          <w:tcPr>
            <w:tcW w:w="3345" w:type="dxa"/>
            <w:tcBorders>
              <w:left w:val="single" w:sz="1" w:space="0" w:color="000000"/>
              <w:bottom w:val="single" w:sz="1" w:space="0" w:color="000000"/>
            </w:tcBorders>
            <w:shd w:val="clear" w:color="auto" w:fill="auto"/>
            <w:vAlign w:val="center"/>
          </w:tcPr>
          <w:p w14:paraId="3F92469F" w14:textId="77777777" w:rsidR="00000000" w:rsidRDefault="00000000">
            <w:pPr>
              <w:pStyle w:val="TableContents"/>
              <w:jc w:val="center"/>
            </w:pPr>
            <w:r>
              <w:rPr>
                <w:rFonts w:ascii="Calibri" w:hAnsi="Calibri" w:cs="Calibri"/>
              </w:rPr>
              <w:t xml:space="preserve">Lose 2 Health. </w:t>
            </w:r>
            <w:r>
              <w:rPr>
                <w:rFonts w:ascii="Calibri" w:hAnsi="Calibri" w:cs="Calibri"/>
              </w:rPr>
              <w:br/>
              <w:t>Roll a die; discard after that number of successes.</w:t>
            </w:r>
          </w:p>
        </w:tc>
        <w:tc>
          <w:tcPr>
            <w:tcW w:w="1641" w:type="dxa"/>
            <w:tcBorders>
              <w:left w:val="single" w:sz="1" w:space="0" w:color="000000"/>
              <w:bottom w:val="single" w:sz="1" w:space="0" w:color="000000"/>
            </w:tcBorders>
            <w:shd w:val="clear" w:color="auto" w:fill="auto"/>
            <w:vAlign w:val="center"/>
          </w:tcPr>
          <w:p w14:paraId="69AC17B4" w14:textId="77777777" w:rsidR="00000000" w:rsidRDefault="00000000">
            <w:pPr>
              <w:pStyle w:val="TableContents"/>
              <w:jc w:val="center"/>
            </w:pPr>
            <w:r>
              <w:rPr>
                <w:rFonts w:ascii="Calibri" w:hAnsi="Calibri" w:cs="Calibri"/>
              </w:rPr>
              <w:t>Roughed Up</w:t>
            </w:r>
          </w:p>
        </w:tc>
        <w:tc>
          <w:tcPr>
            <w:tcW w:w="1477" w:type="dxa"/>
            <w:tcBorders>
              <w:left w:val="single" w:sz="1" w:space="0" w:color="000000"/>
              <w:bottom w:val="single" w:sz="1" w:space="0" w:color="000000"/>
            </w:tcBorders>
            <w:shd w:val="clear" w:color="auto" w:fill="auto"/>
            <w:vAlign w:val="center"/>
          </w:tcPr>
          <w:p w14:paraId="0A163B59"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1EF687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887CB11" w14:textId="77777777" w:rsidR="00000000" w:rsidRDefault="00000000">
            <w:pPr>
              <w:pStyle w:val="TableContents"/>
            </w:pPr>
            <w:r>
              <w:rPr>
                <w:rFonts w:ascii="Calibri" w:hAnsi="Calibri" w:cs="Calibri"/>
              </w:rPr>
              <w:t>N</w:t>
            </w:r>
          </w:p>
        </w:tc>
      </w:tr>
      <w:tr w:rsidR="00000000" w14:paraId="0A8C9FED" w14:textId="77777777">
        <w:trPr>
          <w:trHeight w:val="806"/>
        </w:trPr>
        <w:tc>
          <w:tcPr>
            <w:tcW w:w="1875" w:type="dxa"/>
            <w:tcBorders>
              <w:left w:val="single" w:sz="1" w:space="0" w:color="000000"/>
              <w:bottom w:val="single" w:sz="1" w:space="0" w:color="000000"/>
            </w:tcBorders>
            <w:shd w:val="clear" w:color="auto" w:fill="auto"/>
            <w:vAlign w:val="center"/>
          </w:tcPr>
          <w:p w14:paraId="3DDD0371" w14:textId="77777777" w:rsidR="00000000" w:rsidRDefault="00000000">
            <w:pPr>
              <w:pStyle w:val="TableContents"/>
              <w:jc w:val="center"/>
            </w:pPr>
            <w:r>
              <w:rPr>
                <w:rFonts w:ascii="Calibri" w:hAnsi="Calibri" w:cs="Calibri"/>
              </w:rPr>
              <w:t>Scratched</w:t>
            </w:r>
          </w:p>
        </w:tc>
        <w:tc>
          <w:tcPr>
            <w:tcW w:w="3345" w:type="dxa"/>
            <w:tcBorders>
              <w:left w:val="single" w:sz="1" w:space="0" w:color="000000"/>
              <w:bottom w:val="single" w:sz="1" w:space="0" w:color="000000"/>
            </w:tcBorders>
            <w:shd w:val="clear" w:color="auto" w:fill="auto"/>
            <w:vAlign w:val="center"/>
          </w:tcPr>
          <w:p w14:paraId="62D9D267" w14:textId="77777777" w:rsidR="00000000" w:rsidRDefault="00000000">
            <w:pPr>
              <w:pStyle w:val="TableContents"/>
              <w:jc w:val="center"/>
            </w:pPr>
            <w:r>
              <w:rPr>
                <w:rFonts w:ascii="Calibri" w:hAnsi="Calibri" w:cs="Calibri"/>
              </w:rPr>
              <w:t>Discard as recipient of successful Difficulty 5 First Aid success. After one interval, test Difficulty drops to 3.</w:t>
            </w:r>
          </w:p>
        </w:tc>
        <w:tc>
          <w:tcPr>
            <w:tcW w:w="1641" w:type="dxa"/>
            <w:tcBorders>
              <w:left w:val="single" w:sz="1" w:space="0" w:color="000000"/>
              <w:bottom w:val="single" w:sz="1" w:space="0" w:color="000000"/>
            </w:tcBorders>
            <w:shd w:val="clear" w:color="auto" w:fill="auto"/>
            <w:vAlign w:val="center"/>
          </w:tcPr>
          <w:p w14:paraId="596996C7" w14:textId="77777777" w:rsidR="00000000" w:rsidRDefault="00000000">
            <w:pPr>
              <w:pStyle w:val="TableContents"/>
              <w:jc w:val="center"/>
            </w:pPr>
            <w:r>
              <w:rPr>
                <w:rFonts w:ascii="Calibri" w:hAnsi="Calibri" w:cs="Calibri"/>
              </w:rPr>
              <w:t>Throat Punctures</w:t>
            </w:r>
          </w:p>
        </w:tc>
        <w:tc>
          <w:tcPr>
            <w:tcW w:w="1477" w:type="dxa"/>
            <w:tcBorders>
              <w:left w:val="single" w:sz="1" w:space="0" w:color="000000"/>
              <w:bottom w:val="single" w:sz="1" w:space="0" w:color="000000"/>
            </w:tcBorders>
            <w:shd w:val="clear" w:color="auto" w:fill="auto"/>
            <w:vAlign w:val="center"/>
          </w:tcPr>
          <w:p w14:paraId="42CA3692"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629C568E"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2B1656C" w14:textId="77777777" w:rsidR="00000000" w:rsidRDefault="00000000">
            <w:pPr>
              <w:pStyle w:val="TableContents"/>
            </w:pPr>
            <w:r>
              <w:rPr>
                <w:rFonts w:ascii="Calibri" w:hAnsi="Calibri" w:cs="Calibri"/>
              </w:rPr>
              <w:t>N</w:t>
            </w:r>
          </w:p>
        </w:tc>
      </w:tr>
      <w:tr w:rsidR="00000000" w14:paraId="65088FCD" w14:textId="77777777">
        <w:trPr>
          <w:trHeight w:val="1046"/>
        </w:trPr>
        <w:tc>
          <w:tcPr>
            <w:tcW w:w="1875" w:type="dxa"/>
            <w:tcBorders>
              <w:left w:val="single" w:sz="1" w:space="0" w:color="000000"/>
              <w:bottom w:val="single" w:sz="1" w:space="0" w:color="000000"/>
            </w:tcBorders>
            <w:shd w:val="clear" w:color="auto" w:fill="auto"/>
            <w:vAlign w:val="center"/>
          </w:tcPr>
          <w:p w14:paraId="4FE009B5" w14:textId="77777777" w:rsidR="00000000" w:rsidRDefault="00000000">
            <w:pPr>
              <w:pStyle w:val="TableContents"/>
              <w:jc w:val="center"/>
            </w:pPr>
            <w:r>
              <w:rPr>
                <w:rFonts w:ascii="Calibri" w:hAnsi="Calibri" w:cs="Calibri"/>
              </w:rPr>
              <w:lastRenderedPageBreak/>
              <w:t>Throat Punctures</w:t>
            </w:r>
          </w:p>
        </w:tc>
        <w:tc>
          <w:tcPr>
            <w:tcW w:w="3345" w:type="dxa"/>
            <w:tcBorders>
              <w:left w:val="single" w:sz="1" w:space="0" w:color="000000"/>
              <w:bottom w:val="single" w:sz="1" w:space="0" w:color="000000"/>
            </w:tcBorders>
            <w:shd w:val="clear" w:color="auto" w:fill="auto"/>
            <w:vAlign w:val="center"/>
          </w:tcPr>
          <w:p w14:paraId="60E150F3" w14:textId="77777777" w:rsidR="00000000" w:rsidRDefault="00000000">
            <w:pPr>
              <w:pStyle w:val="TableContents"/>
              <w:jc w:val="center"/>
            </w:pPr>
            <w:r>
              <w:rPr>
                <w:rFonts w:ascii="Calibri" w:hAnsi="Calibri" w:cs="Calibri"/>
              </w:rPr>
              <w:t>Health pool drops to 0. -2 to Focus tests. After two intervals, trade for “Scratched” by spending 2 Composure.</w:t>
            </w:r>
          </w:p>
        </w:tc>
        <w:tc>
          <w:tcPr>
            <w:tcW w:w="1641" w:type="dxa"/>
            <w:tcBorders>
              <w:left w:val="single" w:sz="1" w:space="0" w:color="000000"/>
              <w:bottom w:val="single" w:sz="1" w:space="0" w:color="000000"/>
            </w:tcBorders>
            <w:shd w:val="clear" w:color="auto" w:fill="auto"/>
            <w:vAlign w:val="center"/>
          </w:tcPr>
          <w:p w14:paraId="3EEB5F35" w14:textId="77777777" w:rsidR="00000000" w:rsidRDefault="00000000">
            <w:pPr>
              <w:pStyle w:val="TableContents"/>
              <w:jc w:val="center"/>
            </w:pPr>
            <w:r>
              <w:rPr>
                <w:rFonts w:ascii="Calibri" w:hAnsi="Calibri" w:cs="Calibri"/>
              </w:rPr>
              <w:t>Scratched</w:t>
            </w:r>
          </w:p>
        </w:tc>
        <w:tc>
          <w:tcPr>
            <w:tcW w:w="1477" w:type="dxa"/>
            <w:tcBorders>
              <w:left w:val="single" w:sz="1" w:space="0" w:color="000000"/>
              <w:bottom w:val="single" w:sz="1" w:space="0" w:color="000000"/>
            </w:tcBorders>
            <w:shd w:val="clear" w:color="auto" w:fill="auto"/>
            <w:vAlign w:val="center"/>
          </w:tcPr>
          <w:p w14:paraId="66B0416E"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2CAF640"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F55AE33" w14:textId="77777777" w:rsidR="00000000" w:rsidRDefault="00000000">
            <w:pPr>
              <w:pStyle w:val="TableContents"/>
            </w:pPr>
            <w:r>
              <w:rPr>
                <w:rFonts w:ascii="Calibri" w:hAnsi="Calibri" w:cs="Calibri"/>
              </w:rPr>
              <w:t>N</w:t>
            </w:r>
          </w:p>
        </w:tc>
      </w:tr>
      <w:tr w:rsidR="00000000" w14:paraId="7A6E58A4" w14:textId="77777777">
        <w:trPr>
          <w:trHeight w:val="1286"/>
        </w:trPr>
        <w:tc>
          <w:tcPr>
            <w:tcW w:w="1875" w:type="dxa"/>
            <w:tcBorders>
              <w:left w:val="single" w:sz="1" w:space="0" w:color="000000"/>
              <w:bottom w:val="single" w:sz="1" w:space="0" w:color="000000"/>
            </w:tcBorders>
            <w:shd w:val="clear" w:color="auto" w:fill="auto"/>
            <w:vAlign w:val="center"/>
          </w:tcPr>
          <w:p w14:paraId="14818AEF" w14:textId="77777777" w:rsidR="00000000" w:rsidRDefault="00000000">
            <w:pPr>
              <w:pStyle w:val="TableContents"/>
              <w:jc w:val="center"/>
            </w:pPr>
            <w:r>
              <w:rPr>
                <w:rFonts w:ascii="Calibri" w:hAnsi="Calibri" w:cs="Calibri"/>
              </w:rPr>
              <w:t>Venomous Fangs</w:t>
            </w:r>
          </w:p>
        </w:tc>
        <w:tc>
          <w:tcPr>
            <w:tcW w:w="3345" w:type="dxa"/>
            <w:tcBorders>
              <w:left w:val="single" w:sz="1" w:space="0" w:color="000000"/>
              <w:bottom w:val="single" w:sz="1" w:space="0" w:color="000000"/>
            </w:tcBorders>
            <w:shd w:val="clear" w:color="auto" w:fill="auto"/>
            <w:vAlign w:val="center"/>
          </w:tcPr>
          <w:p w14:paraId="48BBB609" w14:textId="77777777" w:rsidR="00000000" w:rsidRDefault="00000000">
            <w:pPr>
              <w:pStyle w:val="TableContents"/>
              <w:jc w:val="center"/>
            </w:pPr>
            <w:r>
              <w:rPr>
                <w:rFonts w:ascii="Calibri" w:hAnsi="Calibri" w:cs="Calibri"/>
              </w:rPr>
              <w:t>Roll a die; lose that number of Health points. -2 on Physical tests. Discard as recipient of a Difficulty 5 First Aid success. Difficulty increases to 7 if your Health is 0.</w:t>
            </w:r>
          </w:p>
        </w:tc>
        <w:tc>
          <w:tcPr>
            <w:tcW w:w="1641" w:type="dxa"/>
            <w:tcBorders>
              <w:left w:val="single" w:sz="1" w:space="0" w:color="000000"/>
              <w:bottom w:val="single" w:sz="1" w:space="0" w:color="000000"/>
            </w:tcBorders>
            <w:shd w:val="clear" w:color="auto" w:fill="auto"/>
            <w:vAlign w:val="center"/>
          </w:tcPr>
          <w:p w14:paraId="64434E7C" w14:textId="77777777" w:rsidR="00000000" w:rsidRDefault="00000000">
            <w:pPr>
              <w:pStyle w:val="TableContents"/>
              <w:jc w:val="center"/>
            </w:pPr>
            <w:r>
              <w:rPr>
                <w:rFonts w:ascii="Calibri" w:hAnsi="Calibri" w:cs="Calibri"/>
              </w:rPr>
              <w:t>Snakes, Our Oldest Fear</w:t>
            </w:r>
            <w:r>
              <w:rPr>
                <w:rFonts w:ascii="Calibri" w:hAnsi="Calibri" w:cs="Calibri"/>
              </w:rPr>
              <w:br/>
              <w:t>(Shock card)</w:t>
            </w:r>
          </w:p>
        </w:tc>
        <w:tc>
          <w:tcPr>
            <w:tcW w:w="1477" w:type="dxa"/>
            <w:tcBorders>
              <w:left w:val="single" w:sz="1" w:space="0" w:color="000000"/>
              <w:bottom w:val="single" w:sz="1" w:space="0" w:color="000000"/>
            </w:tcBorders>
            <w:shd w:val="clear" w:color="auto" w:fill="auto"/>
            <w:vAlign w:val="center"/>
          </w:tcPr>
          <w:p w14:paraId="0526D560"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DD46DAF"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980BA0E" w14:textId="77777777" w:rsidR="00000000" w:rsidRDefault="00000000">
            <w:pPr>
              <w:pStyle w:val="TableContents"/>
            </w:pPr>
            <w:r>
              <w:rPr>
                <w:rFonts w:ascii="Calibri" w:hAnsi="Calibri" w:cs="Calibri"/>
              </w:rPr>
              <w:t>N</w:t>
            </w:r>
          </w:p>
        </w:tc>
      </w:tr>
      <w:tr w:rsidR="00000000" w14:paraId="715FFC70" w14:textId="77777777">
        <w:trPr>
          <w:trHeight w:val="1046"/>
        </w:trPr>
        <w:tc>
          <w:tcPr>
            <w:tcW w:w="1875" w:type="dxa"/>
            <w:tcBorders>
              <w:left w:val="single" w:sz="1" w:space="0" w:color="000000"/>
              <w:bottom w:val="single" w:sz="1" w:space="0" w:color="000000"/>
            </w:tcBorders>
            <w:shd w:val="clear" w:color="auto" w:fill="auto"/>
            <w:vAlign w:val="center"/>
          </w:tcPr>
          <w:p w14:paraId="764B7633" w14:textId="77777777" w:rsidR="00000000" w:rsidRDefault="00000000">
            <w:pPr>
              <w:pStyle w:val="TableContents"/>
              <w:jc w:val="center"/>
            </w:pPr>
            <w:r>
              <w:rPr>
                <w:rFonts w:ascii="Calibri" w:hAnsi="Calibri" w:cs="Calibri"/>
              </w:rPr>
              <w:t>Undead Thrashing</w:t>
            </w:r>
          </w:p>
        </w:tc>
        <w:tc>
          <w:tcPr>
            <w:tcW w:w="3345" w:type="dxa"/>
            <w:tcBorders>
              <w:left w:val="single" w:sz="1" w:space="0" w:color="000000"/>
              <w:bottom w:val="single" w:sz="1" w:space="0" w:color="000000"/>
            </w:tcBorders>
            <w:shd w:val="clear" w:color="auto" w:fill="auto"/>
            <w:vAlign w:val="center"/>
          </w:tcPr>
          <w:p w14:paraId="48026EA6" w14:textId="77777777" w:rsidR="00000000" w:rsidRDefault="00000000">
            <w:pPr>
              <w:pStyle w:val="TableContents"/>
              <w:jc w:val="center"/>
            </w:pPr>
            <w:r>
              <w:rPr>
                <w:rFonts w:ascii="Calibri" w:hAnsi="Calibri" w:cs="Calibri"/>
              </w:rPr>
              <w:t xml:space="preserve">When the walking corpse(s) is / are killed, roll a die. Even: trade for the Injury card “Jarred.” Odd: trade for the Shock card “The Tremors.” </w:t>
            </w:r>
          </w:p>
        </w:tc>
        <w:tc>
          <w:tcPr>
            <w:tcW w:w="1641" w:type="dxa"/>
            <w:tcBorders>
              <w:left w:val="single" w:sz="1" w:space="0" w:color="000000"/>
              <w:bottom w:val="single" w:sz="1" w:space="0" w:color="000000"/>
            </w:tcBorders>
            <w:shd w:val="clear" w:color="auto" w:fill="auto"/>
            <w:vAlign w:val="center"/>
          </w:tcPr>
          <w:p w14:paraId="205BB458" w14:textId="77777777" w:rsidR="00000000" w:rsidRDefault="00000000">
            <w:pPr>
              <w:pStyle w:val="TableContents"/>
              <w:jc w:val="center"/>
            </w:pPr>
            <w:r>
              <w:rPr>
                <w:rFonts w:ascii="Calibri" w:hAnsi="Calibri" w:cs="Calibri"/>
              </w:rPr>
              <w:t>Monstrous Mauling</w:t>
            </w:r>
          </w:p>
        </w:tc>
        <w:tc>
          <w:tcPr>
            <w:tcW w:w="1477" w:type="dxa"/>
            <w:tcBorders>
              <w:left w:val="single" w:sz="1" w:space="0" w:color="000000"/>
              <w:bottom w:val="single" w:sz="1" w:space="0" w:color="000000"/>
            </w:tcBorders>
            <w:shd w:val="clear" w:color="auto" w:fill="auto"/>
            <w:vAlign w:val="center"/>
          </w:tcPr>
          <w:p w14:paraId="792245DE"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2DF54CE"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CC51FC1" w14:textId="77777777" w:rsidR="00000000" w:rsidRDefault="00000000">
            <w:pPr>
              <w:pStyle w:val="TableContents"/>
            </w:pPr>
            <w:r>
              <w:rPr>
                <w:rFonts w:ascii="Calibri" w:hAnsi="Calibri" w:cs="Calibri"/>
              </w:rPr>
              <w:t>Y</w:t>
            </w:r>
          </w:p>
        </w:tc>
      </w:tr>
      <w:tr w:rsidR="00000000" w14:paraId="28C0AA2C" w14:textId="77777777">
        <w:trPr>
          <w:trHeight w:val="1511"/>
        </w:trPr>
        <w:tc>
          <w:tcPr>
            <w:tcW w:w="1875" w:type="dxa"/>
            <w:tcBorders>
              <w:left w:val="single" w:sz="1" w:space="0" w:color="000000"/>
              <w:bottom w:val="single" w:sz="1" w:space="0" w:color="000000"/>
            </w:tcBorders>
            <w:shd w:val="clear" w:color="auto" w:fill="auto"/>
            <w:vAlign w:val="center"/>
          </w:tcPr>
          <w:p w14:paraId="0A643FEA" w14:textId="77777777" w:rsidR="00000000" w:rsidRDefault="00000000">
            <w:pPr>
              <w:pStyle w:val="TableContents"/>
              <w:jc w:val="center"/>
            </w:pPr>
            <w:r>
              <w:rPr>
                <w:rFonts w:ascii="Calibri" w:hAnsi="Calibri" w:cs="Calibri"/>
              </w:rPr>
              <w:t>Monstrous Mauling</w:t>
            </w:r>
          </w:p>
        </w:tc>
        <w:tc>
          <w:tcPr>
            <w:tcW w:w="3345" w:type="dxa"/>
            <w:tcBorders>
              <w:left w:val="single" w:sz="1" w:space="0" w:color="000000"/>
              <w:bottom w:val="single" w:sz="1" w:space="0" w:color="000000"/>
            </w:tcBorders>
            <w:shd w:val="clear" w:color="auto" w:fill="auto"/>
            <w:vAlign w:val="center"/>
          </w:tcPr>
          <w:p w14:paraId="42F4A4C9" w14:textId="77777777" w:rsidR="00000000" w:rsidRDefault="00000000">
            <w:pPr>
              <w:pStyle w:val="TableContents"/>
              <w:jc w:val="center"/>
            </w:pPr>
            <w:r>
              <w:rPr>
                <w:rFonts w:ascii="Calibri" w:hAnsi="Calibri" w:cs="Calibri"/>
              </w:rPr>
              <w:t xml:space="preserve">-1 to tests. </w:t>
            </w:r>
            <w:r>
              <w:rPr>
                <w:rFonts w:ascii="Calibri" w:hAnsi="Calibri" w:cs="Calibri"/>
              </w:rPr>
              <w:br/>
              <w:t xml:space="preserve">Trade for “Still Hurting” by paying a price or overcoming a relevant obstacle. </w:t>
            </w:r>
            <w:r>
              <w:rPr>
                <w:rFonts w:ascii="Calibri" w:hAnsi="Calibri" w:cs="Calibri"/>
              </w:rPr>
              <w:br/>
              <w:t>If still in hand at end of scenario, gain the card “Permanent Injury.”</w:t>
            </w:r>
          </w:p>
        </w:tc>
        <w:tc>
          <w:tcPr>
            <w:tcW w:w="1641" w:type="dxa"/>
            <w:tcBorders>
              <w:left w:val="single" w:sz="1" w:space="0" w:color="000000"/>
              <w:bottom w:val="single" w:sz="1" w:space="0" w:color="000000"/>
            </w:tcBorders>
            <w:shd w:val="clear" w:color="auto" w:fill="auto"/>
            <w:vAlign w:val="center"/>
          </w:tcPr>
          <w:p w14:paraId="3E629660" w14:textId="77777777" w:rsidR="00000000" w:rsidRDefault="00000000">
            <w:pPr>
              <w:pStyle w:val="TableContents"/>
              <w:jc w:val="center"/>
            </w:pPr>
            <w:r>
              <w:rPr>
                <w:rFonts w:ascii="Calibri" w:hAnsi="Calibri" w:cs="Calibri"/>
              </w:rPr>
              <w:t>Undead Thrashing</w:t>
            </w:r>
          </w:p>
        </w:tc>
        <w:tc>
          <w:tcPr>
            <w:tcW w:w="1477" w:type="dxa"/>
            <w:tcBorders>
              <w:left w:val="single" w:sz="1" w:space="0" w:color="000000"/>
              <w:bottom w:val="single" w:sz="1" w:space="0" w:color="000000"/>
            </w:tcBorders>
            <w:shd w:val="clear" w:color="auto" w:fill="auto"/>
            <w:vAlign w:val="center"/>
          </w:tcPr>
          <w:p w14:paraId="672FB52B"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C4619B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855A5A7" w14:textId="77777777" w:rsidR="00000000" w:rsidRDefault="00000000">
            <w:pPr>
              <w:pStyle w:val="TableContents"/>
            </w:pPr>
            <w:r>
              <w:rPr>
                <w:rFonts w:ascii="Calibri" w:hAnsi="Calibri" w:cs="Calibri"/>
              </w:rPr>
              <w:t>Y</w:t>
            </w:r>
          </w:p>
        </w:tc>
      </w:tr>
      <w:tr w:rsidR="00000000" w14:paraId="4AC708B1" w14:textId="77777777">
        <w:trPr>
          <w:trHeight w:val="1046"/>
        </w:trPr>
        <w:tc>
          <w:tcPr>
            <w:tcW w:w="1875" w:type="dxa"/>
            <w:tcBorders>
              <w:left w:val="single" w:sz="1" w:space="0" w:color="000000"/>
              <w:bottom w:val="single" w:sz="1" w:space="0" w:color="000000"/>
            </w:tcBorders>
            <w:shd w:val="clear" w:color="auto" w:fill="auto"/>
            <w:vAlign w:val="center"/>
          </w:tcPr>
          <w:p w14:paraId="024D1DCC" w14:textId="77777777" w:rsidR="00000000" w:rsidRDefault="00000000">
            <w:pPr>
              <w:pStyle w:val="TableContents"/>
              <w:jc w:val="center"/>
            </w:pPr>
            <w:r>
              <w:rPr>
                <w:rFonts w:ascii="Calibri" w:hAnsi="Calibri" w:cs="Calibri"/>
              </w:rPr>
              <w:t>Yeth Bite</w:t>
            </w:r>
          </w:p>
        </w:tc>
        <w:tc>
          <w:tcPr>
            <w:tcW w:w="3345" w:type="dxa"/>
            <w:tcBorders>
              <w:left w:val="single" w:sz="1" w:space="0" w:color="000000"/>
              <w:bottom w:val="single" w:sz="1" w:space="0" w:color="000000"/>
            </w:tcBorders>
            <w:shd w:val="clear" w:color="auto" w:fill="auto"/>
            <w:vAlign w:val="center"/>
          </w:tcPr>
          <w:p w14:paraId="637CDD58" w14:textId="77777777" w:rsidR="00000000" w:rsidRDefault="00000000">
            <w:pPr>
              <w:pStyle w:val="TableContents"/>
              <w:jc w:val="center"/>
            </w:pPr>
            <w:r>
              <w:rPr>
                <w:rFonts w:ascii="Calibri" w:hAnsi="Calibri" w:cs="Calibri"/>
              </w:rPr>
              <w:t>-1 to Focus tests.</w:t>
            </w:r>
            <w:r>
              <w:rPr>
                <w:rFonts w:ascii="Calibri" w:hAnsi="Calibri" w:cs="Calibri"/>
              </w:rPr>
              <w:br/>
              <w:t>Discard when you take part in a fight ending in defeat for the sender of the Yeth-Hound.</w:t>
            </w:r>
          </w:p>
        </w:tc>
        <w:tc>
          <w:tcPr>
            <w:tcW w:w="1641" w:type="dxa"/>
            <w:tcBorders>
              <w:left w:val="single" w:sz="1" w:space="0" w:color="000000"/>
              <w:bottom w:val="single" w:sz="1" w:space="0" w:color="000000"/>
            </w:tcBorders>
            <w:shd w:val="clear" w:color="auto" w:fill="auto"/>
            <w:vAlign w:val="center"/>
          </w:tcPr>
          <w:p w14:paraId="484468B0" w14:textId="77777777" w:rsidR="00000000" w:rsidRDefault="00000000">
            <w:pPr>
              <w:pStyle w:val="TableContents"/>
              <w:jc w:val="center"/>
            </w:pPr>
            <w:r>
              <w:rPr>
                <w:rFonts w:ascii="Calibri" w:hAnsi="Calibri" w:cs="Calibri"/>
              </w:rPr>
              <w:t>Yeth Mauling</w:t>
            </w:r>
          </w:p>
        </w:tc>
        <w:tc>
          <w:tcPr>
            <w:tcW w:w="1477" w:type="dxa"/>
            <w:tcBorders>
              <w:left w:val="single" w:sz="1" w:space="0" w:color="000000"/>
              <w:bottom w:val="single" w:sz="1" w:space="0" w:color="000000"/>
            </w:tcBorders>
            <w:shd w:val="clear" w:color="auto" w:fill="auto"/>
            <w:vAlign w:val="center"/>
          </w:tcPr>
          <w:p w14:paraId="0371121D"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23D0A4C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64E094A" w14:textId="77777777" w:rsidR="00000000" w:rsidRDefault="00000000">
            <w:pPr>
              <w:pStyle w:val="TableContents"/>
            </w:pPr>
            <w:r>
              <w:rPr>
                <w:rFonts w:ascii="Calibri" w:hAnsi="Calibri" w:cs="Calibri"/>
              </w:rPr>
              <w:t>N</w:t>
            </w:r>
          </w:p>
        </w:tc>
      </w:tr>
      <w:tr w:rsidR="00000000" w14:paraId="3EDB0600" w14:textId="77777777">
        <w:trPr>
          <w:trHeight w:val="1046"/>
        </w:trPr>
        <w:tc>
          <w:tcPr>
            <w:tcW w:w="1875" w:type="dxa"/>
            <w:tcBorders>
              <w:left w:val="single" w:sz="1" w:space="0" w:color="000000"/>
              <w:bottom w:val="single" w:sz="1" w:space="0" w:color="000000"/>
            </w:tcBorders>
            <w:shd w:val="clear" w:color="auto" w:fill="auto"/>
            <w:vAlign w:val="center"/>
          </w:tcPr>
          <w:p w14:paraId="50A5399A" w14:textId="77777777" w:rsidR="00000000" w:rsidRDefault="00000000">
            <w:pPr>
              <w:pStyle w:val="TableContents"/>
              <w:jc w:val="center"/>
            </w:pPr>
            <w:r>
              <w:rPr>
                <w:rFonts w:ascii="Calibri" w:hAnsi="Calibri" w:cs="Calibri"/>
              </w:rPr>
              <w:t>Yeth Mauling</w:t>
            </w:r>
          </w:p>
        </w:tc>
        <w:tc>
          <w:tcPr>
            <w:tcW w:w="3345" w:type="dxa"/>
            <w:tcBorders>
              <w:left w:val="single" w:sz="1" w:space="0" w:color="000000"/>
              <w:bottom w:val="single" w:sz="1" w:space="0" w:color="000000"/>
            </w:tcBorders>
            <w:shd w:val="clear" w:color="auto" w:fill="auto"/>
            <w:vAlign w:val="center"/>
          </w:tcPr>
          <w:p w14:paraId="6D9FB7D6" w14:textId="77777777" w:rsidR="00000000" w:rsidRDefault="00000000">
            <w:pPr>
              <w:pStyle w:val="TableContents"/>
              <w:jc w:val="center"/>
            </w:pPr>
            <w:r>
              <w:rPr>
                <w:rFonts w:ascii="Calibri" w:hAnsi="Calibri" w:cs="Calibri"/>
              </w:rPr>
              <w:t xml:space="preserve">-1 to tests. </w:t>
            </w:r>
            <w:r>
              <w:rPr>
                <w:rFonts w:ascii="Calibri" w:hAnsi="Calibri" w:cs="Calibri"/>
              </w:rPr>
              <w:br/>
              <w:t>Trade for “Still Hurting” when you take part in a fight ending in defeat for the sender of the Yeth-Hound.</w:t>
            </w:r>
          </w:p>
        </w:tc>
        <w:tc>
          <w:tcPr>
            <w:tcW w:w="1641" w:type="dxa"/>
            <w:tcBorders>
              <w:left w:val="single" w:sz="1" w:space="0" w:color="000000"/>
              <w:bottom w:val="single" w:sz="1" w:space="0" w:color="000000"/>
            </w:tcBorders>
            <w:shd w:val="clear" w:color="auto" w:fill="auto"/>
            <w:vAlign w:val="center"/>
          </w:tcPr>
          <w:p w14:paraId="235C865A" w14:textId="77777777" w:rsidR="00000000" w:rsidRDefault="00000000">
            <w:pPr>
              <w:pStyle w:val="TableContents"/>
              <w:jc w:val="center"/>
            </w:pPr>
            <w:r>
              <w:rPr>
                <w:rFonts w:ascii="Calibri" w:hAnsi="Calibri" w:cs="Calibri"/>
              </w:rPr>
              <w:t>Yeth Bite</w:t>
            </w:r>
          </w:p>
        </w:tc>
        <w:tc>
          <w:tcPr>
            <w:tcW w:w="1477" w:type="dxa"/>
            <w:tcBorders>
              <w:left w:val="single" w:sz="1" w:space="0" w:color="000000"/>
              <w:bottom w:val="single" w:sz="1" w:space="0" w:color="000000"/>
            </w:tcBorders>
            <w:shd w:val="clear" w:color="auto" w:fill="auto"/>
            <w:vAlign w:val="center"/>
          </w:tcPr>
          <w:p w14:paraId="2F9AFD0B"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67EA5A5F"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499E460" w14:textId="77777777" w:rsidR="00000000" w:rsidRDefault="00000000">
            <w:pPr>
              <w:pStyle w:val="TableContents"/>
            </w:pPr>
            <w:r>
              <w:rPr>
                <w:rFonts w:ascii="Calibri" w:hAnsi="Calibri" w:cs="Calibri"/>
              </w:rPr>
              <w:t>N</w:t>
            </w:r>
          </w:p>
        </w:tc>
      </w:tr>
      <w:tr w:rsidR="00000000" w14:paraId="6613FC05" w14:textId="77777777">
        <w:trPr>
          <w:trHeight w:val="1286"/>
        </w:trPr>
        <w:tc>
          <w:tcPr>
            <w:tcW w:w="1875" w:type="dxa"/>
            <w:tcBorders>
              <w:left w:val="single" w:sz="1" w:space="0" w:color="000000"/>
              <w:bottom w:val="single" w:sz="1" w:space="0" w:color="000000"/>
            </w:tcBorders>
            <w:shd w:val="clear" w:color="auto" w:fill="auto"/>
            <w:vAlign w:val="center"/>
          </w:tcPr>
          <w:p w14:paraId="738200A5" w14:textId="77777777" w:rsidR="00000000" w:rsidRDefault="00000000">
            <w:pPr>
              <w:pStyle w:val="TableContents"/>
              <w:jc w:val="center"/>
            </w:pPr>
            <w:r>
              <w:rPr>
                <w:rFonts w:ascii="Calibri" w:hAnsi="Calibri" w:cs="Calibri"/>
              </w:rPr>
              <w:t>Pinned by Debris</w:t>
            </w:r>
          </w:p>
        </w:tc>
        <w:tc>
          <w:tcPr>
            <w:tcW w:w="3345" w:type="dxa"/>
            <w:tcBorders>
              <w:left w:val="single" w:sz="1" w:space="0" w:color="000000"/>
              <w:bottom w:val="single" w:sz="1" w:space="0" w:color="000000"/>
            </w:tcBorders>
            <w:shd w:val="clear" w:color="auto" w:fill="auto"/>
            <w:vAlign w:val="center"/>
          </w:tcPr>
          <w:p w14:paraId="5D5FA131" w14:textId="77777777" w:rsidR="00000000" w:rsidRDefault="00000000">
            <w:pPr>
              <w:pStyle w:val="TableContents"/>
              <w:jc w:val="center"/>
            </w:pPr>
            <w:r>
              <w:rPr>
                <w:rFonts w:ascii="Calibri" w:hAnsi="Calibri" w:cs="Calibri"/>
              </w:rPr>
              <w:t xml:space="preserve">As immediate recipient of a Difficulty 5 Athletics test, trade for “Beside Yourself.” Otherwise your Health pool drops to 0 and -1 to Physical tests. </w:t>
            </w:r>
            <w:r>
              <w:rPr>
                <w:rFonts w:ascii="Calibri" w:hAnsi="Calibri" w:cs="Calibri"/>
              </w:rPr>
              <w:br/>
              <w:t>Discard at end of session.</w:t>
            </w:r>
          </w:p>
        </w:tc>
        <w:tc>
          <w:tcPr>
            <w:tcW w:w="1641" w:type="dxa"/>
            <w:tcBorders>
              <w:left w:val="single" w:sz="1" w:space="0" w:color="000000"/>
              <w:bottom w:val="single" w:sz="1" w:space="0" w:color="000000"/>
            </w:tcBorders>
            <w:shd w:val="clear" w:color="auto" w:fill="auto"/>
            <w:vAlign w:val="center"/>
          </w:tcPr>
          <w:p w14:paraId="38B7BA54" w14:textId="77777777" w:rsidR="00000000" w:rsidRDefault="00000000">
            <w:pPr>
              <w:pStyle w:val="TableContents"/>
              <w:jc w:val="center"/>
            </w:pPr>
            <w:r>
              <w:rPr>
                <w:rFonts w:ascii="Calibri" w:hAnsi="Calibri" w:cs="Calibri"/>
              </w:rPr>
              <w:t>Beside Yourself</w:t>
            </w:r>
            <w:r>
              <w:rPr>
                <w:rFonts w:ascii="Calibri" w:hAnsi="Calibri" w:cs="Calibri"/>
              </w:rPr>
              <w:br/>
              <w:t>[Shock]</w:t>
            </w:r>
          </w:p>
        </w:tc>
        <w:tc>
          <w:tcPr>
            <w:tcW w:w="1477" w:type="dxa"/>
            <w:tcBorders>
              <w:left w:val="single" w:sz="1" w:space="0" w:color="000000"/>
              <w:bottom w:val="single" w:sz="1" w:space="0" w:color="000000"/>
            </w:tcBorders>
            <w:shd w:val="clear" w:color="auto" w:fill="auto"/>
            <w:vAlign w:val="center"/>
          </w:tcPr>
          <w:p w14:paraId="7B740712"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D40469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5E0A483" w14:textId="77777777" w:rsidR="00000000" w:rsidRDefault="00000000">
            <w:pPr>
              <w:pStyle w:val="TableContents"/>
            </w:pPr>
            <w:r>
              <w:rPr>
                <w:rFonts w:ascii="Calibri" w:hAnsi="Calibri" w:cs="Calibri"/>
              </w:rPr>
              <w:t>N</w:t>
            </w:r>
          </w:p>
        </w:tc>
      </w:tr>
      <w:tr w:rsidR="00000000" w14:paraId="4E7C7058" w14:textId="77777777">
        <w:trPr>
          <w:trHeight w:val="1046"/>
        </w:trPr>
        <w:tc>
          <w:tcPr>
            <w:tcW w:w="1875" w:type="dxa"/>
            <w:tcBorders>
              <w:left w:val="single" w:sz="1" w:space="0" w:color="000000"/>
              <w:bottom w:val="single" w:sz="1" w:space="0" w:color="000000"/>
            </w:tcBorders>
            <w:shd w:val="clear" w:color="auto" w:fill="auto"/>
            <w:vAlign w:val="center"/>
          </w:tcPr>
          <w:p w14:paraId="27B84221" w14:textId="77777777" w:rsidR="00000000" w:rsidRDefault="00000000">
            <w:pPr>
              <w:pStyle w:val="TableContents"/>
              <w:jc w:val="center"/>
            </w:pPr>
            <w:r>
              <w:rPr>
                <w:rFonts w:ascii="Calibri" w:hAnsi="Calibri" w:cs="Calibri"/>
              </w:rPr>
              <w:t>Your Lucky Charm Caught a Bullet</w:t>
            </w:r>
          </w:p>
        </w:tc>
        <w:tc>
          <w:tcPr>
            <w:tcW w:w="3345" w:type="dxa"/>
            <w:tcBorders>
              <w:left w:val="single" w:sz="1" w:space="0" w:color="000000"/>
              <w:bottom w:val="single" w:sz="1" w:space="0" w:color="000000"/>
            </w:tcBorders>
            <w:shd w:val="clear" w:color="auto" w:fill="auto"/>
            <w:vAlign w:val="center"/>
          </w:tcPr>
          <w:p w14:paraId="62CDBE8F" w14:textId="77777777" w:rsidR="00000000" w:rsidRDefault="00000000">
            <w:pPr>
              <w:pStyle w:val="TableContents"/>
              <w:jc w:val="center"/>
            </w:pPr>
            <w:r>
              <w:rPr>
                <w:rFonts w:ascii="Calibri" w:hAnsi="Calibri" w:cs="Calibri"/>
              </w:rPr>
              <w:t xml:space="preserve">At end of interval, discard and make Difficulty 4 Composure test. Failure: take the Shock card “Cortisol Spike.” Success: refresh </w:t>
            </w:r>
            <w:r>
              <w:rPr>
                <w:rFonts w:ascii="Calibri" w:hAnsi="Calibri" w:cs="Calibri"/>
              </w:rPr>
              <w:lastRenderedPageBreak/>
              <w:t xml:space="preserve">Composure. </w:t>
            </w:r>
          </w:p>
        </w:tc>
        <w:tc>
          <w:tcPr>
            <w:tcW w:w="1641" w:type="dxa"/>
            <w:tcBorders>
              <w:left w:val="single" w:sz="1" w:space="0" w:color="000000"/>
              <w:bottom w:val="single" w:sz="1" w:space="0" w:color="000000"/>
            </w:tcBorders>
            <w:shd w:val="clear" w:color="auto" w:fill="auto"/>
            <w:vAlign w:val="center"/>
          </w:tcPr>
          <w:p w14:paraId="0A14543C" w14:textId="77777777" w:rsidR="00000000" w:rsidRDefault="00000000">
            <w:pPr>
              <w:pStyle w:val="TableContents"/>
              <w:jc w:val="center"/>
            </w:pPr>
            <w:r>
              <w:rPr>
                <w:rFonts w:ascii="Calibri" w:hAnsi="Calibri" w:cs="Calibri"/>
              </w:rPr>
              <w:lastRenderedPageBreak/>
              <w:t>Perforated</w:t>
            </w:r>
          </w:p>
        </w:tc>
        <w:tc>
          <w:tcPr>
            <w:tcW w:w="1477" w:type="dxa"/>
            <w:tcBorders>
              <w:left w:val="single" w:sz="1" w:space="0" w:color="000000"/>
              <w:bottom w:val="single" w:sz="1" w:space="0" w:color="000000"/>
            </w:tcBorders>
            <w:shd w:val="clear" w:color="auto" w:fill="auto"/>
            <w:vAlign w:val="center"/>
          </w:tcPr>
          <w:p w14:paraId="48F044EF"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44915513"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67981FC" w14:textId="77777777" w:rsidR="00000000" w:rsidRDefault="00000000">
            <w:pPr>
              <w:pStyle w:val="TableContents"/>
            </w:pPr>
            <w:r>
              <w:rPr>
                <w:rFonts w:ascii="Calibri" w:hAnsi="Calibri" w:cs="Calibri"/>
              </w:rPr>
              <w:t>N</w:t>
            </w:r>
          </w:p>
        </w:tc>
      </w:tr>
      <w:tr w:rsidR="00000000" w14:paraId="763640D4" w14:textId="77777777">
        <w:trPr>
          <w:trHeight w:val="1046"/>
        </w:trPr>
        <w:tc>
          <w:tcPr>
            <w:tcW w:w="1875" w:type="dxa"/>
            <w:tcBorders>
              <w:left w:val="single" w:sz="1" w:space="0" w:color="000000"/>
              <w:bottom w:val="single" w:sz="1" w:space="0" w:color="000000"/>
            </w:tcBorders>
            <w:shd w:val="clear" w:color="auto" w:fill="auto"/>
            <w:vAlign w:val="center"/>
          </w:tcPr>
          <w:p w14:paraId="16EECAF8" w14:textId="77777777" w:rsidR="00000000" w:rsidRDefault="00000000">
            <w:pPr>
              <w:pStyle w:val="TableContents"/>
              <w:jc w:val="center"/>
            </w:pPr>
            <w:r>
              <w:rPr>
                <w:rFonts w:ascii="Calibri" w:hAnsi="Calibri" w:cs="Calibri"/>
              </w:rPr>
              <w:t>Perforated</w:t>
            </w:r>
          </w:p>
        </w:tc>
        <w:tc>
          <w:tcPr>
            <w:tcW w:w="3345" w:type="dxa"/>
            <w:tcBorders>
              <w:left w:val="single" w:sz="1" w:space="0" w:color="000000"/>
              <w:bottom w:val="single" w:sz="1" w:space="0" w:color="000000"/>
            </w:tcBorders>
            <w:shd w:val="clear" w:color="auto" w:fill="auto"/>
            <w:vAlign w:val="center"/>
          </w:tcPr>
          <w:p w14:paraId="61ED4E41" w14:textId="77777777" w:rsidR="00000000" w:rsidRDefault="00000000">
            <w:pPr>
              <w:pStyle w:val="TableContents"/>
              <w:jc w:val="center"/>
            </w:pPr>
            <w:r>
              <w:rPr>
                <w:rFonts w:ascii="Calibri" w:hAnsi="Calibri" w:cs="Calibri"/>
              </w:rPr>
              <w:t xml:space="preserve">-1 to Physical tests. </w:t>
            </w:r>
            <w:r>
              <w:rPr>
                <w:rFonts w:ascii="Calibri" w:hAnsi="Calibri" w:cs="Calibri"/>
              </w:rPr>
              <w:br/>
              <w:t>As recipient of Difficulty 5 First Aid success, roll a die. Odd: trade for “Patched Up.” Even: discard.</w:t>
            </w:r>
          </w:p>
        </w:tc>
        <w:tc>
          <w:tcPr>
            <w:tcW w:w="1641" w:type="dxa"/>
            <w:tcBorders>
              <w:left w:val="single" w:sz="1" w:space="0" w:color="000000"/>
              <w:bottom w:val="single" w:sz="1" w:space="0" w:color="000000"/>
            </w:tcBorders>
            <w:shd w:val="clear" w:color="auto" w:fill="auto"/>
            <w:vAlign w:val="center"/>
          </w:tcPr>
          <w:p w14:paraId="67DFFC5C" w14:textId="77777777" w:rsidR="00000000" w:rsidRDefault="00000000">
            <w:pPr>
              <w:pStyle w:val="TableContents"/>
              <w:jc w:val="center"/>
            </w:pPr>
            <w:r>
              <w:rPr>
                <w:rFonts w:ascii="Calibri" w:hAnsi="Calibri" w:cs="Calibri"/>
              </w:rPr>
              <w:t>Your Lucky Charm Caught a Bullet</w:t>
            </w:r>
          </w:p>
        </w:tc>
        <w:tc>
          <w:tcPr>
            <w:tcW w:w="1477" w:type="dxa"/>
            <w:tcBorders>
              <w:left w:val="single" w:sz="1" w:space="0" w:color="000000"/>
              <w:bottom w:val="single" w:sz="1" w:space="0" w:color="000000"/>
            </w:tcBorders>
            <w:shd w:val="clear" w:color="auto" w:fill="auto"/>
            <w:vAlign w:val="center"/>
          </w:tcPr>
          <w:p w14:paraId="16E15314"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5D3CF131"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5FDD738" w14:textId="77777777" w:rsidR="00000000" w:rsidRDefault="00000000">
            <w:pPr>
              <w:pStyle w:val="TableContents"/>
            </w:pPr>
            <w:r>
              <w:rPr>
                <w:rFonts w:ascii="Calibri" w:hAnsi="Calibri" w:cs="Calibri"/>
              </w:rPr>
              <w:t>N</w:t>
            </w:r>
          </w:p>
        </w:tc>
      </w:tr>
      <w:tr w:rsidR="00000000" w14:paraId="6DEABA28" w14:textId="77777777">
        <w:trPr>
          <w:trHeight w:val="1511"/>
        </w:trPr>
        <w:tc>
          <w:tcPr>
            <w:tcW w:w="1875" w:type="dxa"/>
            <w:tcBorders>
              <w:left w:val="single" w:sz="1" w:space="0" w:color="000000"/>
              <w:bottom w:val="single" w:sz="1" w:space="0" w:color="000000"/>
            </w:tcBorders>
            <w:shd w:val="clear" w:color="auto" w:fill="auto"/>
            <w:vAlign w:val="center"/>
          </w:tcPr>
          <w:p w14:paraId="1A61FBC8" w14:textId="77777777" w:rsidR="00000000" w:rsidRDefault="00000000">
            <w:pPr>
              <w:pStyle w:val="TableContents"/>
              <w:jc w:val="center"/>
            </w:pPr>
            <w:r>
              <w:rPr>
                <w:rFonts w:ascii="Calibri" w:hAnsi="Calibri" w:cs="Calibri"/>
              </w:rPr>
              <w:t>Caked in Ash</w:t>
            </w:r>
          </w:p>
        </w:tc>
        <w:tc>
          <w:tcPr>
            <w:tcW w:w="3345" w:type="dxa"/>
            <w:tcBorders>
              <w:left w:val="single" w:sz="1" w:space="0" w:color="000000"/>
              <w:bottom w:val="single" w:sz="1" w:space="0" w:color="000000"/>
            </w:tcBorders>
            <w:shd w:val="clear" w:color="auto" w:fill="auto"/>
            <w:vAlign w:val="center"/>
          </w:tcPr>
          <w:p w14:paraId="3C04D763" w14:textId="77777777" w:rsidR="00000000" w:rsidRDefault="00000000">
            <w:pPr>
              <w:pStyle w:val="TableContents"/>
              <w:jc w:val="center"/>
            </w:pPr>
            <w:r>
              <w:rPr>
                <w:rFonts w:ascii="Calibri" w:hAnsi="Calibri" w:cs="Calibri"/>
              </w:rPr>
              <w:t>Make a Difficulty 4 Composure test, or also gain “Shell-Shocked.”</w:t>
            </w:r>
            <w:r>
              <w:rPr>
                <w:rFonts w:ascii="Calibri" w:hAnsi="Calibri" w:cs="Calibri"/>
              </w:rPr>
              <w:br/>
              <w:t>If your Health pool is greater than 3, discard at end of interval. Otherwise, discard as recipient of Difficulty 3 First Aid test.</w:t>
            </w:r>
          </w:p>
        </w:tc>
        <w:tc>
          <w:tcPr>
            <w:tcW w:w="1641" w:type="dxa"/>
            <w:tcBorders>
              <w:left w:val="single" w:sz="1" w:space="0" w:color="000000"/>
              <w:bottom w:val="single" w:sz="1" w:space="0" w:color="000000"/>
            </w:tcBorders>
            <w:shd w:val="clear" w:color="auto" w:fill="auto"/>
            <w:vAlign w:val="center"/>
          </w:tcPr>
          <w:p w14:paraId="20C7BF7E" w14:textId="77777777" w:rsidR="00000000" w:rsidRDefault="00000000">
            <w:pPr>
              <w:pStyle w:val="TableContents"/>
              <w:jc w:val="center"/>
            </w:pPr>
            <w:r>
              <w:rPr>
                <w:rFonts w:ascii="Calibri" w:hAnsi="Calibri" w:cs="Calibri"/>
              </w:rPr>
              <w:t>Three Inches to The Left and You’d Be Dust</w:t>
            </w:r>
          </w:p>
        </w:tc>
        <w:tc>
          <w:tcPr>
            <w:tcW w:w="1477" w:type="dxa"/>
            <w:tcBorders>
              <w:left w:val="single" w:sz="1" w:space="0" w:color="000000"/>
              <w:bottom w:val="single" w:sz="1" w:space="0" w:color="000000"/>
            </w:tcBorders>
            <w:shd w:val="clear" w:color="auto" w:fill="auto"/>
            <w:vAlign w:val="center"/>
          </w:tcPr>
          <w:p w14:paraId="2A0A060A"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5D966920"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E4BD301" w14:textId="77777777" w:rsidR="00000000" w:rsidRDefault="00000000">
            <w:pPr>
              <w:pStyle w:val="TableContents"/>
            </w:pPr>
            <w:r>
              <w:rPr>
                <w:rFonts w:ascii="Calibri" w:hAnsi="Calibri" w:cs="Calibri"/>
              </w:rPr>
              <w:t>N</w:t>
            </w:r>
          </w:p>
        </w:tc>
      </w:tr>
      <w:tr w:rsidR="00000000" w14:paraId="2CAD1920" w14:textId="77777777">
        <w:trPr>
          <w:trHeight w:val="1046"/>
        </w:trPr>
        <w:tc>
          <w:tcPr>
            <w:tcW w:w="1875" w:type="dxa"/>
            <w:tcBorders>
              <w:left w:val="single" w:sz="1" w:space="0" w:color="000000"/>
              <w:bottom w:val="single" w:sz="1" w:space="0" w:color="000000"/>
            </w:tcBorders>
            <w:shd w:val="clear" w:color="auto" w:fill="auto"/>
            <w:vAlign w:val="center"/>
          </w:tcPr>
          <w:p w14:paraId="60F486D7" w14:textId="77777777" w:rsidR="00000000" w:rsidRDefault="00000000">
            <w:pPr>
              <w:pStyle w:val="TableContents"/>
              <w:jc w:val="center"/>
            </w:pPr>
            <w:r>
              <w:rPr>
                <w:rFonts w:ascii="Calibri" w:hAnsi="Calibri" w:cs="Calibri"/>
              </w:rPr>
              <w:t>Three Inches to The Left and You’d Be Dust</w:t>
            </w:r>
          </w:p>
        </w:tc>
        <w:tc>
          <w:tcPr>
            <w:tcW w:w="3345" w:type="dxa"/>
            <w:tcBorders>
              <w:left w:val="single" w:sz="1" w:space="0" w:color="000000"/>
              <w:bottom w:val="single" w:sz="1" w:space="0" w:color="000000"/>
            </w:tcBorders>
            <w:shd w:val="clear" w:color="auto" w:fill="auto"/>
            <w:vAlign w:val="center"/>
          </w:tcPr>
          <w:p w14:paraId="1FE5DF1E" w14:textId="77777777" w:rsidR="00000000" w:rsidRDefault="00000000">
            <w:pPr>
              <w:pStyle w:val="TableContents"/>
              <w:jc w:val="center"/>
            </w:pPr>
            <w:r>
              <w:rPr>
                <w:rFonts w:ascii="Calibri" w:hAnsi="Calibri" w:cs="Calibri"/>
              </w:rPr>
              <w:t xml:space="preserve">-1 to tests. Also gain “Shell-Shocked.” </w:t>
            </w:r>
            <w:r>
              <w:rPr>
                <w:rFonts w:ascii="Calibri" w:hAnsi="Calibri" w:cs="Calibri"/>
              </w:rPr>
              <w:br/>
              <w:t>After one or more intervals, discard as recipient of Difficulty 4 First Aid success.</w:t>
            </w:r>
          </w:p>
        </w:tc>
        <w:tc>
          <w:tcPr>
            <w:tcW w:w="1641" w:type="dxa"/>
            <w:tcBorders>
              <w:left w:val="single" w:sz="1" w:space="0" w:color="000000"/>
              <w:bottom w:val="single" w:sz="1" w:space="0" w:color="000000"/>
            </w:tcBorders>
            <w:shd w:val="clear" w:color="auto" w:fill="auto"/>
            <w:vAlign w:val="center"/>
          </w:tcPr>
          <w:p w14:paraId="50AD42C9" w14:textId="77777777" w:rsidR="00000000" w:rsidRDefault="00000000">
            <w:pPr>
              <w:pStyle w:val="TableContents"/>
              <w:jc w:val="center"/>
            </w:pPr>
            <w:r>
              <w:rPr>
                <w:rFonts w:ascii="Calibri" w:hAnsi="Calibri" w:cs="Calibri"/>
              </w:rPr>
              <w:t>Caked in Ash</w:t>
            </w:r>
          </w:p>
        </w:tc>
        <w:tc>
          <w:tcPr>
            <w:tcW w:w="1477" w:type="dxa"/>
            <w:tcBorders>
              <w:left w:val="single" w:sz="1" w:space="0" w:color="000000"/>
              <w:bottom w:val="single" w:sz="1" w:space="0" w:color="000000"/>
            </w:tcBorders>
            <w:shd w:val="clear" w:color="auto" w:fill="auto"/>
            <w:vAlign w:val="center"/>
          </w:tcPr>
          <w:p w14:paraId="21E7FE66"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5C175FAD"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7BE5AC6" w14:textId="77777777" w:rsidR="00000000" w:rsidRDefault="00000000">
            <w:pPr>
              <w:pStyle w:val="TableContents"/>
            </w:pPr>
            <w:r>
              <w:rPr>
                <w:rFonts w:ascii="Calibri" w:hAnsi="Calibri" w:cs="Calibri"/>
              </w:rPr>
              <w:t>N</w:t>
            </w:r>
          </w:p>
        </w:tc>
      </w:tr>
      <w:tr w:rsidR="00000000" w14:paraId="585D19CC" w14:textId="77777777">
        <w:trPr>
          <w:trHeight w:val="806"/>
        </w:trPr>
        <w:tc>
          <w:tcPr>
            <w:tcW w:w="1875" w:type="dxa"/>
            <w:tcBorders>
              <w:left w:val="single" w:sz="1" w:space="0" w:color="000000"/>
              <w:bottom w:val="single" w:sz="1" w:space="0" w:color="000000"/>
            </w:tcBorders>
            <w:shd w:val="clear" w:color="auto" w:fill="auto"/>
            <w:vAlign w:val="center"/>
          </w:tcPr>
          <w:p w14:paraId="07A9A723" w14:textId="77777777" w:rsidR="00000000" w:rsidRDefault="00000000">
            <w:pPr>
              <w:pStyle w:val="TableContents"/>
              <w:jc w:val="center"/>
            </w:pPr>
            <w:r>
              <w:rPr>
                <w:rFonts w:ascii="Calibri" w:hAnsi="Calibri" w:cs="Calibri"/>
              </w:rPr>
              <w:t>Flying Leap</w:t>
            </w:r>
          </w:p>
        </w:tc>
        <w:tc>
          <w:tcPr>
            <w:tcW w:w="3345" w:type="dxa"/>
            <w:tcBorders>
              <w:left w:val="single" w:sz="1" w:space="0" w:color="000000"/>
              <w:bottom w:val="single" w:sz="1" w:space="0" w:color="000000"/>
            </w:tcBorders>
            <w:shd w:val="clear" w:color="auto" w:fill="auto"/>
            <w:vAlign w:val="center"/>
          </w:tcPr>
          <w:p w14:paraId="127D9A46" w14:textId="77777777" w:rsidR="00000000" w:rsidRDefault="00000000">
            <w:pPr>
              <w:pStyle w:val="TableContents"/>
              <w:jc w:val="center"/>
            </w:pPr>
            <w:r>
              <w:rPr>
                <w:rFonts w:ascii="Calibri" w:hAnsi="Calibri" w:cs="Calibri"/>
              </w:rPr>
              <w:t>-1 on your next Physical test.</w:t>
            </w:r>
            <w:r>
              <w:rPr>
                <w:rFonts w:ascii="Calibri" w:hAnsi="Calibri" w:cs="Calibri"/>
              </w:rPr>
              <w:br/>
              <w:t>Any time after taking that penalty, pay 1 Athletics to discard.</w:t>
            </w:r>
          </w:p>
        </w:tc>
        <w:tc>
          <w:tcPr>
            <w:tcW w:w="1641" w:type="dxa"/>
            <w:tcBorders>
              <w:left w:val="single" w:sz="1" w:space="0" w:color="000000"/>
              <w:bottom w:val="single" w:sz="1" w:space="0" w:color="000000"/>
            </w:tcBorders>
            <w:shd w:val="clear" w:color="auto" w:fill="auto"/>
            <w:vAlign w:val="center"/>
          </w:tcPr>
          <w:p w14:paraId="77941783" w14:textId="77777777" w:rsidR="00000000" w:rsidRDefault="00000000">
            <w:pPr>
              <w:pStyle w:val="TableContents"/>
              <w:jc w:val="center"/>
            </w:pPr>
            <w:r>
              <w:rPr>
                <w:rFonts w:ascii="Calibri" w:hAnsi="Calibri" w:cs="Calibri"/>
              </w:rPr>
              <w:t>Flaming Debris</w:t>
            </w:r>
          </w:p>
        </w:tc>
        <w:tc>
          <w:tcPr>
            <w:tcW w:w="1477" w:type="dxa"/>
            <w:tcBorders>
              <w:left w:val="single" w:sz="1" w:space="0" w:color="000000"/>
              <w:bottom w:val="single" w:sz="1" w:space="0" w:color="000000"/>
            </w:tcBorders>
            <w:shd w:val="clear" w:color="auto" w:fill="auto"/>
            <w:vAlign w:val="center"/>
          </w:tcPr>
          <w:p w14:paraId="0757039D"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0325DCD"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7454B0E" w14:textId="77777777" w:rsidR="00000000" w:rsidRDefault="00000000">
            <w:pPr>
              <w:pStyle w:val="TableContents"/>
            </w:pPr>
            <w:r>
              <w:rPr>
                <w:rFonts w:ascii="Calibri" w:hAnsi="Calibri" w:cs="Calibri"/>
              </w:rPr>
              <w:t>N</w:t>
            </w:r>
          </w:p>
        </w:tc>
      </w:tr>
      <w:tr w:rsidR="00000000" w14:paraId="4C0C5180" w14:textId="77777777">
        <w:trPr>
          <w:trHeight w:val="1286"/>
        </w:trPr>
        <w:tc>
          <w:tcPr>
            <w:tcW w:w="1875" w:type="dxa"/>
            <w:tcBorders>
              <w:left w:val="single" w:sz="1" w:space="0" w:color="000000"/>
              <w:bottom w:val="single" w:sz="1" w:space="0" w:color="000000"/>
            </w:tcBorders>
            <w:shd w:val="clear" w:color="auto" w:fill="auto"/>
            <w:vAlign w:val="center"/>
          </w:tcPr>
          <w:p w14:paraId="06B38C6B" w14:textId="77777777" w:rsidR="00000000" w:rsidRDefault="00000000">
            <w:pPr>
              <w:pStyle w:val="TableContents"/>
              <w:jc w:val="center"/>
            </w:pPr>
            <w:r>
              <w:rPr>
                <w:rFonts w:ascii="Calibri" w:hAnsi="Calibri" w:cs="Calibri"/>
              </w:rPr>
              <w:t>Flaming Debris</w:t>
            </w:r>
          </w:p>
        </w:tc>
        <w:tc>
          <w:tcPr>
            <w:tcW w:w="3345" w:type="dxa"/>
            <w:tcBorders>
              <w:left w:val="single" w:sz="1" w:space="0" w:color="000000"/>
              <w:bottom w:val="single" w:sz="1" w:space="0" w:color="000000"/>
            </w:tcBorders>
            <w:shd w:val="clear" w:color="auto" w:fill="auto"/>
            <w:vAlign w:val="center"/>
          </w:tcPr>
          <w:p w14:paraId="311E882A" w14:textId="77777777" w:rsidR="00000000" w:rsidRDefault="00000000">
            <w:pPr>
              <w:pStyle w:val="TableContents"/>
              <w:jc w:val="center"/>
            </w:pPr>
            <w:r>
              <w:rPr>
                <w:rFonts w:ascii="Calibri" w:hAnsi="Calibri" w:cs="Calibri"/>
              </w:rPr>
              <w:t xml:space="preserve">-1 to Composure, Fighting, and Battlefield tests. </w:t>
            </w:r>
            <w:r>
              <w:rPr>
                <w:rFonts w:ascii="Calibri" w:hAnsi="Calibri" w:cs="Calibri"/>
              </w:rPr>
              <w:br/>
              <w:t>Any time after failing a test of any of those abilities, discard as recipient of a Difficulty 5 First Aid test.</w:t>
            </w:r>
          </w:p>
        </w:tc>
        <w:tc>
          <w:tcPr>
            <w:tcW w:w="1641" w:type="dxa"/>
            <w:tcBorders>
              <w:left w:val="single" w:sz="1" w:space="0" w:color="000000"/>
              <w:bottom w:val="single" w:sz="1" w:space="0" w:color="000000"/>
            </w:tcBorders>
            <w:shd w:val="clear" w:color="auto" w:fill="auto"/>
            <w:vAlign w:val="center"/>
          </w:tcPr>
          <w:p w14:paraId="7B5A7BEF" w14:textId="77777777" w:rsidR="00000000" w:rsidRDefault="00000000">
            <w:pPr>
              <w:pStyle w:val="TableContents"/>
              <w:jc w:val="center"/>
            </w:pPr>
            <w:r>
              <w:rPr>
                <w:rFonts w:ascii="Calibri" w:hAnsi="Calibri" w:cs="Calibri"/>
              </w:rPr>
              <w:t>Flying Leap</w:t>
            </w:r>
          </w:p>
        </w:tc>
        <w:tc>
          <w:tcPr>
            <w:tcW w:w="1477" w:type="dxa"/>
            <w:tcBorders>
              <w:left w:val="single" w:sz="1" w:space="0" w:color="000000"/>
              <w:bottom w:val="single" w:sz="1" w:space="0" w:color="000000"/>
            </w:tcBorders>
            <w:shd w:val="clear" w:color="auto" w:fill="auto"/>
            <w:vAlign w:val="center"/>
          </w:tcPr>
          <w:p w14:paraId="5951875E"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7C3119E"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187A688" w14:textId="77777777" w:rsidR="00000000" w:rsidRDefault="00000000">
            <w:pPr>
              <w:pStyle w:val="TableContents"/>
            </w:pPr>
            <w:r>
              <w:rPr>
                <w:rFonts w:ascii="Calibri" w:hAnsi="Calibri" w:cs="Calibri"/>
              </w:rPr>
              <w:t>N</w:t>
            </w:r>
          </w:p>
        </w:tc>
      </w:tr>
      <w:tr w:rsidR="00000000" w14:paraId="4EAD9EAC" w14:textId="77777777">
        <w:trPr>
          <w:trHeight w:val="1511"/>
        </w:trPr>
        <w:tc>
          <w:tcPr>
            <w:tcW w:w="1875" w:type="dxa"/>
            <w:tcBorders>
              <w:left w:val="single" w:sz="1" w:space="0" w:color="000000"/>
              <w:bottom w:val="single" w:sz="1" w:space="0" w:color="000000"/>
            </w:tcBorders>
            <w:shd w:val="clear" w:color="auto" w:fill="auto"/>
            <w:vAlign w:val="center"/>
          </w:tcPr>
          <w:p w14:paraId="0F9F67C8" w14:textId="77777777" w:rsidR="00000000" w:rsidRDefault="00000000">
            <w:pPr>
              <w:pStyle w:val="TableContents"/>
              <w:jc w:val="center"/>
            </w:pPr>
            <w:r>
              <w:rPr>
                <w:rFonts w:ascii="Calibri" w:hAnsi="Calibri" w:cs="Calibri"/>
              </w:rPr>
              <w:t>Muscle Cramps</w:t>
            </w:r>
          </w:p>
        </w:tc>
        <w:tc>
          <w:tcPr>
            <w:tcW w:w="3345" w:type="dxa"/>
            <w:tcBorders>
              <w:left w:val="single" w:sz="1" w:space="0" w:color="000000"/>
              <w:bottom w:val="single" w:sz="1" w:space="0" w:color="000000"/>
            </w:tcBorders>
            <w:shd w:val="clear" w:color="auto" w:fill="auto"/>
            <w:vAlign w:val="center"/>
          </w:tcPr>
          <w:p w14:paraId="715D1F26" w14:textId="77777777" w:rsidR="00000000" w:rsidRDefault="00000000">
            <w:pPr>
              <w:pStyle w:val="TableContents"/>
              <w:jc w:val="center"/>
            </w:pPr>
            <w:r>
              <w:rPr>
                <w:rFonts w:ascii="Calibri" w:hAnsi="Calibri" w:cs="Calibri"/>
              </w:rPr>
              <w:t>-1 to tests.</w:t>
            </w:r>
            <w:r>
              <w:rPr>
                <w:rFonts w:ascii="Calibri" w:hAnsi="Calibri" w:cs="Calibri"/>
              </w:rPr>
              <w:br/>
              <w:t>After any failure, you may roll a die, paying Health equal to the result to discard. If the result exceeds your available Health, trade for “Rapid Dehydration.”</w:t>
            </w:r>
          </w:p>
        </w:tc>
        <w:tc>
          <w:tcPr>
            <w:tcW w:w="1641" w:type="dxa"/>
            <w:tcBorders>
              <w:left w:val="single" w:sz="1" w:space="0" w:color="000000"/>
              <w:bottom w:val="single" w:sz="1" w:space="0" w:color="000000"/>
            </w:tcBorders>
            <w:shd w:val="clear" w:color="auto" w:fill="auto"/>
            <w:vAlign w:val="center"/>
          </w:tcPr>
          <w:p w14:paraId="1C80D730" w14:textId="77777777" w:rsidR="00000000" w:rsidRDefault="00000000">
            <w:pPr>
              <w:pStyle w:val="TableContents"/>
              <w:jc w:val="center"/>
            </w:pPr>
            <w:r>
              <w:rPr>
                <w:rFonts w:ascii="Calibri" w:hAnsi="Calibri" w:cs="Calibri"/>
              </w:rPr>
              <w:t>Rapid Dehydration</w:t>
            </w:r>
          </w:p>
        </w:tc>
        <w:tc>
          <w:tcPr>
            <w:tcW w:w="1477" w:type="dxa"/>
            <w:tcBorders>
              <w:left w:val="single" w:sz="1" w:space="0" w:color="000000"/>
              <w:bottom w:val="single" w:sz="1" w:space="0" w:color="000000"/>
            </w:tcBorders>
            <w:shd w:val="clear" w:color="auto" w:fill="auto"/>
            <w:vAlign w:val="center"/>
          </w:tcPr>
          <w:p w14:paraId="15CC12F3"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50FFA4D5"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A634DD3" w14:textId="77777777" w:rsidR="00000000" w:rsidRDefault="00000000">
            <w:pPr>
              <w:pStyle w:val="TableContents"/>
            </w:pPr>
            <w:r>
              <w:rPr>
                <w:rFonts w:ascii="Calibri" w:hAnsi="Calibri" w:cs="Calibri"/>
              </w:rPr>
              <w:t>N</w:t>
            </w:r>
          </w:p>
        </w:tc>
      </w:tr>
      <w:tr w:rsidR="00000000" w14:paraId="6F14B233" w14:textId="77777777">
        <w:trPr>
          <w:trHeight w:val="1046"/>
        </w:trPr>
        <w:tc>
          <w:tcPr>
            <w:tcW w:w="1875" w:type="dxa"/>
            <w:tcBorders>
              <w:left w:val="single" w:sz="1" w:space="0" w:color="000000"/>
              <w:bottom w:val="single" w:sz="1" w:space="0" w:color="000000"/>
            </w:tcBorders>
            <w:shd w:val="clear" w:color="auto" w:fill="auto"/>
            <w:vAlign w:val="center"/>
          </w:tcPr>
          <w:p w14:paraId="75AD129C" w14:textId="77777777" w:rsidR="00000000" w:rsidRDefault="00000000">
            <w:pPr>
              <w:pStyle w:val="TableContents"/>
              <w:jc w:val="center"/>
            </w:pPr>
            <w:r>
              <w:rPr>
                <w:rFonts w:ascii="Calibri" w:hAnsi="Calibri" w:cs="Calibri"/>
              </w:rPr>
              <w:t>Rapid Dehydration</w:t>
            </w:r>
          </w:p>
        </w:tc>
        <w:tc>
          <w:tcPr>
            <w:tcW w:w="3345" w:type="dxa"/>
            <w:tcBorders>
              <w:left w:val="single" w:sz="1" w:space="0" w:color="000000"/>
              <w:bottom w:val="single" w:sz="1" w:space="0" w:color="000000"/>
            </w:tcBorders>
            <w:shd w:val="clear" w:color="auto" w:fill="auto"/>
            <w:vAlign w:val="center"/>
          </w:tcPr>
          <w:p w14:paraId="0BAFDA9E" w14:textId="77777777" w:rsidR="00000000" w:rsidRDefault="00000000">
            <w:pPr>
              <w:pStyle w:val="TableContents"/>
              <w:jc w:val="center"/>
            </w:pPr>
            <w:r>
              <w:rPr>
                <w:rFonts w:ascii="Calibri" w:hAnsi="Calibri" w:cs="Calibri"/>
              </w:rPr>
              <w:t>Your Health drops to 0.</w:t>
            </w:r>
            <w:r>
              <w:rPr>
                <w:rFonts w:ascii="Calibri" w:hAnsi="Calibri" w:cs="Calibri"/>
              </w:rPr>
              <w:br/>
              <w:t xml:space="preserve">Trade for “Dazed” as recipient of Difficulty 4 First Aid success. </w:t>
            </w:r>
            <w:r>
              <w:rPr>
                <w:rFonts w:ascii="Calibri" w:hAnsi="Calibri" w:cs="Calibri"/>
              </w:rPr>
              <w:br/>
              <w:t>If still held at end of scenario, you die.</w:t>
            </w:r>
          </w:p>
        </w:tc>
        <w:tc>
          <w:tcPr>
            <w:tcW w:w="1641" w:type="dxa"/>
            <w:tcBorders>
              <w:left w:val="single" w:sz="1" w:space="0" w:color="000000"/>
              <w:bottom w:val="single" w:sz="1" w:space="0" w:color="000000"/>
            </w:tcBorders>
            <w:shd w:val="clear" w:color="auto" w:fill="auto"/>
            <w:vAlign w:val="center"/>
          </w:tcPr>
          <w:p w14:paraId="7462A142" w14:textId="77777777" w:rsidR="00000000" w:rsidRDefault="00000000">
            <w:pPr>
              <w:pStyle w:val="TableContents"/>
              <w:jc w:val="center"/>
            </w:pPr>
            <w:r>
              <w:rPr>
                <w:rFonts w:ascii="Calibri" w:hAnsi="Calibri" w:cs="Calibri"/>
              </w:rPr>
              <w:t>Muscle Cramps</w:t>
            </w:r>
          </w:p>
        </w:tc>
        <w:tc>
          <w:tcPr>
            <w:tcW w:w="1477" w:type="dxa"/>
            <w:tcBorders>
              <w:left w:val="single" w:sz="1" w:space="0" w:color="000000"/>
              <w:bottom w:val="single" w:sz="1" w:space="0" w:color="000000"/>
            </w:tcBorders>
            <w:shd w:val="clear" w:color="auto" w:fill="auto"/>
            <w:vAlign w:val="center"/>
          </w:tcPr>
          <w:p w14:paraId="06D15438"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798A9E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6BB00A6" w14:textId="77777777" w:rsidR="00000000" w:rsidRDefault="00000000">
            <w:pPr>
              <w:pStyle w:val="TableContents"/>
            </w:pPr>
            <w:r>
              <w:rPr>
                <w:rFonts w:ascii="Calibri" w:hAnsi="Calibri" w:cs="Calibri"/>
              </w:rPr>
              <w:t>N</w:t>
            </w:r>
          </w:p>
        </w:tc>
      </w:tr>
      <w:tr w:rsidR="00000000" w14:paraId="355DAD7C" w14:textId="77777777">
        <w:trPr>
          <w:trHeight w:val="566"/>
        </w:trPr>
        <w:tc>
          <w:tcPr>
            <w:tcW w:w="1875" w:type="dxa"/>
            <w:tcBorders>
              <w:left w:val="single" w:sz="1" w:space="0" w:color="000000"/>
              <w:bottom w:val="single" w:sz="1" w:space="0" w:color="000000"/>
            </w:tcBorders>
            <w:shd w:val="clear" w:color="auto" w:fill="auto"/>
            <w:vAlign w:val="center"/>
          </w:tcPr>
          <w:p w14:paraId="08053CD3" w14:textId="77777777" w:rsidR="00000000" w:rsidRDefault="00000000">
            <w:pPr>
              <w:pStyle w:val="TableContents"/>
              <w:jc w:val="center"/>
            </w:pPr>
            <w:r>
              <w:rPr>
                <w:rFonts w:ascii="Calibri" w:hAnsi="Calibri" w:cs="Calibri"/>
              </w:rPr>
              <w:lastRenderedPageBreak/>
              <w:t>Hunger</w:t>
            </w:r>
          </w:p>
        </w:tc>
        <w:tc>
          <w:tcPr>
            <w:tcW w:w="3345" w:type="dxa"/>
            <w:tcBorders>
              <w:left w:val="single" w:sz="1" w:space="0" w:color="000000"/>
              <w:bottom w:val="single" w:sz="1" w:space="0" w:color="000000"/>
            </w:tcBorders>
            <w:shd w:val="clear" w:color="auto" w:fill="auto"/>
            <w:vAlign w:val="center"/>
          </w:tcPr>
          <w:p w14:paraId="4BFB2C84" w14:textId="77777777" w:rsidR="00000000" w:rsidRDefault="00000000">
            <w:pPr>
              <w:pStyle w:val="TableContents"/>
              <w:jc w:val="center"/>
            </w:pPr>
            <w:r>
              <w:rPr>
                <w:rFonts w:ascii="Calibri" w:hAnsi="Calibri" w:cs="Calibri"/>
              </w:rPr>
              <w:t>-1 to Physical and Focus tests.</w:t>
            </w:r>
            <w:r>
              <w:rPr>
                <w:rFonts w:ascii="Calibri" w:hAnsi="Calibri" w:cs="Calibri"/>
              </w:rPr>
              <w:br/>
              <w:t>Discard by eating a meal.</w:t>
            </w:r>
          </w:p>
        </w:tc>
        <w:tc>
          <w:tcPr>
            <w:tcW w:w="1641" w:type="dxa"/>
            <w:tcBorders>
              <w:left w:val="single" w:sz="1" w:space="0" w:color="000000"/>
              <w:bottom w:val="single" w:sz="1" w:space="0" w:color="000000"/>
            </w:tcBorders>
            <w:shd w:val="clear" w:color="auto" w:fill="auto"/>
            <w:vAlign w:val="center"/>
          </w:tcPr>
          <w:p w14:paraId="7DE790D3" w14:textId="77777777" w:rsidR="00000000" w:rsidRDefault="00000000">
            <w:pPr>
              <w:pStyle w:val="TableContents"/>
              <w:jc w:val="center"/>
            </w:pPr>
            <w:r>
              <w:rPr>
                <w:rFonts w:ascii="Calibri" w:hAnsi="Calibri" w:cs="Calibri"/>
              </w:rPr>
              <w:t>Respiratory Failure</w:t>
            </w:r>
          </w:p>
        </w:tc>
        <w:tc>
          <w:tcPr>
            <w:tcW w:w="1477" w:type="dxa"/>
            <w:tcBorders>
              <w:left w:val="single" w:sz="1" w:space="0" w:color="000000"/>
              <w:bottom w:val="single" w:sz="1" w:space="0" w:color="000000"/>
            </w:tcBorders>
            <w:shd w:val="clear" w:color="auto" w:fill="auto"/>
            <w:vAlign w:val="center"/>
          </w:tcPr>
          <w:p w14:paraId="37ABFCCB"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5C0DC140"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6BB955C" w14:textId="77777777" w:rsidR="00000000" w:rsidRDefault="00000000">
            <w:pPr>
              <w:pStyle w:val="TableContents"/>
            </w:pPr>
            <w:r>
              <w:rPr>
                <w:rFonts w:ascii="Calibri" w:hAnsi="Calibri" w:cs="Calibri"/>
              </w:rPr>
              <w:t>N</w:t>
            </w:r>
          </w:p>
        </w:tc>
      </w:tr>
      <w:tr w:rsidR="00000000" w14:paraId="641A5B05" w14:textId="77777777">
        <w:trPr>
          <w:trHeight w:val="1286"/>
        </w:trPr>
        <w:tc>
          <w:tcPr>
            <w:tcW w:w="1875" w:type="dxa"/>
            <w:tcBorders>
              <w:left w:val="single" w:sz="1" w:space="0" w:color="000000"/>
              <w:bottom w:val="single" w:sz="1" w:space="0" w:color="000000"/>
            </w:tcBorders>
            <w:shd w:val="clear" w:color="auto" w:fill="auto"/>
            <w:vAlign w:val="center"/>
          </w:tcPr>
          <w:p w14:paraId="65D53753" w14:textId="77777777" w:rsidR="00000000" w:rsidRDefault="00000000">
            <w:pPr>
              <w:pStyle w:val="TableContents"/>
              <w:jc w:val="center"/>
            </w:pPr>
            <w:r>
              <w:rPr>
                <w:rFonts w:ascii="Calibri" w:hAnsi="Calibri" w:cs="Calibri"/>
              </w:rPr>
              <w:t>Respiratory Failure</w:t>
            </w:r>
          </w:p>
        </w:tc>
        <w:tc>
          <w:tcPr>
            <w:tcW w:w="3345" w:type="dxa"/>
            <w:tcBorders>
              <w:left w:val="single" w:sz="1" w:space="0" w:color="000000"/>
              <w:bottom w:val="single" w:sz="1" w:space="0" w:color="000000"/>
            </w:tcBorders>
            <w:shd w:val="clear" w:color="auto" w:fill="auto"/>
            <w:vAlign w:val="center"/>
          </w:tcPr>
          <w:p w14:paraId="3FB85DB8" w14:textId="77777777" w:rsidR="00000000" w:rsidRDefault="00000000">
            <w:pPr>
              <w:pStyle w:val="TableContents"/>
              <w:jc w:val="center"/>
            </w:pPr>
            <w:r>
              <w:rPr>
                <w:rFonts w:ascii="Calibri" w:hAnsi="Calibri" w:cs="Calibri"/>
              </w:rPr>
              <w:t>-2 to Physical tests.</w:t>
            </w:r>
            <w:r>
              <w:rPr>
                <w:rFonts w:ascii="Calibri" w:hAnsi="Calibri" w:cs="Calibri"/>
              </w:rPr>
              <w:br/>
              <w:t>After eating a meal, make a Difficulty 6 Health test. On a success, trade for “Hunger.” On a failure, trade for “Permanent Injury.”</w:t>
            </w:r>
          </w:p>
        </w:tc>
        <w:tc>
          <w:tcPr>
            <w:tcW w:w="1641" w:type="dxa"/>
            <w:tcBorders>
              <w:left w:val="single" w:sz="1" w:space="0" w:color="000000"/>
              <w:bottom w:val="single" w:sz="1" w:space="0" w:color="000000"/>
            </w:tcBorders>
            <w:shd w:val="clear" w:color="auto" w:fill="auto"/>
            <w:vAlign w:val="center"/>
          </w:tcPr>
          <w:p w14:paraId="1EF02B45" w14:textId="77777777" w:rsidR="00000000" w:rsidRDefault="00000000">
            <w:pPr>
              <w:pStyle w:val="TableContents"/>
              <w:jc w:val="center"/>
            </w:pPr>
            <w:r>
              <w:rPr>
                <w:rFonts w:ascii="Calibri" w:hAnsi="Calibri" w:cs="Calibri"/>
              </w:rPr>
              <w:t>Hunger</w:t>
            </w:r>
          </w:p>
        </w:tc>
        <w:tc>
          <w:tcPr>
            <w:tcW w:w="1477" w:type="dxa"/>
            <w:tcBorders>
              <w:left w:val="single" w:sz="1" w:space="0" w:color="000000"/>
              <w:bottom w:val="single" w:sz="1" w:space="0" w:color="000000"/>
            </w:tcBorders>
            <w:shd w:val="clear" w:color="auto" w:fill="auto"/>
            <w:vAlign w:val="center"/>
          </w:tcPr>
          <w:p w14:paraId="7EB8BE38"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066677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39C73FC" w14:textId="77777777" w:rsidR="00000000" w:rsidRDefault="00000000">
            <w:pPr>
              <w:pStyle w:val="TableContents"/>
            </w:pPr>
            <w:r>
              <w:rPr>
                <w:rFonts w:ascii="Calibri" w:hAnsi="Calibri" w:cs="Calibri"/>
              </w:rPr>
              <w:t>N</w:t>
            </w:r>
          </w:p>
        </w:tc>
      </w:tr>
      <w:tr w:rsidR="00000000" w14:paraId="1AED8724" w14:textId="77777777">
        <w:trPr>
          <w:trHeight w:val="1046"/>
        </w:trPr>
        <w:tc>
          <w:tcPr>
            <w:tcW w:w="1875" w:type="dxa"/>
            <w:tcBorders>
              <w:left w:val="single" w:sz="1" w:space="0" w:color="000000"/>
              <w:bottom w:val="single" w:sz="1" w:space="0" w:color="000000"/>
            </w:tcBorders>
            <w:shd w:val="clear" w:color="auto" w:fill="auto"/>
            <w:vAlign w:val="center"/>
          </w:tcPr>
          <w:p w14:paraId="6222ABCD" w14:textId="77777777" w:rsidR="00000000" w:rsidRDefault="00000000">
            <w:pPr>
              <w:pStyle w:val="TableContents"/>
              <w:jc w:val="center"/>
            </w:pPr>
            <w:r>
              <w:rPr>
                <w:rFonts w:ascii="Calibri" w:hAnsi="Calibri" w:cs="Calibri"/>
              </w:rPr>
              <w:t>Unwell</w:t>
            </w:r>
          </w:p>
        </w:tc>
        <w:tc>
          <w:tcPr>
            <w:tcW w:w="3345" w:type="dxa"/>
            <w:tcBorders>
              <w:left w:val="single" w:sz="1" w:space="0" w:color="000000"/>
              <w:bottom w:val="single" w:sz="1" w:space="0" w:color="000000"/>
            </w:tcBorders>
            <w:shd w:val="clear" w:color="auto" w:fill="auto"/>
            <w:vAlign w:val="center"/>
          </w:tcPr>
          <w:p w14:paraId="6725C145" w14:textId="77777777" w:rsidR="00000000" w:rsidRDefault="00000000">
            <w:pPr>
              <w:pStyle w:val="TableContents"/>
              <w:jc w:val="center"/>
            </w:pPr>
            <w:r>
              <w:rPr>
                <w:rFonts w:ascii="Calibri" w:hAnsi="Calibri" w:cs="Calibri"/>
              </w:rPr>
              <w:t>Lose 1 Health. At the end of each interval, roll a die. Odd: lose 1 Health.</w:t>
            </w:r>
            <w:r>
              <w:rPr>
                <w:rFonts w:ascii="Calibri" w:hAnsi="Calibri" w:cs="Calibri"/>
              </w:rPr>
              <w:br/>
              <w:t>Discard as recipient of Difficulty 3 First Aid success.</w:t>
            </w:r>
          </w:p>
        </w:tc>
        <w:tc>
          <w:tcPr>
            <w:tcW w:w="1641" w:type="dxa"/>
            <w:tcBorders>
              <w:left w:val="single" w:sz="1" w:space="0" w:color="000000"/>
              <w:bottom w:val="single" w:sz="1" w:space="0" w:color="000000"/>
            </w:tcBorders>
            <w:shd w:val="clear" w:color="auto" w:fill="auto"/>
            <w:vAlign w:val="center"/>
          </w:tcPr>
          <w:p w14:paraId="2E746030" w14:textId="77777777" w:rsidR="00000000" w:rsidRDefault="00000000">
            <w:pPr>
              <w:pStyle w:val="TableContents"/>
              <w:jc w:val="center"/>
            </w:pPr>
            <w:r>
              <w:rPr>
                <w:rFonts w:ascii="Calibri" w:hAnsi="Calibri" w:cs="Calibri"/>
              </w:rPr>
              <w:t>Dysentery</w:t>
            </w:r>
          </w:p>
        </w:tc>
        <w:tc>
          <w:tcPr>
            <w:tcW w:w="1477" w:type="dxa"/>
            <w:tcBorders>
              <w:left w:val="single" w:sz="1" w:space="0" w:color="000000"/>
              <w:bottom w:val="single" w:sz="1" w:space="0" w:color="000000"/>
            </w:tcBorders>
            <w:shd w:val="clear" w:color="auto" w:fill="auto"/>
            <w:vAlign w:val="center"/>
          </w:tcPr>
          <w:p w14:paraId="419AEF66"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6FDEED5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644729B" w14:textId="77777777" w:rsidR="00000000" w:rsidRDefault="00000000">
            <w:pPr>
              <w:pStyle w:val="TableContents"/>
            </w:pPr>
            <w:r>
              <w:rPr>
                <w:rFonts w:ascii="Calibri" w:hAnsi="Calibri" w:cs="Calibri"/>
              </w:rPr>
              <w:t>N</w:t>
            </w:r>
          </w:p>
        </w:tc>
      </w:tr>
      <w:tr w:rsidR="00000000" w14:paraId="31B24F4C" w14:textId="77777777">
        <w:trPr>
          <w:trHeight w:val="1286"/>
        </w:trPr>
        <w:tc>
          <w:tcPr>
            <w:tcW w:w="1875" w:type="dxa"/>
            <w:tcBorders>
              <w:left w:val="single" w:sz="1" w:space="0" w:color="000000"/>
              <w:bottom w:val="single" w:sz="1" w:space="0" w:color="000000"/>
            </w:tcBorders>
            <w:shd w:val="clear" w:color="auto" w:fill="auto"/>
            <w:vAlign w:val="center"/>
          </w:tcPr>
          <w:p w14:paraId="256639F6" w14:textId="77777777" w:rsidR="00000000" w:rsidRDefault="00000000">
            <w:pPr>
              <w:pStyle w:val="TableContents"/>
              <w:jc w:val="center"/>
            </w:pPr>
            <w:r>
              <w:rPr>
                <w:rFonts w:ascii="Calibri" w:hAnsi="Calibri" w:cs="Calibri"/>
              </w:rPr>
              <w:t>Dysentery</w:t>
            </w:r>
          </w:p>
        </w:tc>
        <w:tc>
          <w:tcPr>
            <w:tcW w:w="3345" w:type="dxa"/>
            <w:tcBorders>
              <w:left w:val="single" w:sz="1" w:space="0" w:color="000000"/>
              <w:bottom w:val="single" w:sz="1" w:space="0" w:color="000000"/>
            </w:tcBorders>
            <w:shd w:val="clear" w:color="auto" w:fill="auto"/>
            <w:vAlign w:val="center"/>
          </w:tcPr>
          <w:p w14:paraId="5DCA4996" w14:textId="77777777" w:rsidR="00000000" w:rsidRDefault="00000000">
            <w:pPr>
              <w:pStyle w:val="TableContents"/>
              <w:jc w:val="center"/>
            </w:pPr>
            <w:r>
              <w:rPr>
                <w:rFonts w:ascii="Calibri" w:hAnsi="Calibri" w:cs="Calibri"/>
              </w:rPr>
              <w:t>Lose 2 Health and 1 point from every other Physical pool.</w:t>
            </w:r>
            <w:r>
              <w:rPr>
                <w:rFonts w:ascii="Calibri" w:hAnsi="Calibri" w:cs="Calibri"/>
              </w:rPr>
              <w:br/>
              <w:t>As recipient of a Difficulty 4 First Aid success, roll a die. Even: discard. Odd: trade for “Unwell.”</w:t>
            </w:r>
          </w:p>
        </w:tc>
        <w:tc>
          <w:tcPr>
            <w:tcW w:w="1641" w:type="dxa"/>
            <w:tcBorders>
              <w:left w:val="single" w:sz="1" w:space="0" w:color="000000"/>
              <w:bottom w:val="single" w:sz="1" w:space="0" w:color="000000"/>
            </w:tcBorders>
            <w:shd w:val="clear" w:color="auto" w:fill="auto"/>
            <w:vAlign w:val="center"/>
          </w:tcPr>
          <w:p w14:paraId="3475FAAD" w14:textId="77777777" w:rsidR="00000000" w:rsidRDefault="00000000">
            <w:pPr>
              <w:pStyle w:val="TableContents"/>
              <w:jc w:val="center"/>
            </w:pPr>
            <w:r>
              <w:rPr>
                <w:rFonts w:ascii="Calibri" w:hAnsi="Calibri" w:cs="Calibri"/>
              </w:rPr>
              <w:t>Unwell</w:t>
            </w:r>
          </w:p>
        </w:tc>
        <w:tc>
          <w:tcPr>
            <w:tcW w:w="1477" w:type="dxa"/>
            <w:tcBorders>
              <w:left w:val="single" w:sz="1" w:space="0" w:color="000000"/>
              <w:bottom w:val="single" w:sz="1" w:space="0" w:color="000000"/>
            </w:tcBorders>
            <w:shd w:val="clear" w:color="auto" w:fill="auto"/>
            <w:vAlign w:val="center"/>
          </w:tcPr>
          <w:p w14:paraId="2D1E8A01"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07A102F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6FB4C7E" w14:textId="77777777" w:rsidR="00000000" w:rsidRDefault="00000000">
            <w:pPr>
              <w:pStyle w:val="TableContents"/>
            </w:pPr>
            <w:r>
              <w:rPr>
                <w:rFonts w:ascii="Calibri" w:hAnsi="Calibri" w:cs="Calibri"/>
              </w:rPr>
              <w:t>N</w:t>
            </w:r>
          </w:p>
        </w:tc>
      </w:tr>
      <w:tr w:rsidR="00000000" w14:paraId="5E4ED5D2" w14:textId="77777777">
        <w:trPr>
          <w:trHeight w:val="1046"/>
        </w:trPr>
        <w:tc>
          <w:tcPr>
            <w:tcW w:w="1875" w:type="dxa"/>
            <w:tcBorders>
              <w:left w:val="single" w:sz="1" w:space="0" w:color="000000"/>
              <w:bottom w:val="single" w:sz="1" w:space="0" w:color="000000"/>
            </w:tcBorders>
            <w:shd w:val="clear" w:color="auto" w:fill="auto"/>
            <w:vAlign w:val="center"/>
          </w:tcPr>
          <w:p w14:paraId="2098E210" w14:textId="77777777" w:rsidR="00000000" w:rsidRDefault="00000000">
            <w:pPr>
              <w:pStyle w:val="TableContents"/>
              <w:jc w:val="center"/>
            </w:pPr>
            <w:r>
              <w:rPr>
                <w:rFonts w:ascii="Calibri" w:hAnsi="Calibri" w:cs="Calibri"/>
              </w:rPr>
              <w:t>Confusion</w:t>
            </w:r>
          </w:p>
        </w:tc>
        <w:tc>
          <w:tcPr>
            <w:tcW w:w="3345" w:type="dxa"/>
            <w:tcBorders>
              <w:left w:val="single" w:sz="1" w:space="0" w:color="000000"/>
              <w:bottom w:val="single" w:sz="1" w:space="0" w:color="000000"/>
            </w:tcBorders>
            <w:shd w:val="clear" w:color="auto" w:fill="auto"/>
            <w:vAlign w:val="center"/>
          </w:tcPr>
          <w:p w14:paraId="24255648" w14:textId="77777777" w:rsidR="00000000" w:rsidRDefault="00000000">
            <w:pPr>
              <w:pStyle w:val="TableContents"/>
              <w:jc w:val="center"/>
            </w:pPr>
            <w:r>
              <w:rPr>
                <w:rFonts w:ascii="Calibri" w:hAnsi="Calibri" w:cs="Calibri"/>
              </w:rPr>
              <w:t>-1 to Focus tests.</w:t>
            </w:r>
            <w:r>
              <w:rPr>
                <w:rFonts w:ascii="Calibri" w:hAnsi="Calibri" w:cs="Calibri"/>
              </w:rPr>
              <w:br/>
              <w:t>Trade for “Gangrene” if not removed from exposing conditions within 10 minutes (world time).</w:t>
            </w:r>
          </w:p>
        </w:tc>
        <w:tc>
          <w:tcPr>
            <w:tcW w:w="1641" w:type="dxa"/>
            <w:tcBorders>
              <w:left w:val="single" w:sz="1" w:space="0" w:color="000000"/>
              <w:bottom w:val="single" w:sz="1" w:space="0" w:color="000000"/>
            </w:tcBorders>
            <w:shd w:val="clear" w:color="auto" w:fill="auto"/>
            <w:vAlign w:val="center"/>
          </w:tcPr>
          <w:p w14:paraId="476BD329" w14:textId="77777777" w:rsidR="00000000" w:rsidRDefault="00000000">
            <w:pPr>
              <w:pStyle w:val="TableContents"/>
              <w:jc w:val="center"/>
            </w:pPr>
            <w:r>
              <w:rPr>
                <w:rFonts w:ascii="Calibri" w:hAnsi="Calibri" w:cs="Calibri"/>
              </w:rPr>
              <w:t>Gangrene</w:t>
            </w:r>
          </w:p>
        </w:tc>
        <w:tc>
          <w:tcPr>
            <w:tcW w:w="1477" w:type="dxa"/>
            <w:tcBorders>
              <w:left w:val="single" w:sz="1" w:space="0" w:color="000000"/>
              <w:bottom w:val="single" w:sz="1" w:space="0" w:color="000000"/>
            </w:tcBorders>
            <w:shd w:val="clear" w:color="auto" w:fill="auto"/>
            <w:vAlign w:val="center"/>
          </w:tcPr>
          <w:p w14:paraId="0E909EEB"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5D2D5AB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FFED56F" w14:textId="77777777" w:rsidR="00000000" w:rsidRDefault="00000000">
            <w:pPr>
              <w:pStyle w:val="TableContents"/>
            </w:pPr>
            <w:r>
              <w:rPr>
                <w:rFonts w:ascii="Calibri" w:hAnsi="Calibri" w:cs="Calibri"/>
              </w:rPr>
              <w:t>N</w:t>
            </w:r>
          </w:p>
        </w:tc>
      </w:tr>
      <w:tr w:rsidR="00000000" w14:paraId="7FA81562" w14:textId="77777777">
        <w:trPr>
          <w:trHeight w:val="1046"/>
        </w:trPr>
        <w:tc>
          <w:tcPr>
            <w:tcW w:w="1875" w:type="dxa"/>
            <w:tcBorders>
              <w:left w:val="single" w:sz="1" w:space="0" w:color="000000"/>
              <w:bottom w:val="single" w:sz="1" w:space="0" w:color="000000"/>
            </w:tcBorders>
            <w:shd w:val="clear" w:color="auto" w:fill="auto"/>
            <w:vAlign w:val="center"/>
          </w:tcPr>
          <w:p w14:paraId="116DB29B" w14:textId="77777777" w:rsidR="00000000" w:rsidRDefault="00000000">
            <w:pPr>
              <w:pStyle w:val="TableContents"/>
              <w:jc w:val="center"/>
            </w:pPr>
            <w:r>
              <w:rPr>
                <w:rFonts w:ascii="Calibri" w:hAnsi="Calibri" w:cs="Calibri"/>
              </w:rPr>
              <w:t>Gangrene</w:t>
            </w:r>
          </w:p>
        </w:tc>
        <w:tc>
          <w:tcPr>
            <w:tcW w:w="3345" w:type="dxa"/>
            <w:tcBorders>
              <w:left w:val="single" w:sz="1" w:space="0" w:color="000000"/>
              <w:bottom w:val="single" w:sz="1" w:space="0" w:color="000000"/>
            </w:tcBorders>
            <w:shd w:val="clear" w:color="auto" w:fill="auto"/>
            <w:vAlign w:val="center"/>
          </w:tcPr>
          <w:p w14:paraId="3869AB91" w14:textId="77777777" w:rsidR="00000000" w:rsidRDefault="00000000">
            <w:pPr>
              <w:pStyle w:val="TableContents"/>
              <w:jc w:val="center"/>
            </w:pPr>
            <w:r>
              <w:rPr>
                <w:rFonts w:ascii="Calibri" w:hAnsi="Calibri" w:cs="Calibri"/>
              </w:rPr>
              <w:t>Counts as 2 Injury cards.</w:t>
            </w:r>
            <w:r>
              <w:rPr>
                <w:rFonts w:ascii="Calibri" w:hAnsi="Calibri" w:cs="Calibri"/>
              </w:rPr>
              <w:br/>
              <w:t xml:space="preserve">Trade for “Permanent Injury” as recipient of Difficulty 5 First Aid success. </w:t>
            </w:r>
          </w:p>
        </w:tc>
        <w:tc>
          <w:tcPr>
            <w:tcW w:w="1641" w:type="dxa"/>
            <w:tcBorders>
              <w:left w:val="single" w:sz="1" w:space="0" w:color="000000"/>
              <w:bottom w:val="single" w:sz="1" w:space="0" w:color="000000"/>
            </w:tcBorders>
            <w:shd w:val="clear" w:color="auto" w:fill="auto"/>
            <w:vAlign w:val="center"/>
          </w:tcPr>
          <w:p w14:paraId="48E7A98D" w14:textId="77777777" w:rsidR="00000000" w:rsidRDefault="00000000">
            <w:pPr>
              <w:pStyle w:val="TableContents"/>
              <w:jc w:val="center"/>
            </w:pPr>
            <w:r>
              <w:rPr>
                <w:rFonts w:ascii="Calibri" w:hAnsi="Calibri" w:cs="Calibri"/>
              </w:rPr>
              <w:t>Confusion</w:t>
            </w:r>
          </w:p>
        </w:tc>
        <w:tc>
          <w:tcPr>
            <w:tcW w:w="1477" w:type="dxa"/>
            <w:tcBorders>
              <w:left w:val="single" w:sz="1" w:space="0" w:color="000000"/>
              <w:bottom w:val="single" w:sz="1" w:space="0" w:color="000000"/>
            </w:tcBorders>
            <w:shd w:val="clear" w:color="auto" w:fill="auto"/>
            <w:vAlign w:val="center"/>
          </w:tcPr>
          <w:p w14:paraId="7A6051D2"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5C2FF00E"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6193236" w14:textId="77777777" w:rsidR="00000000" w:rsidRDefault="00000000">
            <w:pPr>
              <w:pStyle w:val="TableContents"/>
            </w:pPr>
            <w:r>
              <w:rPr>
                <w:rFonts w:ascii="Calibri" w:hAnsi="Calibri" w:cs="Calibri"/>
              </w:rPr>
              <w:t>N</w:t>
            </w:r>
          </w:p>
        </w:tc>
      </w:tr>
      <w:tr w:rsidR="00000000" w14:paraId="39C7CC61" w14:textId="77777777">
        <w:trPr>
          <w:trHeight w:val="1046"/>
        </w:trPr>
        <w:tc>
          <w:tcPr>
            <w:tcW w:w="1875" w:type="dxa"/>
            <w:tcBorders>
              <w:left w:val="single" w:sz="1" w:space="0" w:color="000000"/>
              <w:bottom w:val="single" w:sz="1" w:space="0" w:color="000000"/>
            </w:tcBorders>
            <w:shd w:val="clear" w:color="auto" w:fill="auto"/>
            <w:vAlign w:val="center"/>
          </w:tcPr>
          <w:p w14:paraId="6E4953A6" w14:textId="77777777" w:rsidR="00000000" w:rsidRDefault="00000000">
            <w:pPr>
              <w:pStyle w:val="TableContents"/>
              <w:jc w:val="center"/>
            </w:pPr>
            <w:r>
              <w:rPr>
                <w:rFonts w:ascii="Calibri" w:hAnsi="Calibri" w:cs="Calibri"/>
              </w:rPr>
              <w:t xml:space="preserve">Sore Throat </w:t>
            </w:r>
          </w:p>
        </w:tc>
        <w:tc>
          <w:tcPr>
            <w:tcW w:w="3345" w:type="dxa"/>
            <w:tcBorders>
              <w:left w:val="single" w:sz="1" w:space="0" w:color="000000"/>
              <w:bottom w:val="single" w:sz="1" w:space="0" w:color="000000"/>
            </w:tcBorders>
            <w:shd w:val="clear" w:color="auto" w:fill="auto"/>
            <w:vAlign w:val="center"/>
          </w:tcPr>
          <w:p w14:paraId="0E1AFBAC" w14:textId="77777777" w:rsidR="00000000" w:rsidRDefault="00000000">
            <w:pPr>
              <w:pStyle w:val="TableContents"/>
              <w:jc w:val="center"/>
            </w:pPr>
            <w:r>
              <w:rPr>
                <w:rFonts w:ascii="Calibri" w:hAnsi="Calibri" w:cs="Calibri"/>
              </w:rPr>
              <w:t>Non-lethal. Lose 1 Health.</w:t>
            </w:r>
            <w:r>
              <w:rPr>
                <w:rFonts w:ascii="Calibri" w:hAnsi="Calibri" w:cs="Calibri"/>
              </w:rPr>
              <w:br/>
              <w:t>At end of each interval, roll a die. On a 1, trade for “Influenza.” On a 5 or higher, discard.</w:t>
            </w:r>
          </w:p>
        </w:tc>
        <w:tc>
          <w:tcPr>
            <w:tcW w:w="1641" w:type="dxa"/>
            <w:tcBorders>
              <w:left w:val="single" w:sz="1" w:space="0" w:color="000000"/>
              <w:bottom w:val="single" w:sz="1" w:space="0" w:color="000000"/>
            </w:tcBorders>
            <w:shd w:val="clear" w:color="auto" w:fill="auto"/>
            <w:vAlign w:val="center"/>
          </w:tcPr>
          <w:p w14:paraId="3C35AC68" w14:textId="77777777" w:rsidR="00000000" w:rsidRDefault="00000000">
            <w:pPr>
              <w:pStyle w:val="TableContents"/>
              <w:jc w:val="center"/>
            </w:pPr>
            <w:r>
              <w:rPr>
                <w:rFonts w:ascii="Calibri" w:hAnsi="Calibri" w:cs="Calibri"/>
              </w:rPr>
              <w:t>Influenza</w:t>
            </w:r>
          </w:p>
        </w:tc>
        <w:tc>
          <w:tcPr>
            <w:tcW w:w="1477" w:type="dxa"/>
            <w:tcBorders>
              <w:left w:val="single" w:sz="1" w:space="0" w:color="000000"/>
              <w:bottom w:val="single" w:sz="1" w:space="0" w:color="000000"/>
            </w:tcBorders>
            <w:shd w:val="clear" w:color="auto" w:fill="auto"/>
            <w:vAlign w:val="center"/>
          </w:tcPr>
          <w:p w14:paraId="7223F116"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67E4DAFE"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1B221CE" w14:textId="77777777" w:rsidR="00000000" w:rsidRDefault="00000000">
            <w:pPr>
              <w:pStyle w:val="TableContents"/>
            </w:pPr>
            <w:r>
              <w:rPr>
                <w:rFonts w:ascii="Calibri" w:hAnsi="Calibri" w:cs="Calibri"/>
              </w:rPr>
              <w:t>N</w:t>
            </w:r>
          </w:p>
        </w:tc>
      </w:tr>
      <w:tr w:rsidR="00000000" w14:paraId="1B70234D" w14:textId="77777777">
        <w:trPr>
          <w:trHeight w:val="1751"/>
        </w:trPr>
        <w:tc>
          <w:tcPr>
            <w:tcW w:w="1875" w:type="dxa"/>
            <w:tcBorders>
              <w:left w:val="single" w:sz="1" w:space="0" w:color="000000"/>
              <w:bottom w:val="single" w:sz="1" w:space="0" w:color="000000"/>
            </w:tcBorders>
            <w:shd w:val="clear" w:color="auto" w:fill="auto"/>
            <w:vAlign w:val="center"/>
          </w:tcPr>
          <w:p w14:paraId="40F87856" w14:textId="77777777" w:rsidR="00000000" w:rsidRDefault="00000000">
            <w:pPr>
              <w:pStyle w:val="TableContents"/>
              <w:jc w:val="center"/>
            </w:pPr>
            <w:r>
              <w:rPr>
                <w:rFonts w:ascii="Calibri" w:hAnsi="Calibri" w:cs="Calibri"/>
              </w:rPr>
              <w:t>Influenza</w:t>
            </w:r>
          </w:p>
        </w:tc>
        <w:tc>
          <w:tcPr>
            <w:tcW w:w="3345" w:type="dxa"/>
            <w:tcBorders>
              <w:left w:val="single" w:sz="1" w:space="0" w:color="000000"/>
              <w:bottom w:val="single" w:sz="1" w:space="0" w:color="000000"/>
            </w:tcBorders>
            <w:shd w:val="clear" w:color="auto" w:fill="auto"/>
            <w:vAlign w:val="center"/>
          </w:tcPr>
          <w:p w14:paraId="172D3F94" w14:textId="77777777" w:rsidR="00000000" w:rsidRDefault="00000000">
            <w:pPr>
              <w:pStyle w:val="TableContents"/>
              <w:jc w:val="center"/>
            </w:pPr>
            <w:r>
              <w:rPr>
                <w:rFonts w:ascii="Calibri" w:hAnsi="Calibri" w:cs="Calibri"/>
              </w:rPr>
              <w:t>-2 to Physical tests, -1 to other tests.</w:t>
            </w:r>
            <w:r>
              <w:rPr>
                <w:rFonts w:ascii="Calibri" w:hAnsi="Calibri" w:cs="Calibri"/>
              </w:rPr>
              <w:br/>
              <w:t>At end of any interval, you may pay 1 Health and roll a die. On a 5 or 6, trade for “Sore Throat.” If you ever get a result of 1 on this roll, and still have this card at end of scenario, you die.</w:t>
            </w:r>
          </w:p>
        </w:tc>
        <w:tc>
          <w:tcPr>
            <w:tcW w:w="1641" w:type="dxa"/>
            <w:tcBorders>
              <w:left w:val="single" w:sz="1" w:space="0" w:color="000000"/>
              <w:bottom w:val="single" w:sz="1" w:space="0" w:color="000000"/>
            </w:tcBorders>
            <w:shd w:val="clear" w:color="auto" w:fill="auto"/>
            <w:vAlign w:val="center"/>
          </w:tcPr>
          <w:p w14:paraId="3DECDD6B" w14:textId="77777777" w:rsidR="00000000" w:rsidRDefault="00000000">
            <w:pPr>
              <w:pStyle w:val="TableContents"/>
              <w:jc w:val="center"/>
            </w:pPr>
            <w:r>
              <w:rPr>
                <w:rFonts w:ascii="Calibri" w:hAnsi="Calibri" w:cs="Calibri"/>
              </w:rPr>
              <w:t xml:space="preserve">Sore Throat </w:t>
            </w:r>
          </w:p>
        </w:tc>
        <w:tc>
          <w:tcPr>
            <w:tcW w:w="1477" w:type="dxa"/>
            <w:tcBorders>
              <w:left w:val="single" w:sz="1" w:space="0" w:color="000000"/>
              <w:bottom w:val="single" w:sz="1" w:space="0" w:color="000000"/>
            </w:tcBorders>
            <w:shd w:val="clear" w:color="auto" w:fill="auto"/>
            <w:vAlign w:val="center"/>
          </w:tcPr>
          <w:p w14:paraId="42F724BE"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E4962D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060C4F2" w14:textId="77777777" w:rsidR="00000000" w:rsidRDefault="00000000">
            <w:pPr>
              <w:pStyle w:val="TableContents"/>
            </w:pPr>
            <w:r>
              <w:rPr>
                <w:rFonts w:ascii="Calibri" w:hAnsi="Calibri" w:cs="Calibri"/>
              </w:rPr>
              <w:t>N</w:t>
            </w:r>
          </w:p>
        </w:tc>
      </w:tr>
      <w:tr w:rsidR="00000000" w14:paraId="0F9CD307" w14:textId="77777777">
        <w:trPr>
          <w:trHeight w:val="1286"/>
        </w:trPr>
        <w:tc>
          <w:tcPr>
            <w:tcW w:w="1875" w:type="dxa"/>
            <w:tcBorders>
              <w:left w:val="single" w:sz="1" w:space="0" w:color="000000"/>
              <w:bottom w:val="single" w:sz="1" w:space="0" w:color="000000"/>
            </w:tcBorders>
            <w:shd w:val="clear" w:color="auto" w:fill="auto"/>
            <w:vAlign w:val="center"/>
          </w:tcPr>
          <w:p w14:paraId="3806FAF8" w14:textId="77777777" w:rsidR="00000000" w:rsidRDefault="00000000">
            <w:pPr>
              <w:pStyle w:val="TableContents"/>
              <w:jc w:val="center"/>
            </w:pPr>
            <w:r>
              <w:rPr>
                <w:rFonts w:ascii="Calibri" w:hAnsi="Calibri" w:cs="Calibri"/>
              </w:rPr>
              <w:lastRenderedPageBreak/>
              <w:t>Shredded Flesh</w:t>
            </w:r>
          </w:p>
        </w:tc>
        <w:tc>
          <w:tcPr>
            <w:tcW w:w="3345" w:type="dxa"/>
            <w:tcBorders>
              <w:left w:val="single" w:sz="1" w:space="0" w:color="000000"/>
              <w:bottom w:val="single" w:sz="1" w:space="0" w:color="000000"/>
            </w:tcBorders>
            <w:shd w:val="clear" w:color="auto" w:fill="auto"/>
            <w:vAlign w:val="center"/>
          </w:tcPr>
          <w:p w14:paraId="7ED6D495" w14:textId="77777777" w:rsidR="00000000" w:rsidRDefault="00000000">
            <w:pPr>
              <w:pStyle w:val="TableContents"/>
              <w:jc w:val="center"/>
            </w:pPr>
            <w:r>
              <w:rPr>
                <w:rFonts w:ascii="Calibri" w:hAnsi="Calibri" w:cs="Calibri"/>
              </w:rPr>
              <w:t xml:space="preserve">To spend points on any Athletics, Fighting, or Battlefield test, you must also spend 1 Health point. </w:t>
            </w:r>
            <w:r>
              <w:rPr>
                <w:rFonts w:ascii="Calibri" w:hAnsi="Calibri" w:cs="Calibri"/>
              </w:rPr>
              <w:br/>
              <w:t>Discard as recipient of Difficulty 4 First Aid success.</w:t>
            </w:r>
          </w:p>
        </w:tc>
        <w:tc>
          <w:tcPr>
            <w:tcW w:w="1641" w:type="dxa"/>
            <w:tcBorders>
              <w:left w:val="single" w:sz="1" w:space="0" w:color="000000"/>
              <w:bottom w:val="single" w:sz="1" w:space="0" w:color="000000"/>
            </w:tcBorders>
            <w:shd w:val="clear" w:color="auto" w:fill="auto"/>
            <w:vAlign w:val="center"/>
          </w:tcPr>
          <w:p w14:paraId="12A645D4" w14:textId="77777777" w:rsidR="00000000" w:rsidRDefault="00000000">
            <w:pPr>
              <w:pStyle w:val="TableContents"/>
              <w:jc w:val="center"/>
            </w:pPr>
            <w:r>
              <w:t>“</w:t>
            </w:r>
            <w:r>
              <w:rPr>
                <w:rFonts w:ascii="Calibri" w:hAnsi="Calibri" w:cs="Calibri"/>
              </w:rPr>
              <w:t>Am I Still in One Piece?”</w:t>
            </w:r>
          </w:p>
        </w:tc>
        <w:tc>
          <w:tcPr>
            <w:tcW w:w="1477" w:type="dxa"/>
            <w:tcBorders>
              <w:left w:val="single" w:sz="1" w:space="0" w:color="000000"/>
              <w:bottom w:val="single" w:sz="1" w:space="0" w:color="000000"/>
            </w:tcBorders>
            <w:shd w:val="clear" w:color="auto" w:fill="auto"/>
            <w:vAlign w:val="center"/>
          </w:tcPr>
          <w:p w14:paraId="0FD1867F"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74217D9E"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3DCFB2D" w14:textId="77777777" w:rsidR="00000000" w:rsidRDefault="00000000">
            <w:pPr>
              <w:pStyle w:val="TableContents"/>
            </w:pPr>
            <w:r>
              <w:rPr>
                <w:rFonts w:ascii="Calibri" w:hAnsi="Calibri" w:cs="Calibri"/>
              </w:rPr>
              <w:t>N</w:t>
            </w:r>
          </w:p>
        </w:tc>
      </w:tr>
      <w:tr w:rsidR="00000000" w14:paraId="2589AE9A" w14:textId="77777777">
        <w:trPr>
          <w:trHeight w:val="1046"/>
        </w:trPr>
        <w:tc>
          <w:tcPr>
            <w:tcW w:w="1875" w:type="dxa"/>
            <w:tcBorders>
              <w:left w:val="single" w:sz="1" w:space="0" w:color="000000"/>
              <w:bottom w:val="single" w:sz="1" w:space="0" w:color="000000"/>
            </w:tcBorders>
            <w:shd w:val="clear" w:color="auto" w:fill="auto"/>
            <w:vAlign w:val="center"/>
          </w:tcPr>
          <w:p w14:paraId="0E5879AE" w14:textId="77777777" w:rsidR="00000000" w:rsidRDefault="00000000">
            <w:pPr>
              <w:pStyle w:val="TableContents"/>
              <w:jc w:val="center"/>
            </w:pPr>
            <w:r>
              <w:t>“</w:t>
            </w:r>
            <w:r>
              <w:rPr>
                <w:rFonts w:ascii="Calibri" w:hAnsi="Calibri" w:cs="Calibri"/>
              </w:rPr>
              <w:t>Am I Still in One Piece?”</w:t>
            </w:r>
          </w:p>
        </w:tc>
        <w:tc>
          <w:tcPr>
            <w:tcW w:w="3345" w:type="dxa"/>
            <w:tcBorders>
              <w:left w:val="single" w:sz="1" w:space="0" w:color="000000"/>
              <w:bottom w:val="single" w:sz="1" w:space="0" w:color="000000"/>
            </w:tcBorders>
            <w:shd w:val="clear" w:color="auto" w:fill="auto"/>
            <w:vAlign w:val="center"/>
          </w:tcPr>
          <w:p w14:paraId="7340BC49" w14:textId="77777777" w:rsidR="00000000" w:rsidRDefault="00000000">
            <w:pPr>
              <w:pStyle w:val="TableContents"/>
              <w:jc w:val="center"/>
            </w:pPr>
            <w:r>
              <w:rPr>
                <w:rFonts w:ascii="Calibri" w:hAnsi="Calibri" w:cs="Calibri"/>
              </w:rPr>
              <w:t xml:space="preserve">You can’t make Physical tests. -1 to Focus tests. You can’t walk. </w:t>
            </w:r>
            <w:r>
              <w:rPr>
                <w:rFonts w:ascii="Calibri" w:hAnsi="Calibri" w:cs="Calibri"/>
              </w:rPr>
              <w:br/>
              <w:t>Trade for “Shrapnel” as recipient of a Difficulty 5 First Aid success.</w:t>
            </w:r>
          </w:p>
        </w:tc>
        <w:tc>
          <w:tcPr>
            <w:tcW w:w="1641" w:type="dxa"/>
            <w:tcBorders>
              <w:left w:val="single" w:sz="1" w:space="0" w:color="000000"/>
              <w:bottom w:val="single" w:sz="1" w:space="0" w:color="000000"/>
            </w:tcBorders>
            <w:shd w:val="clear" w:color="auto" w:fill="auto"/>
            <w:vAlign w:val="center"/>
          </w:tcPr>
          <w:p w14:paraId="15841F94" w14:textId="77777777" w:rsidR="00000000" w:rsidRDefault="00000000">
            <w:pPr>
              <w:pStyle w:val="TableContents"/>
              <w:jc w:val="center"/>
            </w:pPr>
            <w:r>
              <w:rPr>
                <w:rFonts w:ascii="Calibri" w:hAnsi="Calibri" w:cs="Calibri"/>
              </w:rPr>
              <w:t>Shredded Flesh</w:t>
            </w:r>
          </w:p>
        </w:tc>
        <w:tc>
          <w:tcPr>
            <w:tcW w:w="1477" w:type="dxa"/>
            <w:tcBorders>
              <w:left w:val="single" w:sz="1" w:space="0" w:color="000000"/>
              <w:bottom w:val="single" w:sz="1" w:space="0" w:color="000000"/>
            </w:tcBorders>
            <w:shd w:val="clear" w:color="auto" w:fill="auto"/>
            <w:vAlign w:val="center"/>
          </w:tcPr>
          <w:p w14:paraId="08BC2957"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58AA767"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344E81F" w14:textId="77777777" w:rsidR="00000000" w:rsidRDefault="00000000">
            <w:pPr>
              <w:pStyle w:val="TableContents"/>
            </w:pPr>
            <w:r>
              <w:rPr>
                <w:rFonts w:ascii="Calibri" w:hAnsi="Calibri" w:cs="Calibri"/>
              </w:rPr>
              <w:t>N</w:t>
            </w:r>
          </w:p>
        </w:tc>
      </w:tr>
      <w:tr w:rsidR="00000000" w14:paraId="48A8A6AF" w14:textId="77777777">
        <w:trPr>
          <w:trHeight w:val="806"/>
        </w:trPr>
        <w:tc>
          <w:tcPr>
            <w:tcW w:w="1875" w:type="dxa"/>
            <w:tcBorders>
              <w:left w:val="single" w:sz="1" w:space="0" w:color="000000"/>
              <w:bottom w:val="single" w:sz="1" w:space="0" w:color="000000"/>
            </w:tcBorders>
            <w:shd w:val="clear" w:color="auto" w:fill="auto"/>
            <w:vAlign w:val="center"/>
          </w:tcPr>
          <w:p w14:paraId="2DFC0C68" w14:textId="77777777" w:rsidR="00000000" w:rsidRDefault="00000000">
            <w:pPr>
              <w:pStyle w:val="TableContents"/>
              <w:jc w:val="center"/>
            </w:pPr>
            <w:r>
              <w:rPr>
                <w:rFonts w:ascii="Calibri" w:hAnsi="Calibri" w:cs="Calibri"/>
              </w:rPr>
              <w:t>Bruised While Taking Cover</w:t>
            </w:r>
          </w:p>
        </w:tc>
        <w:tc>
          <w:tcPr>
            <w:tcW w:w="3345" w:type="dxa"/>
            <w:tcBorders>
              <w:left w:val="single" w:sz="1" w:space="0" w:color="000000"/>
              <w:bottom w:val="single" w:sz="1" w:space="0" w:color="000000"/>
            </w:tcBorders>
            <w:shd w:val="clear" w:color="auto" w:fill="auto"/>
            <w:vAlign w:val="center"/>
          </w:tcPr>
          <w:p w14:paraId="3974D00B" w14:textId="77777777" w:rsidR="00000000" w:rsidRDefault="00000000">
            <w:pPr>
              <w:pStyle w:val="TableContents"/>
              <w:jc w:val="center"/>
            </w:pPr>
            <w:r>
              <w:rPr>
                <w:rFonts w:ascii="Calibri" w:hAnsi="Calibri" w:cs="Calibri"/>
              </w:rPr>
              <w:t>Discard by spending 1 point of Health, Fighting, or Battlefield, or as recipient of 1-point First Aid spend.</w:t>
            </w:r>
          </w:p>
        </w:tc>
        <w:tc>
          <w:tcPr>
            <w:tcW w:w="1641" w:type="dxa"/>
            <w:tcBorders>
              <w:left w:val="single" w:sz="1" w:space="0" w:color="000000"/>
              <w:bottom w:val="single" w:sz="1" w:space="0" w:color="000000"/>
            </w:tcBorders>
            <w:shd w:val="clear" w:color="auto" w:fill="auto"/>
            <w:vAlign w:val="center"/>
          </w:tcPr>
          <w:p w14:paraId="515DFCCD" w14:textId="77777777" w:rsidR="00000000" w:rsidRDefault="00000000">
            <w:pPr>
              <w:pStyle w:val="TableContents"/>
              <w:jc w:val="center"/>
            </w:pPr>
            <w:r>
              <w:rPr>
                <w:rFonts w:ascii="Calibri" w:hAnsi="Calibri" w:cs="Calibri"/>
              </w:rPr>
              <w:t>Sprayed</w:t>
            </w:r>
          </w:p>
        </w:tc>
        <w:tc>
          <w:tcPr>
            <w:tcW w:w="1477" w:type="dxa"/>
            <w:tcBorders>
              <w:left w:val="single" w:sz="1" w:space="0" w:color="000000"/>
              <w:bottom w:val="single" w:sz="1" w:space="0" w:color="000000"/>
            </w:tcBorders>
            <w:shd w:val="clear" w:color="auto" w:fill="auto"/>
            <w:vAlign w:val="center"/>
          </w:tcPr>
          <w:p w14:paraId="1DB83744"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F2CE9AB"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90D2747" w14:textId="77777777" w:rsidR="00000000" w:rsidRDefault="00000000">
            <w:pPr>
              <w:pStyle w:val="TableContents"/>
            </w:pPr>
            <w:r>
              <w:rPr>
                <w:rFonts w:ascii="Calibri" w:hAnsi="Calibri" w:cs="Calibri"/>
              </w:rPr>
              <w:t>N</w:t>
            </w:r>
          </w:p>
        </w:tc>
      </w:tr>
      <w:tr w:rsidR="00000000" w14:paraId="7F3870B1" w14:textId="77777777">
        <w:trPr>
          <w:trHeight w:val="1751"/>
        </w:trPr>
        <w:tc>
          <w:tcPr>
            <w:tcW w:w="1875" w:type="dxa"/>
            <w:tcBorders>
              <w:left w:val="single" w:sz="1" w:space="0" w:color="000000"/>
              <w:bottom w:val="single" w:sz="1" w:space="0" w:color="000000"/>
            </w:tcBorders>
            <w:shd w:val="clear" w:color="auto" w:fill="auto"/>
            <w:vAlign w:val="center"/>
          </w:tcPr>
          <w:p w14:paraId="090F63E4" w14:textId="77777777" w:rsidR="00000000" w:rsidRDefault="00000000">
            <w:pPr>
              <w:pStyle w:val="TableContents"/>
              <w:jc w:val="center"/>
            </w:pPr>
            <w:r>
              <w:rPr>
                <w:rFonts w:ascii="Calibri" w:hAnsi="Calibri" w:cs="Calibri"/>
              </w:rPr>
              <w:t>Sprayed</w:t>
            </w:r>
          </w:p>
        </w:tc>
        <w:tc>
          <w:tcPr>
            <w:tcW w:w="3345" w:type="dxa"/>
            <w:tcBorders>
              <w:left w:val="single" w:sz="1" w:space="0" w:color="000000"/>
              <w:bottom w:val="single" w:sz="1" w:space="0" w:color="000000"/>
            </w:tcBorders>
            <w:shd w:val="clear" w:color="auto" w:fill="auto"/>
            <w:vAlign w:val="center"/>
          </w:tcPr>
          <w:p w14:paraId="2E77CCEA" w14:textId="77777777" w:rsidR="00000000" w:rsidRDefault="00000000">
            <w:pPr>
              <w:pStyle w:val="TableContents"/>
              <w:jc w:val="center"/>
            </w:pPr>
            <w:r>
              <w:rPr>
                <w:rFonts w:ascii="Calibri" w:hAnsi="Calibri" w:cs="Calibri"/>
              </w:rPr>
              <w:t xml:space="preserve">-2 to Physical tests. </w:t>
            </w:r>
            <w:r>
              <w:rPr>
                <w:rFonts w:ascii="Calibri" w:hAnsi="Calibri" w:cs="Calibri"/>
              </w:rPr>
              <w:br/>
              <w:t>As recipient of Difficulty 7 First Aid success, roll a die. Even: trade for “Patched Up.” Odd: trade for “Shot Up Good.”</w:t>
            </w:r>
            <w:r>
              <w:rPr>
                <w:rFonts w:ascii="Calibri" w:hAnsi="Calibri" w:cs="Calibri"/>
              </w:rPr>
              <w:br/>
              <w:t>If still held at end of scenario, you succumb to your injuries and die.</w:t>
            </w:r>
          </w:p>
        </w:tc>
        <w:tc>
          <w:tcPr>
            <w:tcW w:w="1641" w:type="dxa"/>
            <w:tcBorders>
              <w:left w:val="single" w:sz="1" w:space="0" w:color="000000"/>
              <w:bottom w:val="single" w:sz="1" w:space="0" w:color="000000"/>
            </w:tcBorders>
            <w:shd w:val="clear" w:color="auto" w:fill="auto"/>
            <w:vAlign w:val="center"/>
          </w:tcPr>
          <w:p w14:paraId="44FCF17E" w14:textId="77777777" w:rsidR="00000000" w:rsidRDefault="00000000">
            <w:pPr>
              <w:pStyle w:val="TableContents"/>
              <w:jc w:val="center"/>
            </w:pPr>
            <w:r>
              <w:rPr>
                <w:rFonts w:ascii="Calibri" w:hAnsi="Calibri" w:cs="Calibri"/>
              </w:rPr>
              <w:t>Bruised While Taking Cover</w:t>
            </w:r>
          </w:p>
        </w:tc>
        <w:tc>
          <w:tcPr>
            <w:tcW w:w="1477" w:type="dxa"/>
            <w:tcBorders>
              <w:left w:val="single" w:sz="1" w:space="0" w:color="000000"/>
              <w:bottom w:val="single" w:sz="1" w:space="0" w:color="000000"/>
            </w:tcBorders>
            <w:shd w:val="clear" w:color="auto" w:fill="auto"/>
            <w:vAlign w:val="center"/>
          </w:tcPr>
          <w:p w14:paraId="36C9495D"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63103F6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15D9C0E" w14:textId="77777777" w:rsidR="00000000" w:rsidRDefault="00000000">
            <w:pPr>
              <w:pStyle w:val="TableContents"/>
            </w:pPr>
            <w:r>
              <w:rPr>
                <w:rFonts w:ascii="Calibri" w:hAnsi="Calibri" w:cs="Calibri"/>
              </w:rPr>
              <w:t>N</w:t>
            </w:r>
          </w:p>
        </w:tc>
      </w:tr>
      <w:tr w:rsidR="00000000" w14:paraId="21DBB746" w14:textId="77777777">
        <w:trPr>
          <w:trHeight w:val="806"/>
        </w:trPr>
        <w:tc>
          <w:tcPr>
            <w:tcW w:w="1875" w:type="dxa"/>
            <w:tcBorders>
              <w:left w:val="single" w:sz="1" w:space="0" w:color="000000"/>
              <w:bottom w:val="single" w:sz="1" w:space="0" w:color="000000"/>
            </w:tcBorders>
            <w:shd w:val="clear" w:color="auto" w:fill="auto"/>
            <w:vAlign w:val="center"/>
          </w:tcPr>
          <w:p w14:paraId="33482B91" w14:textId="77777777" w:rsidR="00000000" w:rsidRDefault="00000000">
            <w:pPr>
              <w:pStyle w:val="TableContents"/>
              <w:jc w:val="center"/>
            </w:pPr>
            <w:r>
              <w:rPr>
                <w:rFonts w:ascii="Calibri" w:hAnsi="Calibri" w:cs="Calibri"/>
              </w:rPr>
              <w:t>Winded</w:t>
            </w:r>
          </w:p>
        </w:tc>
        <w:tc>
          <w:tcPr>
            <w:tcW w:w="3345" w:type="dxa"/>
            <w:tcBorders>
              <w:left w:val="single" w:sz="1" w:space="0" w:color="000000"/>
              <w:bottom w:val="single" w:sz="1" w:space="0" w:color="000000"/>
            </w:tcBorders>
            <w:shd w:val="clear" w:color="auto" w:fill="auto"/>
            <w:vAlign w:val="center"/>
          </w:tcPr>
          <w:p w14:paraId="72BC2307" w14:textId="77777777" w:rsidR="00000000" w:rsidRDefault="00000000">
            <w:pPr>
              <w:pStyle w:val="TableContents"/>
              <w:jc w:val="center"/>
            </w:pPr>
            <w:r>
              <w:rPr>
                <w:rFonts w:ascii="Calibri" w:hAnsi="Calibri" w:cs="Calibri"/>
              </w:rPr>
              <w:t>Non-lethal. -1 to Physical tests.</w:t>
            </w:r>
            <w:r>
              <w:rPr>
                <w:rFonts w:ascii="Calibri" w:hAnsi="Calibri" w:cs="Calibri"/>
              </w:rPr>
              <w:br/>
              <w:t>Discard after an hour’s rest (world time).</w:t>
            </w:r>
          </w:p>
        </w:tc>
        <w:tc>
          <w:tcPr>
            <w:tcW w:w="1641" w:type="dxa"/>
            <w:tcBorders>
              <w:left w:val="single" w:sz="1" w:space="0" w:color="000000"/>
              <w:bottom w:val="single" w:sz="1" w:space="0" w:color="000000"/>
            </w:tcBorders>
            <w:shd w:val="clear" w:color="auto" w:fill="auto"/>
            <w:vAlign w:val="center"/>
          </w:tcPr>
          <w:p w14:paraId="3698BD14" w14:textId="77777777" w:rsidR="00000000" w:rsidRDefault="00000000">
            <w:pPr>
              <w:pStyle w:val="TableContents"/>
              <w:jc w:val="center"/>
            </w:pPr>
            <w:r>
              <w:rPr>
                <w:rFonts w:ascii="Calibri" w:hAnsi="Calibri" w:cs="Calibri"/>
              </w:rPr>
              <w:t>Exhausted</w:t>
            </w:r>
          </w:p>
        </w:tc>
        <w:tc>
          <w:tcPr>
            <w:tcW w:w="1477" w:type="dxa"/>
            <w:tcBorders>
              <w:left w:val="single" w:sz="1" w:space="0" w:color="000000"/>
              <w:bottom w:val="single" w:sz="1" w:space="0" w:color="000000"/>
            </w:tcBorders>
            <w:shd w:val="clear" w:color="auto" w:fill="auto"/>
            <w:vAlign w:val="center"/>
          </w:tcPr>
          <w:p w14:paraId="1C9A73B9"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6C56304F"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1883811" w14:textId="77777777" w:rsidR="00000000" w:rsidRDefault="00000000">
            <w:pPr>
              <w:pStyle w:val="TableContents"/>
            </w:pPr>
            <w:r>
              <w:rPr>
                <w:rFonts w:ascii="Calibri" w:hAnsi="Calibri" w:cs="Calibri"/>
              </w:rPr>
              <w:t>N</w:t>
            </w:r>
          </w:p>
        </w:tc>
      </w:tr>
      <w:tr w:rsidR="00000000" w14:paraId="331734A8" w14:textId="77777777">
        <w:trPr>
          <w:trHeight w:val="1511"/>
        </w:trPr>
        <w:tc>
          <w:tcPr>
            <w:tcW w:w="1875" w:type="dxa"/>
            <w:tcBorders>
              <w:left w:val="single" w:sz="1" w:space="0" w:color="000000"/>
              <w:bottom w:val="single" w:sz="1" w:space="0" w:color="000000"/>
            </w:tcBorders>
            <w:shd w:val="clear" w:color="auto" w:fill="auto"/>
            <w:vAlign w:val="center"/>
          </w:tcPr>
          <w:p w14:paraId="0512BCC5" w14:textId="77777777" w:rsidR="00000000" w:rsidRDefault="00000000">
            <w:pPr>
              <w:pStyle w:val="TableContents"/>
              <w:jc w:val="center"/>
            </w:pPr>
            <w:r>
              <w:rPr>
                <w:rFonts w:ascii="Calibri" w:hAnsi="Calibri" w:cs="Calibri"/>
              </w:rPr>
              <w:t>Exhausted</w:t>
            </w:r>
          </w:p>
        </w:tc>
        <w:tc>
          <w:tcPr>
            <w:tcW w:w="3345" w:type="dxa"/>
            <w:tcBorders>
              <w:left w:val="single" w:sz="1" w:space="0" w:color="000000"/>
              <w:bottom w:val="single" w:sz="1" w:space="0" w:color="000000"/>
            </w:tcBorders>
            <w:shd w:val="clear" w:color="auto" w:fill="auto"/>
            <w:vAlign w:val="center"/>
          </w:tcPr>
          <w:p w14:paraId="3AE077DB" w14:textId="77777777" w:rsidR="00000000" w:rsidRDefault="00000000">
            <w:pPr>
              <w:pStyle w:val="TableContents"/>
              <w:jc w:val="center"/>
            </w:pPr>
            <w:r>
              <w:rPr>
                <w:rFonts w:ascii="Calibri" w:hAnsi="Calibri" w:cs="Calibri"/>
              </w:rPr>
              <w:t>-2 to Physical tests.</w:t>
            </w:r>
            <w:r>
              <w:rPr>
                <w:rFonts w:ascii="Calibri" w:hAnsi="Calibri" w:cs="Calibri"/>
              </w:rPr>
              <w:br/>
              <w:t>Discard when the squad Hunkers Down, or trade for “Winded” as recipient of a Difficulty 4 Scrounging success. Scrounger must describe the scrounged item that revives you.</w:t>
            </w:r>
          </w:p>
        </w:tc>
        <w:tc>
          <w:tcPr>
            <w:tcW w:w="1641" w:type="dxa"/>
            <w:tcBorders>
              <w:left w:val="single" w:sz="1" w:space="0" w:color="000000"/>
              <w:bottom w:val="single" w:sz="1" w:space="0" w:color="000000"/>
            </w:tcBorders>
            <w:shd w:val="clear" w:color="auto" w:fill="auto"/>
            <w:vAlign w:val="center"/>
          </w:tcPr>
          <w:p w14:paraId="5062DF6E" w14:textId="77777777" w:rsidR="00000000" w:rsidRDefault="00000000">
            <w:pPr>
              <w:pStyle w:val="TableContents"/>
              <w:jc w:val="center"/>
            </w:pPr>
            <w:r>
              <w:rPr>
                <w:rFonts w:ascii="Calibri" w:hAnsi="Calibri" w:cs="Calibri"/>
              </w:rPr>
              <w:t>Winded</w:t>
            </w:r>
          </w:p>
        </w:tc>
        <w:tc>
          <w:tcPr>
            <w:tcW w:w="1477" w:type="dxa"/>
            <w:tcBorders>
              <w:left w:val="single" w:sz="1" w:space="0" w:color="000000"/>
              <w:bottom w:val="single" w:sz="1" w:space="0" w:color="000000"/>
            </w:tcBorders>
            <w:shd w:val="clear" w:color="auto" w:fill="auto"/>
            <w:vAlign w:val="center"/>
          </w:tcPr>
          <w:p w14:paraId="7C2254C0"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C1A4921"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77448BD" w14:textId="77777777" w:rsidR="00000000" w:rsidRDefault="00000000">
            <w:pPr>
              <w:pStyle w:val="TableContents"/>
            </w:pPr>
            <w:r>
              <w:rPr>
                <w:rFonts w:ascii="Calibri" w:hAnsi="Calibri" w:cs="Calibri"/>
              </w:rPr>
              <w:t>N</w:t>
            </w:r>
          </w:p>
        </w:tc>
      </w:tr>
      <w:tr w:rsidR="00000000" w14:paraId="60E78796" w14:textId="77777777">
        <w:trPr>
          <w:trHeight w:val="1286"/>
        </w:trPr>
        <w:tc>
          <w:tcPr>
            <w:tcW w:w="1875" w:type="dxa"/>
            <w:tcBorders>
              <w:left w:val="single" w:sz="1" w:space="0" w:color="000000"/>
              <w:bottom w:val="single" w:sz="1" w:space="0" w:color="000000"/>
            </w:tcBorders>
            <w:shd w:val="clear" w:color="auto" w:fill="auto"/>
            <w:vAlign w:val="center"/>
          </w:tcPr>
          <w:p w14:paraId="1C4BDB23" w14:textId="77777777" w:rsidR="00000000" w:rsidRDefault="00000000">
            <w:pPr>
              <w:pStyle w:val="TableContents"/>
              <w:jc w:val="center"/>
            </w:pPr>
            <w:r>
              <w:rPr>
                <w:rFonts w:ascii="Calibri" w:hAnsi="Calibri" w:cs="Calibri"/>
              </w:rPr>
              <w:t>Ringing Ears</w:t>
            </w:r>
          </w:p>
        </w:tc>
        <w:tc>
          <w:tcPr>
            <w:tcW w:w="3345" w:type="dxa"/>
            <w:tcBorders>
              <w:left w:val="single" w:sz="1" w:space="0" w:color="000000"/>
              <w:bottom w:val="single" w:sz="1" w:space="0" w:color="000000"/>
            </w:tcBorders>
            <w:shd w:val="clear" w:color="auto" w:fill="auto"/>
            <w:vAlign w:val="center"/>
          </w:tcPr>
          <w:p w14:paraId="252299D8" w14:textId="77777777" w:rsidR="00000000" w:rsidRDefault="00000000">
            <w:pPr>
              <w:pStyle w:val="TableContents"/>
              <w:jc w:val="center"/>
            </w:pPr>
            <w:r>
              <w:rPr>
                <w:rFonts w:ascii="Calibri" w:hAnsi="Calibri" w:cs="Calibri"/>
              </w:rPr>
              <w:t xml:space="preserve">-1 to Focus tests. </w:t>
            </w:r>
            <w:r>
              <w:rPr>
                <w:rFonts w:ascii="Calibri" w:hAnsi="Calibri" w:cs="Calibri"/>
              </w:rPr>
              <w:br/>
              <w:t>After one interval, make a Difficulty 4 Health test to discard. If you fail, you can retry as needed at the end of any interval.</w:t>
            </w:r>
          </w:p>
        </w:tc>
        <w:tc>
          <w:tcPr>
            <w:tcW w:w="1641" w:type="dxa"/>
            <w:tcBorders>
              <w:left w:val="single" w:sz="1" w:space="0" w:color="000000"/>
              <w:bottom w:val="single" w:sz="1" w:space="0" w:color="000000"/>
            </w:tcBorders>
            <w:shd w:val="clear" w:color="auto" w:fill="auto"/>
            <w:vAlign w:val="center"/>
          </w:tcPr>
          <w:p w14:paraId="3B74BBED" w14:textId="77777777" w:rsidR="00000000" w:rsidRDefault="00000000">
            <w:pPr>
              <w:pStyle w:val="TableContents"/>
              <w:jc w:val="center"/>
            </w:pPr>
            <w:r>
              <w:rPr>
                <w:rFonts w:ascii="Calibri" w:hAnsi="Calibri" w:cs="Calibri"/>
              </w:rPr>
              <w:t>Hurled and Scorched</w:t>
            </w:r>
          </w:p>
        </w:tc>
        <w:tc>
          <w:tcPr>
            <w:tcW w:w="1477" w:type="dxa"/>
            <w:tcBorders>
              <w:left w:val="single" w:sz="1" w:space="0" w:color="000000"/>
              <w:bottom w:val="single" w:sz="1" w:space="0" w:color="000000"/>
            </w:tcBorders>
            <w:shd w:val="clear" w:color="auto" w:fill="auto"/>
            <w:vAlign w:val="center"/>
          </w:tcPr>
          <w:p w14:paraId="085A3F61"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093E1C45"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ECF471A" w14:textId="77777777" w:rsidR="00000000" w:rsidRDefault="00000000">
            <w:pPr>
              <w:pStyle w:val="TableContents"/>
            </w:pPr>
            <w:r>
              <w:rPr>
                <w:rFonts w:ascii="Calibri" w:hAnsi="Calibri" w:cs="Calibri"/>
              </w:rPr>
              <w:t>N</w:t>
            </w:r>
          </w:p>
        </w:tc>
      </w:tr>
      <w:tr w:rsidR="00000000" w14:paraId="07E6BB3E" w14:textId="77777777">
        <w:trPr>
          <w:trHeight w:val="1511"/>
        </w:trPr>
        <w:tc>
          <w:tcPr>
            <w:tcW w:w="1875" w:type="dxa"/>
            <w:tcBorders>
              <w:left w:val="single" w:sz="1" w:space="0" w:color="000000"/>
              <w:bottom w:val="single" w:sz="1" w:space="0" w:color="000000"/>
            </w:tcBorders>
            <w:shd w:val="clear" w:color="auto" w:fill="auto"/>
            <w:vAlign w:val="center"/>
          </w:tcPr>
          <w:p w14:paraId="2D4968D9" w14:textId="77777777" w:rsidR="00000000" w:rsidRDefault="00000000">
            <w:pPr>
              <w:pStyle w:val="TableContents"/>
              <w:jc w:val="center"/>
            </w:pPr>
            <w:r>
              <w:rPr>
                <w:rFonts w:ascii="Calibri" w:hAnsi="Calibri" w:cs="Calibri"/>
              </w:rPr>
              <w:lastRenderedPageBreak/>
              <w:t>Hurled and Scorched</w:t>
            </w:r>
          </w:p>
        </w:tc>
        <w:tc>
          <w:tcPr>
            <w:tcW w:w="3345" w:type="dxa"/>
            <w:tcBorders>
              <w:left w:val="single" w:sz="1" w:space="0" w:color="000000"/>
              <w:bottom w:val="single" w:sz="1" w:space="0" w:color="000000"/>
            </w:tcBorders>
            <w:shd w:val="clear" w:color="auto" w:fill="auto"/>
            <w:vAlign w:val="center"/>
          </w:tcPr>
          <w:p w14:paraId="74482120" w14:textId="77777777" w:rsidR="00000000" w:rsidRDefault="00000000">
            <w:pPr>
              <w:pStyle w:val="TableContents"/>
              <w:jc w:val="center"/>
            </w:pPr>
            <w:r>
              <w:rPr>
                <w:rFonts w:ascii="Calibri" w:hAnsi="Calibri" w:cs="Calibri"/>
              </w:rPr>
              <w:t xml:space="preserve">Roll a die. Even: lose 2 Health and 1 Athletics. Odd: lose 1 Health and 2 Athletics. </w:t>
            </w:r>
            <w:r>
              <w:rPr>
                <w:rFonts w:ascii="Calibri" w:hAnsi="Calibri" w:cs="Calibri"/>
              </w:rPr>
              <w:br/>
              <w:t>Discard as recipient of a Difficulty 4 First Aid success, or after two intervals.</w:t>
            </w:r>
          </w:p>
        </w:tc>
        <w:tc>
          <w:tcPr>
            <w:tcW w:w="1641" w:type="dxa"/>
            <w:tcBorders>
              <w:left w:val="single" w:sz="1" w:space="0" w:color="000000"/>
              <w:bottom w:val="single" w:sz="1" w:space="0" w:color="000000"/>
            </w:tcBorders>
            <w:shd w:val="clear" w:color="auto" w:fill="auto"/>
            <w:vAlign w:val="center"/>
          </w:tcPr>
          <w:p w14:paraId="0E2BAFBB" w14:textId="77777777" w:rsidR="00000000" w:rsidRDefault="00000000">
            <w:pPr>
              <w:pStyle w:val="TableContents"/>
              <w:jc w:val="center"/>
            </w:pPr>
            <w:r>
              <w:rPr>
                <w:rFonts w:ascii="Calibri" w:hAnsi="Calibri" w:cs="Calibri"/>
              </w:rPr>
              <w:t>Ringing Ears</w:t>
            </w:r>
          </w:p>
        </w:tc>
        <w:tc>
          <w:tcPr>
            <w:tcW w:w="1477" w:type="dxa"/>
            <w:tcBorders>
              <w:left w:val="single" w:sz="1" w:space="0" w:color="000000"/>
              <w:bottom w:val="single" w:sz="1" w:space="0" w:color="000000"/>
            </w:tcBorders>
            <w:shd w:val="clear" w:color="auto" w:fill="auto"/>
            <w:vAlign w:val="center"/>
          </w:tcPr>
          <w:p w14:paraId="3D014A03"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75812DF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7CCD3D0" w14:textId="77777777" w:rsidR="00000000" w:rsidRDefault="00000000">
            <w:pPr>
              <w:pStyle w:val="TableContents"/>
            </w:pPr>
            <w:r>
              <w:rPr>
                <w:rFonts w:ascii="Calibri" w:hAnsi="Calibri" w:cs="Calibri"/>
              </w:rPr>
              <w:t>N</w:t>
            </w:r>
          </w:p>
        </w:tc>
      </w:tr>
      <w:tr w:rsidR="00000000" w14:paraId="6AC779BA" w14:textId="77777777">
        <w:trPr>
          <w:trHeight w:val="1511"/>
        </w:trPr>
        <w:tc>
          <w:tcPr>
            <w:tcW w:w="1875" w:type="dxa"/>
            <w:tcBorders>
              <w:left w:val="single" w:sz="1" w:space="0" w:color="000000"/>
              <w:bottom w:val="single" w:sz="1" w:space="0" w:color="000000"/>
            </w:tcBorders>
            <w:shd w:val="clear" w:color="auto" w:fill="auto"/>
            <w:vAlign w:val="center"/>
          </w:tcPr>
          <w:p w14:paraId="39A9E38F" w14:textId="77777777" w:rsidR="00000000" w:rsidRDefault="00000000">
            <w:pPr>
              <w:pStyle w:val="TableContents"/>
              <w:jc w:val="center"/>
            </w:pPr>
            <w:r>
              <w:rPr>
                <w:rFonts w:ascii="Calibri" w:hAnsi="Calibri" w:cs="Calibri"/>
              </w:rPr>
              <w:t>Light-Headed</w:t>
            </w:r>
          </w:p>
        </w:tc>
        <w:tc>
          <w:tcPr>
            <w:tcW w:w="3345" w:type="dxa"/>
            <w:tcBorders>
              <w:left w:val="single" w:sz="1" w:space="0" w:color="000000"/>
              <w:bottom w:val="single" w:sz="1" w:space="0" w:color="000000"/>
            </w:tcBorders>
            <w:shd w:val="clear" w:color="auto" w:fill="auto"/>
            <w:vAlign w:val="center"/>
          </w:tcPr>
          <w:p w14:paraId="458BBAF8" w14:textId="77777777" w:rsidR="00000000" w:rsidRDefault="00000000">
            <w:pPr>
              <w:pStyle w:val="TableContents"/>
              <w:jc w:val="center"/>
            </w:pPr>
            <w:r>
              <w:rPr>
                <w:rFonts w:ascii="Calibri" w:hAnsi="Calibri" w:cs="Calibri"/>
              </w:rPr>
              <w:t>-1 to Physical and Focus tests. At end of interval, make a Difficulty 5 Health success to discard. You may attempt again at each subsequent interval, with Difficulty dropping by 1 each time.</w:t>
            </w:r>
          </w:p>
        </w:tc>
        <w:tc>
          <w:tcPr>
            <w:tcW w:w="1641" w:type="dxa"/>
            <w:tcBorders>
              <w:left w:val="single" w:sz="1" w:space="0" w:color="000000"/>
              <w:bottom w:val="single" w:sz="1" w:space="0" w:color="000000"/>
            </w:tcBorders>
            <w:shd w:val="clear" w:color="auto" w:fill="auto"/>
            <w:vAlign w:val="center"/>
          </w:tcPr>
          <w:p w14:paraId="1C9083A7" w14:textId="77777777" w:rsidR="00000000" w:rsidRDefault="00000000">
            <w:pPr>
              <w:pStyle w:val="TableContents"/>
              <w:jc w:val="center"/>
            </w:pPr>
            <w:r>
              <w:rPr>
                <w:rFonts w:ascii="Calibri" w:hAnsi="Calibri" w:cs="Calibri"/>
              </w:rPr>
              <w:t>Lung Damage</w:t>
            </w:r>
          </w:p>
        </w:tc>
        <w:tc>
          <w:tcPr>
            <w:tcW w:w="1477" w:type="dxa"/>
            <w:tcBorders>
              <w:left w:val="single" w:sz="1" w:space="0" w:color="000000"/>
              <w:bottom w:val="single" w:sz="1" w:space="0" w:color="000000"/>
            </w:tcBorders>
            <w:shd w:val="clear" w:color="auto" w:fill="auto"/>
            <w:vAlign w:val="center"/>
          </w:tcPr>
          <w:p w14:paraId="6F17630D"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6F3FCB3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D636FDD" w14:textId="77777777" w:rsidR="00000000" w:rsidRDefault="00000000">
            <w:pPr>
              <w:pStyle w:val="TableContents"/>
            </w:pPr>
            <w:r>
              <w:rPr>
                <w:rFonts w:ascii="Calibri" w:hAnsi="Calibri" w:cs="Calibri"/>
              </w:rPr>
              <w:t>N</w:t>
            </w:r>
          </w:p>
        </w:tc>
      </w:tr>
      <w:tr w:rsidR="00000000" w14:paraId="68A82F27" w14:textId="77777777">
        <w:trPr>
          <w:trHeight w:val="1046"/>
        </w:trPr>
        <w:tc>
          <w:tcPr>
            <w:tcW w:w="1875" w:type="dxa"/>
            <w:tcBorders>
              <w:left w:val="single" w:sz="1" w:space="0" w:color="000000"/>
              <w:bottom w:val="single" w:sz="1" w:space="0" w:color="000000"/>
            </w:tcBorders>
            <w:shd w:val="clear" w:color="auto" w:fill="auto"/>
            <w:vAlign w:val="center"/>
          </w:tcPr>
          <w:p w14:paraId="0195CBEF" w14:textId="77777777" w:rsidR="00000000" w:rsidRDefault="00000000">
            <w:pPr>
              <w:pStyle w:val="TableContents"/>
              <w:jc w:val="center"/>
            </w:pPr>
            <w:r>
              <w:rPr>
                <w:rFonts w:ascii="Calibri" w:hAnsi="Calibri" w:cs="Calibri"/>
              </w:rPr>
              <w:t>Lung Damage</w:t>
            </w:r>
          </w:p>
        </w:tc>
        <w:tc>
          <w:tcPr>
            <w:tcW w:w="3345" w:type="dxa"/>
            <w:tcBorders>
              <w:left w:val="single" w:sz="1" w:space="0" w:color="000000"/>
              <w:bottom w:val="single" w:sz="1" w:space="0" w:color="000000"/>
            </w:tcBorders>
            <w:shd w:val="clear" w:color="auto" w:fill="auto"/>
            <w:vAlign w:val="center"/>
          </w:tcPr>
          <w:p w14:paraId="6ABD50EF" w14:textId="77777777" w:rsidR="00000000" w:rsidRDefault="00000000">
            <w:pPr>
              <w:pStyle w:val="TableContents"/>
              <w:jc w:val="center"/>
            </w:pPr>
            <w:r>
              <w:rPr>
                <w:rFonts w:ascii="Calibri" w:hAnsi="Calibri" w:cs="Calibri"/>
              </w:rPr>
              <w:t>-2 to Physical tests, -1 to Focus tests.</w:t>
            </w:r>
            <w:r>
              <w:rPr>
                <w:rFonts w:ascii="Calibri" w:hAnsi="Calibri" w:cs="Calibri"/>
              </w:rPr>
              <w:br/>
              <w:t>At end of scenario, make a Difficulty 5 Health test. Success: discard. Failure: this becomes a Continuity card.</w:t>
            </w:r>
          </w:p>
        </w:tc>
        <w:tc>
          <w:tcPr>
            <w:tcW w:w="1641" w:type="dxa"/>
            <w:tcBorders>
              <w:left w:val="single" w:sz="1" w:space="0" w:color="000000"/>
              <w:bottom w:val="single" w:sz="1" w:space="0" w:color="000000"/>
            </w:tcBorders>
            <w:shd w:val="clear" w:color="auto" w:fill="auto"/>
            <w:vAlign w:val="center"/>
          </w:tcPr>
          <w:p w14:paraId="7BD6DB1B" w14:textId="77777777" w:rsidR="00000000" w:rsidRDefault="00000000">
            <w:pPr>
              <w:pStyle w:val="TableContents"/>
              <w:jc w:val="center"/>
            </w:pPr>
            <w:r>
              <w:rPr>
                <w:rFonts w:ascii="Calibri" w:hAnsi="Calibri" w:cs="Calibri"/>
              </w:rPr>
              <w:t>Light-Headed</w:t>
            </w:r>
          </w:p>
        </w:tc>
        <w:tc>
          <w:tcPr>
            <w:tcW w:w="1477" w:type="dxa"/>
            <w:tcBorders>
              <w:left w:val="single" w:sz="1" w:space="0" w:color="000000"/>
              <w:bottom w:val="single" w:sz="1" w:space="0" w:color="000000"/>
            </w:tcBorders>
            <w:shd w:val="clear" w:color="auto" w:fill="auto"/>
            <w:vAlign w:val="center"/>
          </w:tcPr>
          <w:p w14:paraId="7CA090E4"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6E3853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17AA210" w14:textId="77777777" w:rsidR="00000000" w:rsidRDefault="00000000">
            <w:pPr>
              <w:pStyle w:val="TableContents"/>
            </w:pPr>
            <w:r>
              <w:rPr>
                <w:rFonts w:ascii="Calibri" w:hAnsi="Calibri" w:cs="Calibri"/>
              </w:rPr>
              <w:t>N</w:t>
            </w:r>
          </w:p>
        </w:tc>
      </w:tr>
      <w:tr w:rsidR="00000000" w14:paraId="08B7AE0A" w14:textId="77777777">
        <w:trPr>
          <w:trHeight w:val="1511"/>
        </w:trPr>
        <w:tc>
          <w:tcPr>
            <w:tcW w:w="1875" w:type="dxa"/>
            <w:tcBorders>
              <w:left w:val="single" w:sz="1" w:space="0" w:color="000000"/>
              <w:bottom w:val="single" w:sz="1" w:space="0" w:color="000000"/>
            </w:tcBorders>
            <w:shd w:val="clear" w:color="auto" w:fill="auto"/>
            <w:vAlign w:val="center"/>
          </w:tcPr>
          <w:p w14:paraId="1725E83A" w14:textId="77777777" w:rsidR="00000000" w:rsidRDefault="00000000">
            <w:pPr>
              <w:pStyle w:val="TableContents"/>
              <w:jc w:val="center"/>
            </w:pPr>
            <w:r>
              <w:rPr>
                <w:rFonts w:ascii="Calibri" w:hAnsi="Calibri" w:cs="Calibri"/>
              </w:rPr>
              <w:t>Shark Bite</w:t>
            </w:r>
          </w:p>
        </w:tc>
        <w:tc>
          <w:tcPr>
            <w:tcW w:w="3345" w:type="dxa"/>
            <w:tcBorders>
              <w:left w:val="single" w:sz="1" w:space="0" w:color="000000"/>
              <w:bottom w:val="single" w:sz="1" w:space="0" w:color="000000"/>
            </w:tcBorders>
            <w:shd w:val="clear" w:color="auto" w:fill="auto"/>
            <w:vAlign w:val="center"/>
          </w:tcPr>
          <w:p w14:paraId="244AB29E" w14:textId="77777777" w:rsidR="00000000" w:rsidRDefault="00000000">
            <w:pPr>
              <w:pStyle w:val="TableContents"/>
              <w:jc w:val="center"/>
            </w:pPr>
            <w:r>
              <w:rPr>
                <w:rFonts w:ascii="Calibri" w:hAnsi="Calibri" w:cs="Calibri"/>
              </w:rPr>
              <w:t>Roll a die: add the result to the margin of the test to avoid this hazard. Lose that number of Health points.</w:t>
            </w:r>
            <w:r>
              <w:rPr>
                <w:rFonts w:ascii="Calibri" w:hAnsi="Calibri" w:cs="Calibri"/>
              </w:rPr>
              <w:br/>
              <w:t>Trade for “Patched Up” as recipient of Difficulty 5 First Aid success.</w:t>
            </w:r>
          </w:p>
        </w:tc>
        <w:tc>
          <w:tcPr>
            <w:tcW w:w="1641" w:type="dxa"/>
            <w:tcBorders>
              <w:left w:val="single" w:sz="1" w:space="0" w:color="000000"/>
              <w:bottom w:val="single" w:sz="1" w:space="0" w:color="000000"/>
            </w:tcBorders>
            <w:shd w:val="clear" w:color="auto" w:fill="auto"/>
            <w:vAlign w:val="center"/>
          </w:tcPr>
          <w:p w14:paraId="60B31E0E" w14:textId="77777777" w:rsidR="00000000" w:rsidRDefault="00000000">
            <w:pPr>
              <w:pStyle w:val="TableContents"/>
              <w:jc w:val="center"/>
            </w:pPr>
            <w:r>
              <w:rPr>
                <w:rFonts w:ascii="Calibri" w:hAnsi="Calibri" w:cs="Calibri"/>
              </w:rPr>
              <w:t>Those Telltale Fins</w:t>
            </w:r>
            <w:r>
              <w:rPr>
                <w:rFonts w:ascii="Calibri" w:hAnsi="Calibri" w:cs="Calibri"/>
              </w:rPr>
              <w:br/>
              <w:t>[Shock]</w:t>
            </w:r>
          </w:p>
        </w:tc>
        <w:tc>
          <w:tcPr>
            <w:tcW w:w="1477" w:type="dxa"/>
            <w:tcBorders>
              <w:left w:val="single" w:sz="1" w:space="0" w:color="000000"/>
              <w:bottom w:val="single" w:sz="1" w:space="0" w:color="000000"/>
            </w:tcBorders>
            <w:shd w:val="clear" w:color="auto" w:fill="auto"/>
            <w:vAlign w:val="center"/>
          </w:tcPr>
          <w:p w14:paraId="5294E3F0"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4F95AC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D1BA5E2" w14:textId="77777777" w:rsidR="00000000" w:rsidRDefault="00000000">
            <w:pPr>
              <w:pStyle w:val="TableContents"/>
            </w:pPr>
            <w:r>
              <w:rPr>
                <w:rFonts w:ascii="Calibri" w:hAnsi="Calibri" w:cs="Calibri"/>
              </w:rPr>
              <w:t>N</w:t>
            </w:r>
          </w:p>
        </w:tc>
      </w:tr>
      <w:tr w:rsidR="00000000" w14:paraId="3FCD56F2" w14:textId="77777777">
        <w:trPr>
          <w:trHeight w:val="806"/>
        </w:trPr>
        <w:tc>
          <w:tcPr>
            <w:tcW w:w="1875" w:type="dxa"/>
            <w:tcBorders>
              <w:left w:val="single" w:sz="1" w:space="0" w:color="000000"/>
              <w:bottom w:val="single" w:sz="1" w:space="0" w:color="000000"/>
            </w:tcBorders>
            <w:shd w:val="clear" w:color="auto" w:fill="auto"/>
            <w:vAlign w:val="center"/>
          </w:tcPr>
          <w:p w14:paraId="099C6E6F" w14:textId="77777777" w:rsidR="00000000" w:rsidRDefault="00000000">
            <w:pPr>
              <w:pStyle w:val="TableContents"/>
              <w:jc w:val="center"/>
            </w:pPr>
            <w:r>
              <w:rPr>
                <w:rFonts w:ascii="Calibri" w:hAnsi="Calibri" w:cs="Calibri"/>
              </w:rPr>
              <w:t>Bleary</w:t>
            </w:r>
          </w:p>
        </w:tc>
        <w:tc>
          <w:tcPr>
            <w:tcW w:w="3345" w:type="dxa"/>
            <w:tcBorders>
              <w:left w:val="single" w:sz="1" w:space="0" w:color="000000"/>
              <w:bottom w:val="single" w:sz="1" w:space="0" w:color="000000"/>
            </w:tcBorders>
            <w:shd w:val="clear" w:color="auto" w:fill="auto"/>
            <w:vAlign w:val="center"/>
          </w:tcPr>
          <w:p w14:paraId="51453FA9" w14:textId="77777777" w:rsidR="00000000" w:rsidRDefault="00000000">
            <w:pPr>
              <w:pStyle w:val="TableContents"/>
              <w:jc w:val="center"/>
            </w:pPr>
            <w:r>
              <w:rPr>
                <w:rFonts w:ascii="Calibri" w:hAnsi="Calibri" w:cs="Calibri"/>
              </w:rPr>
              <w:t>-1 to tests.</w:t>
            </w:r>
            <w:r>
              <w:rPr>
                <w:rFonts w:ascii="Calibri" w:hAnsi="Calibri" w:cs="Calibri"/>
              </w:rPr>
              <w:br/>
              <w:t>Discard by getting ten hours sleep (world time).</w:t>
            </w:r>
          </w:p>
        </w:tc>
        <w:tc>
          <w:tcPr>
            <w:tcW w:w="1641" w:type="dxa"/>
            <w:tcBorders>
              <w:left w:val="single" w:sz="1" w:space="0" w:color="000000"/>
              <w:bottom w:val="single" w:sz="1" w:space="0" w:color="000000"/>
            </w:tcBorders>
            <w:shd w:val="clear" w:color="auto" w:fill="auto"/>
            <w:vAlign w:val="center"/>
          </w:tcPr>
          <w:p w14:paraId="68A81E18" w14:textId="77777777" w:rsidR="00000000" w:rsidRDefault="00000000">
            <w:pPr>
              <w:pStyle w:val="TableContents"/>
              <w:jc w:val="center"/>
            </w:pPr>
            <w:r>
              <w:rPr>
                <w:rFonts w:ascii="Calibri" w:hAnsi="Calibri" w:cs="Calibri"/>
              </w:rPr>
              <w:t>Dead on Your Feet</w:t>
            </w:r>
          </w:p>
        </w:tc>
        <w:tc>
          <w:tcPr>
            <w:tcW w:w="1477" w:type="dxa"/>
            <w:tcBorders>
              <w:left w:val="single" w:sz="1" w:space="0" w:color="000000"/>
              <w:bottom w:val="single" w:sz="1" w:space="0" w:color="000000"/>
            </w:tcBorders>
            <w:shd w:val="clear" w:color="auto" w:fill="auto"/>
            <w:vAlign w:val="center"/>
          </w:tcPr>
          <w:p w14:paraId="1497678C"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0F6C1DC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1BE6249" w14:textId="77777777" w:rsidR="00000000" w:rsidRDefault="00000000">
            <w:pPr>
              <w:pStyle w:val="TableContents"/>
            </w:pPr>
            <w:r>
              <w:rPr>
                <w:rFonts w:ascii="Calibri" w:hAnsi="Calibri" w:cs="Calibri"/>
              </w:rPr>
              <w:t>N</w:t>
            </w:r>
          </w:p>
        </w:tc>
      </w:tr>
      <w:tr w:rsidR="00000000" w14:paraId="65CBE3B7" w14:textId="77777777">
        <w:trPr>
          <w:trHeight w:val="1991"/>
        </w:trPr>
        <w:tc>
          <w:tcPr>
            <w:tcW w:w="1875" w:type="dxa"/>
            <w:tcBorders>
              <w:left w:val="single" w:sz="1" w:space="0" w:color="000000"/>
              <w:bottom w:val="single" w:sz="1" w:space="0" w:color="000000"/>
            </w:tcBorders>
            <w:shd w:val="clear" w:color="auto" w:fill="auto"/>
            <w:vAlign w:val="center"/>
          </w:tcPr>
          <w:p w14:paraId="438D663E" w14:textId="77777777" w:rsidR="00000000" w:rsidRDefault="00000000">
            <w:pPr>
              <w:pStyle w:val="TableContents"/>
              <w:jc w:val="center"/>
            </w:pPr>
            <w:r>
              <w:rPr>
                <w:rFonts w:ascii="Calibri" w:hAnsi="Calibri" w:cs="Calibri"/>
              </w:rPr>
              <w:t>Dead on Your Feet</w:t>
            </w:r>
          </w:p>
        </w:tc>
        <w:tc>
          <w:tcPr>
            <w:tcW w:w="3345" w:type="dxa"/>
            <w:tcBorders>
              <w:left w:val="single" w:sz="1" w:space="0" w:color="000000"/>
              <w:bottom w:val="single" w:sz="1" w:space="0" w:color="000000"/>
            </w:tcBorders>
            <w:shd w:val="clear" w:color="auto" w:fill="auto"/>
            <w:vAlign w:val="center"/>
          </w:tcPr>
          <w:p w14:paraId="22983AAE" w14:textId="77777777" w:rsidR="00000000" w:rsidRDefault="00000000">
            <w:pPr>
              <w:pStyle w:val="TableContents"/>
              <w:jc w:val="center"/>
            </w:pPr>
            <w:r>
              <w:rPr>
                <w:rFonts w:ascii="Calibri" w:hAnsi="Calibri" w:cs="Calibri"/>
              </w:rPr>
              <w:t>-2 to tests.</w:t>
            </w:r>
            <w:r>
              <w:rPr>
                <w:rFonts w:ascii="Calibri" w:hAnsi="Calibri" w:cs="Calibri"/>
              </w:rPr>
              <w:br/>
              <w:t>At the end of each interval, make a Difficulty 5 Health check. Failure: you lose consciousness, regaining it only after three hours or if forcefully awakened.</w:t>
            </w:r>
            <w:r>
              <w:rPr>
                <w:rFonts w:ascii="Calibri" w:hAnsi="Calibri" w:cs="Calibri"/>
              </w:rPr>
              <w:br/>
              <w:t>Trade for “Bleary” by getting six hours sleep (world time).</w:t>
            </w:r>
          </w:p>
        </w:tc>
        <w:tc>
          <w:tcPr>
            <w:tcW w:w="1641" w:type="dxa"/>
            <w:tcBorders>
              <w:left w:val="single" w:sz="1" w:space="0" w:color="000000"/>
              <w:bottom w:val="single" w:sz="1" w:space="0" w:color="000000"/>
            </w:tcBorders>
            <w:shd w:val="clear" w:color="auto" w:fill="auto"/>
            <w:vAlign w:val="center"/>
          </w:tcPr>
          <w:p w14:paraId="450FFD1A" w14:textId="77777777" w:rsidR="00000000" w:rsidRDefault="00000000">
            <w:pPr>
              <w:pStyle w:val="TableContents"/>
              <w:jc w:val="center"/>
            </w:pPr>
            <w:r>
              <w:rPr>
                <w:rFonts w:ascii="Calibri" w:hAnsi="Calibri" w:cs="Calibri"/>
              </w:rPr>
              <w:t>Bleary</w:t>
            </w:r>
          </w:p>
        </w:tc>
        <w:tc>
          <w:tcPr>
            <w:tcW w:w="1477" w:type="dxa"/>
            <w:tcBorders>
              <w:left w:val="single" w:sz="1" w:space="0" w:color="000000"/>
              <w:bottom w:val="single" w:sz="1" w:space="0" w:color="000000"/>
            </w:tcBorders>
            <w:shd w:val="clear" w:color="auto" w:fill="auto"/>
            <w:vAlign w:val="center"/>
          </w:tcPr>
          <w:p w14:paraId="116DAAC3"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73CA5ED"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CB63995" w14:textId="77777777" w:rsidR="00000000" w:rsidRDefault="00000000">
            <w:pPr>
              <w:pStyle w:val="TableContents"/>
            </w:pPr>
            <w:r>
              <w:rPr>
                <w:rFonts w:ascii="Calibri" w:hAnsi="Calibri" w:cs="Calibri"/>
              </w:rPr>
              <w:t>N</w:t>
            </w:r>
          </w:p>
        </w:tc>
      </w:tr>
      <w:tr w:rsidR="00000000" w14:paraId="2F977EDF" w14:textId="77777777">
        <w:trPr>
          <w:trHeight w:val="806"/>
        </w:trPr>
        <w:tc>
          <w:tcPr>
            <w:tcW w:w="1875" w:type="dxa"/>
            <w:tcBorders>
              <w:left w:val="single" w:sz="1" w:space="0" w:color="000000"/>
              <w:bottom w:val="single" w:sz="1" w:space="0" w:color="000000"/>
            </w:tcBorders>
            <w:shd w:val="clear" w:color="auto" w:fill="auto"/>
            <w:vAlign w:val="center"/>
          </w:tcPr>
          <w:p w14:paraId="59EBD479" w14:textId="77777777" w:rsidR="00000000" w:rsidRDefault="00000000">
            <w:pPr>
              <w:pStyle w:val="TableContents"/>
              <w:jc w:val="center"/>
            </w:pPr>
            <w:r>
              <w:rPr>
                <w:rFonts w:ascii="Calibri" w:hAnsi="Calibri" w:cs="Calibri"/>
              </w:rPr>
              <w:t>Through and Through</w:t>
            </w:r>
          </w:p>
        </w:tc>
        <w:tc>
          <w:tcPr>
            <w:tcW w:w="3345" w:type="dxa"/>
            <w:tcBorders>
              <w:left w:val="single" w:sz="1" w:space="0" w:color="000000"/>
              <w:bottom w:val="single" w:sz="1" w:space="0" w:color="000000"/>
            </w:tcBorders>
            <w:shd w:val="clear" w:color="auto" w:fill="auto"/>
            <w:vAlign w:val="center"/>
          </w:tcPr>
          <w:p w14:paraId="4742FC80" w14:textId="77777777" w:rsidR="00000000" w:rsidRDefault="00000000">
            <w:pPr>
              <w:pStyle w:val="TableContents"/>
              <w:jc w:val="center"/>
            </w:pPr>
            <w:r>
              <w:rPr>
                <w:rFonts w:ascii="Calibri" w:hAnsi="Calibri" w:cs="Calibri"/>
              </w:rPr>
              <w:t>-1 to next Physical test, after which roll a die. Even: discard. Odd: trade for “Impediment.”</w:t>
            </w:r>
          </w:p>
        </w:tc>
        <w:tc>
          <w:tcPr>
            <w:tcW w:w="1641" w:type="dxa"/>
            <w:tcBorders>
              <w:left w:val="single" w:sz="1" w:space="0" w:color="000000"/>
              <w:bottom w:val="single" w:sz="1" w:space="0" w:color="000000"/>
            </w:tcBorders>
            <w:shd w:val="clear" w:color="auto" w:fill="auto"/>
            <w:vAlign w:val="center"/>
          </w:tcPr>
          <w:p w14:paraId="6FDD8C78" w14:textId="77777777" w:rsidR="00000000" w:rsidRDefault="00000000">
            <w:pPr>
              <w:pStyle w:val="TableContents"/>
              <w:jc w:val="center"/>
            </w:pPr>
            <w:r>
              <w:rPr>
                <w:rFonts w:ascii="Calibri" w:hAnsi="Calibri" w:cs="Calibri"/>
              </w:rPr>
              <w:t>Bruised While Taking Cover</w:t>
            </w:r>
          </w:p>
        </w:tc>
        <w:tc>
          <w:tcPr>
            <w:tcW w:w="1477" w:type="dxa"/>
            <w:tcBorders>
              <w:left w:val="single" w:sz="1" w:space="0" w:color="000000"/>
              <w:bottom w:val="single" w:sz="1" w:space="0" w:color="000000"/>
            </w:tcBorders>
            <w:shd w:val="clear" w:color="auto" w:fill="auto"/>
            <w:vAlign w:val="center"/>
          </w:tcPr>
          <w:p w14:paraId="2162CCDC"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6659D1B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ED013E2" w14:textId="77777777" w:rsidR="00000000" w:rsidRDefault="00000000">
            <w:pPr>
              <w:pStyle w:val="TableContents"/>
            </w:pPr>
            <w:r>
              <w:rPr>
                <w:rFonts w:ascii="Calibri" w:hAnsi="Calibri" w:cs="Calibri"/>
              </w:rPr>
              <w:t>N</w:t>
            </w:r>
          </w:p>
        </w:tc>
      </w:tr>
      <w:tr w:rsidR="00000000" w14:paraId="206F4774" w14:textId="77777777">
        <w:trPr>
          <w:trHeight w:val="1046"/>
        </w:trPr>
        <w:tc>
          <w:tcPr>
            <w:tcW w:w="1875" w:type="dxa"/>
            <w:tcBorders>
              <w:left w:val="single" w:sz="1" w:space="0" w:color="000000"/>
              <w:bottom w:val="single" w:sz="1" w:space="0" w:color="000000"/>
            </w:tcBorders>
            <w:shd w:val="clear" w:color="auto" w:fill="auto"/>
            <w:vAlign w:val="center"/>
          </w:tcPr>
          <w:p w14:paraId="61EB0C93" w14:textId="77777777" w:rsidR="00000000" w:rsidRDefault="00000000">
            <w:pPr>
              <w:pStyle w:val="TableContents"/>
              <w:jc w:val="center"/>
            </w:pPr>
            <w:r>
              <w:rPr>
                <w:rFonts w:ascii="Calibri" w:hAnsi="Calibri" w:cs="Calibri"/>
              </w:rPr>
              <w:lastRenderedPageBreak/>
              <w:t>Sub-Sonic Thrum</w:t>
            </w:r>
          </w:p>
        </w:tc>
        <w:tc>
          <w:tcPr>
            <w:tcW w:w="3345" w:type="dxa"/>
            <w:tcBorders>
              <w:left w:val="single" w:sz="1" w:space="0" w:color="000000"/>
              <w:bottom w:val="single" w:sz="1" w:space="0" w:color="000000"/>
            </w:tcBorders>
            <w:shd w:val="clear" w:color="auto" w:fill="auto"/>
            <w:vAlign w:val="center"/>
          </w:tcPr>
          <w:p w14:paraId="114E3BE5" w14:textId="77777777" w:rsidR="00000000" w:rsidRDefault="00000000">
            <w:pPr>
              <w:pStyle w:val="TableContents"/>
              <w:jc w:val="center"/>
            </w:pPr>
            <w:r>
              <w:rPr>
                <w:rFonts w:ascii="Calibri" w:hAnsi="Calibri" w:cs="Calibri"/>
              </w:rPr>
              <w:t>-1 to Composure and Battlefield tests.</w:t>
            </w:r>
            <w:r>
              <w:rPr>
                <w:rFonts w:ascii="Calibri" w:hAnsi="Calibri" w:cs="Calibri"/>
              </w:rPr>
              <w:br/>
              <w:t>Discard on a salient Composure or Battlefield failure, or after one hour (world time).</w:t>
            </w:r>
          </w:p>
        </w:tc>
        <w:tc>
          <w:tcPr>
            <w:tcW w:w="1641" w:type="dxa"/>
            <w:tcBorders>
              <w:left w:val="single" w:sz="1" w:space="0" w:color="000000"/>
              <w:bottom w:val="single" w:sz="1" w:space="0" w:color="000000"/>
            </w:tcBorders>
            <w:shd w:val="clear" w:color="auto" w:fill="auto"/>
            <w:vAlign w:val="center"/>
          </w:tcPr>
          <w:p w14:paraId="015C8787" w14:textId="77777777" w:rsidR="00000000" w:rsidRDefault="00000000">
            <w:pPr>
              <w:pStyle w:val="TableContents"/>
              <w:jc w:val="center"/>
            </w:pPr>
            <w:r>
              <w:rPr>
                <w:rFonts w:ascii="Calibri" w:hAnsi="Calibri" w:cs="Calibri"/>
              </w:rPr>
              <w:t>Sub-Sonic Disruption</w:t>
            </w:r>
          </w:p>
        </w:tc>
        <w:tc>
          <w:tcPr>
            <w:tcW w:w="1477" w:type="dxa"/>
            <w:tcBorders>
              <w:left w:val="single" w:sz="1" w:space="0" w:color="000000"/>
              <w:bottom w:val="single" w:sz="1" w:space="0" w:color="000000"/>
            </w:tcBorders>
            <w:shd w:val="clear" w:color="auto" w:fill="auto"/>
            <w:vAlign w:val="center"/>
          </w:tcPr>
          <w:p w14:paraId="55C7F685"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73493A2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B492723" w14:textId="77777777" w:rsidR="00000000" w:rsidRDefault="00000000">
            <w:pPr>
              <w:pStyle w:val="TableContents"/>
            </w:pPr>
            <w:r>
              <w:rPr>
                <w:rFonts w:ascii="Calibri" w:hAnsi="Calibri" w:cs="Calibri"/>
              </w:rPr>
              <w:t>N</w:t>
            </w:r>
          </w:p>
        </w:tc>
      </w:tr>
      <w:tr w:rsidR="00000000" w14:paraId="1D18AA0F" w14:textId="77777777">
        <w:trPr>
          <w:trHeight w:val="1286"/>
        </w:trPr>
        <w:tc>
          <w:tcPr>
            <w:tcW w:w="1875" w:type="dxa"/>
            <w:tcBorders>
              <w:left w:val="single" w:sz="1" w:space="0" w:color="000000"/>
              <w:bottom w:val="single" w:sz="1" w:space="0" w:color="000000"/>
            </w:tcBorders>
            <w:shd w:val="clear" w:color="auto" w:fill="auto"/>
            <w:vAlign w:val="center"/>
          </w:tcPr>
          <w:p w14:paraId="6814E988" w14:textId="77777777" w:rsidR="00000000" w:rsidRDefault="00000000">
            <w:pPr>
              <w:pStyle w:val="TableContents"/>
              <w:jc w:val="center"/>
            </w:pPr>
            <w:r>
              <w:rPr>
                <w:rFonts w:ascii="Calibri" w:hAnsi="Calibri" w:cs="Calibri"/>
              </w:rPr>
              <w:t>Sub-Sonic Disruption</w:t>
            </w:r>
          </w:p>
        </w:tc>
        <w:tc>
          <w:tcPr>
            <w:tcW w:w="3345" w:type="dxa"/>
            <w:tcBorders>
              <w:left w:val="single" w:sz="1" w:space="0" w:color="000000"/>
              <w:bottom w:val="single" w:sz="1" w:space="0" w:color="000000"/>
            </w:tcBorders>
            <w:shd w:val="clear" w:color="auto" w:fill="auto"/>
            <w:vAlign w:val="center"/>
          </w:tcPr>
          <w:p w14:paraId="054FEFAF" w14:textId="77777777" w:rsidR="00000000" w:rsidRDefault="00000000">
            <w:pPr>
              <w:pStyle w:val="TableContents"/>
              <w:jc w:val="center"/>
            </w:pPr>
            <w:r>
              <w:rPr>
                <w:rFonts w:ascii="Calibri" w:hAnsi="Calibri" w:cs="Calibri"/>
              </w:rPr>
              <w:t>Injury</w:t>
            </w:r>
            <w:r>
              <w:rPr>
                <w:rFonts w:ascii="Calibri" w:hAnsi="Calibri" w:cs="Calibri"/>
              </w:rPr>
              <w:br/>
              <w:t>-2 to Composure and Battlefield tests.</w:t>
            </w:r>
            <w:r>
              <w:rPr>
                <w:rFonts w:ascii="Calibri" w:hAnsi="Calibri" w:cs="Calibri"/>
              </w:rPr>
              <w:br/>
              <w:t>After one hour of world time, discard on a Difficulty 4 Health success. You may retry the test once per interval.</w:t>
            </w:r>
          </w:p>
        </w:tc>
        <w:tc>
          <w:tcPr>
            <w:tcW w:w="1641" w:type="dxa"/>
            <w:tcBorders>
              <w:left w:val="single" w:sz="1" w:space="0" w:color="000000"/>
              <w:bottom w:val="single" w:sz="1" w:space="0" w:color="000000"/>
            </w:tcBorders>
            <w:shd w:val="clear" w:color="auto" w:fill="auto"/>
            <w:vAlign w:val="center"/>
          </w:tcPr>
          <w:p w14:paraId="66AAC7EA" w14:textId="77777777" w:rsidR="00000000" w:rsidRDefault="00000000">
            <w:pPr>
              <w:pStyle w:val="TableContents"/>
              <w:jc w:val="center"/>
            </w:pPr>
            <w:r>
              <w:rPr>
                <w:rFonts w:ascii="Calibri" w:hAnsi="Calibri" w:cs="Calibri"/>
              </w:rPr>
              <w:t>Sub-Sonic Thrum</w:t>
            </w:r>
          </w:p>
        </w:tc>
        <w:tc>
          <w:tcPr>
            <w:tcW w:w="1477" w:type="dxa"/>
            <w:tcBorders>
              <w:left w:val="single" w:sz="1" w:space="0" w:color="000000"/>
              <w:bottom w:val="single" w:sz="1" w:space="0" w:color="000000"/>
            </w:tcBorders>
            <w:shd w:val="clear" w:color="auto" w:fill="auto"/>
            <w:vAlign w:val="center"/>
          </w:tcPr>
          <w:p w14:paraId="40C456D1"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7435E9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E910924" w14:textId="77777777" w:rsidR="00000000" w:rsidRDefault="00000000">
            <w:pPr>
              <w:pStyle w:val="TableContents"/>
            </w:pPr>
            <w:r>
              <w:rPr>
                <w:rFonts w:ascii="Calibri" w:hAnsi="Calibri" w:cs="Calibri"/>
              </w:rPr>
              <w:t>N</w:t>
            </w:r>
          </w:p>
        </w:tc>
      </w:tr>
      <w:tr w:rsidR="00000000" w14:paraId="2453568B" w14:textId="77777777">
        <w:trPr>
          <w:trHeight w:val="1046"/>
        </w:trPr>
        <w:tc>
          <w:tcPr>
            <w:tcW w:w="1875" w:type="dxa"/>
            <w:tcBorders>
              <w:left w:val="single" w:sz="1" w:space="0" w:color="000000"/>
              <w:bottom w:val="single" w:sz="1" w:space="0" w:color="000000"/>
            </w:tcBorders>
            <w:shd w:val="clear" w:color="auto" w:fill="auto"/>
            <w:vAlign w:val="center"/>
          </w:tcPr>
          <w:p w14:paraId="5640BE37" w14:textId="77777777" w:rsidR="00000000" w:rsidRDefault="00000000">
            <w:pPr>
              <w:pStyle w:val="TableContents"/>
              <w:jc w:val="center"/>
            </w:pPr>
            <w:r>
              <w:rPr>
                <w:rFonts w:ascii="Calibri" w:hAnsi="Calibri" w:cs="Calibri"/>
              </w:rPr>
              <w:t>Rapid Heartbeat</w:t>
            </w:r>
          </w:p>
        </w:tc>
        <w:tc>
          <w:tcPr>
            <w:tcW w:w="3345" w:type="dxa"/>
            <w:tcBorders>
              <w:left w:val="single" w:sz="1" w:space="0" w:color="000000"/>
              <w:bottom w:val="single" w:sz="1" w:space="0" w:color="000000"/>
            </w:tcBorders>
            <w:shd w:val="clear" w:color="auto" w:fill="auto"/>
            <w:vAlign w:val="center"/>
          </w:tcPr>
          <w:p w14:paraId="0CCE29BD" w14:textId="77777777" w:rsidR="00000000" w:rsidRDefault="00000000">
            <w:pPr>
              <w:pStyle w:val="TableContents"/>
              <w:jc w:val="center"/>
            </w:pPr>
            <w:r>
              <w:rPr>
                <w:rFonts w:ascii="Calibri" w:hAnsi="Calibri" w:cs="Calibri"/>
              </w:rPr>
              <w:t>-2 to Physical tests.</w:t>
            </w:r>
            <w:r>
              <w:rPr>
                <w:rFonts w:ascii="Calibri" w:hAnsi="Calibri" w:cs="Calibri"/>
              </w:rPr>
              <w:br/>
              <w:t>On a Difficulty 4 First Aid success, roll a die. Even: trade for “Light-Headed.” Odd: trade for “Recovering.”</w:t>
            </w:r>
          </w:p>
        </w:tc>
        <w:tc>
          <w:tcPr>
            <w:tcW w:w="1641" w:type="dxa"/>
            <w:tcBorders>
              <w:left w:val="single" w:sz="1" w:space="0" w:color="000000"/>
              <w:bottom w:val="single" w:sz="1" w:space="0" w:color="000000"/>
            </w:tcBorders>
            <w:shd w:val="clear" w:color="auto" w:fill="auto"/>
            <w:vAlign w:val="center"/>
          </w:tcPr>
          <w:p w14:paraId="5C23DE66" w14:textId="77777777" w:rsidR="00000000" w:rsidRDefault="00000000">
            <w:pPr>
              <w:pStyle w:val="TableContents"/>
              <w:jc w:val="center"/>
            </w:pPr>
            <w:r>
              <w:rPr>
                <w:rFonts w:ascii="Calibri" w:hAnsi="Calibri" w:cs="Calibri"/>
              </w:rPr>
              <w:t>Light-Headed</w:t>
            </w:r>
          </w:p>
        </w:tc>
        <w:tc>
          <w:tcPr>
            <w:tcW w:w="1477" w:type="dxa"/>
            <w:tcBorders>
              <w:left w:val="single" w:sz="1" w:space="0" w:color="000000"/>
              <w:bottom w:val="single" w:sz="1" w:space="0" w:color="000000"/>
            </w:tcBorders>
            <w:shd w:val="clear" w:color="auto" w:fill="auto"/>
            <w:vAlign w:val="center"/>
          </w:tcPr>
          <w:p w14:paraId="6717C55F"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5FBB0F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3BFE8D0" w14:textId="77777777" w:rsidR="00000000" w:rsidRDefault="00000000">
            <w:pPr>
              <w:pStyle w:val="TableContents"/>
            </w:pPr>
            <w:r>
              <w:rPr>
                <w:rFonts w:ascii="Calibri" w:hAnsi="Calibri" w:cs="Calibri"/>
              </w:rPr>
              <w:t>N</w:t>
            </w:r>
          </w:p>
        </w:tc>
      </w:tr>
      <w:tr w:rsidR="00000000" w14:paraId="7CB5842A" w14:textId="77777777">
        <w:trPr>
          <w:trHeight w:val="1046"/>
        </w:trPr>
        <w:tc>
          <w:tcPr>
            <w:tcW w:w="1875" w:type="dxa"/>
            <w:tcBorders>
              <w:left w:val="single" w:sz="1" w:space="0" w:color="000000"/>
              <w:bottom w:val="single" w:sz="1" w:space="0" w:color="000000"/>
            </w:tcBorders>
            <w:shd w:val="clear" w:color="auto" w:fill="auto"/>
            <w:vAlign w:val="center"/>
          </w:tcPr>
          <w:p w14:paraId="2C2BEA63" w14:textId="77777777" w:rsidR="00000000" w:rsidRDefault="00000000">
            <w:pPr>
              <w:pStyle w:val="TableContents"/>
              <w:jc w:val="center"/>
            </w:pPr>
            <w:r>
              <w:rPr>
                <w:rFonts w:ascii="Calibri" w:hAnsi="Calibri" w:cs="Calibri"/>
              </w:rPr>
              <w:t>Tetanic Fever</w:t>
            </w:r>
          </w:p>
        </w:tc>
        <w:tc>
          <w:tcPr>
            <w:tcW w:w="3345" w:type="dxa"/>
            <w:tcBorders>
              <w:left w:val="single" w:sz="1" w:space="0" w:color="000000"/>
              <w:bottom w:val="single" w:sz="1" w:space="0" w:color="000000"/>
            </w:tcBorders>
            <w:shd w:val="clear" w:color="auto" w:fill="auto"/>
            <w:vAlign w:val="center"/>
          </w:tcPr>
          <w:p w14:paraId="2BCBB447" w14:textId="77777777" w:rsidR="00000000" w:rsidRDefault="00000000">
            <w:pPr>
              <w:pStyle w:val="TableContents"/>
              <w:jc w:val="center"/>
            </w:pPr>
            <w:r>
              <w:rPr>
                <w:rFonts w:ascii="Calibri" w:hAnsi="Calibri" w:cs="Calibri"/>
              </w:rPr>
              <w:t>-1 to Physical tests.</w:t>
            </w:r>
            <w:r>
              <w:rPr>
                <w:rFonts w:ascii="Calibri" w:hAnsi="Calibri" w:cs="Calibri"/>
              </w:rPr>
              <w:br/>
              <w:t xml:space="preserve">At end of any interval, you may pay 2 Health and roll a die. Even: discard. Odd: trade for “Lockjaw.” </w:t>
            </w:r>
          </w:p>
        </w:tc>
        <w:tc>
          <w:tcPr>
            <w:tcW w:w="1641" w:type="dxa"/>
            <w:tcBorders>
              <w:left w:val="single" w:sz="1" w:space="0" w:color="000000"/>
              <w:bottom w:val="single" w:sz="1" w:space="0" w:color="000000"/>
            </w:tcBorders>
            <w:shd w:val="clear" w:color="auto" w:fill="auto"/>
            <w:vAlign w:val="center"/>
          </w:tcPr>
          <w:p w14:paraId="40CFD93E" w14:textId="77777777" w:rsidR="00000000" w:rsidRDefault="00000000">
            <w:pPr>
              <w:pStyle w:val="TableContents"/>
              <w:jc w:val="center"/>
            </w:pPr>
            <w:r>
              <w:rPr>
                <w:rFonts w:ascii="Calibri" w:hAnsi="Calibri" w:cs="Calibri"/>
              </w:rPr>
              <w:t>Lockjaw</w:t>
            </w:r>
          </w:p>
        </w:tc>
        <w:tc>
          <w:tcPr>
            <w:tcW w:w="1477" w:type="dxa"/>
            <w:tcBorders>
              <w:left w:val="single" w:sz="1" w:space="0" w:color="000000"/>
              <w:bottom w:val="single" w:sz="1" w:space="0" w:color="000000"/>
            </w:tcBorders>
            <w:shd w:val="clear" w:color="auto" w:fill="auto"/>
            <w:vAlign w:val="center"/>
          </w:tcPr>
          <w:p w14:paraId="00CDE403"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75B0FB50"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1A61D0F" w14:textId="77777777" w:rsidR="00000000" w:rsidRDefault="00000000">
            <w:pPr>
              <w:pStyle w:val="TableContents"/>
            </w:pPr>
            <w:r>
              <w:rPr>
                <w:rFonts w:ascii="Calibri" w:hAnsi="Calibri" w:cs="Calibri"/>
              </w:rPr>
              <w:t>N</w:t>
            </w:r>
          </w:p>
        </w:tc>
      </w:tr>
      <w:tr w:rsidR="00000000" w14:paraId="424DC864" w14:textId="77777777">
        <w:trPr>
          <w:trHeight w:val="1286"/>
        </w:trPr>
        <w:tc>
          <w:tcPr>
            <w:tcW w:w="1875" w:type="dxa"/>
            <w:tcBorders>
              <w:left w:val="single" w:sz="1" w:space="0" w:color="000000"/>
              <w:bottom w:val="single" w:sz="1" w:space="0" w:color="000000"/>
            </w:tcBorders>
            <w:shd w:val="clear" w:color="auto" w:fill="auto"/>
            <w:vAlign w:val="center"/>
          </w:tcPr>
          <w:p w14:paraId="5A9C368B" w14:textId="77777777" w:rsidR="00000000" w:rsidRDefault="00000000">
            <w:pPr>
              <w:pStyle w:val="TableContents"/>
              <w:jc w:val="center"/>
            </w:pPr>
            <w:r>
              <w:rPr>
                <w:rFonts w:ascii="Calibri" w:hAnsi="Calibri" w:cs="Calibri"/>
              </w:rPr>
              <w:t>Lockjaw</w:t>
            </w:r>
          </w:p>
        </w:tc>
        <w:tc>
          <w:tcPr>
            <w:tcW w:w="3345" w:type="dxa"/>
            <w:tcBorders>
              <w:left w:val="single" w:sz="1" w:space="0" w:color="000000"/>
              <w:bottom w:val="single" w:sz="1" w:space="0" w:color="000000"/>
            </w:tcBorders>
            <w:shd w:val="clear" w:color="auto" w:fill="auto"/>
            <w:vAlign w:val="center"/>
          </w:tcPr>
          <w:p w14:paraId="35E552EE" w14:textId="77777777" w:rsidR="00000000" w:rsidRDefault="00000000">
            <w:pPr>
              <w:pStyle w:val="TableContents"/>
              <w:jc w:val="center"/>
            </w:pPr>
            <w:r>
              <w:rPr>
                <w:rFonts w:ascii="Calibri" w:hAnsi="Calibri" w:cs="Calibri"/>
              </w:rPr>
              <w:t>-2 to Physical tests.</w:t>
            </w:r>
            <w:r>
              <w:rPr>
                <w:rFonts w:ascii="Calibri" w:hAnsi="Calibri" w:cs="Calibri"/>
              </w:rPr>
              <w:br/>
              <w:t>At end of any interval, you may pay 3 Health and roll a die. On a result higher than 1, discard. On a result of 1, you die.</w:t>
            </w:r>
          </w:p>
        </w:tc>
        <w:tc>
          <w:tcPr>
            <w:tcW w:w="1641" w:type="dxa"/>
            <w:tcBorders>
              <w:left w:val="single" w:sz="1" w:space="0" w:color="000000"/>
              <w:bottom w:val="single" w:sz="1" w:space="0" w:color="000000"/>
            </w:tcBorders>
            <w:shd w:val="clear" w:color="auto" w:fill="auto"/>
            <w:vAlign w:val="center"/>
          </w:tcPr>
          <w:p w14:paraId="39AB4589" w14:textId="77777777" w:rsidR="00000000" w:rsidRDefault="00000000">
            <w:pPr>
              <w:pStyle w:val="TableContents"/>
              <w:jc w:val="center"/>
            </w:pPr>
            <w:r>
              <w:rPr>
                <w:rFonts w:ascii="Calibri" w:hAnsi="Calibri" w:cs="Calibri"/>
              </w:rPr>
              <w:t>Tetanic Fever</w:t>
            </w:r>
          </w:p>
        </w:tc>
        <w:tc>
          <w:tcPr>
            <w:tcW w:w="1477" w:type="dxa"/>
            <w:tcBorders>
              <w:left w:val="single" w:sz="1" w:space="0" w:color="000000"/>
              <w:bottom w:val="single" w:sz="1" w:space="0" w:color="000000"/>
            </w:tcBorders>
            <w:shd w:val="clear" w:color="auto" w:fill="auto"/>
            <w:vAlign w:val="center"/>
          </w:tcPr>
          <w:p w14:paraId="7A9760C6"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C687B20"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F484361" w14:textId="77777777" w:rsidR="00000000" w:rsidRDefault="00000000">
            <w:pPr>
              <w:pStyle w:val="TableContents"/>
            </w:pPr>
            <w:r>
              <w:rPr>
                <w:rFonts w:ascii="Calibri" w:hAnsi="Calibri" w:cs="Calibri"/>
              </w:rPr>
              <w:t>N</w:t>
            </w:r>
          </w:p>
        </w:tc>
      </w:tr>
      <w:tr w:rsidR="00000000" w14:paraId="7B9821D1" w14:textId="77777777">
        <w:trPr>
          <w:trHeight w:val="1046"/>
        </w:trPr>
        <w:tc>
          <w:tcPr>
            <w:tcW w:w="1875" w:type="dxa"/>
            <w:tcBorders>
              <w:left w:val="single" w:sz="1" w:space="0" w:color="000000"/>
              <w:bottom w:val="single" w:sz="1" w:space="0" w:color="000000"/>
            </w:tcBorders>
            <w:shd w:val="clear" w:color="auto" w:fill="auto"/>
            <w:vAlign w:val="center"/>
          </w:tcPr>
          <w:p w14:paraId="3D0D6A63" w14:textId="77777777" w:rsidR="00000000" w:rsidRDefault="00000000">
            <w:pPr>
              <w:pStyle w:val="TableContents"/>
              <w:jc w:val="center"/>
            </w:pPr>
            <w:r>
              <w:rPr>
                <w:rFonts w:ascii="Calibri" w:hAnsi="Calibri" w:cs="Calibri"/>
              </w:rPr>
              <w:t>Agony of Thirst</w:t>
            </w:r>
          </w:p>
        </w:tc>
        <w:tc>
          <w:tcPr>
            <w:tcW w:w="3345" w:type="dxa"/>
            <w:tcBorders>
              <w:left w:val="single" w:sz="1" w:space="0" w:color="000000"/>
              <w:bottom w:val="single" w:sz="1" w:space="0" w:color="000000"/>
            </w:tcBorders>
            <w:shd w:val="clear" w:color="auto" w:fill="auto"/>
            <w:vAlign w:val="center"/>
          </w:tcPr>
          <w:p w14:paraId="46B72B6F" w14:textId="77777777" w:rsidR="00000000" w:rsidRDefault="00000000">
            <w:pPr>
              <w:pStyle w:val="TableContents"/>
              <w:jc w:val="center"/>
            </w:pPr>
            <w:r>
              <w:rPr>
                <w:rFonts w:ascii="Calibri" w:hAnsi="Calibri" w:cs="Calibri"/>
              </w:rPr>
              <w:t>-1 to Physical tests.</w:t>
            </w:r>
            <w:r>
              <w:rPr>
                <w:rFonts w:ascii="Calibri" w:hAnsi="Calibri" w:cs="Calibri"/>
              </w:rPr>
              <w:br/>
              <w:t>Discard by slowly drinking a full serving of any non-dehydrating beverage.</w:t>
            </w:r>
          </w:p>
        </w:tc>
        <w:tc>
          <w:tcPr>
            <w:tcW w:w="1641" w:type="dxa"/>
            <w:tcBorders>
              <w:left w:val="single" w:sz="1" w:space="0" w:color="000000"/>
              <w:bottom w:val="single" w:sz="1" w:space="0" w:color="000000"/>
            </w:tcBorders>
            <w:shd w:val="clear" w:color="auto" w:fill="auto"/>
            <w:vAlign w:val="center"/>
          </w:tcPr>
          <w:p w14:paraId="7C0A287F" w14:textId="77777777" w:rsidR="00000000" w:rsidRDefault="00000000">
            <w:pPr>
              <w:pStyle w:val="TableContents"/>
              <w:jc w:val="center"/>
            </w:pPr>
            <w:r>
              <w:rPr>
                <w:rFonts w:ascii="Calibri" w:hAnsi="Calibri" w:cs="Calibri"/>
              </w:rPr>
              <w:t>Kidney Failure</w:t>
            </w:r>
          </w:p>
        </w:tc>
        <w:tc>
          <w:tcPr>
            <w:tcW w:w="1477" w:type="dxa"/>
            <w:tcBorders>
              <w:left w:val="single" w:sz="1" w:space="0" w:color="000000"/>
              <w:bottom w:val="single" w:sz="1" w:space="0" w:color="000000"/>
            </w:tcBorders>
            <w:shd w:val="clear" w:color="auto" w:fill="auto"/>
            <w:vAlign w:val="center"/>
          </w:tcPr>
          <w:p w14:paraId="2CC094E9"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731D8363"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E465783" w14:textId="77777777" w:rsidR="00000000" w:rsidRDefault="00000000">
            <w:pPr>
              <w:pStyle w:val="TableContents"/>
            </w:pPr>
            <w:r>
              <w:rPr>
                <w:rFonts w:ascii="Calibri" w:hAnsi="Calibri" w:cs="Calibri"/>
              </w:rPr>
              <w:t>N</w:t>
            </w:r>
          </w:p>
        </w:tc>
      </w:tr>
      <w:tr w:rsidR="00000000" w14:paraId="6371288D" w14:textId="77777777">
        <w:trPr>
          <w:trHeight w:val="1286"/>
        </w:trPr>
        <w:tc>
          <w:tcPr>
            <w:tcW w:w="1875" w:type="dxa"/>
            <w:tcBorders>
              <w:left w:val="single" w:sz="1" w:space="0" w:color="000000"/>
              <w:bottom w:val="single" w:sz="1" w:space="0" w:color="000000"/>
            </w:tcBorders>
            <w:shd w:val="clear" w:color="auto" w:fill="auto"/>
            <w:vAlign w:val="center"/>
          </w:tcPr>
          <w:p w14:paraId="165637FA" w14:textId="77777777" w:rsidR="00000000" w:rsidRDefault="00000000">
            <w:pPr>
              <w:pStyle w:val="TableContents"/>
              <w:jc w:val="center"/>
            </w:pPr>
            <w:r>
              <w:rPr>
                <w:rFonts w:ascii="Calibri" w:hAnsi="Calibri" w:cs="Calibri"/>
              </w:rPr>
              <w:t>Kidney Failure</w:t>
            </w:r>
          </w:p>
        </w:tc>
        <w:tc>
          <w:tcPr>
            <w:tcW w:w="3345" w:type="dxa"/>
            <w:tcBorders>
              <w:left w:val="single" w:sz="1" w:space="0" w:color="000000"/>
              <w:bottom w:val="single" w:sz="1" w:space="0" w:color="000000"/>
            </w:tcBorders>
            <w:shd w:val="clear" w:color="auto" w:fill="auto"/>
            <w:vAlign w:val="center"/>
          </w:tcPr>
          <w:p w14:paraId="04AE3EC7" w14:textId="77777777" w:rsidR="00000000" w:rsidRDefault="00000000">
            <w:pPr>
              <w:pStyle w:val="TableContents"/>
              <w:jc w:val="center"/>
            </w:pPr>
            <w:r>
              <w:rPr>
                <w:rFonts w:ascii="Calibri" w:hAnsi="Calibri" w:cs="Calibri"/>
              </w:rPr>
              <w:t>Counts as 2 Injury cards.</w:t>
            </w:r>
            <w:r>
              <w:rPr>
                <w:rFonts w:ascii="Calibri" w:hAnsi="Calibri" w:cs="Calibri"/>
              </w:rPr>
              <w:br/>
              <w:t>After taking the opportunity to slowly drink any non-dehydrating beverage, roll a die. Odd: trade for “Permanent Injury.” Even: trade for “Recovery.”</w:t>
            </w:r>
          </w:p>
        </w:tc>
        <w:tc>
          <w:tcPr>
            <w:tcW w:w="1641" w:type="dxa"/>
            <w:tcBorders>
              <w:left w:val="single" w:sz="1" w:space="0" w:color="000000"/>
              <w:bottom w:val="single" w:sz="1" w:space="0" w:color="000000"/>
            </w:tcBorders>
            <w:shd w:val="clear" w:color="auto" w:fill="auto"/>
            <w:vAlign w:val="center"/>
          </w:tcPr>
          <w:p w14:paraId="2BAAFA50" w14:textId="77777777" w:rsidR="00000000" w:rsidRDefault="00000000">
            <w:pPr>
              <w:pStyle w:val="TableContents"/>
              <w:jc w:val="center"/>
            </w:pPr>
            <w:r>
              <w:rPr>
                <w:rFonts w:ascii="Calibri" w:hAnsi="Calibri" w:cs="Calibri"/>
              </w:rPr>
              <w:t>Agony of Thirst</w:t>
            </w:r>
          </w:p>
        </w:tc>
        <w:tc>
          <w:tcPr>
            <w:tcW w:w="1477" w:type="dxa"/>
            <w:tcBorders>
              <w:left w:val="single" w:sz="1" w:space="0" w:color="000000"/>
              <w:bottom w:val="single" w:sz="1" w:space="0" w:color="000000"/>
            </w:tcBorders>
            <w:shd w:val="clear" w:color="auto" w:fill="auto"/>
            <w:vAlign w:val="center"/>
          </w:tcPr>
          <w:p w14:paraId="5951945F"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29B5DB07"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0A05F34" w14:textId="77777777" w:rsidR="00000000" w:rsidRDefault="00000000">
            <w:pPr>
              <w:pStyle w:val="TableContents"/>
            </w:pPr>
            <w:r>
              <w:rPr>
                <w:rFonts w:ascii="Calibri" w:hAnsi="Calibri" w:cs="Calibri"/>
              </w:rPr>
              <w:t>N</w:t>
            </w:r>
          </w:p>
        </w:tc>
      </w:tr>
      <w:tr w:rsidR="00000000" w14:paraId="7AF9A2D7" w14:textId="77777777">
        <w:trPr>
          <w:trHeight w:val="1511"/>
        </w:trPr>
        <w:tc>
          <w:tcPr>
            <w:tcW w:w="1875" w:type="dxa"/>
            <w:tcBorders>
              <w:left w:val="single" w:sz="1" w:space="0" w:color="000000"/>
              <w:bottom w:val="single" w:sz="1" w:space="0" w:color="000000"/>
            </w:tcBorders>
            <w:shd w:val="clear" w:color="auto" w:fill="auto"/>
            <w:vAlign w:val="center"/>
          </w:tcPr>
          <w:p w14:paraId="072DA130" w14:textId="77777777" w:rsidR="00000000" w:rsidRDefault="00000000">
            <w:pPr>
              <w:pStyle w:val="TableContents"/>
              <w:jc w:val="center"/>
            </w:pPr>
            <w:r>
              <w:rPr>
                <w:rFonts w:ascii="Calibri" w:hAnsi="Calibri" w:cs="Calibri"/>
              </w:rPr>
              <w:lastRenderedPageBreak/>
              <w:t>Necrotic Tissue</w:t>
            </w:r>
          </w:p>
        </w:tc>
        <w:tc>
          <w:tcPr>
            <w:tcW w:w="3345" w:type="dxa"/>
            <w:tcBorders>
              <w:left w:val="single" w:sz="1" w:space="0" w:color="000000"/>
              <w:bottom w:val="single" w:sz="1" w:space="0" w:color="000000"/>
            </w:tcBorders>
            <w:shd w:val="clear" w:color="auto" w:fill="auto"/>
            <w:vAlign w:val="center"/>
          </w:tcPr>
          <w:p w14:paraId="7C8D5A7E" w14:textId="77777777" w:rsidR="00000000" w:rsidRDefault="00000000">
            <w:pPr>
              <w:pStyle w:val="TableContents"/>
              <w:jc w:val="center"/>
            </w:pPr>
            <w:r>
              <w:rPr>
                <w:rFonts w:ascii="Calibri" w:hAnsi="Calibri" w:cs="Calibri"/>
              </w:rPr>
              <w:t>Lose 1 Health each time you walk for more than half a mile.</w:t>
            </w:r>
            <w:r>
              <w:rPr>
                <w:rFonts w:ascii="Calibri" w:hAnsi="Calibri" w:cs="Calibri"/>
              </w:rPr>
              <w:br/>
              <w:t>Discard on a Difficulty 3 First Aid success and a 1-point Health spend. You may make the test yourself or receive it.</w:t>
            </w:r>
          </w:p>
        </w:tc>
        <w:tc>
          <w:tcPr>
            <w:tcW w:w="1641" w:type="dxa"/>
            <w:tcBorders>
              <w:left w:val="single" w:sz="1" w:space="0" w:color="000000"/>
              <w:bottom w:val="single" w:sz="1" w:space="0" w:color="000000"/>
            </w:tcBorders>
            <w:shd w:val="clear" w:color="auto" w:fill="auto"/>
            <w:vAlign w:val="center"/>
          </w:tcPr>
          <w:p w14:paraId="55D58C7B" w14:textId="77777777" w:rsidR="00000000" w:rsidRDefault="00000000">
            <w:pPr>
              <w:pStyle w:val="TableContents"/>
              <w:jc w:val="center"/>
            </w:pPr>
            <w:r>
              <w:rPr>
                <w:rFonts w:ascii="Calibri" w:hAnsi="Calibri" w:cs="Calibri"/>
              </w:rPr>
              <w:t>Gangrene</w:t>
            </w:r>
          </w:p>
        </w:tc>
        <w:tc>
          <w:tcPr>
            <w:tcW w:w="1477" w:type="dxa"/>
            <w:tcBorders>
              <w:left w:val="single" w:sz="1" w:space="0" w:color="000000"/>
              <w:bottom w:val="single" w:sz="1" w:space="0" w:color="000000"/>
            </w:tcBorders>
            <w:shd w:val="clear" w:color="auto" w:fill="auto"/>
            <w:vAlign w:val="center"/>
          </w:tcPr>
          <w:p w14:paraId="7C7B3C7F"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ECCD0F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279853F" w14:textId="77777777" w:rsidR="00000000" w:rsidRDefault="00000000">
            <w:pPr>
              <w:pStyle w:val="TableContents"/>
            </w:pPr>
            <w:r>
              <w:rPr>
                <w:rFonts w:ascii="Calibri" w:hAnsi="Calibri" w:cs="Calibri"/>
              </w:rPr>
              <w:t>N</w:t>
            </w:r>
          </w:p>
        </w:tc>
      </w:tr>
      <w:tr w:rsidR="00000000" w14:paraId="41AFC857" w14:textId="77777777">
        <w:trPr>
          <w:trHeight w:val="806"/>
        </w:trPr>
        <w:tc>
          <w:tcPr>
            <w:tcW w:w="1875" w:type="dxa"/>
            <w:tcBorders>
              <w:left w:val="single" w:sz="1" w:space="0" w:color="000000"/>
              <w:bottom w:val="single" w:sz="1" w:space="0" w:color="000000"/>
            </w:tcBorders>
            <w:shd w:val="clear" w:color="auto" w:fill="auto"/>
            <w:vAlign w:val="center"/>
          </w:tcPr>
          <w:p w14:paraId="55E913F5" w14:textId="77777777" w:rsidR="00000000" w:rsidRDefault="00000000">
            <w:pPr>
              <w:pStyle w:val="TableContents"/>
              <w:jc w:val="center"/>
            </w:pPr>
            <w:r>
              <w:rPr>
                <w:rFonts w:ascii="Calibri" w:hAnsi="Calibri" w:cs="Calibri"/>
              </w:rPr>
              <w:t>Scuffed Up</w:t>
            </w:r>
          </w:p>
        </w:tc>
        <w:tc>
          <w:tcPr>
            <w:tcW w:w="3345" w:type="dxa"/>
            <w:tcBorders>
              <w:left w:val="single" w:sz="1" w:space="0" w:color="000000"/>
              <w:bottom w:val="single" w:sz="1" w:space="0" w:color="000000"/>
            </w:tcBorders>
            <w:shd w:val="clear" w:color="auto" w:fill="auto"/>
            <w:vAlign w:val="center"/>
          </w:tcPr>
          <w:p w14:paraId="69AF6F99" w14:textId="77777777" w:rsidR="00000000" w:rsidRDefault="00000000">
            <w:pPr>
              <w:pStyle w:val="TableContents"/>
              <w:jc w:val="center"/>
            </w:pPr>
            <w:r>
              <w:rPr>
                <w:rFonts w:ascii="Calibri" w:hAnsi="Calibri" w:cs="Calibri"/>
              </w:rPr>
              <w:t>Your next Physical test takes a penalty of 1.</w:t>
            </w:r>
            <w:r>
              <w:rPr>
                <w:rFonts w:ascii="Calibri" w:hAnsi="Calibri" w:cs="Calibri"/>
              </w:rPr>
              <w:br/>
              <w:t>Discard after that test.</w:t>
            </w:r>
          </w:p>
        </w:tc>
        <w:tc>
          <w:tcPr>
            <w:tcW w:w="1641" w:type="dxa"/>
            <w:tcBorders>
              <w:left w:val="single" w:sz="1" w:space="0" w:color="000000"/>
              <w:bottom w:val="single" w:sz="1" w:space="0" w:color="000000"/>
            </w:tcBorders>
            <w:shd w:val="clear" w:color="auto" w:fill="auto"/>
            <w:vAlign w:val="center"/>
          </w:tcPr>
          <w:p w14:paraId="0A59395F" w14:textId="77777777" w:rsidR="00000000" w:rsidRDefault="00000000">
            <w:pPr>
              <w:pStyle w:val="TableContents"/>
              <w:jc w:val="center"/>
            </w:pPr>
            <w:r>
              <w:rPr>
                <w:rFonts w:ascii="Calibri" w:hAnsi="Calibri" w:cs="Calibri"/>
              </w:rPr>
              <w:t>Torn Ligament</w:t>
            </w:r>
          </w:p>
        </w:tc>
        <w:tc>
          <w:tcPr>
            <w:tcW w:w="1477" w:type="dxa"/>
            <w:tcBorders>
              <w:left w:val="single" w:sz="1" w:space="0" w:color="000000"/>
              <w:bottom w:val="single" w:sz="1" w:space="0" w:color="000000"/>
            </w:tcBorders>
            <w:shd w:val="clear" w:color="auto" w:fill="auto"/>
            <w:vAlign w:val="center"/>
          </w:tcPr>
          <w:p w14:paraId="1BFA9D7F"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7878DC83"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FB08374" w14:textId="77777777" w:rsidR="00000000" w:rsidRDefault="00000000">
            <w:pPr>
              <w:pStyle w:val="TableContents"/>
            </w:pPr>
            <w:r>
              <w:rPr>
                <w:rFonts w:ascii="Calibri" w:hAnsi="Calibri" w:cs="Calibri"/>
              </w:rPr>
              <w:t>N</w:t>
            </w:r>
          </w:p>
        </w:tc>
      </w:tr>
      <w:tr w:rsidR="00000000" w14:paraId="0D4605EB" w14:textId="77777777">
        <w:trPr>
          <w:trHeight w:val="806"/>
        </w:trPr>
        <w:tc>
          <w:tcPr>
            <w:tcW w:w="1875" w:type="dxa"/>
            <w:tcBorders>
              <w:left w:val="single" w:sz="1" w:space="0" w:color="000000"/>
              <w:bottom w:val="single" w:sz="1" w:space="0" w:color="000000"/>
            </w:tcBorders>
            <w:shd w:val="clear" w:color="auto" w:fill="auto"/>
            <w:vAlign w:val="center"/>
          </w:tcPr>
          <w:p w14:paraId="0FA58B39" w14:textId="77777777" w:rsidR="00000000" w:rsidRDefault="00000000">
            <w:pPr>
              <w:pStyle w:val="TableContents"/>
              <w:jc w:val="center"/>
            </w:pPr>
            <w:r>
              <w:rPr>
                <w:rFonts w:ascii="Calibri" w:hAnsi="Calibri" w:cs="Calibri"/>
              </w:rPr>
              <w:t>Torn Ligament</w:t>
            </w:r>
          </w:p>
        </w:tc>
        <w:tc>
          <w:tcPr>
            <w:tcW w:w="3345" w:type="dxa"/>
            <w:tcBorders>
              <w:left w:val="single" w:sz="1" w:space="0" w:color="000000"/>
              <w:bottom w:val="single" w:sz="1" w:space="0" w:color="000000"/>
            </w:tcBorders>
            <w:shd w:val="clear" w:color="auto" w:fill="auto"/>
            <w:vAlign w:val="center"/>
          </w:tcPr>
          <w:p w14:paraId="5CDAC679" w14:textId="77777777" w:rsidR="00000000" w:rsidRDefault="00000000">
            <w:pPr>
              <w:pStyle w:val="TableContents"/>
              <w:jc w:val="center"/>
            </w:pPr>
            <w:r>
              <w:rPr>
                <w:rFonts w:ascii="Calibri" w:hAnsi="Calibri" w:cs="Calibri"/>
              </w:rPr>
              <w:t xml:space="preserve">-2 to Physical tests. </w:t>
            </w:r>
            <w:r>
              <w:rPr>
                <w:rFonts w:ascii="Calibri" w:hAnsi="Calibri" w:cs="Calibri"/>
              </w:rPr>
              <w:br/>
              <w:t>Trade for “Impediment” when you fail a Physical test.</w:t>
            </w:r>
          </w:p>
        </w:tc>
        <w:tc>
          <w:tcPr>
            <w:tcW w:w="1641" w:type="dxa"/>
            <w:tcBorders>
              <w:left w:val="single" w:sz="1" w:space="0" w:color="000000"/>
              <w:bottom w:val="single" w:sz="1" w:space="0" w:color="000000"/>
            </w:tcBorders>
            <w:shd w:val="clear" w:color="auto" w:fill="auto"/>
            <w:vAlign w:val="center"/>
          </w:tcPr>
          <w:p w14:paraId="4FFCF5B6" w14:textId="77777777" w:rsidR="00000000" w:rsidRDefault="00000000">
            <w:pPr>
              <w:pStyle w:val="TableContents"/>
              <w:jc w:val="center"/>
            </w:pPr>
            <w:r>
              <w:rPr>
                <w:rFonts w:ascii="Calibri" w:hAnsi="Calibri" w:cs="Calibri"/>
              </w:rPr>
              <w:t>Scuffed Up</w:t>
            </w:r>
          </w:p>
        </w:tc>
        <w:tc>
          <w:tcPr>
            <w:tcW w:w="1477" w:type="dxa"/>
            <w:tcBorders>
              <w:left w:val="single" w:sz="1" w:space="0" w:color="000000"/>
              <w:bottom w:val="single" w:sz="1" w:space="0" w:color="000000"/>
            </w:tcBorders>
            <w:shd w:val="clear" w:color="auto" w:fill="auto"/>
            <w:vAlign w:val="center"/>
          </w:tcPr>
          <w:p w14:paraId="366B1438"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4F37EA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C4EFCD3" w14:textId="77777777" w:rsidR="00000000" w:rsidRDefault="00000000">
            <w:pPr>
              <w:pStyle w:val="TableContents"/>
            </w:pPr>
            <w:r>
              <w:rPr>
                <w:rFonts w:ascii="Calibri" w:hAnsi="Calibri" w:cs="Calibri"/>
              </w:rPr>
              <w:t>N</w:t>
            </w:r>
          </w:p>
        </w:tc>
      </w:tr>
      <w:tr w:rsidR="00000000" w14:paraId="0E879390" w14:textId="77777777">
        <w:trPr>
          <w:trHeight w:val="1286"/>
        </w:trPr>
        <w:tc>
          <w:tcPr>
            <w:tcW w:w="1875" w:type="dxa"/>
            <w:tcBorders>
              <w:left w:val="single" w:sz="1" w:space="0" w:color="000000"/>
              <w:bottom w:val="single" w:sz="1" w:space="0" w:color="000000"/>
            </w:tcBorders>
            <w:shd w:val="clear" w:color="auto" w:fill="auto"/>
            <w:vAlign w:val="center"/>
          </w:tcPr>
          <w:p w14:paraId="525DC4FD" w14:textId="77777777" w:rsidR="00000000" w:rsidRDefault="00000000">
            <w:pPr>
              <w:pStyle w:val="TableContents"/>
              <w:jc w:val="center"/>
            </w:pPr>
            <w:r>
              <w:rPr>
                <w:rFonts w:ascii="Calibri" w:hAnsi="Calibri" w:cs="Calibri"/>
              </w:rPr>
              <w:t>Hit Bad</w:t>
            </w:r>
          </w:p>
        </w:tc>
        <w:tc>
          <w:tcPr>
            <w:tcW w:w="3345" w:type="dxa"/>
            <w:tcBorders>
              <w:left w:val="single" w:sz="1" w:space="0" w:color="000000"/>
              <w:bottom w:val="single" w:sz="1" w:space="0" w:color="000000"/>
            </w:tcBorders>
            <w:shd w:val="clear" w:color="auto" w:fill="auto"/>
            <w:vAlign w:val="center"/>
          </w:tcPr>
          <w:p w14:paraId="725AF5B9" w14:textId="77777777" w:rsidR="00000000" w:rsidRDefault="00000000">
            <w:pPr>
              <w:pStyle w:val="TableContents"/>
              <w:jc w:val="center"/>
            </w:pPr>
            <w:r>
              <w:rPr>
                <w:rFonts w:ascii="Calibri" w:hAnsi="Calibri" w:cs="Calibri"/>
              </w:rPr>
              <w:t>-2 to Physical tests.</w:t>
            </w:r>
            <w:r>
              <w:rPr>
                <w:rFonts w:ascii="Calibri" w:hAnsi="Calibri" w:cs="Calibri"/>
              </w:rPr>
              <w:br/>
              <w:t>Spend 2 Health to trade for “Shell-Shocked” and “Patched Up.” Spend 4 Health to trade for your choice of either.</w:t>
            </w:r>
          </w:p>
        </w:tc>
        <w:tc>
          <w:tcPr>
            <w:tcW w:w="1641" w:type="dxa"/>
            <w:tcBorders>
              <w:left w:val="single" w:sz="1" w:space="0" w:color="000000"/>
              <w:bottom w:val="single" w:sz="1" w:space="0" w:color="000000"/>
            </w:tcBorders>
            <w:shd w:val="clear" w:color="auto" w:fill="auto"/>
            <w:vAlign w:val="center"/>
          </w:tcPr>
          <w:p w14:paraId="2691B5EA" w14:textId="77777777" w:rsidR="00000000" w:rsidRDefault="00000000">
            <w:pPr>
              <w:pStyle w:val="TableContents"/>
              <w:jc w:val="center"/>
            </w:pPr>
            <w:r>
              <w:rPr>
                <w:rFonts w:ascii="Calibri" w:hAnsi="Calibri" w:cs="Calibri"/>
              </w:rPr>
              <w:t>Shell-Shocked</w:t>
            </w:r>
            <w:r>
              <w:rPr>
                <w:rFonts w:ascii="Calibri" w:hAnsi="Calibri" w:cs="Calibri"/>
              </w:rPr>
              <w:br/>
              <w:t>[Shock]</w:t>
            </w:r>
          </w:p>
        </w:tc>
        <w:tc>
          <w:tcPr>
            <w:tcW w:w="1477" w:type="dxa"/>
            <w:tcBorders>
              <w:left w:val="single" w:sz="1" w:space="0" w:color="000000"/>
              <w:bottom w:val="single" w:sz="1" w:space="0" w:color="000000"/>
            </w:tcBorders>
            <w:shd w:val="clear" w:color="auto" w:fill="auto"/>
            <w:vAlign w:val="center"/>
          </w:tcPr>
          <w:p w14:paraId="3EFCA7A7"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7DB87CBE"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9968561" w14:textId="77777777" w:rsidR="00000000" w:rsidRDefault="00000000">
            <w:pPr>
              <w:pStyle w:val="TableContents"/>
            </w:pPr>
            <w:r>
              <w:rPr>
                <w:rFonts w:ascii="Calibri" w:hAnsi="Calibri" w:cs="Calibri"/>
              </w:rPr>
              <w:t>N</w:t>
            </w:r>
          </w:p>
        </w:tc>
      </w:tr>
      <w:tr w:rsidR="00000000" w14:paraId="5D9524AB" w14:textId="77777777">
        <w:trPr>
          <w:trHeight w:val="806"/>
        </w:trPr>
        <w:tc>
          <w:tcPr>
            <w:tcW w:w="1875" w:type="dxa"/>
            <w:tcBorders>
              <w:left w:val="single" w:sz="1" w:space="0" w:color="000000"/>
              <w:bottom w:val="single" w:sz="1" w:space="0" w:color="000000"/>
            </w:tcBorders>
            <w:shd w:val="clear" w:color="auto" w:fill="auto"/>
            <w:vAlign w:val="center"/>
          </w:tcPr>
          <w:p w14:paraId="0234AD12" w14:textId="77777777" w:rsidR="00000000" w:rsidRDefault="00000000">
            <w:pPr>
              <w:pStyle w:val="TableContents"/>
              <w:jc w:val="center"/>
            </w:pPr>
            <w:r>
              <w:rPr>
                <w:rFonts w:ascii="Calibri" w:hAnsi="Calibri" w:cs="Calibri"/>
              </w:rPr>
              <w:t>Tentacle Lash</w:t>
            </w:r>
          </w:p>
        </w:tc>
        <w:tc>
          <w:tcPr>
            <w:tcW w:w="3345" w:type="dxa"/>
            <w:tcBorders>
              <w:left w:val="single" w:sz="1" w:space="0" w:color="000000"/>
              <w:bottom w:val="single" w:sz="1" w:space="0" w:color="000000"/>
            </w:tcBorders>
            <w:shd w:val="clear" w:color="auto" w:fill="auto"/>
            <w:vAlign w:val="center"/>
          </w:tcPr>
          <w:p w14:paraId="39E03008" w14:textId="77777777" w:rsidR="00000000" w:rsidRDefault="00000000">
            <w:pPr>
              <w:pStyle w:val="TableContents"/>
              <w:jc w:val="center"/>
            </w:pPr>
            <w:r>
              <w:rPr>
                <w:rFonts w:ascii="Calibri" w:hAnsi="Calibri" w:cs="Calibri"/>
              </w:rPr>
              <w:t>Lose Health equal to your margin on the Battlefield test +1.</w:t>
            </w:r>
            <w:r>
              <w:rPr>
                <w:rFonts w:ascii="Calibri" w:hAnsi="Calibri" w:cs="Calibri"/>
              </w:rPr>
              <w:br/>
              <w:t>Discard after two intervals on shore.</w:t>
            </w:r>
          </w:p>
        </w:tc>
        <w:tc>
          <w:tcPr>
            <w:tcW w:w="1641" w:type="dxa"/>
            <w:tcBorders>
              <w:left w:val="single" w:sz="1" w:space="0" w:color="000000"/>
              <w:bottom w:val="single" w:sz="1" w:space="0" w:color="000000"/>
            </w:tcBorders>
            <w:shd w:val="clear" w:color="auto" w:fill="auto"/>
            <w:vAlign w:val="center"/>
          </w:tcPr>
          <w:p w14:paraId="689F67FE" w14:textId="77777777" w:rsidR="00000000" w:rsidRDefault="00000000">
            <w:pPr>
              <w:pStyle w:val="TableContents"/>
              <w:jc w:val="center"/>
            </w:pPr>
            <w:r>
              <w:rPr>
                <w:rFonts w:ascii="Calibri" w:hAnsi="Calibri" w:cs="Calibri"/>
              </w:rPr>
              <w:t>Squid Bite</w:t>
            </w:r>
          </w:p>
        </w:tc>
        <w:tc>
          <w:tcPr>
            <w:tcW w:w="1477" w:type="dxa"/>
            <w:tcBorders>
              <w:left w:val="single" w:sz="1" w:space="0" w:color="000000"/>
              <w:bottom w:val="single" w:sz="1" w:space="0" w:color="000000"/>
            </w:tcBorders>
            <w:shd w:val="clear" w:color="auto" w:fill="auto"/>
            <w:vAlign w:val="center"/>
          </w:tcPr>
          <w:p w14:paraId="466557E2"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8E9666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D0B1798" w14:textId="77777777" w:rsidR="00000000" w:rsidRDefault="00000000">
            <w:pPr>
              <w:pStyle w:val="TableContents"/>
            </w:pPr>
            <w:r>
              <w:rPr>
                <w:rFonts w:ascii="Calibri" w:hAnsi="Calibri" w:cs="Calibri"/>
              </w:rPr>
              <w:t>N</w:t>
            </w:r>
          </w:p>
        </w:tc>
      </w:tr>
      <w:tr w:rsidR="00000000" w14:paraId="32460BC4" w14:textId="77777777">
        <w:trPr>
          <w:trHeight w:val="1991"/>
        </w:trPr>
        <w:tc>
          <w:tcPr>
            <w:tcW w:w="1875" w:type="dxa"/>
            <w:tcBorders>
              <w:left w:val="single" w:sz="1" w:space="0" w:color="000000"/>
              <w:bottom w:val="single" w:sz="1" w:space="0" w:color="000000"/>
            </w:tcBorders>
            <w:shd w:val="clear" w:color="auto" w:fill="auto"/>
            <w:vAlign w:val="center"/>
          </w:tcPr>
          <w:p w14:paraId="3DAC971A" w14:textId="77777777" w:rsidR="00000000" w:rsidRDefault="00000000">
            <w:pPr>
              <w:pStyle w:val="TableContents"/>
              <w:jc w:val="center"/>
            </w:pPr>
            <w:r>
              <w:rPr>
                <w:rFonts w:ascii="Calibri" w:hAnsi="Calibri" w:cs="Calibri"/>
              </w:rPr>
              <w:t>Squid Bite</w:t>
            </w:r>
          </w:p>
        </w:tc>
        <w:tc>
          <w:tcPr>
            <w:tcW w:w="3345" w:type="dxa"/>
            <w:tcBorders>
              <w:left w:val="single" w:sz="1" w:space="0" w:color="000000"/>
              <w:bottom w:val="single" w:sz="1" w:space="0" w:color="000000"/>
            </w:tcBorders>
            <w:shd w:val="clear" w:color="auto" w:fill="auto"/>
            <w:vAlign w:val="center"/>
          </w:tcPr>
          <w:p w14:paraId="212D9843" w14:textId="77777777" w:rsidR="00000000" w:rsidRDefault="00000000">
            <w:pPr>
              <w:pStyle w:val="TableContents"/>
              <w:jc w:val="center"/>
            </w:pPr>
            <w:r>
              <w:rPr>
                <w:rFonts w:ascii="Calibri" w:hAnsi="Calibri" w:cs="Calibri"/>
              </w:rPr>
              <w:t>Roll a die: add the result to the margin of the test to avoid this bite. Lose that number of Battlefield points.</w:t>
            </w:r>
            <w:r>
              <w:rPr>
                <w:rFonts w:ascii="Calibri" w:hAnsi="Calibri" w:cs="Calibri"/>
              </w:rPr>
              <w:br/>
              <w:t>Trade for “Cough, Choke, Splutter” on a Difficulty 4 First Aid success, received during the current interval. If received later, trade for “Recovering.”</w:t>
            </w:r>
          </w:p>
        </w:tc>
        <w:tc>
          <w:tcPr>
            <w:tcW w:w="1641" w:type="dxa"/>
            <w:tcBorders>
              <w:left w:val="single" w:sz="1" w:space="0" w:color="000000"/>
              <w:bottom w:val="single" w:sz="1" w:space="0" w:color="000000"/>
            </w:tcBorders>
            <w:shd w:val="clear" w:color="auto" w:fill="auto"/>
            <w:vAlign w:val="center"/>
          </w:tcPr>
          <w:p w14:paraId="6D3717AE" w14:textId="77777777" w:rsidR="00000000" w:rsidRDefault="00000000">
            <w:pPr>
              <w:pStyle w:val="TableContents"/>
              <w:jc w:val="center"/>
            </w:pPr>
            <w:r>
              <w:rPr>
                <w:rFonts w:ascii="Calibri" w:hAnsi="Calibri" w:cs="Calibri"/>
              </w:rPr>
              <w:t>Tentacle Lash</w:t>
            </w:r>
          </w:p>
        </w:tc>
        <w:tc>
          <w:tcPr>
            <w:tcW w:w="1477" w:type="dxa"/>
            <w:tcBorders>
              <w:left w:val="single" w:sz="1" w:space="0" w:color="000000"/>
              <w:bottom w:val="single" w:sz="1" w:space="0" w:color="000000"/>
            </w:tcBorders>
            <w:shd w:val="clear" w:color="auto" w:fill="auto"/>
            <w:vAlign w:val="center"/>
          </w:tcPr>
          <w:p w14:paraId="75946A24"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59B8D1B3"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251AC27" w14:textId="77777777" w:rsidR="00000000" w:rsidRDefault="00000000">
            <w:pPr>
              <w:pStyle w:val="TableContents"/>
            </w:pPr>
            <w:r>
              <w:rPr>
                <w:rFonts w:ascii="Calibri" w:hAnsi="Calibri" w:cs="Calibri"/>
              </w:rPr>
              <w:t>N</w:t>
            </w:r>
          </w:p>
        </w:tc>
      </w:tr>
      <w:tr w:rsidR="00000000" w14:paraId="75E8DFB5" w14:textId="77777777">
        <w:trPr>
          <w:trHeight w:val="806"/>
        </w:trPr>
        <w:tc>
          <w:tcPr>
            <w:tcW w:w="1875" w:type="dxa"/>
            <w:tcBorders>
              <w:left w:val="single" w:sz="1" w:space="0" w:color="000000"/>
              <w:bottom w:val="single" w:sz="1" w:space="0" w:color="000000"/>
            </w:tcBorders>
            <w:shd w:val="clear" w:color="auto" w:fill="auto"/>
            <w:vAlign w:val="center"/>
          </w:tcPr>
          <w:p w14:paraId="443E2F80" w14:textId="77777777" w:rsidR="00000000" w:rsidRDefault="00000000">
            <w:pPr>
              <w:pStyle w:val="TableContents"/>
              <w:jc w:val="center"/>
            </w:pPr>
            <w:r>
              <w:rPr>
                <w:rFonts w:ascii="Calibri" w:hAnsi="Calibri" w:cs="Calibri"/>
              </w:rPr>
              <w:t>Splinter</w:t>
            </w:r>
          </w:p>
        </w:tc>
        <w:tc>
          <w:tcPr>
            <w:tcW w:w="3345" w:type="dxa"/>
            <w:tcBorders>
              <w:left w:val="single" w:sz="1" w:space="0" w:color="000000"/>
              <w:bottom w:val="single" w:sz="1" w:space="0" w:color="000000"/>
            </w:tcBorders>
            <w:shd w:val="clear" w:color="auto" w:fill="auto"/>
            <w:vAlign w:val="center"/>
          </w:tcPr>
          <w:p w14:paraId="20B11E6A" w14:textId="77777777" w:rsidR="00000000" w:rsidRDefault="00000000">
            <w:pPr>
              <w:pStyle w:val="TableContents"/>
              <w:jc w:val="center"/>
            </w:pPr>
            <w:r>
              <w:rPr>
                <w:rFonts w:ascii="Calibri" w:hAnsi="Calibri" w:cs="Calibri"/>
              </w:rPr>
              <w:t>Non-lethal. -1 to Physical tests.</w:t>
            </w:r>
            <w:r>
              <w:rPr>
                <w:rFonts w:ascii="Calibri" w:hAnsi="Calibri" w:cs="Calibri"/>
              </w:rPr>
              <w:br/>
              <w:t>After a Physical failure, spend 1 Health to discard.</w:t>
            </w:r>
          </w:p>
        </w:tc>
        <w:tc>
          <w:tcPr>
            <w:tcW w:w="1641" w:type="dxa"/>
            <w:tcBorders>
              <w:left w:val="single" w:sz="1" w:space="0" w:color="000000"/>
              <w:bottom w:val="single" w:sz="1" w:space="0" w:color="000000"/>
            </w:tcBorders>
            <w:shd w:val="clear" w:color="auto" w:fill="auto"/>
            <w:vAlign w:val="center"/>
          </w:tcPr>
          <w:p w14:paraId="45E884FA" w14:textId="77777777" w:rsidR="00000000" w:rsidRDefault="00000000">
            <w:pPr>
              <w:pStyle w:val="TableContents"/>
              <w:jc w:val="center"/>
            </w:pPr>
            <w:r>
              <w:rPr>
                <w:rFonts w:ascii="Calibri" w:hAnsi="Calibri" w:cs="Calibri"/>
              </w:rPr>
              <w:t xml:space="preserve">Struck by Wood Debris </w:t>
            </w:r>
          </w:p>
        </w:tc>
        <w:tc>
          <w:tcPr>
            <w:tcW w:w="1477" w:type="dxa"/>
            <w:tcBorders>
              <w:left w:val="single" w:sz="1" w:space="0" w:color="000000"/>
              <w:bottom w:val="single" w:sz="1" w:space="0" w:color="000000"/>
            </w:tcBorders>
            <w:shd w:val="clear" w:color="auto" w:fill="auto"/>
            <w:vAlign w:val="center"/>
          </w:tcPr>
          <w:p w14:paraId="044234B4"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7AEC949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10E1FDA" w14:textId="77777777" w:rsidR="00000000" w:rsidRDefault="00000000">
            <w:pPr>
              <w:pStyle w:val="TableContents"/>
            </w:pPr>
            <w:r>
              <w:rPr>
                <w:rFonts w:ascii="Calibri" w:hAnsi="Calibri" w:cs="Calibri"/>
              </w:rPr>
              <w:t>N</w:t>
            </w:r>
          </w:p>
        </w:tc>
      </w:tr>
      <w:tr w:rsidR="00000000" w14:paraId="7DF064C6" w14:textId="77777777">
        <w:trPr>
          <w:trHeight w:val="1286"/>
        </w:trPr>
        <w:tc>
          <w:tcPr>
            <w:tcW w:w="1875" w:type="dxa"/>
            <w:tcBorders>
              <w:left w:val="single" w:sz="1" w:space="0" w:color="000000"/>
              <w:bottom w:val="single" w:sz="1" w:space="0" w:color="000000"/>
            </w:tcBorders>
            <w:shd w:val="clear" w:color="auto" w:fill="auto"/>
            <w:vAlign w:val="center"/>
          </w:tcPr>
          <w:p w14:paraId="01DB2A14" w14:textId="77777777" w:rsidR="00000000" w:rsidRDefault="00000000">
            <w:pPr>
              <w:pStyle w:val="TableContents"/>
              <w:jc w:val="center"/>
            </w:pPr>
            <w:r>
              <w:rPr>
                <w:rFonts w:ascii="Calibri" w:hAnsi="Calibri" w:cs="Calibri"/>
              </w:rPr>
              <w:t xml:space="preserve">Struck by Wood Debris </w:t>
            </w:r>
          </w:p>
        </w:tc>
        <w:tc>
          <w:tcPr>
            <w:tcW w:w="3345" w:type="dxa"/>
            <w:tcBorders>
              <w:left w:val="single" w:sz="1" w:space="0" w:color="000000"/>
              <w:bottom w:val="single" w:sz="1" w:space="0" w:color="000000"/>
            </w:tcBorders>
            <w:shd w:val="clear" w:color="auto" w:fill="auto"/>
            <w:vAlign w:val="center"/>
          </w:tcPr>
          <w:p w14:paraId="4FE9F68A" w14:textId="77777777" w:rsidR="00000000" w:rsidRDefault="00000000">
            <w:pPr>
              <w:pStyle w:val="TableContents"/>
              <w:jc w:val="center"/>
            </w:pPr>
            <w:r>
              <w:rPr>
                <w:rFonts w:ascii="Calibri" w:hAnsi="Calibri" w:cs="Calibri"/>
              </w:rPr>
              <w:t xml:space="preserve">-2 to Physical tests. </w:t>
            </w:r>
            <w:r>
              <w:rPr>
                <w:rFonts w:ascii="Calibri" w:hAnsi="Calibri" w:cs="Calibri"/>
              </w:rPr>
              <w:br/>
              <w:t>As recipient of a Difficulty 5 First Aid success, roll a die. Even: trade for “Splinter.” Odd: trade for “Patched Up.”</w:t>
            </w:r>
          </w:p>
        </w:tc>
        <w:tc>
          <w:tcPr>
            <w:tcW w:w="1641" w:type="dxa"/>
            <w:tcBorders>
              <w:left w:val="single" w:sz="1" w:space="0" w:color="000000"/>
              <w:bottom w:val="single" w:sz="1" w:space="0" w:color="000000"/>
            </w:tcBorders>
            <w:shd w:val="clear" w:color="auto" w:fill="auto"/>
            <w:vAlign w:val="center"/>
          </w:tcPr>
          <w:p w14:paraId="5DA3EB98" w14:textId="77777777" w:rsidR="00000000" w:rsidRDefault="00000000">
            <w:pPr>
              <w:pStyle w:val="TableContents"/>
              <w:jc w:val="center"/>
            </w:pPr>
            <w:r>
              <w:rPr>
                <w:rFonts w:ascii="Calibri" w:hAnsi="Calibri" w:cs="Calibri"/>
              </w:rPr>
              <w:t>Splinter</w:t>
            </w:r>
          </w:p>
        </w:tc>
        <w:tc>
          <w:tcPr>
            <w:tcW w:w="1477" w:type="dxa"/>
            <w:tcBorders>
              <w:left w:val="single" w:sz="1" w:space="0" w:color="000000"/>
              <w:bottom w:val="single" w:sz="1" w:space="0" w:color="000000"/>
            </w:tcBorders>
            <w:shd w:val="clear" w:color="auto" w:fill="auto"/>
            <w:vAlign w:val="center"/>
          </w:tcPr>
          <w:p w14:paraId="7492006E"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027707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412BD2E" w14:textId="77777777" w:rsidR="00000000" w:rsidRDefault="00000000">
            <w:pPr>
              <w:pStyle w:val="TableContents"/>
            </w:pPr>
            <w:r>
              <w:rPr>
                <w:rFonts w:ascii="Calibri" w:hAnsi="Calibri" w:cs="Calibri"/>
              </w:rPr>
              <w:t>N</w:t>
            </w:r>
          </w:p>
        </w:tc>
      </w:tr>
      <w:tr w:rsidR="00000000" w14:paraId="293F73BA" w14:textId="77777777">
        <w:trPr>
          <w:trHeight w:val="1046"/>
        </w:trPr>
        <w:tc>
          <w:tcPr>
            <w:tcW w:w="1875" w:type="dxa"/>
            <w:tcBorders>
              <w:left w:val="single" w:sz="1" w:space="0" w:color="000000"/>
              <w:bottom w:val="single" w:sz="1" w:space="0" w:color="000000"/>
            </w:tcBorders>
            <w:shd w:val="clear" w:color="auto" w:fill="auto"/>
            <w:vAlign w:val="center"/>
          </w:tcPr>
          <w:p w14:paraId="0A5702AF" w14:textId="77777777" w:rsidR="00000000" w:rsidRDefault="00000000">
            <w:pPr>
              <w:pStyle w:val="TableContents"/>
              <w:jc w:val="center"/>
            </w:pPr>
            <w:r>
              <w:rPr>
                <w:rFonts w:ascii="Calibri" w:hAnsi="Calibri" w:cs="Calibri"/>
              </w:rPr>
              <w:lastRenderedPageBreak/>
              <w:t>Blurred Vision</w:t>
            </w:r>
          </w:p>
        </w:tc>
        <w:tc>
          <w:tcPr>
            <w:tcW w:w="3345" w:type="dxa"/>
            <w:tcBorders>
              <w:left w:val="single" w:sz="1" w:space="0" w:color="000000"/>
              <w:bottom w:val="single" w:sz="1" w:space="0" w:color="000000"/>
            </w:tcBorders>
            <w:shd w:val="clear" w:color="auto" w:fill="auto"/>
            <w:vAlign w:val="center"/>
          </w:tcPr>
          <w:p w14:paraId="470EA5B3" w14:textId="77777777" w:rsidR="00000000" w:rsidRDefault="00000000">
            <w:pPr>
              <w:pStyle w:val="TableContents"/>
              <w:jc w:val="center"/>
            </w:pPr>
            <w:r>
              <w:rPr>
                <w:rFonts w:ascii="Calibri" w:hAnsi="Calibri" w:cs="Calibri"/>
              </w:rPr>
              <w:t xml:space="preserve">-1 to tests. </w:t>
            </w:r>
            <w:r>
              <w:rPr>
                <w:rFonts w:ascii="Calibri" w:hAnsi="Calibri" w:cs="Calibri"/>
              </w:rPr>
              <w:br/>
              <w:t>Discard as recipient of Difficulty 5 First Aid success, conducted by a character with access to the antidote.</w:t>
            </w:r>
          </w:p>
        </w:tc>
        <w:tc>
          <w:tcPr>
            <w:tcW w:w="1641" w:type="dxa"/>
            <w:tcBorders>
              <w:left w:val="single" w:sz="1" w:space="0" w:color="000000"/>
              <w:bottom w:val="single" w:sz="1" w:space="0" w:color="000000"/>
            </w:tcBorders>
            <w:shd w:val="clear" w:color="auto" w:fill="auto"/>
            <w:vAlign w:val="center"/>
          </w:tcPr>
          <w:p w14:paraId="17F7B1BA" w14:textId="77777777" w:rsidR="00000000" w:rsidRDefault="00000000">
            <w:pPr>
              <w:pStyle w:val="TableContents"/>
              <w:jc w:val="center"/>
            </w:pPr>
            <w:r>
              <w:rPr>
                <w:rFonts w:ascii="Calibri" w:hAnsi="Calibri" w:cs="Calibri"/>
              </w:rPr>
              <w:t>Circulatory Damage</w:t>
            </w:r>
          </w:p>
        </w:tc>
        <w:tc>
          <w:tcPr>
            <w:tcW w:w="1477" w:type="dxa"/>
            <w:tcBorders>
              <w:left w:val="single" w:sz="1" w:space="0" w:color="000000"/>
              <w:bottom w:val="single" w:sz="1" w:space="0" w:color="000000"/>
            </w:tcBorders>
            <w:shd w:val="clear" w:color="auto" w:fill="auto"/>
            <w:vAlign w:val="center"/>
          </w:tcPr>
          <w:p w14:paraId="1469DD0D"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C52033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151C6AC" w14:textId="77777777" w:rsidR="00000000" w:rsidRDefault="00000000">
            <w:pPr>
              <w:pStyle w:val="TableContents"/>
            </w:pPr>
            <w:r>
              <w:rPr>
                <w:rFonts w:ascii="Calibri" w:hAnsi="Calibri" w:cs="Calibri"/>
              </w:rPr>
              <w:t>N</w:t>
            </w:r>
          </w:p>
        </w:tc>
      </w:tr>
      <w:tr w:rsidR="00000000" w14:paraId="1FDC51EC" w14:textId="77777777">
        <w:trPr>
          <w:trHeight w:val="1046"/>
        </w:trPr>
        <w:tc>
          <w:tcPr>
            <w:tcW w:w="1875" w:type="dxa"/>
            <w:tcBorders>
              <w:left w:val="single" w:sz="1" w:space="0" w:color="000000"/>
              <w:bottom w:val="single" w:sz="1" w:space="0" w:color="000000"/>
            </w:tcBorders>
            <w:shd w:val="clear" w:color="auto" w:fill="auto"/>
            <w:vAlign w:val="center"/>
          </w:tcPr>
          <w:p w14:paraId="024765BD" w14:textId="77777777" w:rsidR="00000000" w:rsidRDefault="00000000">
            <w:pPr>
              <w:pStyle w:val="TableContents"/>
              <w:jc w:val="center"/>
            </w:pPr>
            <w:r>
              <w:rPr>
                <w:rFonts w:ascii="Calibri" w:hAnsi="Calibri" w:cs="Calibri"/>
              </w:rPr>
              <w:t>Circulatory Damage</w:t>
            </w:r>
          </w:p>
        </w:tc>
        <w:tc>
          <w:tcPr>
            <w:tcW w:w="3345" w:type="dxa"/>
            <w:tcBorders>
              <w:left w:val="single" w:sz="1" w:space="0" w:color="000000"/>
              <w:bottom w:val="single" w:sz="1" w:space="0" w:color="000000"/>
            </w:tcBorders>
            <w:shd w:val="clear" w:color="auto" w:fill="auto"/>
            <w:vAlign w:val="center"/>
          </w:tcPr>
          <w:p w14:paraId="0816BBDC" w14:textId="77777777" w:rsidR="00000000" w:rsidRDefault="00000000">
            <w:pPr>
              <w:pStyle w:val="TableContents"/>
              <w:jc w:val="center"/>
            </w:pPr>
            <w:r>
              <w:rPr>
                <w:rFonts w:ascii="Calibri" w:hAnsi="Calibri" w:cs="Calibri"/>
              </w:rPr>
              <w:t>-1 to Physical tests.</w:t>
            </w:r>
            <w:r>
              <w:rPr>
                <w:rFonts w:ascii="Calibri" w:hAnsi="Calibri" w:cs="Calibri"/>
              </w:rPr>
              <w:br/>
              <w:t>For the first three hours (world time) after getting this card, gain “Blurred Vision” on any Physical failure.</w:t>
            </w:r>
          </w:p>
        </w:tc>
        <w:tc>
          <w:tcPr>
            <w:tcW w:w="1641" w:type="dxa"/>
            <w:tcBorders>
              <w:left w:val="single" w:sz="1" w:space="0" w:color="000000"/>
              <w:bottom w:val="single" w:sz="1" w:space="0" w:color="000000"/>
            </w:tcBorders>
            <w:shd w:val="clear" w:color="auto" w:fill="auto"/>
            <w:vAlign w:val="center"/>
          </w:tcPr>
          <w:p w14:paraId="6B31A33D" w14:textId="77777777" w:rsidR="00000000" w:rsidRDefault="00000000">
            <w:pPr>
              <w:pStyle w:val="TableContents"/>
              <w:jc w:val="center"/>
            </w:pPr>
            <w:r>
              <w:rPr>
                <w:rFonts w:ascii="Calibri" w:hAnsi="Calibri" w:cs="Calibri"/>
              </w:rPr>
              <w:t>Blurred Vision</w:t>
            </w:r>
          </w:p>
        </w:tc>
        <w:tc>
          <w:tcPr>
            <w:tcW w:w="1477" w:type="dxa"/>
            <w:tcBorders>
              <w:left w:val="single" w:sz="1" w:space="0" w:color="000000"/>
              <w:bottom w:val="single" w:sz="1" w:space="0" w:color="000000"/>
            </w:tcBorders>
            <w:shd w:val="clear" w:color="auto" w:fill="auto"/>
            <w:vAlign w:val="center"/>
          </w:tcPr>
          <w:p w14:paraId="6A505475"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6C5006B" w14:textId="77777777" w:rsidR="00000000" w:rsidRDefault="00000000">
            <w:pPr>
              <w:pStyle w:val="TableContents"/>
            </w:pPr>
            <w:r>
              <w:rPr>
                <w:rFonts w:ascii="Calibri" w:hAnsi="Calibri" w:cs="Calibri"/>
              </w:rPr>
              <w:t>Y</w:t>
            </w:r>
          </w:p>
        </w:tc>
        <w:tc>
          <w:tcPr>
            <w:tcW w:w="1116" w:type="dxa"/>
            <w:tcBorders>
              <w:left w:val="single" w:sz="1" w:space="0" w:color="000000"/>
              <w:bottom w:val="single" w:sz="1" w:space="0" w:color="000000"/>
              <w:right w:val="single" w:sz="1" w:space="0" w:color="000000"/>
            </w:tcBorders>
            <w:shd w:val="clear" w:color="auto" w:fill="auto"/>
            <w:vAlign w:val="center"/>
          </w:tcPr>
          <w:p w14:paraId="6EADE2A2" w14:textId="77777777" w:rsidR="00000000" w:rsidRDefault="00000000">
            <w:pPr>
              <w:pStyle w:val="TableContents"/>
            </w:pPr>
            <w:r>
              <w:rPr>
                <w:rFonts w:ascii="Calibri" w:hAnsi="Calibri" w:cs="Calibri"/>
              </w:rPr>
              <w:t>N</w:t>
            </w:r>
          </w:p>
        </w:tc>
      </w:tr>
      <w:tr w:rsidR="00000000" w14:paraId="7EADC33D" w14:textId="77777777">
        <w:trPr>
          <w:trHeight w:val="1286"/>
        </w:trPr>
        <w:tc>
          <w:tcPr>
            <w:tcW w:w="1875" w:type="dxa"/>
            <w:tcBorders>
              <w:left w:val="single" w:sz="1" w:space="0" w:color="000000"/>
              <w:bottom w:val="single" w:sz="1" w:space="0" w:color="000000"/>
            </w:tcBorders>
            <w:shd w:val="clear" w:color="auto" w:fill="auto"/>
            <w:vAlign w:val="center"/>
          </w:tcPr>
          <w:p w14:paraId="623F81F4" w14:textId="77777777" w:rsidR="00000000" w:rsidRDefault="00000000">
            <w:pPr>
              <w:pStyle w:val="TableContents"/>
              <w:jc w:val="center"/>
            </w:pPr>
            <w:r>
              <w:rPr>
                <w:rFonts w:ascii="Calibri" w:hAnsi="Calibri" w:cs="Calibri"/>
              </w:rPr>
              <w:t>Shrapnel’s Sharp, Water’s Hard</w:t>
            </w:r>
          </w:p>
        </w:tc>
        <w:tc>
          <w:tcPr>
            <w:tcW w:w="3345" w:type="dxa"/>
            <w:tcBorders>
              <w:left w:val="single" w:sz="1" w:space="0" w:color="000000"/>
              <w:bottom w:val="single" w:sz="1" w:space="0" w:color="000000"/>
            </w:tcBorders>
            <w:shd w:val="clear" w:color="auto" w:fill="auto"/>
            <w:vAlign w:val="center"/>
          </w:tcPr>
          <w:p w14:paraId="396968D3" w14:textId="77777777" w:rsidR="00000000" w:rsidRDefault="00000000">
            <w:pPr>
              <w:pStyle w:val="TableContents"/>
              <w:jc w:val="center"/>
            </w:pPr>
            <w:r>
              <w:rPr>
                <w:rFonts w:ascii="Calibri" w:hAnsi="Calibri" w:cs="Calibri"/>
              </w:rPr>
              <w:t>-1 to Focus tests.</w:t>
            </w:r>
            <w:r>
              <w:rPr>
                <w:rFonts w:ascii="Calibri" w:hAnsi="Calibri" w:cs="Calibri"/>
              </w:rPr>
              <w:br/>
              <w:t>Discard as recipient of Difficulty 4 Scrounging success. Scrounger must describe the found item that restores you.</w:t>
            </w:r>
          </w:p>
        </w:tc>
        <w:tc>
          <w:tcPr>
            <w:tcW w:w="1641" w:type="dxa"/>
            <w:tcBorders>
              <w:left w:val="single" w:sz="1" w:space="0" w:color="000000"/>
              <w:bottom w:val="single" w:sz="1" w:space="0" w:color="000000"/>
            </w:tcBorders>
            <w:shd w:val="clear" w:color="auto" w:fill="auto"/>
            <w:vAlign w:val="center"/>
          </w:tcPr>
          <w:p w14:paraId="1BE731CF" w14:textId="77777777" w:rsidR="00000000" w:rsidRDefault="00000000">
            <w:pPr>
              <w:pStyle w:val="TableContents"/>
              <w:jc w:val="center"/>
            </w:pPr>
            <w:r>
              <w:rPr>
                <w:rFonts w:ascii="Calibri" w:hAnsi="Calibri" w:cs="Calibri"/>
              </w:rPr>
              <w:t>Into the Drink</w:t>
            </w:r>
          </w:p>
        </w:tc>
        <w:tc>
          <w:tcPr>
            <w:tcW w:w="1477" w:type="dxa"/>
            <w:tcBorders>
              <w:left w:val="single" w:sz="1" w:space="0" w:color="000000"/>
              <w:bottom w:val="single" w:sz="1" w:space="0" w:color="000000"/>
            </w:tcBorders>
            <w:shd w:val="clear" w:color="auto" w:fill="auto"/>
            <w:vAlign w:val="center"/>
          </w:tcPr>
          <w:p w14:paraId="0F6E8CCC"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F1C233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5808652" w14:textId="77777777" w:rsidR="00000000" w:rsidRDefault="00000000">
            <w:pPr>
              <w:pStyle w:val="TableContents"/>
            </w:pPr>
            <w:r>
              <w:rPr>
                <w:rFonts w:ascii="Calibri" w:hAnsi="Calibri" w:cs="Calibri"/>
              </w:rPr>
              <w:t>N</w:t>
            </w:r>
          </w:p>
        </w:tc>
      </w:tr>
      <w:tr w:rsidR="00000000" w14:paraId="38A45486" w14:textId="77777777">
        <w:trPr>
          <w:trHeight w:val="806"/>
        </w:trPr>
        <w:tc>
          <w:tcPr>
            <w:tcW w:w="1875" w:type="dxa"/>
            <w:tcBorders>
              <w:left w:val="single" w:sz="1" w:space="0" w:color="000000"/>
              <w:bottom w:val="single" w:sz="1" w:space="0" w:color="000000"/>
            </w:tcBorders>
            <w:shd w:val="clear" w:color="auto" w:fill="auto"/>
            <w:vAlign w:val="center"/>
          </w:tcPr>
          <w:p w14:paraId="6B27F7FD" w14:textId="77777777" w:rsidR="00000000" w:rsidRDefault="00000000">
            <w:pPr>
              <w:pStyle w:val="TableContents"/>
              <w:jc w:val="center"/>
            </w:pPr>
            <w:r>
              <w:rPr>
                <w:rFonts w:ascii="Calibri" w:hAnsi="Calibri" w:cs="Calibri"/>
              </w:rPr>
              <w:t>Into the Drink</w:t>
            </w:r>
          </w:p>
        </w:tc>
        <w:tc>
          <w:tcPr>
            <w:tcW w:w="3345" w:type="dxa"/>
            <w:tcBorders>
              <w:left w:val="single" w:sz="1" w:space="0" w:color="000000"/>
              <w:bottom w:val="single" w:sz="1" w:space="0" w:color="000000"/>
            </w:tcBorders>
            <w:shd w:val="clear" w:color="auto" w:fill="auto"/>
            <w:vAlign w:val="center"/>
          </w:tcPr>
          <w:p w14:paraId="7761966C" w14:textId="77777777" w:rsidR="00000000" w:rsidRDefault="00000000">
            <w:pPr>
              <w:pStyle w:val="TableContents"/>
              <w:jc w:val="center"/>
            </w:pPr>
            <w:r>
              <w:rPr>
                <w:rFonts w:ascii="Calibri" w:hAnsi="Calibri" w:cs="Calibri"/>
              </w:rPr>
              <w:t>At end of scene, if you have less than 3 Battlefield points, trade for “Cough, Choke, Sputter.” Otherwise, discard.</w:t>
            </w:r>
          </w:p>
        </w:tc>
        <w:tc>
          <w:tcPr>
            <w:tcW w:w="1641" w:type="dxa"/>
            <w:tcBorders>
              <w:left w:val="single" w:sz="1" w:space="0" w:color="000000"/>
              <w:bottom w:val="single" w:sz="1" w:space="0" w:color="000000"/>
            </w:tcBorders>
            <w:shd w:val="clear" w:color="auto" w:fill="auto"/>
            <w:vAlign w:val="center"/>
          </w:tcPr>
          <w:p w14:paraId="75D4B4A0" w14:textId="77777777" w:rsidR="00000000" w:rsidRDefault="00000000">
            <w:pPr>
              <w:pStyle w:val="TableContents"/>
              <w:jc w:val="center"/>
            </w:pPr>
            <w:r>
              <w:rPr>
                <w:rFonts w:ascii="Calibri" w:hAnsi="Calibri" w:cs="Calibri"/>
              </w:rPr>
              <w:t>Shrapnel’s Sharp, Water’s Hard</w:t>
            </w:r>
          </w:p>
        </w:tc>
        <w:tc>
          <w:tcPr>
            <w:tcW w:w="1477" w:type="dxa"/>
            <w:tcBorders>
              <w:left w:val="single" w:sz="1" w:space="0" w:color="000000"/>
              <w:bottom w:val="single" w:sz="1" w:space="0" w:color="000000"/>
            </w:tcBorders>
            <w:shd w:val="clear" w:color="auto" w:fill="auto"/>
            <w:vAlign w:val="center"/>
          </w:tcPr>
          <w:p w14:paraId="7C226704"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ED6FF43"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90B7C17" w14:textId="77777777" w:rsidR="00000000" w:rsidRDefault="00000000">
            <w:pPr>
              <w:pStyle w:val="TableContents"/>
            </w:pPr>
            <w:r>
              <w:rPr>
                <w:rFonts w:ascii="Calibri" w:hAnsi="Calibri" w:cs="Calibri"/>
              </w:rPr>
              <w:t>N</w:t>
            </w:r>
          </w:p>
        </w:tc>
      </w:tr>
      <w:tr w:rsidR="00000000" w14:paraId="73A2BE46" w14:textId="77777777">
        <w:trPr>
          <w:trHeight w:val="1286"/>
        </w:trPr>
        <w:tc>
          <w:tcPr>
            <w:tcW w:w="1875" w:type="dxa"/>
            <w:tcBorders>
              <w:left w:val="single" w:sz="1" w:space="0" w:color="000000"/>
              <w:bottom w:val="single" w:sz="1" w:space="0" w:color="000000"/>
            </w:tcBorders>
            <w:shd w:val="clear" w:color="auto" w:fill="auto"/>
            <w:vAlign w:val="center"/>
          </w:tcPr>
          <w:p w14:paraId="134B6E2D" w14:textId="77777777" w:rsidR="00000000" w:rsidRDefault="00000000">
            <w:pPr>
              <w:pStyle w:val="TableContents"/>
              <w:snapToGrid w:val="0"/>
              <w:rPr>
                <w:rFonts w:ascii="Calibri" w:hAnsi="Calibri" w:cs="Calibri"/>
              </w:rPr>
            </w:pPr>
          </w:p>
        </w:tc>
        <w:tc>
          <w:tcPr>
            <w:tcW w:w="3345" w:type="dxa"/>
            <w:tcBorders>
              <w:left w:val="single" w:sz="1" w:space="0" w:color="000000"/>
              <w:bottom w:val="single" w:sz="1" w:space="0" w:color="000000"/>
            </w:tcBorders>
            <w:shd w:val="clear" w:color="auto" w:fill="auto"/>
            <w:vAlign w:val="center"/>
          </w:tcPr>
          <w:p w14:paraId="4FCE717D" w14:textId="77777777" w:rsidR="00000000" w:rsidRDefault="00000000">
            <w:pPr>
              <w:pStyle w:val="TableContents"/>
              <w:jc w:val="center"/>
            </w:pPr>
            <w:r>
              <w:rPr>
                <w:rFonts w:ascii="Calibri" w:hAnsi="Calibri" w:cs="Calibri"/>
              </w:rPr>
              <w:t>-2 to Physical tests, -1 to other tests. You can’t make Pushes.</w:t>
            </w:r>
            <w:r>
              <w:rPr>
                <w:rFonts w:ascii="Calibri" w:hAnsi="Calibri" w:cs="Calibri"/>
              </w:rPr>
              <w:br/>
              <w:t>Discard by spending 3 Health or as recipient of Difficulty 5 First Aid success.</w:t>
            </w:r>
          </w:p>
        </w:tc>
        <w:tc>
          <w:tcPr>
            <w:tcW w:w="1641" w:type="dxa"/>
            <w:tcBorders>
              <w:left w:val="single" w:sz="1" w:space="0" w:color="000000"/>
              <w:bottom w:val="single" w:sz="1" w:space="0" w:color="000000"/>
            </w:tcBorders>
            <w:shd w:val="clear" w:color="auto" w:fill="auto"/>
            <w:vAlign w:val="center"/>
          </w:tcPr>
          <w:p w14:paraId="3DE4AAA4" w14:textId="77777777" w:rsidR="00000000" w:rsidRDefault="00000000">
            <w:pPr>
              <w:pStyle w:val="TableContents"/>
              <w:jc w:val="center"/>
            </w:pPr>
            <w:r>
              <w:rPr>
                <w:rFonts w:ascii="Calibri" w:hAnsi="Calibri" w:cs="Calibri"/>
              </w:rPr>
              <w:t>Internal Bleeding</w:t>
            </w:r>
          </w:p>
        </w:tc>
        <w:tc>
          <w:tcPr>
            <w:tcW w:w="1477" w:type="dxa"/>
            <w:tcBorders>
              <w:left w:val="single" w:sz="1" w:space="0" w:color="000000"/>
              <w:bottom w:val="single" w:sz="1" w:space="0" w:color="000000"/>
            </w:tcBorders>
            <w:shd w:val="clear" w:color="auto" w:fill="auto"/>
            <w:vAlign w:val="center"/>
          </w:tcPr>
          <w:p w14:paraId="08733471"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46AF84E1"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6897D8F" w14:textId="77777777" w:rsidR="00000000" w:rsidRDefault="00000000">
            <w:pPr>
              <w:pStyle w:val="TableContents"/>
            </w:pPr>
            <w:r>
              <w:rPr>
                <w:rFonts w:ascii="Calibri" w:hAnsi="Calibri" w:cs="Calibri"/>
              </w:rPr>
              <w:t>N</w:t>
            </w:r>
          </w:p>
        </w:tc>
      </w:tr>
      <w:tr w:rsidR="00000000" w14:paraId="21A91FF3" w14:textId="77777777">
        <w:trPr>
          <w:trHeight w:val="1511"/>
        </w:trPr>
        <w:tc>
          <w:tcPr>
            <w:tcW w:w="1875" w:type="dxa"/>
            <w:tcBorders>
              <w:left w:val="single" w:sz="1" w:space="0" w:color="000000"/>
              <w:bottom w:val="single" w:sz="1" w:space="0" w:color="000000"/>
            </w:tcBorders>
            <w:shd w:val="clear" w:color="auto" w:fill="auto"/>
            <w:vAlign w:val="center"/>
          </w:tcPr>
          <w:p w14:paraId="456A6FC7" w14:textId="77777777" w:rsidR="00000000" w:rsidRDefault="00000000">
            <w:pPr>
              <w:pStyle w:val="TableContents"/>
              <w:jc w:val="center"/>
            </w:pPr>
            <w:r>
              <w:rPr>
                <w:rFonts w:ascii="Calibri" w:hAnsi="Calibri" w:cs="Calibri"/>
              </w:rPr>
              <w:t>Internal Bleeding</w:t>
            </w:r>
          </w:p>
        </w:tc>
        <w:tc>
          <w:tcPr>
            <w:tcW w:w="3345" w:type="dxa"/>
            <w:tcBorders>
              <w:left w:val="single" w:sz="1" w:space="0" w:color="000000"/>
              <w:bottom w:val="single" w:sz="1" w:space="0" w:color="000000"/>
            </w:tcBorders>
            <w:shd w:val="clear" w:color="auto" w:fill="auto"/>
            <w:vAlign w:val="center"/>
          </w:tcPr>
          <w:p w14:paraId="1F4EF1F2" w14:textId="77777777" w:rsidR="00000000" w:rsidRDefault="00000000">
            <w:pPr>
              <w:pStyle w:val="TableContents"/>
              <w:jc w:val="center"/>
            </w:pPr>
            <w:r>
              <w:rPr>
                <w:rFonts w:ascii="Calibri" w:hAnsi="Calibri" w:cs="Calibri"/>
              </w:rPr>
              <w:t>-2 to Physical tests.</w:t>
            </w:r>
            <w:r>
              <w:rPr>
                <w:rFonts w:ascii="Calibri" w:hAnsi="Calibri" w:cs="Calibri"/>
              </w:rPr>
              <w:br/>
              <w:t>After one hour of world time, you must become recipient of a Difficulty 6 First Aid success. If so, trade for “Convulsions.” If not, you die.</w:t>
            </w:r>
          </w:p>
        </w:tc>
        <w:tc>
          <w:tcPr>
            <w:tcW w:w="1641" w:type="dxa"/>
            <w:tcBorders>
              <w:left w:val="single" w:sz="1" w:space="0" w:color="000000"/>
              <w:bottom w:val="single" w:sz="1" w:space="0" w:color="000000"/>
            </w:tcBorders>
            <w:shd w:val="clear" w:color="auto" w:fill="auto"/>
            <w:vAlign w:val="center"/>
          </w:tcPr>
          <w:p w14:paraId="32A4A3C9" w14:textId="77777777" w:rsidR="00000000" w:rsidRDefault="00000000">
            <w:pPr>
              <w:pStyle w:val="TableContents"/>
              <w:jc w:val="center"/>
            </w:pPr>
            <w:r>
              <w:rPr>
                <w:rFonts w:ascii="Calibri" w:hAnsi="Calibri" w:cs="Calibri"/>
              </w:rPr>
              <w:t>Convulsions</w:t>
            </w:r>
          </w:p>
        </w:tc>
        <w:tc>
          <w:tcPr>
            <w:tcW w:w="1477" w:type="dxa"/>
            <w:tcBorders>
              <w:left w:val="single" w:sz="1" w:space="0" w:color="000000"/>
              <w:bottom w:val="single" w:sz="1" w:space="0" w:color="000000"/>
            </w:tcBorders>
            <w:shd w:val="clear" w:color="auto" w:fill="auto"/>
            <w:vAlign w:val="center"/>
          </w:tcPr>
          <w:p w14:paraId="712C2BCF"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699A39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F253684" w14:textId="77777777" w:rsidR="00000000" w:rsidRDefault="00000000">
            <w:pPr>
              <w:pStyle w:val="TableContents"/>
            </w:pPr>
            <w:r>
              <w:rPr>
                <w:rFonts w:ascii="Calibri" w:hAnsi="Calibri" w:cs="Calibri"/>
              </w:rPr>
              <w:t>N</w:t>
            </w:r>
          </w:p>
        </w:tc>
      </w:tr>
      <w:tr w:rsidR="00000000" w14:paraId="22FBF9BE" w14:textId="77777777">
        <w:trPr>
          <w:trHeight w:val="1511"/>
        </w:trPr>
        <w:tc>
          <w:tcPr>
            <w:tcW w:w="1875" w:type="dxa"/>
            <w:tcBorders>
              <w:left w:val="single" w:sz="1" w:space="0" w:color="000000"/>
              <w:bottom w:val="single" w:sz="1" w:space="0" w:color="000000"/>
            </w:tcBorders>
            <w:shd w:val="clear" w:color="auto" w:fill="auto"/>
            <w:vAlign w:val="center"/>
          </w:tcPr>
          <w:p w14:paraId="703B7761" w14:textId="77777777" w:rsidR="00000000" w:rsidRDefault="00000000">
            <w:pPr>
              <w:pStyle w:val="TableContents"/>
              <w:jc w:val="center"/>
            </w:pPr>
            <w:r>
              <w:rPr>
                <w:rFonts w:ascii="Calibri" w:hAnsi="Calibri" w:cs="Calibri"/>
              </w:rPr>
              <w:t>Rifle Hit</w:t>
            </w:r>
          </w:p>
        </w:tc>
        <w:tc>
          <w:tcPr>
            <w:tcW w:w="3345" w:type="dxa"/>
            <w:tcBorders>
              <w:left w:val="single" w:sz="1" w:space="0" w:color="000000"/>
              <w:bottom w:val="single" w:sz="1" w:space="0" w:color="000000"/>
            </w:tcBorders>
            <w:shd w:val="clear" w:color="auto" w:fill="auto"/>
            <w:vAlign w:val="center"/>
          </w:tcPr>
          <w:p w14:paraId="345FB6BB" w14:textId="77777777" w:rsidR="00000000" w:rsidRDefault="00000000">
            <w:pPr>
              <w:pStyle w:val="TableContents"/>
              <w:jc w:val="center"/>
            </w:pPr>
            <w:r>
              <w:rPr>
                <w:rFonts w:ascii="Calibri" w:hAnsi="Calibri" w:cs="Calibri"/>
              </w:rPr>
              <w:t xml:space="preserve">-2 to Physical tests. </w:t>
            </w:r>
            <w:r>
              <w:rPr>
                <w:rFonts w:ascii="Calibri" w:hAnsi="Calibri" w:cs="Calibri"/>
              </w:rPr>
              <w:br/>
              <w:t>Trade for the card “Patched Up” as recipient of Difficulty 5 First Aid success.</w:t>
            </w:r>
            <w:r>
              <w:rPr>
                <w:rFonts w:ascii="Calibri" w:hAnsi="Calibri" w:cs="Calibri"/>
              </w:rPr>
              <w:br/>
              <w:t>If still held at end of scenario, you succumb to your injuries and die.</w:t>
            </w:r>
          </w:p>
        </w:tc>
        <w:tc>
          <w:tcPr>
            <w:tcW w:w="1641" w:type="dxa"/>
            <w:tcBorders>
              <w:left w:val="single" w:sz="1" w:space="0" w:color="000000"/>
              <w:bottom w:val="single" w:sz="1" w:space="0" w:color="000000"/>
            </w:tcBorders>
            <w:shd w:val="clear" w:color="auto" w:fill="auto"/>
            <w:vAlign w:val="center"/>
          </w:tcPr>
          <w:p w14:paraId="56F1EC63" w14:textId="77777777" w:rsidR="00000000" w:rsidRDefault="00000000">
            <w:pPr>
              <w:pStyle w:val="TableContents"/>
              <w:jc w:val="center"/>
            </w:pPr>
            <w:r>
              <w:rPr>
                <w:rFonts w:ascii="Calibri" w:hAnsi="Calibri" w:cs="Calibri"/>
              </w:rPr>
              <w:t>Bruised While Taking Cover</w:t>
            </w:r>
          </w:p>
        </w:tc>
        <w:tc>
          <w:tcPr>
            <w:tcW w:w="1477" w:type="dxa"/>
            <w:tcBorders>
              <w:left w:val="single" w:sz="1" w:space="0" w:color="000000"/>
              <w:bottom w:val="single" w:sz="1" w:space="0" w:color="000000"/>
            </w:tcBorders>
            <w:shd w:val="clear" w:color="auto" w:fill="auto"/>
            <w:vAlign w:val="center"/>
          </w:tcPr>
          <w:p w14:paraId="1A06849C"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071A04B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C33316E" w14:textId="77777777" w:rsidR="00000000" w:rsidRDefault="00000000">
            <w:pPr>
              <w:pStyle w:val="TableContents"/>
            </w:pPr>
            <w:r>
              <w:rPr>
                <w:rFonts w:ascii="Calibri" w:hAnsi="Calibri" w:cs="Calibri"/>
              </w:rPr>
              <w:t>N</w:t>
            </w:r>
          </w:p>
        </w:tc>
      </w:tr>
      <w:tr w:rsidR="00000000" w14:paraId="154E215D" w14:textId="77777777">
        <w:trPr>
          <w:trHeight w:val="806"/>
        </w:trPr>
        <w:tc>
          <w:tcPr>
            <w:tcW w:w="1875" w:type="dxa"/>
            <w:tcBorders>
              <w:left w:val="single" w:sz="1" w:space="0" w:color="000000"/>
              <w:bottom w:val="single" w:sz="1" w:space="0" w:color="000000"/>
            </w:tcBorders>
            <w:shd w:val="clear" w:color="auto" w:fill="auto"/>
            <w:vAlign w:val="center"/>
          </w:tcPr>
          <w:p w14:paraId="37A8AB04" w14:textId="77777777" w:rsidR="00000000" w:rsidRDefault="00000000">
            <w:pPr>
              <w:pStyle w:val="TableContents"/>
              <w:jc w:val="center"/>
            </w:pPr>
            <w:r>
              <w:rPr>
                <w:rFonts w:ascii="Calibri" w:hAnsi="Calibri" w:cs="Calibri"/>
              </w:rPr>
              <w:t>Roasted</w:t>
            </w:r>
          </w:p>
        </w:tc>
        <w:tc>
          <w:tcPr>
            <w:tcW w:w="3345" w:type="dxa"/>
            <w:tcBorders>
              <w:left w:val="single" w:sz="1" w:space="0" w:color="000000"/>
              <w:bottom w:val="single" w:sz="1" w:space="0" w:color="000000"/>
            </w:tcBorders>
            <w:shd w:val="clear" w:color="auto" w:fill="auto"/>
            <w:vAlign w:val="center"/>
          </w:tcPr>
          <w:p w14:paraId="5CB58CBF" w14:textId="77777777" w:rsidR="00000000" w:rsidRDefault="00000000">
            <w:pPr>
              <w:pStyle w:val="TableContents"/>
              <w:jc w:val="center"/>
            </w:pPr>
            <w:r>
              <w:rPr>
                <w:rFonts w:ascii="Calibri" w:hAnsi="Calibri" w:cs="Calibri"/>
              </w:rPr>
              <w:t xml:space="preserve">-2 to tests. </w:t>
            </w:r>
            <w:r>
              <w:rPr>
                <w:rFonts w:ascii="Calibri" w:hAnsi="Calibri" w:cs="Calibri"/>
              </w:rPr>
              <w:br/>
              <w:t>As recipient of Difficulty 6 First Aid success, trade for “Burned.”</w:t>
            </w:r>
          </w:p>
        </w:tc>
        <w:tc>
          <w:tcPr>
            <w:tcW w:w="1641" w:type="dxa"/>
            <w:tcBorders>
              <w:left w:val="single" w:sz="1" w:space="0" w:color="000000"/>
              <w:bottom w:val="single" w:sz="1" w:space="0" w:color="000000"/>
            </w:tcBorders>
            <w:shd w:val="clear" w:color="auto" w:fill="auto"/>
            <w:vAlign w:val="center"/>
          </w:tcPr>
          <w:p w14:paraId="3BE5627D" w14:textId="77777777" w:rsidR="00000000" w:rsidRDefault="00000000">
            <w:pPr>
              <w:pStyle w:val="TableContents"/>
              <w:jc w:val="center"/>
            </w:pPr>
            <w:r>
              <w:rPr>
                <w:rFonts w:ascii="Calibri" w:hAnsi="Calibri" w:cs="Calibri"/>
              </w:rPr>
              <w:t>Burned</w:t>
            </w:r>
          </w:p>
        </w:tc>
        <w:tc>
          <w:tcPr>
            <w:tcW w:w="1477" w:type="dxa"/>
            <w:tcBorders>
              <w:left w:val="single" w:sz="1" w:space="0" w:color="000000"/>
              <w:bottom w:val="single" w:sz="1" w:space="0" w:color="000000"/>
            </w:tcBorders>
            <w:shd w:val="clear" w:color="auto" w:fill="auto"/>
            <w:vAlign w:val="center"/>
          </w:tcPr>
          <w:p w14:paraId="6A002CD9"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3C58010"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ACEA99F" w14:textId="77777777" w:rsidR="00000000" w:rsidRDefault="00000000">
            <w:pPr>
              <w:pStyle w:val="TableContents"/>
            </w:pPr>
            <w:r>
              <w:rPr>
                <w:rFonts w:ascii="Calibri" w:hAnsi="Calibri" w:cs="Calibri"/>
              </w:rPr>
              <w:t>N</w:t>
            </w:r>
          </w:p>
        </w:tc>
      </w:tr>
      <w:tr w:rsidR="00000000" w14:paraId="7BB34AD4" w14:textId="77777777">
        <w:trPr>
          <w:trHeight w:val="806"/>
        </w:trPr>
        <w:tc>
          <w:tcPr>
            <w:tcW w:w="1875" w:type="dxa"/>
            <w:tcBorders>
              <w:left w:val="single" w:sz="1" w:space="0" w:color="000000"/>
              <w:bottom w:val="single" w:sz="1" w:space="0" w:color="000000"/>
            </w:tcBorders>
            <w:shd w:val="clear" w:color="auto" w:fill="auto"/>
            <w:vAlign w:val="center"/>
          </w:tcPr>
          <w:p w14:paraId="7162B623" w14:textId="77777777" w:rsidR="00000000" w:rsidRDefault="00000000">
            <w:pPr>
              <w:pStyle w:val="TableContents"/>
              <w:jc w:val="center"/>
            </w:pPr>
            <w:r>
              <w:rPr>
                <w:rFonts w:ascii="Calibri" w:hAnsi="Calibri" w:cs="Calibri"/>
              </w:rPr>
              <w:lastRenderedPageBreak/>
              <w:t>Slammed Against the Hull</w:t>
            </w:r>
          </w:p>
        </w:tc>
        <w:tc>
          <w:tcPr>
            <w:tcW w:w="3345" w:type="dxa"/>
            <w:tcBorders>
              <w:left w:val="single" w:sz="1" w:space="0" w:color="000000"/>
              <w:bottom w:val="single" w:sz="1" w:space="0" w:color="000000"/>
            </w:tcBorders>
            <w:shd w:val="clear" w:color="auto" w:fill="auto"/>
            <w:vAlign w:val="center"/>
          </w:tcPr>
          <w:p w14:paraId="72F2563F" w14:textId="77777777" w:rsidR="00000000" w:rsidRDefault="00000000">
            <w:pPr>
              <w:pStyle w:val="TableContents"/>
              <w:jc w:val="center"/>
            </w:pPr>
            <w:r>
              <w:rPr>
                <w:rFonts w:ascii="Calibri" w:hAnsi="Calibri" w:cs="Calibri"/>
              </w:rPr>
              <w:t>-1 to Physical tests.</w:t>
            </w:r>
            <w:r>
              <w:rPr>
                <w:rFonts w:ascii="Calibri" w:hAnsi="Calibri" w:cs="Calibri"/>
              </w:rPr>
              <w:br/>
              <w:t>Discard after two salient Physical failures.</w:t>
            </w:r>
          </w:p>
        </w:tc>
        <w:tc>
          <w:tcPr>
            <w:tcW w:w="1641" w:type="dxa"/>
            <w:tcBorders>
              <w:left w:val="single" w:sz="1" w:space="0" w:color="000000"/>
              <w:bottom w:val="single" w:sz="1" w:space="0" w:color="000000"/>
            </w:tcBorders>
            <w:shd w:val="clear" w:color="auto" w:fill="auto"/>
            <w:vAlign w:val="center"/>
          </w:tcPr>
          <w:p w14:paraId="55E3A0B4" w14:textId="77777777" w:rsidR="00000000" w:rsidRDefault="00000000">
            <w:pPr>
              <w:pStyle w:val="TableContents"/>
              <w:jc w:val="center"/>
            </w:pPr>
            <w:r>
              <w:rPr>
                <w:rFonts w:ascii="Calibri" w:hAnsi="Calibri" w:cs="Calibri"/>
              </w:rPr>
              <w:t>Into the Depths</w:t>
            </w:r>
          </w:p>
        </w:tc>
        <w:tc>
          <w:tcPr>
            <w:tcW w:w="1477" w:type="dxa"/>
            <w:tcBorders>
              <w:left w:val="single" w:sz="1" w:space="0" w:color="000000"/>
              <w:bottom w:val="single" w:sz="1" w:space="0" w:color="000000"/>
            </w:tcBorders>
            <w:shd w:val="clear" w:color="auto" w:fill="auto"/>
            <w:vAlign w:val="center"/>
          </w:tcPr>
          <w:p w14:paraId="1898EFEF"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E3975C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D68E202" w14:textId="77777777" w:rsidR="00000000" w:rsidRDefault="00000000">
            <w:pPr>
              <w:pStyle w:val="TableContents"/>
            </w:pPr>
            <w:r>
              <w:rPr>
                <w:rFonts w:ascii="Calibri" w:hAnsi="Calibri" w:cs="Calibri"/>
              </w:rPr>
              <w:t>N</w:t>
            </w:r>
          </w:p>
        </w:tc>
      </w:tr>
      <w:tr w:rsidR="00000000" w14:paraId="45DB05BF" w14:textId="77777777">
        <w:trPr>
          <w:trHeight w:val="1751"/>
        </w:trPr>
        <w:tc>
          <w:tcPr>
            <w:tcW w:w="1875" w:type="dxa"/>
            <w:tcBorders>
              <w:left w:val="single" w:sz="1" w:space="0" w:color="000000"/>
              <w:bottom w:val="single" w:sz="1" w:space="0" w:color="000000"/>
            </w:tcBorders>
            <w:shd w:val="clear" w:color="auto" w:fill="auto"/>
            <w:vAlign w:val="center"/>
          </w:tcPr>
          <w:p w14:paraId="284A9AA2" w14:textId="77777777" w:rsidR="00000000" w:rsidRDefault="00000000">
            <w:pPr>
              <w:pStyle w:val="TableContents"/>
              <w:jc w:val="center"/>
            </w:pPr>
            <w:r>
              <w:rPr>
                <w:rFonts w:ascii="Calibri" w:hAnsi="Calibri" w:cs="Calibri"/>
              </w:rPr>
              <w:t>Into the Depths</w:t>
            </w:r>
          </w:p>
        </w:tc>
        <w:tc>
          <w:tcPr>
            <w:tcW w:w="3345" w:type="dxa"/>
            <w:tcBorders>
              <w:left w:val="single" w:sz="1" w:space="0" w:color="000000"/>
              <w:bottom w:val="single" w:sz="1" w:space="0" w:color="000000"/>
            </w:tcBorders>
            <w:shd w:val="clear" w:color="auto" w:fill="auto"/>
            <w:vAlign w:val="center"/>
          </w:tcPr>
          <w:p w14:paraId="511AF6D1" w14:textId="77777777" w:rsidR="00000000" w:rsidRDefault="00000000">
            <w:pPr>
              <w:pStyle w:val="TableContents"/>
              <w:jc w:val="center"/>
            </w:pPr>
            <w:r>
              <w:rPr>
                <w:rFonts w:ascii="Calibri" w:hAnsi="Calibri" w:cs="Calibri"/>
              </w:rPr>
              <w:t>Battlefield drops to 0.</w:t>
            </w:r>
            <w:r>
              <w:rPr>
                <w:rFonts w:ascii="Calibri" w:hAnsi="Calibri" w:cs="Calibri"/>
              </w:rPr>
              <w:br/>
              <w:t>Once on shore, as recipient of Difficulty 4 Scrounging test, roll a die. 1-2: trade for “Slammed Against the Hull.” 3-4: trade for “Cough, Choke, Splutter.” 5-6: refresh Battlefield and discard.</w:t>
            </w:r>
          </w:p>
        </w:tc>
        <w:tc>
          <w:tcPr>
            <w:tcW w:w="1641" w:type="dxa"/>
            <w:tcBorders>
              <w:left w:val="single" w:sz="1" w:space="0" w:color="000000"/>
              <w:bottom w:val="single" w:sz="1" w:space="0" w:color="000000"/>
            </w:tcBorders>
            <w:shd w:val="clear" w:color="auto" w:fill="auto"/>
            <w:vAlign w:val="center"/>
          </w:tcPr>
          <w:p w14:paraId="127B9216" w14:textId="77777777" w:rsidR="00000000" w:rsidRDefault="00000000">
            <w:pPr>
              <w:pStyle w:val="TableContents"/>
              <w:jc w:val="center"/>
            </w:pPr>
            <w:r>
              <w:rPr>
                <w:rFonts w:ascii="Calibri" w:hAnsi="Calibri" w:cs="Calibri"/>
              </w:rPr>
              <w:t>Slammed Against the Hull</w:t>
            </w:r>
          </w:p>
        </w:tc>
        <w:tc>
          <w:tcPr>
            <w:tcW w:w="1477" w:type="dxa"/>
            <w:tcBorders>
              <w:left w:val="single" w:sz="1" w:space="0" w:color="000000"/>
              <w:bottom w:val="single" w:sz="1" w:space="0" w:color="000000"/>
            </w:tcBorders>
            <w:shd w:val="clear" w:color="auto" w:fill="auto"/>
            <w:vAlign w:val="center"/>
          </w:tcPr>
          <w:p w14:paraId="29A00785"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7B4D55A0"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0DAD2EF" w14:textId="77777777" w:rsidR="00000000" w:rsidRDefault="00000000">
            <w:pPr>
              <w:pStyle w:val="TableContents"/>
            </w:pPr>
            <w:r>
              <w:rPr>
                <w:rFonts w:ascii="Calibri" w:hAnsi="Calibri" w:cs="Calibri"/>
              </w:rPr>
              <w:t>N</w:t>
            </w:r>
          </w:p>
        </w:tc>
      </w:tr>
      <w:tr w:rsidR="00000000" w14:paraId="15FDA632" w14:textId="77777777">
        <w:trPr>
          <w:trHeight w:val="1286"/>
        </w:trPr>
        <w:tc>
          <w:tcPr>
            <w:tcW w:w="1875" w:type="dxa"/>
            <w:tcBorders>
              <w:left w:val="single" w:sz="1" w:space="0" w:color="000000"/>
              <w:bottom w:val="single" w:sz="1" w:space="0" w:color="000000"/>
            </w:tcBorders>
            <w:shd w:val="clear" w:color="auto" w:fill="auto"/>
            <w:vAlign w:val="center"/>
          </w:tcPr>
          <w:p w14:paraId="7E7851F1" w14:textId="77777777" w:rsidR="00000000" w:rsidRDefault="00000000">
            <w:pPr>
              <w:pStyle w:val="TableContents"/>
              <w:jc w:val="center"/>
            </w:pPr>
            <w:r>
              <w:rPr>
                <w:rFonts w:ascii="Calibri" w:hAnsi="Calibri" w:cs="Calibri"/>
              </w:rPr>
              <w:t>Soul Decay</w:t>
            </w:r>
          </w:p>
        </w:tc>
        <w:tc>
          <w:tcPr>
            <w:tcW w:w="3345" w:type="dxa"/>
            <w:tcBorders>
              <w:left w:val="single" w:sz="1" w:space="0" w:color="000000"/>
              <w:bottom w:val="single" w:sz="1" w:space="0" w:color="000000"/>
            </w:tcBorders>
            <w:shd w:val="clear" w:color="auto" w:fill="auto"/>
            <w:vAlign w:val="center"/>
          </w:tcPr>
          <w:p w14:paraId="68EC776B" w14:textId="77777777" w:rsidR="00000000" w:rsidRDefault="00000000">
            <w:pPr>
              <w:pStyle w:val="TableContents"/>
              <w:jc w:val="center"/>
            </w:pPr>
            <w:r>
              <w:rPr>
                <w:rFonts w:ascii="Calibri" w:hAnsi="Calibri" w:cs="Calibri"/>
              </w:rPr>
              <w:t>Lose 1 Composure. At the end of each interval, roll a die. Odd: lose 1 Composure.</w:t>
            </w:r>
            <w:r>
              <w:rPr>
                <w:rFonts w:ascii="Calibri" w:hAnsi="Calibri" w:cs="Calibri"/>
              </w:rPr>
              <w:br/>
              <w:t>Discard on a success that aids you against a supernatural entity.</w:t>
            </w:r>
          </w:p>
        </w:tc>
        <w:tc>
          <w:tcPr>
            <w:tcW w:w="1641" w:type="dxa"/>
            <w:tcBorders>
              <w:left w:val="single" w:sz="1" w:space="0" w:color="000000"/>
              <w:bottom w:val="single" w:sz="1" w:space="0" w:color="000000"/>
            </w:tcBorders>
            <w:shd w:val="clear" w:color="auto" w:fill="auto"/>
            <w:vAlign w:val="center"/>
          </w:tcPr>
          <w:p w14:paraId="52AE413A" w14:textId="77777777" w:rsidR="00000000" w:rsidRDefault="00000000">
            <w:pPr>
              <w:pStyle w:val="TableContents"/>
              <w:jc w:val="center"/>
            </w:pPr>
            <w:r>
              <w:rPr>
                <w:rFonts w:ascii="Calibri" w:hAnsi="Calibri" w:cs="Calibri"/>
              </w:rPr>
              <w:t>Black Blood</w:t>
            </w:r>
          </w:p>
        </w:tc>
        <w:tc>
          <w:tcPr>
            <w:tcW w:w="1477" w:type="dxa"/>
            <w:tcBorders>
              <w:left w:val="single" w:sz="1" w:space="0" w:color="000000"/>
              <w:bottom w:val="single" w:sz="1" w:space="0" w:color="000000"/>
            </w:tcBorders>
            <w:shd w:val="clear" w:color="auto" w:fill="auto"/>
            <w:vAlign w:val="center"/>
          </w:tcPr>
          <w:p w14:paraId="0209237E"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3A34EF3"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B188045" w14:textId="77777777" w:rsidR="00000000" w:rsidRDefault="00000000">
            <w:pPr>
              <w:pStyle w:val="TableContents"/>
            </w:pPr>
            <w:r>
              <w:rPr>
                <w:rFonts w:ascii="Calibri" w:hAnsi="Calibri" w:cs="Calibri"/>
              </w:rPr>
              <w:t>N</w:t>
            </w:r>
          </w:p>
        </w:tc>
      </w:tr>
      <w:tr w:rsidR="00000000" w14:paraId="1F95B070" w14:textId="77777777">
        <w:trPr>
          <w:trHeight w:val="1511"/>
        </w:trPr>
        <w:tc>
          <w:tcPr>
            <w:tcW w:w="1875" w:type="dxa"/>
            <w:tcBorders>
              <w:left w:val="single" w:sz="1" w:space="0" w:color="000000"/>
              <w:bottom w:val="single" w:sz="1" w:space="0" w:color="000000"/>
            </w:tcBorders>
            <w:shd w:val="clear" w:color="auto" w:fill="auto"/>
            <w:vAlign w:val="center"/>
          </w:tcPr>
          <w:p w14:paraId="3EDD7872" w14:textId="77777777" w:rsidR="00000000" w:rsidRDefault="00000000">
            <w:pPr>
              <w:pStyle w:val="TableContents"/>
              <w:jc w:val="center"/>
            </w:pPr>
            <w:r>
              <w:rPr>
                <w:rFonts w:ascii="Calibri" w:hAnsi="Calibri" w:cs="Calibri"/>
              </w:rPr>
              <w:t>Black Blood</w:t>
            </w:r>
          </w:p>
        </w:tc>
        <w:tc>
          <w:tcPr>
            <w:tcW w:w="3345" w:type="dxa"/>
            <w:tcBorders>
              <w:left w:val="single" w:sz="1" w:space="0" w:color="000000"/>
              <w:bottom w:val="single" w:sz="1" w:space="0" w:color="000000"/>
            </w:tcBorders>
            <w:shd w:val="clear" w:color="auto" w:fill="auto"/>
            <w:vAlign w:val="center"/>
          </w:tcPr>
          <w:p w14:paraId="516294AA" w14:textId="77777777" w:rsidR="00000000" w:rsidRDefault="00000000">
            <w:pPr>
              <w:pStyle w:val="TableContents"/>
              <w:jc w:val="center"/>
            </w:pPr>
            <w:r>
              <w:rPr>
                <w:rFonts w:ascii="Calibri" w:hAnsi="Calibri" w:cs="Calibri"/>
              </w:rPr>
              <w:t>Roll a die. Lose Health points equal to the result. If you are then at 0 Health, this becomes a Continuity card.</w:t>
            </w:r>
            <w:r>
              <w:rPr>
                <w:rFonts w:ascii="Calibri" w:hAnsi="Calibri" w:cs="Calibri"/>
              </w:rPr>
              <w:br/>
              <w:t>On a success that aids you against a supernatural entity, roll a die. Even: discard at end of session.</w:t>
            </w:r>
          </w:p>
        </w:tc>
        <w:tc>
          <w:tcPr>
            <w:tcW w:w="1641" w:type="dxa"/>
            <w:tcBorders>
              <w:left w:val="single" w:sz="1" w:space="0" w:color="000000"/>
              <w:bottom w:val="single" w:sz="1" w:space="0" w:color="000000"/>
            </w:tcBorders>
            <w:shd w:val="clear" w:color="auto" w:fill="auto"/>
            <w:vAlign w:val="center"/>
          </w:tcPr>
          <w:p w14:paraId="4DEE2323" w14:textId="77777777" w:rsidR="00000000" w:rsidRDefault="00000000">
            <w:pPr>
              <w:pStyle w:val="TableContents"/>
              <w:jc w:val="center"/>
            </w:pPr>
            <w:r>
              <w:rPr>
                <w:rFonts w:ascii="Calibri" w:hAnsi="Calibri" w:cs="Calibri"/>
              </w:rPr>
              <w:t>Soul Decay</w:t>
            </w:r>
          </w:p>
        </w:tc>
        <w:tc>
          <w:tcPr>
            <w:tcW w:w="1477" w:type="dxa"/>
            <w:tcBorders>
              <w:left w:val="single" w:sz="1" w:space="0" w:color="000000"/>
              <w:bottom w:val="single" w:sz="1" w:space="0" w:color="000000"/>
            </w:tcBorders>
            <w:shd w:val="clear" w:color="auto" w:fill="auto"/>
            <w:vAlign w:val="center"/>
          </w:tcPr>
          <w:p w14:paraId="43C6C656"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BB3BC2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94678D0" w14:textId="77777777" w:rsidR="00000000" w:rsidRDefault="00000000">
            <w:pPr>
              <w:pStyle w:val="TableContents"/>
            </w:pPr>
            <w:r>
              <w:rPr>
                <w:rFonts w:ascii="Calibri" w:hAnsi="Calibri" w:cs="Calibri"/>
              </w:rPr>
              <w:t>N</w:t>
            </w:r>
          </w:p>
        </w:tc>
      </w:tr>
      <w:tr w:rsidR="00000000" w14:paraId="473782C1" w14:textId="77777777">
        <w:trPr>
          <w:trHeight w:val="1046"/>
        </w:trPr>
        <w:tc>
          <w:tcPr>
            <w:tcW w:w="1875" w:type="dxa"/>
            <w:tcBorders>
              <w:left w:val="single" w:sz="1" w:space="0" w:color="000000"/>
              <w:bottom w:val="single" w:sz="1" w:space="0" w:color="000000"/>
            </w:tcBorders>
            <w:shd w:val="clear" w:color="auto" w:fill="auto"/>
            <w:vAlign w:val="center"/>
          </w:tcPr>
          <w:p w14:paraId="4C9E6951" w14:textId="77777777" w:rsidR="00000000" w:rsidRDefault="00000000">
            <w:pPr>
              <w:pStyle w:val="TableContents"/>
              <w:jc w:val="center"/>
            </w:pPr>
            <w:r>
              <w:rPr>
                <w:rFonts w:ascii="Calibri" w:hAnsi="Calibri" w:cs="Calibri"/>
              </w:rPr>
              <w:t>Susceptible</w:t>
            </w:r>
          </w:p>
        </w:tc>
        <w:tc>
          <w:tcPr>
            <w:tcW w:w="3345" w:type="dxa"/>
            <w:tcBorders>
              <w:left w:val="single" w:sz="1" w:space="0" w:color="000000"/>
              <w:bottom w:val="single" w:sz="1" w:space="0" w:color="000000"/>
            </w:tcBorders>
            <w:shd w:val="clear" w:color="auto" w:fill="auto"/>
            <w:vAlign w:val="center"/>
          </w:tcPr>
          <w:p w14:paraId="743B1DD7" w14:textId="77777777" w:rsidR="00000000" w:rsidRDefault="00000000">
            <w:pPr>
              <w:pStyle w:val="TableContents"/>
              <w:jc w:val="center"/>
            </w:pPr>
            <w:r>
              <w:rPr>
                <w:rFonts w:ascii="Calibri" w:hAnsi="Calibri" w:cs="Calibri"/>
              </w:rPr>
              <w:t>-1 to tests when in the presence of weird enemiess.</w:t>
            </w:r>
            <w:r>
              <w:rPr>
                <w:rFonts w:ascii="Calibri" w:hAnsi="Calibri" w:cs="Calibri"/>
              </w:rPr>
              <w:br/>
              <w:t>Discard as recipient of an Occultism Push or Difficulty 6 Morale success.</w:t>
            </w:r>
          </w:p>
        </w:tc>
        <w:tc>
          <w:tcPr>
            <w:tcW w:w="1641" w:type="dxa"/>
            <w:tcBorders>
              <w:left w:val="single" w:sz="1" w:space="0" w:color="000000"/>
              <w:bottom w:val="single" w:sz="1" w:space="0" w:color="000000"/>
            </w:tcBorders>
            <w:shd w:val="clear" w:color="auto" w:fill="auto"/>
            <w:vAlign w:val="center"/>
          </w:tcPr>
          <w:p w14:paraId="1AF4C402" w14:textId="77777777" w:rsidR="00000000" w:rsidRDefault="00000000">
            <w:pPr>
              <w:pStyle w:val="TableContents"/>
              <w:jc w:val="center"/>
            </w:pPr>
            <w:r>
              <w:rPr>
                <w:rFonts w:ascii="Calibri" w:hAnsi="Calibri" w:cs="Calibri"/>
              </w:rPr>
              <w:t>Black Tears</w:t>
            </w:r>
          </w:p>
        </w:tc>
        <w:tc>
          <w:tcPr>
            <w:tcW w:w="1477" w:type="dxa"/>
            <w:tcBorders>
              <w:left w:val="single" w:sz="1" w:space="0" w:color="000000"/>
              <w:bottom w:val="single" w:sz="1" w:space="0" w:color="000000"/>
            </w:tcBorders>
            <w:shd w:val="clear" w:color="auto" w:fill="auto"/>
            <w:vAlign w:val="center"/>
          </w:tcPr>
          <w:p w14:paraId="3B1040CA"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79926AD5"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1196B56" w14:textId="77777777" w:rsidR="00000000" w:rsidRDefault="00000000">
            <w:pPr>
              <w:pStyle w:val="TableContents"/>
            </w:pPr>
            <w:r>
              <w:rPr>
                <w:rFonts w:ascii="Calibri" w:hAnsi="Calibri" w:cs="Calibri"/>
              </w:rPr>
              <w:t>N</w:t>
            </w:r>
          </w:p>
        </w:tc>
      </w:tr>
      <w:tr w:rsidR="00000000" w14:paraId="4922F6BC" w14:textId="77777777">
        <w:trPr>
          <w:trHeight w:val="1286"/>
        </w:trPr>
        <w:tc>
          <w:tcPr>
            <w:tcW w:w="1875" w:type="dxa"/>
            <w:tcBorders>
              <w:left w:val="single" w:sz="1" w:space="0" w:color="000000"/>
              <w:bottom w:val="single" w:sz="1" w:space="0" w:color="000000"/>
            </w:tcBorders>
            <w:shd w:val="clear" w:color="auto" w:fill="auto"/>
            <w:vAlign w:val="center"/>
          </w:tcPr>
          <w:p w14:paraId="37A00F04" w14:textId="77777777" w:rsidR="00000000" w:rsidRDefault="00000000">
            <w:pPr>
              <w:pStyle w:val="TableContents"/>
              <w:jc w:val="center"/>
            </w:pPr>
            <w:r>
              <w:rPr>
                <w:rFonts w:ascii="Calibri" w:hAnsi="Calibri" w:cs="Calibri"/>
              </w:rPr>
              <w:t>Black Tears</w:t>
            </w:r>
          </w:p>
        </w:tc>
        <w:tc>
          <w:tcPr>
            <w:tcW w:w="3345" w:type="dxa"/>
            <w:tcBorders>
              <w:left w:val="single" w:sz="1" w:space="0" w:color="000000"/>
              <w:bottom w:val="single" w:sz="1" w:space="0" w:color="000000"/>
            </w:tcBorders>
            <w:shd w:val="clear" w:color="auto" w:fill="auto"/>
            <w:vAlign w:val="center"/>
          </w:tcPr>
          <w:p w14:paraId="126CD6C9" w14:textId="77777777" w:rsidR="00000000" w:rsidRDefault="00000000">
            <w:pPr>
              <w:pStyle w:val="TableContents"/>
              <w:jc w:val="center"/>
            </w:pPr>
            <w:r>
              <w:rPr>
                <w:rFonts w:ascii="Calibri" w:hAnsi="Calibri" w:cs="Calibri"/>
              </w:rPr>
              <w:t>All PCs take -1 to tests. Effects of multiple “Black Tears” cards do not stack.</w:t>
            </w:r>
            <w:r>
              <w:rPr>
                <w:rFonts w:ascii="Calibri" w:hAnsi="Calibri" w:cs="Calibri"/>
              </w:rPr>
              <w:br/>
              <w:t>Discard by contributing to the defeat of a weird enemy.</w:t>
            </w:r>
          </w:p>
        </w:tc>
        <w:tc>
          <w:tcPr>
            <w:tcW w:w="1641" w:type="dxa"/>
            <w:tcBorders>
              <w:left w:val="single" w:sz="1" w:space="0" w:color="000000"/>
              <w:bottom w:val="single" w:sz="1" w:space="0" w:color="000000"/>
            </w:tcBorders>
            <w:shd w:val="clear" w:color="auto" w:fill="auto"/>
            <w:vAlign w:val="center"/>
          </w:tcPr>
          <w:p w14:paraId="747897AF" w14:textId="77777777" w:rsidR="00000000" w:rsidRDefault="00000000">
            <w:pPr>
              <w:pStyle w:val="TableContents"/>
              <w:jc w:val="center"/>
            </w:pPr>
            <w:r>
              <w:rPr>
                <w:rFonts w:ascii="Calibri" w:hAnsi="Calibri" w:cs="Calibri"/>
              </w:rPr>
              <w:t>Susceptible</w:t>
            </w:r>
          </w:p>
        </w:tc>
        <w:tc>
          <w:tcPr>
            <w:tcW w:w="1477" w:type="dxa"/>
            <w:tcBorders>
              <w:left w:val="single" w:sz="1" w:space="0" w:color="000000"/>
              <w:bottom w:val="single" w:sz="1" w:space="0" w:color="000000"/>
            </w:tcBorders>
            <w:shd w:val="clear" w:color="auto" w:fill="auto"/>
            <w:vAlign w:val="center"/>
          </w:tcPr>
          <w:p w14:paraId="51601D64"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6F54793D"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6BC194A" w14:textId="77777777" w:rsidR="00000000" w:rsidRDefault="00000000">
            <w:pPr>
              <w:pStyle w:val="TableContents"/>
            </w:pPr>
            <w:r>
              <w:rPr>
                <w:rFonts w:ascii="Calibri" w:hAnsi="Calibri" w:cs="Calibri"/>
              </w:rPr>
              <w:t>N</w:t>
            </w:r>
          </w:p>
        </w:tc>
      </w:tr>
      <w:tr w:rsidR="00000000" w14:paraId="701B0DD9" w14:textId="77777777">
        <w:trPr>
          <w:trHeight w:val="806"/>
        </w:trPr>
        <w:tc>
          <w:tcPr>
            <w:tcW w:w="1875" w:type="dxa"/>
            <w:tcBorders>
              <w:left w:val="single" w:sz="1" w:space="0" w:color="000000"/>
              <w:bottom w:val="single" w:sz="1" w:space="0" w:color="000000"/>
            </w:tcBorders>
            <w:shd w:val="clear" w:color="auto" w:fill="auto"/>
            <w:vAlign w:val="center"/>
          </w:tcPr>
          <w:p w14:paraId="5D6075BE" w14:textId="77777777" w:rsidR="00000000" w:rsidRDefault="00000000">
            <w:pPr>
              <w:pStyle w:val="TableContents"/>
              <w:jc w:val="center"/>
            </w:pPr>
            <w:r>
              <w:rPr>
                <w:rFonts w:ascii="Calibri" w:hAnsi="Calibri" w:cs="Calibri"/>
              </w:rPr>
              <w:t>Worse Than It Looks</w:t>
            </w:r>
          </w:p>
        </w:tc>
        <w:tc>
          <w:tcPr>
            <w:tcW w:w="3345" w:type="dxa"/>
            <w:tcBorders>
              <w:left w:val="single" w:sz="1" w:space="0" w:color="000000"/>
              <w:bottom w:val="single" w:sz="1" w:space="0" w:color="000000"/>
            </w:tcBorders>
            <w:shd w:val="clear" w:color="auto" w:fill="auto"/>
            <w:vAlign w:val="center"/>
          </w:tcPr>
          <w:p w14:paraId="5891E5FE" w14:textId="77777777" w:rsidR="00000000" w:rsidRDefault="00000000">
            <w:pPr>
              <w:pStyle w:val="TableContents"/>
              <w:jc w:val="center"/>
            </w:pPr>
            <w:r>
              <w:rPr>
                <w:rFonts w:ascii="Calibri" w:hAnsi="Calibri" w:cs="Calibri"/>
              </w:rPr>
              <w:t>On the next Physical test you fail by 1, discard this card, and succeed at the test with a margin of 0.</w:t>
            </w:r>
          </w:p>
        </w:tc>
        <w:tc>
          <w:tcPr>
            <w:tcW w:w="1641" w:type="dxa"/>
            <w:tcBorders>
              <w:left w:val="single" w:sz="1" w:space="0" w:color="000000"/>
              <w:bottom w:val="single" w:sz="1" w:space="0" w:color="000000"/>
            </w:tcBorders>
            <w:shd w:val="clear" w:color="auto" w:fill="auto"/>
            <w:vAlign w:val="center"/>
          </w:tcPr>
          <w:p w14:paraId="703137A8" w14:textId="77777777" w:rsidR="00000000" w:rsidRDefault="00000000">
            <w:pPr>
              <w:pStyle w:val="TableContents"/>
              <w:jc w:val="center"/>
            </w:pPr>
            <w:r>
              <w:rPr>
                <w:rFonts w:ascii="Calibri" w:hAnsi="Calibri" w:cs="Calibri"/>
              </w:rPr>
              <w:t>Thoroughly Perforated</w:t>
            </w:r>
          </w:p>
        </w:tc>
        <w:tc>
          <w:tcPr>
            <w:tcW w:w="1477" w:type="dxa"/>
            <w:tcBorders>
              <w:left w:val="single" w:sz="1" w:space="0" w:color="000000"/>
              <w:bottom w:val="single" w:sz="1" w:space="0" w:color="000000"/>
            </w:tcBorders>
            <w:shd w:val="clear" w:color="auto" w:fill="auto"/>
            <w:vAlign w:val="center"/>
          </w:tcPr>
          <w:p w14:paraId="2B3127EF"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7D5D810"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1CEA84C" w14:textId="77777777" w:rsidR="00000000" w:rsidRDefault="00000000">
            <w:pPr>
              <w:pStyle w:val="TableContents"/>
            </w:pPr>
            <w:r>
              <w:rPr>
                <w:rFonts w:ascii="Calibri" w:hAnsi="Calibri" w:cs="Calibri"/>
              </w:rPr>
              <w:t>N</w:t>
            </w:r>
          </w:p>
        </w:tc>
      </w:tr>
      <w:tr w:rsidR="00000000" w14:paraId="1B93B161" w14:textId="77777777">
        <w:trPr>
          <w:trHeight w:val="1286"/>
        </w:trPr>
        <w:tc>
          <w:tcPr>
            <w:tcW w:w="1875" w:type="dxa"/>
            <w:tcBorders>
              <w:left w:val="single" w:sz="1" w:space="0" w:color="000000"/>
              <w:bottom w:val="single" w:sz="1" w:space="0" w:color="000000"/>
            </w:tcBorders>
            <w:shd w:val="clear" w:color="auto" w:fill="auto"/>
            <w:vAlign w:val="center"/>
          </w:tcPr>
          <w:p w14:paraId="58EF3E69" w14:textId="77777777" w:rsidR="00000000" w:rsidRDefault="00000000">
            <w:pPr>
              <w:pStyle w:val="TableContents"/>
              <w:jc w:val="center"/>
            </w:pPr>
            <w:r>
              <w:rPr>
                <w:rFonts w:ascii="Calibri" w:hAnsi="Calibri" w:cs="Calibri"/>
              </w:rPr>
              <w:lastRenderedPageBreak/>
              <w:t>Thoroughly Perforated</w:t>
            </w:r>
          </w:p>
        </w:tc>
        <w:tc>
          <w:tcPr>
            <w:tcW w:w="3345" w:type="dxa"/>
            <w:tcBorders>
              <w:left w:val="single" w:sz="1" w:space="0" w:color="000000"/>
              <w:bottom w:val="single" w:sz="1" w:space="0" w:color="000000"/>
            </w:tcBorders>
            <w:shd w:val="clear" w:color="auto" w:fill="auto"/>
            <w:vAlign w:val="center"/>
          </w:tcPr>
          <w:p w14:paraId="6D3A275F" w14:textId="77777777" w:rsidR="00000000" w:rsidRDefault="00000000">
            <w:pPr>
              <w:pStyle w:val="TableContents"/>
              <w:jc w:val="center"/>
            </w:pPr>
            <w:r>
              <w:rPr>
                <w:rFonts w:ascii="Calibri" w:hAnsi="Calibri" w:cs="Calibri"/>
              </w:rPr>
              <w:t xml:space="preserve">-2 to tests. </w:t>
            </w:r>
            <w:r>
              <w:rPr>
                <w:rFonts w:ascii="Calibri" w:hAnsi="Calibri" w:cs="Calibri"/>
              </w:rPr>
              <w:br/>
              <w:t>As recipient of Difficulty 5 First Aid success, roll a die. Even: trade for “Worse Than It Looks.” Odd: trade for “Shot Up Good.”</w:t>
            </w:r>
          </w:p>
        </w:tc>
        <w:tc>
          <w:tcPr>
            <w:tcW w:w="1641" w:type="dxa"/>
            <w:tcBorders>
              <w:left w:val="single" w:sz="1" w:space="0" w:color="000000"/>
              <w:bottom w:val="single" w:sz="1" w:space="0" w:color="000000"/>
            </w:tcBorders>
            <w:shd w:val="clear" w:color="auto" w:fill="auto"/>
            <w:vAlign w:val="center"/>
          </w:tcPr>
          <w:p w14:paraId="6B05508F" w14:textId="77777777" w:rsidR="00000000" w:rsidRDefault="00000000">
            <w:pPr>
              <w:pStyle w:val="TableContents"/>
              <w:jc w:val="center"/>
            </w:pPr>
            <w:r>
              <w:rPr>
                <w:rFonts w:ascii="Calibri" w:hAnsi="Calibri" w:cs="Calibri"/>
              </w:rPr>
              <w:t>Worse Than It Looks</w:t>
            </w:r>
          </w:p>
        </w:tc>
        <w:tc>
          <w:tcPr>
            <w:tcW w:w="1477" w:type="dxa"/>
            <w:tcBorders>
              <w:left w:val="single" w:sz="1" w:space="0" w:color="000000"/>
              <w:bottom w:val="single" w:sz="1" w:space="0" w:color="000000"/>
            </w:tcBorders>
            <w:shd w:val="clear" w:color="auto" w:fill="auto"/>
            <w:vAlign w:val="center"/>
          </w:tcPr>
          <w:p w14:paraId="45F07144"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436062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7971F2D" w14:textId="77777777" w:rsidR="00000000" w:rsidRDefault="00000000">
            <w:pPr>
              <w:pStyle w:val="TableContents"/>
            </w:pPr>
            <w:r>
              <w:rPr>
                <w:rFonts w:ascii="Calibri" w:hAnsi="Calibri" w:cs="Calibri"/>
              </w:rPr>
              <w:t>N</w:t>
            </w:r>
          </w:p>
        </w:tc>
      </w:tr>
      <w:tr w:rsidR="00000000" w14:paraId="698A0D40" w14:textId="77777777">
        <w:trPr>
          <w:trHeight w:val="806"/>
        </w:trPr>
        <w:tc>
          <w:tcPr>
            <w:tcW w:w="1875" w:type="dxa"/>
            <w:tcBorders>
              <w:left w:val="single" w:sz="1" w:space="0" w:color="000000"/>
              <w:bottom w:val="single" w:sz="1" w:space="0" w:color="000000"/>
            </w:tcBorders>
            <w:shd w:val="clear" w:color="auto" w:fill="auto"/>
            <w:vAlign w:val="center"/>
          </w:tcPr>
          <w:p w14:paraId="0C089A47" w14:textId="77777777" w:rsidR="00000000" w:rsidRDefault="00000000">
            <w:pPr>
              <w:pStyle w:val="TableContents"/>
              <w:jc w:val="center"/>
            </w:pPr>
            <w:r>
              <w:rPr>
                <w:rFonts w:ascii="Calibri" w:hAnsi="Calibri" w:cs="Calibri"/>
              </w:rPr>
              <w:t>Stink Grenade</w:t>
            </w:r>
          </w:p>
        </w:tc>
        <w:tc>
          <w:tcPr>
            <w:tcW w:w="3345" w:type="dxa"/>
            <w:tcBorders>
              <w:left w:val="single" w:sz="1" w:space="0" w:color="000000"/>
              <w:bottom w:val="single" w:sz="1" w:space="0" w:color="000000"/>
            </w:tcBorders>
            <w:shd w:val="clear" w:color="auto" w:fill="auto"/>
            <w:vAlign w:val="center"/>
          </w:tcPr>
          <w:p w14:paraId="41134692" w14:textId="77777777" w:rsidR="00000000" w:rsidRDefault="00000000">
            <w:pPr>
              <w:pStyle w:val="TableContents"/>
              <w:jc w:val="center"/>
            </w:pPr>
            <w:r>
              <w:rPr>
                <w:rFonts w:ascii="Calibri" w:hAnsi="Calibri" w:cs="Calibri"/>
              </w:rPr>
              <w:t>-3 to tests.</w:t>
            </w:r>
            <w:r>
              <w:rPr>
                <w:rFonts w:ascii="Calibri" w:hAnsi="Calibri" w:cs="Calibri"/>
              </w:rPr>
              <w:br/>
              <w:t>Discard by leaving the area of effect. Regain this Injury if you re-enter.</w:t>
            </w:r>
          </w:p>
        </w:tc>
        <w:tc>
          <w:tcPr>
            <w:tcW w:w="1641" w:type="dxa"/>
            <w:tcBorders>
              <w:left w:val="single" w:sz="1" w:space="0" w:color="000000"/>
              <w:bottom w:val="single" w:sz="1" w:space="0" w:color="000000"/>
            </w:tcBorders>
            <w:shd w:val="clear" w:color="auto" w:fill="auto"/>
            <w:vAlign w:val="center"/>
          </w:tcPr>
          <w:p w14:paraId="1B873266" w14:textId="77777777" w:rsidR="00000000" w:rsidRDefault="00000000">
            <w:pPr>
              <w:pStyle w:val="TableContents"/>
              <w:jc w:val="center"/>
            </w:pPr>
            <w:r>
              <w:rPr>
                <w:rFonts w:ascii="Calibri" w:hAnsi="Calibri" w:cs="Calibri"/>
              </w:rPr>
              <w:t>Drenched in Stink</w:t>
            </w:r>
          </w:p>
        </w:tc>
        <w:tc>
          <w:tcPr>
            <w:tcW w:w="1477" w:type="dxa"/>
            <w:tcBorders>
              <w:left w:val="single" w:sz="1" w:space="0" w:color="000000"/>
              <w:bottom w:val="single" w:sz="1" w:space="0" w:color="000000"/>
            </w:tcBorders>
            <w:shd w:val="clear" w:color="auto" w:fill="auto"/>
            <w:vAlign w:val="center"/>
          </w:tcPr>
          <w:p w14:paraId="2CA520FD"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55EF4AA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80F99BF" w14:textId="77777777" w:rsidR="00000000" w:rsidRDefault="00000000">
            <w:pPr>
              <w:pStyle w:val="TableContents"/>
            </w:pPr>
            <w:r>
              <w:rPr>
                <w:rFonts w:ascii="Calibri" w:hAnsi="Calibri" w:cs="Calibri"/>
              </w:rPr>
              <w:t>N</w:t>
            </w:r>
          </w:p>
        </w:tc>
      </w:tr>
      <w:tr w:rsidR="00000000" w14:paraId="33DB762A" w14:textId="77777777">
        <w:trPr>
          <w:trHeight w:val="1046"/>
        </w:trPr>
        <w:tc>
          <w:tcPr>
            <w:tcW w:w="1875" w:type="dxa"/>
            <w:tcBorders>
              <w:left w:val="single" w:sz="1" w:space="0" w:color="000000"/>
              <w:bottom w:val="single" w:sz="1" w:space="0" w:color="000000"/>
            </w:tcBorders>
            <w:shd w:val="clear" w:color="auto" w:fill="auto"/>
            <w:vAlign w:val="center"/>
          </w:tcPr>
          <w:p w14:paraId="702B3A6C" w14:textId="77777777" w:rsidR="00000000" w:rsidRDefault="00000000">
            <w:pPr>
              <w:pStyle w:val="TableContents"/>
              <w:jc w:val="center"/>
            </w:pPr>
            <w:r>
              <w:rPr>
                <w:rFonts w:ascii="Calibri" w:hAnsi="Calibri" w:cs="Calibri"/>
              </w:rPr>
              <w:t>Drenched in Stink</w:t>
            </w:r>
          </w:p>
        </w:tc>
        <w:tc>
          <w:tcPr>
            <w:tcW w:w="3345" w:type="dxa"/>
            <w:tcBorders>
              <w:left w:val="single" w:sz="1" w:space="0" w:color="000000"/>
              <w:bottom w:val="single" w:sz="1" w:space="0" w:color="000000"/>
            </w:tcBorders>
            <w:shd w:val="clear" w:color="auto" w:fill="auto"/>
            <w:vAlign w:val="center"/>
          </w:tcPr>
          <w:p w14:paraId="456D29D6" w14:textId="77777777" w:rsidR="00000000" w:rsidRDefault="00000000">
            <w:pPr>
              <w:pStyle w:val="TableContents"/>
              <w:jc w:val="center"/>
            </w:pPr>
            <w:r>
              <w:rPr>
                <w:rFonts w:ascii="Calibri" w:hAnsi="Calibri" w:cs="Calibri"/>
              </w:rPr>
              <w:t>-3 to tests within area of effect. -1 to tests otherwise.</w:t>
            </w:r>
            <w:r>
              <w:rPr>
                <w:rFonts w:ascii="Calibri" w:hAnsi="Calibri" w:cs="Calibri"/>
              </w:rPr>
              <w:br/>
              <w:t>Discard after a three-hour bath in anti-stink solution (world time).</w:t>
            </w:r>
          </w:p>
        </w:tc>
        <w:tc>
          <w:tcPr>
            <w:tcW w:w="1641" w:type="dxa"/>
            <w:tcBorders>
              <w:left w:val="single" w:sz="1" w:space="0" w:color="000000"/>
              <w:bottom w:val="single" w:sz="1" w:space="0" w:color="000000"/>
            </w:tcBorders>
            <w:shd w:val="clear" w:color="auto" w:fill="auto"/>
            <w:vAlign w:val="center"/>
          </w:tcPr>
          <w:p w14:paraId="07EAC01A" w14:textId="77777777" w:rsidR="00000000" w:rsidRDefault="00000000">
            <w:pPr>
              <w:pStyle w:val="TableContents"/>
              <w:jc w:val="center"/>
            </w:pPr>
            <w:r>
              <w:rPr>
                <w:rFonts w:ascii="Calibri" w:hAnsi="Calibri" w:cs="Calibri"/>
              </w:rPr>
              <w:t>Stink Grenade</w:t>
            </w:r>
          </w:p>
        </w:tc>
        <w:tc>
          <w:tcPr>
            <w:tcW w:w="1477" w:type="dxa"/>
            <w:tcBorders>
              <w:left w:val="single" w:sz="1" w:space="0" w:color="000000"/>
              <w:bottom w:val="single" w:sz="1" w:space="0" w:color="000000"/>
            </w:tcBorders>
            <w:shd w:val="clear" w:color="auto" w:fill="auto"/>
            <w:vAlign w:val="center"/>
          </w:tcPr>
          <w:p w14:paraId="53D85240"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CD852EB"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1F1C9E8" w14:textId="77777777" w:rsidR="00000000" w:rsidRDefault="00000000">
            <w:pPr>
              <w:pStyle w:val="TableContents"/>
            </w:pPr>
            <w:r>
              <w:rPr>
                <w:rFonts w:ascii="Calibri" w:hAnsi="Calibri" w:cs="Calibri"/>
              </w:rPr>
              <w:t>N</w:t>
            </w:r>
          </w:p>
        </w:tc>
      </w:tr>
      <w:tr w:rsidR="00000000" w14:paraId="4EB0125D" w14:textId="77777777">
        <w:trPr>
          <w:trHeight w:val="566"/>
        </w:trPr>
        <w:tc>
          <w:tcPr>
            <w:tcW w:w="1875" w:type="dxa"/>
            <w:tcBorders>
              <w:left w:val="single" w:sz="1" w:space="0" w:color="000000"/>
              <w:bottom w:val="single" w:sz="1" w:space="0" w:color="000000"/>
            </w:tcBorders>
            <w:shd w:val="clear" w:color="auto" w:fill="auto"/>
            <w:vAlign w:val="center"/>
          </w:tcPr>
          <w:p w14:paraId="0550FB89" w14:textId="77777777" w:rsidR="00000000" w:rsidRDefault="00000000">
            <w:pPr>
              <w:pStyle w:val="TableContents"/>
              <w:jc w:val="center"/>
            </w:pPr>
            <w:r>
              <w:rPr>
                <w:rFonts w:ascii="Calibri" w:hAnsi="Calibri" w:cs="Calibri"/>
              </w:rPr>
              <w:t>Light Shrapnel</w:t>
            </w:r>
          </w:p>
        </w:tc>
        <w:tc>
          <w:tcPr>
            <w:tcW w:w="3345" w:type="dxa"/>
            <w:tcBorders>
              <w:left w:val="single" w:sz="1" w:space="0" w:color="000000"/>
              <w:bottom w:val="single" w:sz="1" w:space="0" w:color="000000"/>
            </w:tcBorders>
            <w:shd w:val="clear" w:color="auto" w:fill="auto"/>
            <w:vAlign w:val="center"/>
          </w:tcPr>
          <w:p w14:paraId="0ECE6BD2" w14:textId="77777777" w:rsidR="00000000" w:rsidRDefault="00000000">
            <w:pPr>
              <w:pStyle w:val="TableContents"/>
              <w:jc w:val="center"/>
            </w:pPr>
            <w:r>
              <w:rPr>
                <w:rFonts w:ascii="Calibri" w:hAnsi="Calibri" w:cs="Calibri"/>
              </w:rPr>
              <w:t xml:space="preserve">-1 to Physical tests. </w:t>
            </w:r>
            <w:r>
              <w:rPr>
                <w:rFonts w:ascii="Calibri" w:hAnsi="Calibri" w:cs="Calibri"/>
              </w:rPr>
              <w:br/>
              <w:t>Discard at next interval.</w:t>
            </w:r>
          </w:p>
        </w:tc>
        <w:tc>
          <w:tcPr>
            <w:tcW w:w="1641" w:type="dxa"/>
            <w:tcBorders>
              <w:left w:val="single" w:sz="1" w:space="0" w:color="000000"/>
              <w:bottom w:val="single" w:sz="1" w:space="0" w:color="000000"/>
            </w:tcBorders>
            <w:shd w:val="clear" w:color="auto" w:fill="auto"/>
            <w:vAlign w:val="center"/>
          </w:tcPr>
          <w:p w14:paraId="200B21D8" w14:textId="77777777" w:rsidR="00000000" w:rsidRDefault="00000000">
            <w:pPr>
              <w:pStyle w:val="TableContents"/>
              <w:jc w:val="center"/>
            </w:pPr>
            <w:r>
              <w:rPr>
                <w:rFonts w:ascii="Calibri" w:hAnsi="Calibri" w:cs="Calibri"/>
              </w:rPr>
              <w:t>Grenade</w:t>
            </w:r>
          </w:p>
        </w:tc>
        <w:tc>
          <w:tcPr>
            <w:tcW w:w="1477" w:type="dxa"/>
            <w:tcBorders>
              <w:left w:val="single" w:sz="1" w:space="0" w:color="000000"/>
              <w:bottom w:val="single" w:sz="1" w:space="0" w:color="000000"/>
            </w:tcBorders>
            <w:shd w:val="clear" w:color="auto" w:fill="auto"/>
            <w:vAlign w:val="center"/>
          </w:tcPr>
          <w:p w14:paraId="661E2B0A"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2E661B17"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E2A0FE2" w14:textId="77777777" w:rsidR="00000000" w:rsidRDefault="00000000">
            <w:pPr>
              <w:pStyle w:val="TableContents"/>
            </w:pPr>
            <w:r>
              <w:rPr>
                <w:rFonts w:ascii="Calibri" w:hAnsi="Calibri" w:cs="Calibri"/>
              </w:rPr>
              <w:t>N</w:t>
            </w:r>
          </w:p>
        </w:tc>
      </w:tr>
      <w:tr w:rsidR="00000000" w14:paraId="7F54ED49" w14:textId="77777777">
        <w:trPr>
          <w:trHeight w:val="1511"/>
        </w:trPr>
        <w:tc>
          <w:tcPr>
            <w:tcW w:w="1875" w:type="dxa"/>
            <w:tcBorders>
              <w:left w:val="single" w:sz="1" w:space="0" w:color="000000"/>
              <w:bottom w:val="single" w:sz="1" w:space="0" w:color="000000"/>
            </w:tcBorders>
            <w:shd w:val="clear" w:color="auto" w:fill="auto"/>
            <w:vAlign w:val="center"/>
          </w:tcPr>
          <w:p w14:paraId="53BD5BA4" w14:textId="77777777" w:rsidR="00000000" w:rsidRDefault="00000000">
            <w:pPr>
              <w:pStyle w:val="TableContents"/>
              <w:jc w:val="center"/>
            </w:pPr>
            <w:r>
              <w:rPr>
                <w:rFonts w:ascii="Calibri" w:hAnsi="Calibri" w:cs="Calibri"/>
              </w:rPr>
              <w:t>Grenade</w:t>
            </w:r>
          </w:p>
        </w:tc>
        <w:tc>
          <w:tcPr>
            <w:tcW w:w="3345" w:type="dxa"/>
            <w:tcBorders>
              <w:left w:val="single" w:sz="1" w:space="0" w:color="000000"/>
              <w:bottom w:val="single" w:sz="1" w:space="0" w:color="000000"/>
            </w:tcBorders>
            <w:shd w:val="clear" w:color="auto" w:fill="auto"/>
            <w:vAlign w:val="center"/>
          </w:tcPr>
          <w:p w14:paraId="227184F6" w14:textId="77777777" w:rsidR="00000000" w:rsidRDefault="00000000">
            <w:pPr>
              <w:pStyle w:val="TableContents"/>
              <w:jc w:val="center"/>
            </w:pPr>
            <w:r>
              <w:rPr>
                <w:rFonts w:ascii="Calibri" w:hAnsi="Calibri" w:cs="Calibri"/>
              </w:rPr>
              <w:t>The margin of your failed Physical tests increases by 1. When you fail a Physical test, all Focus tests take -1 penalty until end of interval. Discard as recipient of Difficulty 6 First Aid success.</w:t>
            </w:r>
          </w:p>
        </w:tc>
        <w:tc>
          <w:tcPr>
            <w:tcW w:w="1641" w:type="dxa"/>
            <w:tcBorders>
              <w:left w:val="single" w:sz="1" w:space="0" w:color="000000"/>
              <w:bottom w:val="single" w:sz="1" w:space="0" w:color="000000"/>
            </w:tcBorders>
            <w:shd w:val="clear" w:color="auto" w:fill="auto"/>
            <w:vAlign w:val="center"/>
          </w:tcPr>
          <w:p w14:paraId="780697CC" w14:textId="77777777" w:rsidR="00000000" w:rsidRDefault="00000000">
            <w:pPr>
              <w:pStyle w:val="TableContents"/>
              <w:jc w:val="center"/>
            </w:pPr>
            <w:r>
              <w:rPr>
                <w:rFonts w:ascii="Calibri" w:hAnsi="Calibri" w:cs="Calibri"/>
              </w:rPr>
              <w:t>Light Shrapnel</w:t>
            </w:r>
          </w:p>
        </w:tc>
        <w:tc>
          <w:tcPr>
            <w:tcW w:w="1477" w:type="dxa"/>
            <w:tcBorders>
              <w:left w:val="single" w:sz="1" w:space="0" w:color="000000"/>
              <w:bottom w:val="single" w:sz="1" w:space="0" w:color="000000"/>
            </w:tcBorders>
            <w:shd w:val="clear" w:color="auto" w:fill="auto"/>
            <w:vAlign w:val="center"/>
          </w:tcPr>
          <w:p w14:paraId="2FFA636C"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3C4F8E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68CB6FE" w14:textId="77777777" w:rsidR="00000000" w:rsidRDefault="00000000">
            <w:pPr>
              <w:pStyle w:val="TableContents"/>
            </w:pPr>
            <w:r>
              <w:rPr>
                <w:rFonts w:ascii="Calibri" w:hAnsi="Calibri" w:cs="Calibri"/>
              </w:rPr>
              <w:t>N</w:t>
            </w:r>
          </w:p>
        </w:tc>
      </w:tr>
      <w:tr w:rsidR="00000000" w14:paraId="4EEC1FE3" w14:textId="77777777">
        <w:trPr>
          <w:trHeight w:val="566"/>
        </w:trPr>
        <w:tc>
          <w:tcPr>
            <w:tcW w:w="1875" w:type="dxa"/>
            <w:tcBorders>
              <w:left w:val="single" w:sz="1" w:space="0" w:color="000000"/>
              <w:bottom w:val="single" w:sz="1" w:space="0" w:color="000000"/>
            </w:tcBorders>
            <w:shd w:val="clear" w:color="auto" w:fill="auto"/>
            <w:vAlign w:val="center"/>
          </w:tcPr>
          <w:p w14:paraId="78200081" w14:textId="77777777" w:rsidR="00000000" w:rsidRDefault="00000000">
            <w:pPr>
              <w:pStyle w:val="TableContents"/>
              <w:jc w:val="center"/>
            </w:pPr>
            <w:r>
              <w:rPr>
                <w:rFonts w:ascii="Calibri" w:hAnsi="Calibri" w:cs="Calibri"/>
              </w:rPr>
              <w:t>Struck by Debris</w:t>
            </w:r>
          </w:p>
        </w:tc>
        <w:tc>
          <w:tcPr>
            <w:tcW w:w="3345" w:type="dxa"/>
            <w:tcBorders>
              <w:left w:val="single" w:sz="1" w:space="0" w:color="000000"/>
              <w:bottom w:val="single" w:sz="1" w:space="0" w:color="000000"/>
            </w:tcBorders>
            <w:shd w:val="clear" w:color="auto" w:fill="auto"/>
            <w:vAlign w:val="center"/>
          </w:tcPr>
          <w:p w14:paraId="7EC03FC8" w14:textId="77777777" w:rsidR="00000000" w:rsidRDefault="00000000">
            <w:pPr>
              <w:pStyle w:val="TableContents"/>
              <w:jc w:val="center"/>
            </w:pPr>
            <w:r>
              <w:rPr>
                <w:rFonts w:ascii="Calibri" w:hAnsi="Calibri" w:cs="Calibri"/>
              </w:rPr>
              <w:t xml:space="preserve">1 to tests. </w:t>
            </w:r>
            <w:r>
              <w:rPr>
                <w:rFonts w:ascii="Calibri" w:hAnsi="Calibri" w:cs="Calibri"/>
              </w:rPr>
              <w:br/>
              <w:t>Discard on a successful test.</w:t>
            </w:r>
          </w:p>
        </w:tc>
        <w:tc>
          <w:tcPr>
            <w:tcW w:w="1641" w:type="dxa"/>
            <w:tcBorders>
              <w:left w:val="single" w:sz="1" w:space="0" w:color="000000"/>
              <w:bottom w:val="single" w:sz="1" w:space="0" w:color="000000"/>
            </w:tcBorders>
            <w:shd w:val="clear" w:color="auto" w:fill="auto"/>
            <w:vAlign w:val="center"/>
          </w:tcPr>
          <w:p w14:paraId="305BE3A7" w14:textId="77777777" w:rsidR="00000000" w:rsidRDefault="00000000">
            <w:pPr>
              <w:pStyle w:val="TableContents"/>
              <w:jc w:val="center"/>
            </w:pPr>
            <w:r>
              <w:rPr>
                <w:rFonts w:ascii="Calibri" w:hAnsi="Calibri" w:cs="Calibri"/>
              </w:rPr>
              <w:t>Cannon Fodder</w:t>
            </w:r>
          </w:p>
        </w:tc>
        <w:tc>
          <w:tcPr>
            <w:tcW w:w="1477" w:type="dxa"/>
            <w:tcBorders>
              <w:left w:val="single" w:sz="1" w:space="0" w:color="000000"/>
              <w:bottom w:val="single" w:sz="1" w:space="0" w:color="000000"/>
            </w:tcBorders>
            <w:shd w:val="clear" w:color="auto" w:fill="auto"/>
            <w:vAlign w:val="center"/>
          </w:tcPr>
          <w:p w14:paraId="50394B38"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41077D1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75765E0" w14:textId="77777777" w:rsidR="00000000" w:rsidRDefault="00000000">
            <w:pPr>
              <w:pStyle w:val="TableContents"/>
            </w:pPr>
            <w:r>
              <w:rPr>
                <w:rFonts w:ascii="Calibri" w:hAnsi="Calibri" w:cs="Calibri"/>
              </w:rPr>
              <w:t>N</w:t>
            </w:r>
          </w:p>
        </w:tc>
      </w:tr>
      <w:tr w:rsidR="00000000" w14:paraId="78839026" w14:textId="77777777">
        <w:trPr>
          <w:trHeight w:val="806"/>
        </w:trPr>
        <w:tc>
          <w:tcPr>
            <w:tcW w:w="1875" w:type="dxa"/>
            <w:tcBorders>
              <w:left w:val="single" w:sz="1" w:space="0" w:color="000000"/>
              <w:bottom w:val="single" w:sz="1" w:space="0" w:color="000000"/>
            </w:tcBorders>
            <w:shd w:val="clear" w:color="auto" w:fill="auto"/>
            <w:vAlign w:val="center"/>
          </w:tcPr>
          <w:p w14:paraId="53901551" w14:textId="77777777" w:rsidR="00000000" w:rsidRDefault="00000000">
            <w:pPr>
              <w:pStyle w:val="TableContents"/>
              <w:jc w:val="center"/>
            </w:pPr>
            <w:r>
              <w:rPr>
                <w:rFonts w:ascii="Calibri" w:hAnsi="Calibri" w:cs="Calibri"/>
              </w:rPr>
              <w:t>Cannon Fodder</w:t>
            </w:r>
          </w:p>
        </w:tc>
        <w:tc>
          <w:tcPr>
            <w:tcW w:w="3345" w:type="dxa"/>
            <w:tcBorders>
              <w:left w:val="single" w:sz="1" w:space="0" w:color="000000"/>
              <w:bottom w:val="single" w:sz="1" w:space="0" w:color="000000"/>
            </w:tcBorders>
            <w:shd w:val="clear" w:color="auto" w:fill="auto"/>
            <w:vAlign w:val="center"/>
          </w:tcPr>
          <w:p w14:paraId="598E93B3" w14:textId="77777777" w:rsidR="00000000" w:rsidRDefault="00000000">
            <w:pPr>
              <w:pStyle w:val="TableContents"/>
              <w:jc w:val="center"/>
            </w:pPr>
            <w:r>
              <w:rPr>
                <w:rFonts w:ascii="Calibri" w:hAnsi="Calibri" w:cs="Calibri"/>
              </w:rPr>
              <w:t xml:space="preserve">Counts as 2 Injury cards. -4 to all tests. </w:t>
            </w:r>
            <w:r>
              <w:rPr>
                <w:rFonts w:ascii="Calibri" w:hAnsi="Calibri" w:cs="Calibri"/>
              </w:rPr>
              <w:br/>
              <w:t>After 24 hours of world time, trade for “Patched Up.”</w:t>
            </w:r>
          </w:p>
        </w:tc>
        <w:tc>
          <w:tcPr>
            <w:tcW w:w="1641" w:type="dxa"/>
            <w:tcBorders>
              <w:left w:val="single" w:sz="1" w:space="0" w:color="000000"/>
              <w:bottom w:val="single" w:sz="1" w:space="0" w:color="000000"/>
            </w:tcBorders>
            <w:shd w:val="clear" w:color="auto" w:fill="auto"/>
            <w:vAlign w:val="center"/>
          </w:tcPr>
          <w:p w14:paraId="4DC51A9C" w14:textId="77777777" w:rsidR="00000000" w:rsidRDefault="00000000">
            <w:pPr>
              <w:pStyle w:val="TableContents"/>
              <w:jc w:val="center"/>
            </w:pPr>
            <w:r>
              <w:rPr>
                <w:rFonts w:ascii="Calibri" w:hAnsi="Calibri" w:cs="Calibri"/>
              </w:rPr>
              <w:t xml:space="preserve">Struck by Debris </w:t>
            </w:r>
          </w:p>
        </w:tc>
        <w:tc>
          <w:tcPr>
            <w:tcW w:w="1477" w:type="dxa"/>
            <w:tcBorders>
              <w:left w:val="single" w:sz="1" w:space="0" w:color="000000"/>
              <w:bottom w:val="single" w:sz="1" w:space="0" w:color="000000"/>
            </w:tcBorders>
            <w:shd w:val="clear" w:color="auto" w:fill="auto"/>
            <w:vAlign w:val="center"/>
          </w:tcPr>
          <w:p w14:paraId="1D9AB1AF"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529F465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35A412F" w14:textId="77777777" w:rsidR="00000000" w:rsidRDefault="00000000">
            <w:pPr>
              <w:pStyle w:val="TableContents"/>
            </w:pPr>
            <w:r>
              <w:rPr>
                <w:rFonts w:ascii="Calibri" w:hAnsi="Calibri" w:cs="Calibri"/>
              </w:rPr>
              <w:t>N</w:t>
            </w:r>
          </w:p>
        </w:tc>
      </w:tr>
      <w:tr w:rsidR="00000000" w14:paraId="64BCACD3" w14:textId="77777777">
        <w:trPr>
          <w:trHeight w:val="1286"/>
        </w:trPr>
        <w:tc>
          <w:tcPr>
            <w:tcW w:w="1875" w:type="dxa"/>
            <w:tcBorders>
              <w:left w:val="single" w:sz="1" w:space="0" w:color="000000"/>
              <w:bottom w:val="single" w:sz="1" w:space="0" w:color="000000"/>
            </w:tcBorders>
            <w:shd w:val="clear" w:color="auto" w:fill="auto"/>
            <w:vAlign w:val="center"/>
          </w:tcPr>
          <w:p w14:paraId="6A3DE71B" w14:textId="77777777" w:rsidR="00000000" w:rsidRDefault="00000000">
            <w:pPr>
              <w:pStyle w:val="TableContents"/>
              <w:jc w:val="center"/>
            </w:pPr>
            <w:r>
              <w:rPr>
                <w:rFonts w:ascii="Calibri" w:hAnsi="Calibri" w:cs="Calibri"/>
              </w:rPr>
              <w:t>Impediment</w:t>
            </w:r>
          </w:p>
        </w:tc>
        <w:tc>
          <w:tcPr>
            <w:tcW w:w="3345" w:type="dxa"/>
            <w:tcBorders>
              <w:left w:val="single" w:sz="1" w:space="0" w:color="000000"/>
              <w:bottom w:val="single" w:sz="1" w:space="0" w:color="000000"/>
            </w:tcBorders>
            <w:shd w:val="clear" w:color="auto" w:fill="auto"/>
            <w:vAlign w:val="center"/>
          </w:tcPr>
          <w:p w14:paraId="63D7E6D3" w14:textId="77777777" w:rsidR="00000000" w:rsidRDefault="00000000">
            <w:pPr>
              <w:pStyle w:val="TableContents"/>
              <w:jc w:val="center"/>
            </w:pPr>
            <w:r>
              <w:rPr>
                <w:rFonts w:ascii="Calibri" w:hAnsi="Calibri" w:cs="Calibri"/>
              </w:rPr>
              <w:t xml:space="preserve">-1 to Physical tests. </w:t>
            </w:r>
            <w:r>
              <w:rPr>
                <w:rFonts w:ascii="Calibri" w:hAnsi="Calibri" w:cs="Calibri"/>
              </w:rPr>
              <w:br/>
              <w:t>After 24 hours of world time, discard as recipient of a 1-point First Aid spend. After 48 hours of world time, discard.</w:t>
            </w:r>
          </w:p>
        </w:tc>
        <w:tc>
          <w:tcPr>
            <w:tcW w:w="1641" w:type="dxa"/>
            <w:tcBorders>
              <w:left w:val="single" w:sz="1" w:space="0" w:color="000000"/>
              <w:bottom w:val="single" w:sz="1" w:space="0" w:color="000000"/>
            </w:tcBorders>
            <w:shd w:val="clear" w:color="auto" w:fill="auto"/>
            <w:vAlign w:val="center"/>
          </w:tcPr>
          <w:p w14:paraId="6CBF1BB2" w14:textId="77777777" w:rsidR="00000000" w:rsidRDefault="00000000">
            <w:pPr>
              <w:pStyle w:val="TableContents"/>
              <w:jc w:val="center"/>
            </w:pPr>
            <w:r>
              <w:rPr>
                <w:rFonts w:ascii="Calibri" w:hAnsi="Calibri" w:cs="Calibri"/>
              </w:rPr>
              <w:t>[Secondary]</w:t>
            </w:r>
          </w:p>
        </w:tc>
        <w:tc>
          <w:tcPr>
            <w:tcW w:w="1477" w:type="dxa"/>
            <w:tcBorders>
              <w:left w:val="single" w:sz="1" w:space="0" w:color="000000"/>
              <w:bottom w:val="single" w:sz="1" w:space="0" w:color="000000"/>
            </w:tcBorders>
            <w:shd w:val="clear" w:color="auto" w:fill="auto"/>
            <w:vAlign w:val="center"/>
          </w:tcPr>
          <w:p w14:paraId="7A965CD8" w14:textId="77777777" w:rsidR="00000000" w:rsidRDefault="00000000">
            <w:pPr>
              <w:pStyle w:val="TableContents"/>
              <w:snapToGrid w:val="0"/>
              <w:rPr>
                <w:rFonts w:ascii="Calibri" w:hAnsi="Calibri" w:cs="Calibri"/>
              </w:rPr>
            </w:pPr>
          </w:p>
        </w:tc>
        <w:tc>
          <w:tcPr>
            <w:tcW w:w="527" w:type="dxa"/>
            <w:tcBorders>
              <w:left w:val="single" w:sz="1" w:space="0" w:color="000000"/>
              <w:bottom w:val="single" w:sz="1" w:space="0" w:color="000000"/>
            </w:tcBorders>
            <w:shd w:val="clear" w:color="auto" w:fill="auto"/>
            <w:vAlign w:val="center"/>
          </w:tcPr>
          <w:p w14:paraId="7574BAEF"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A345564" w14:textId="77777777" w:rsidR="00000000" w:rsidRDefault="00000000">
            <w:pPr>
              <w:pStyle w:val="TableContents"/>
            </w:pPr>
            <w:r>
              <w:rPr>
                <w:rFonts w:ascii="Calibri" w:hAnsi="Calibri" w:cs="Calibri"/>
              </w:rPr>
              <w:t>N</w:t>
            </w:r>
          </w:p>
        </w:tc>
      </w:tr>
      <w:tr w:rsidR="00000000" w14:paraId="4A44AB6F" w14:textId="77777777">
        <w:trPr>
          <w:trHeight w:val="806"/>
        </w:trPr>
        <w:tc>
          <w:tcPr>
            <w:tcW w:w="1875" w:type="dxa"/>
            <w:tcBorders>
              <w:left w:val="single" w:sz="1" w:space="0" w:color="000000"/>
              <w:bottom w:val="single" w:sz="1" w:space="0" w:color="000000"/>
            </w:tcBorders>
            <w:shd w:val="clear" w:color="auto" w:fill="auto"/>
            <w:vAlign w:val="center"/>
          </w:tcPr>
          <w:p w14:paraId="353F1024" w14:textId="77777777" w:rsidR="00000000" w:rsidRDefault="00000000">
            <w:pPr>
              <w:pStyle w:val="TableContents"/>
              <w:jc w:val="center"/>
            </w:pPr>
            <w:r>
              <w:rPr>
                <w:rFonts w:ascii="Calibri" w:hAnsi="Calibri" w:cs="Calibri"/>
              </w:rPr>
              <w:t>Patched Up</w:t>
            </w:r>
          </w:p>
        </w:tc>
        <w:tc>
          <w:tcPr>
            <w:tcW w:w="3345" w:type="dxa"/>
            <w:tcBorders>
              <w:left w:val="single" w:sz="1" w:space="0" w:color="000000"/>
              <w:bottom w:val="single" w:sz="1" w:space="0" w:color="000000"/>
            </w:tcBorders>
            <w:shd w:val="clear" w:color="auto" w:fill="auto"/>
            <w:vAlign w:val="center"/>
          </w:tcPr>
          <w:p w14:paraId="4F5B07B9" w14:textId="77777777" w:rsidR="00000000" w:rsidRDefault="00000000">
            <w:pPr>
              <w:pStyle w:val="TableContents"/>
              <w:jc w:val="center"/>
            </w:pPr>
            <w:r>
              <w:rPr>
                <w:rFonts w:ascii="Calibri" w:hAnsi="Calibri" w:cs="Calibri"/>
              </w:rPr>
              <w:t xml:space="preserve">-1 to tests. </w:t>
            </w:r>
            <w:r>
              <w:rPr>
                <w:rFonts w:ascii="Calibri" w:hAnsi="Calibri" w:cs="Calibri"/>
              </w:rPr>
              <w:br/>
              <w:t>Trade for “Recovering” on a salient Physical success.</w:t>
            </w:r>
          </w:p>
        </w:tc>
        <w:tc>
          <w:tcPr>
            <w:tcW w:w="1641" w:type="dxa"/>
            <w:tcBorders>
              <w:left w:val="single" w:sz="1" w:space="0" w:color="000000"/>
              <w:bottom w:val="single" w:sz="1" w:space="0" w:color="000000"/>
            </w:tcBorders>
            <w:shd w:val="clear" w:color="auto" w:fill="auto"/>
            <w:vAlign w:val="center"/>
          </w:tcPr>
          <w:p w14:paraId="72442B75" w14:textId="77777777" w:rsidR="00000000" w:rsidRDefault="00000000">
            <w:pPr>
              <w:pStyle w:val="TableContents"/>
              <w:jc w:val="center"/>
            </w:pPr>
            <w:r>
              <w:rPr>
                <w:rFonts w:ascii="Calibri" w:hAnsi="Calibri" w:cs="Calibri"/>
              </w:rPr>
              <w:t>[Secondary]</w:t>
            </w:r>
          </w:p>
        </w:tc>
        <w:tc>
          <w:tcPr>
            <w:tcW w:w="1477" w:type="dxa"/>
            <w:tcBorders>
              <w:left w:val="single" w:sz="1" w:space="0" w:color="000000"/>
              <w:bottom w:val="single" w:sz="1" w:space="0" w:color="000000"/>
            </w:tcBorders>
            <w:shd w:val="clear" w:color="auto" w:fill="auto"/>
            <w:vAlign w:val="center"/>
          </w:tcPr>
          <w:p w14:paraId="3C440CE2" w14:textId="77777777" w:rsidR="00000000" w:rsidRDefault="00000000">
            <w:pPr>
              <w:pStyle w:val="TableContents"/>
              <w:snapToGrid w:val="0"/>
              <w:rPr>
                <w:rFonts w:ascii="Calibri" w:hAnsi="Calibri" w:cs="Calibri"/>
              </w:rPr>
            </w:pPr>
          </w:p>
        </w:tc>
        <w:tc>
          <w:tcPr>
            <w:tcW w:w="527" w:type="dxa"/>
            <w:tcBorders>
              <w:left w:val="single" w:sz="1" w:space="0" w:color="000000"/>
              <w:bottom w:val="single" w:sz="1" w:space="0" w:color="000000"/>
            </w:tcBorders>
            <w:shd w:val="clear" w:color="auto" w:fill="auto"/>
            <w:vAlign w:val="center"/>
          </w:tcPr>
          <w:p w14:paraId="19AF0ACD"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B3E2600" w14:textId="77777777" w:rsidR="00000000" w:rsidRDefault="00000000">
            <w:pPr>
              <w:pStyle w:val="TableContents"/>
            </w:pPr>
            <w:r>
              <w:rPr>
                <w:rFonts w:ascii="Calibri" w:hAnsi="Calibri" w:cs="Calibri"/>
              </w:rPr>
              <w:t>N</w:t>
            </w:r>
          </w:p>
        </w:tc>
      </w:tr>
      <w:tr w:rsidR="00000000" w14:paraId="0D2EC7B6" w14:textId="77777777">
        <w:trPr>
          <w:trHeight w:val="806"/>
        </w:trPr>
        <w:tc>
          <w:tcPr>
            <w:tcW w:w="1875" w:type="dxa"/>
            <w:tcBorders>
              <w:left w:val="single" w:sz="1" w:space="0" w:color="000000"/>
              <w:bottom w:val="single" w:sz="1" w:space="0" w:color="000000"/>
            </w:tcBorders>
            <w:shd w:val="clear" w:color="auto" w:fill="auto"/>
            <w:vAlign w:val="center"/>
          </w:tcPr>
          <w:p w14:paraId="4771AEA5" w14:textId="77777777" w:rsidR="00000000" w:rsidRDefault="00000000">
            <w:pPr>
              <w:pStyle w:val="TableContents"/>
              <w:jc w:val="center"/>
            </w:pPr>
            <w:r>
              <w:rPr>
                <w:rFonts w:ascii="Calibri" w:hAnsi="Calibri" w:cs="Calibri"/>
              </w:rPr>
              <w:t>Recovering</w:t>
            </w:r>
          </w:p>
        </w:tc>
        <w:tc>
          <w:tcPr>
            <w:tcW w:w="3345" w:type="dxa"/>
            <w:tcBorders>
              <w:left w:val="single" w:sz="1" w:space="0" w:color="000000"/>
              <w:bottom w:val="single" w:sz="1" w:space="0" w:color="000000"/>
            </w:tcBorders>
            <w:shd w:val="clear" w:color="auto" w:fill="auto"/>
            <w:vAlign w:val="center"/>
          </w:tcPr>
          <w:p w14:paraId="6F45CA4D" w14:textId="77777777" w:rsidR="00000000" w:rsidRDefault="00000000">
            <w:pPr>
              <w:pStyle w:val="TableContents"/>
              <w:jc w:val="center"/>
            </w:pPr>
            <w:r>
              <w:rPr>
                <w:rFonts w:ascii="Calibri" w:hAnsi="Calibri" w:cs="Calibri"/>
              </w:rPr>
              <w:t xml:space="preserve">Trade for “Patched Up” when you take another Injury card. </w:t>
            </w:r>
            <w:r>
              <w:rPr>
                <w:rFonts w:ascii="Calibri" w:hAnsi="Calibri" w:cs="Calibri"/>
              </w:rPr>
              <w:br/>
              <w:t>Discard at end of session.</w:t>
            </w:r>
          </w:p>
        </w:tc>
        <w:tc>
          <w:tcPr>
            <w:tcW w:w="1641" w:type="dxa"/>
            <w:tcBorders>
              <w:left w:val="single" w:sz="1" w:space="0" w:color="000000"/>
              <w:bottom w:val="single" w:sz="1" w:space="0" w:color="000000"/>
            </w:tcBorders>
            <w:shd w:val="clear" w:color="auto" w:fill="auto"/>
            <w:vAlign w:val="center"/>
          </w:tcPr>
          <w:p w14:paraId="636EEE6C" w14:textId="77777777" w:rsidR="00000000" w:rsidRDefault="00000000">
            <w:pPr>
              <w:pStyle w:val="TableContents"/>
              <w:jc w:val="center"/>
            </w:pPr>
            <w:r>
              <w:rPr>
                <w:rFonts w:ascii="Calibri" w:hAnsi="Calibri" w:cs="Calibri"/>
              </w:rPr>
              <w:t>[Secondary]</w:t>
            </w:r>
          </w:p>
        </w:tc>
        <w:tc>
          <w:tcPr>
            <w:tcW w:w="1477" w:type="dxa"/>
            <w:tcBorders>
              <w:left w:val="single" w:sz="1" w:space="0" w:color="000000"/>
              <w:bottom w:val="single" w:sz="1" w:space="0" w:color="000000"/>
            </w:tcBorders>
            <w:shd w:val="clear" w:color="auto" w:fill="auto"/>
            <w:vAlign w:val="center"/>
          </w:tcPr>
          <w:p w14:paraId="31BD8837" w14:textId="77777777" w:rsidR="00000000" w:rsidRDefault="00000000">
            <w:pPr>
              <w:pStyle w:val="TableContents"/>
              <w:snapToGrid w:val="0"/>
              <w:rPr>
                <w:rFonts w:ascii="Calibri" w:hAnsi="Calibri" w:cs="Calibri"/>
              </w:rPr>
            </w:pPr>
          </w:p>
        </w:tc>
        <w:tc>
          <w:tcPr>
            <w:tcW w:w="527" w:type="dxa"/>
            <w:tcBorders>
              <w:left w:val="single" w:sz="1" w:space="0" w:color="000000"/>
              <w:bottom w:val="single" w:sz="1" w:space="0" w:color="000000"/>
            </w:tcBorders>
            <w:shd w:val="clear" w:color="auto" w:fill="auto"/>
            <w:vAlign w:val="center"/>
          </w:tcPr>
          <w:p w14:paraId="4F1F7DC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629D075" w14:textId="77777777" w:rsidR="00000000" w:rsidRDefault="00000000">
            <w:pPr>
              <w:pStyle w:val="TableContents"/>
            </w:pPr>
            <w:r>
              <w:rPr>
                <w:rFonts w:ascii="Calibri" w:hAnsi="Calibri" w:cs="Calibri"/>
              </w:rPr>
              <w:t>N</w:t>
            </w:r>
          </w:p>
        </w:tc>
      </w:tr>
      <w:tr w:rsidR="00000000" w14:paraId="59BBDD61" w14:textId="77777777">
        <w:trPr>
          <w:trHeight w:val="1286"/>
        </w:trPr>
        <w:tc>
          <w:tcPr>
            <w:tcW w:w="1875" w:type="dxa"/>
            <w:tcBorders>
              <w:left w:val="single" w:sz="1" w:space="0" w:color="000000"/>
              <w:bottom w:val="single" w:sz="1" w:space="0" w:color="000000"/>
            </w:tcBorders>
            <w:shd w:val="clear" w:color="auto" w:fill="auto"/>
            <w:vAlign w:val="center"/>
          </w:tcPr>
          <w:p w14:paraId="56B0553A" w14:textId="77777777" w:rsidR="00000000" w:rsidRDefault="00000000">
            <w:pPr>
              <w:pStyle w:val="TableContents"/>
              <w:jc w:val="center"/>
            </w:pPr>
            <w:r>
              <w:rPr>
                <w:rFonts w:ascii="Calibri" w:hAnsi="Calibri" w:cs="Calibri"/>
              </w:rPr>
              <w:lastRenderedPageBreak/>
              <w:t>Shot Up Good</w:t>
            </w:r>
          </w:p>
        </w:tc>
        <w:tc>
          <w:tcPr>
            <w:tcW w:w="3345" w:type="dxa"/>
            <w:tcBorders>
              <w:left w:val="single" w:sz="1" w:space="0" w:color="000000"/>
              <w:bottom w:val="single" w:sz="1" w:space="0" w:color="000000"/>
            </w:tcBorders>
            <w:shd w:val="clear" w:color="auto" w:fill="auto"/>
            <w:vAlign w:val="center"/>
          </w:tcPr>
          <w:p w14:paraId="45C2702E" w14:textId="77777777" w:rsidR="00000000" w:rsidRDefault="00000000">
            <w:pPr>
              <w:pStyle w:val="TableContents"/>
              <w:jc w:val="center"/>
            </w:pPr>
            <w:r>
              <w:rPr>
                <w:rFonts w:ascii="Calibri" w:hAnsi="Calibri" w:cs="Calibri"/>
              </w:rPr>
              <w:t xml:space="preserve">-1 to all tests. First Aid tests in which you are the recipient take a -1 penalty. </w:t>
            </w:r>
            <w:r>
              <w:rPr>
                <w:rFonts w:ascii="Calibri" w:hAnsi="Calibri" w:cs="Calibri"/>
              </w:rPr>
              <w:br/>
              <w:t>Trade for “Patched Up” as recipient of Difficulty 4 First Aid success.</w:t>
            </w:r>
          </w:p>
        </w:tc>
        <w:tc>
          <w:tcPr>
            <w:tcW w:w="1641" w:type="dxa"/>
            <w:tcBorders>
              <w:left w:val="single" w:sz="1" w:space="0" w:color="000000"/>
              <w:bottom w:val="single" w:sz="1" w:space="0" w:color="000000"/>
            </w:tcBorders>
            <w:shd w:val="clear" w:color="auto" w:fill="auto"/>
            <w:vAlign w:val="center"/>
          </w:tcPr>
          <w:p w14:paraId="4F5673F2" w14:textId="77777777" w:rsidR="00000000" w:rsidRDefault="00000000">
            <w:pPr>
              <w:pStyle w:val="TableContents"/>
              <w:jc w:val="center"/>
            </w:pPr>
            <w:r>
              <w:rPr>
                <w:rFonts w:ascii="Calibri" w:hAnsi="Calibri" w:cs="Calibri"/>
              </w:rPr>
              <w:t>[Secondary]</w:t>
            </w:r>
          </w:p>
        </w:tc>
        <w:tc>
          <w:tcPr>
            <w:tcW w:w="1477" w:type="dxa"/>
            <w:tcBorders>
              <w:left w:val="single" w:sz="1" w:space="0" w:color="000000"/>
              <w:bottom w:val="single" w:sz="1" w:space="0" w:color="000000"/>
            </w:tcBorders>
            <w:shd w:val="clear" w:color="auto" w:fill="auto"/>
            <w:vAlign w:val="center"/>
          </w:tcPr>
          <w:p w14:paraId="42AADF95" w14:textId="77777777" w:rsidR="00000000" w:rsidRDefault="00000000">
            <w:pPr>
              <w:pStyle w:val="TableContents"/>
              <w:snapToGrid w:val="0"/>
              <w:rPr>
                <w:rFonts w:ascii="Calibri" w:hAnsi="Calibri" w:cs="Calibri"/>
              </w:rPr>
            </w:pPr>
          </w:p>
        </w:tc>
        <w:tc>
          <w:tcPr>
            <w:tcW w:w="527" w:type="dxa"/>
            <w:tcBorders>
              <w:left w:val="single" w:sz="1" w:space="0" w:color="000000"/>
              <w:bottom w:val="single" w:sz="1" w:space="0" w:color="000000"/>
            </w:tcBorders>
            <w:shd w:val="clear" w:color="auto" w:fill="auto"/>
            <w:vAlign w:val="center"/>
          </w:tcPr>
          <w:p w14:paraId="30503AB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0E91AF5" w14:textId="77777777" w:rsidR="00000000" w:rsidRDefault="00000000">
            <w:pPr>
              <w:pStyle w:val="TableContents"/>
            </w:pPr>
            <w:r>
              <w:rPr>
                <w:rFonts w:ascii="Calibri" w:hAnsi="Calibri" w:cs="Calibri"/>
              </w:rPr>
              <w:t>N</w:t>
            </w:r>
          </w:p>
        </w:tc>
      </w:tr>
      <w:tr w:rsidR="00000000" w14:paraId="26AA7C0A" w14:textId="77777777">
        <w:trPr>
          <w:trHeight w:val="1046"/>
        </w:trPr>
        <w:tc>
          <w:tcPr>
            <w:tcW w:w="1875" w:type="dxa"/>
            <w:tcBorders>
              <w:left w:val="single" w:sz="1" w:space="0" w:color="000000"/>
              <w:bottom w:val="single" w:sz="1" w:space="0" w:color="000000"/>
            </w:tcBorders>
            <w:shd w:val="clear" w:color="auto" w:fill="auto"/>
            <w:vAlign w:val="center"/>
          </w:tcPr>
          <w:p w14:paraId="1728AACE" w14:textId="77777777" w:rsidR="00000000" w:rsidRDefault="00000000">
            <w:pPr>
              <w:pStyle w:val="TableContents"/>
              <w:jc w:val="center"/>
            </w:pPr>
            <w:r>
              <w:rPr>
                <w:rFonts w:ascii="Calibri" w:hAnsi="Calibri" w:cs="Calibri"/>
              </w:rPr>
              <w:t>Still Crispy</w:t>
            </w:r>
          </w:p>
        </w:tc>
        <w:tc>
          <w:tcPr>
            <w:tcW w:w="3345" w:type="dxa"/>
            <w:tcBorders>
              <w:left w:val="single" w:sz="1" w:space="0" w:color="000000"/>
              <w:bottom w:val="single" w:sz="1" w:space="0" w:color="000000"/>
            </w:tcBorders>
            <w:shd w:val="clear" w:color="auto" w:fill="auto"/>
            <w:vAlign w:val="center"/>
          </w:tcPr>
          <w:p w14:paraId="0E2D6F24" w14:textId="77777777" w:rsidR="00000000" w:rsidRDefault="00000000">
            <w:pPr>
              <w:pStyle w:val="TableContents"/>
              <w:jc w:val="center"/>
            </w:pPr>
            <w:r>
              <w:rPr>
                <w:rFonts w:ascii="Calibri" w:hAnsi="Calibri" w:cs="Calibri"/>
              </w:rPr>
              <w:t xml:space="preserve">First Aid tests in which you are the recipient take a -2 penalty. </w:t>
            </w:r>
            <w:r>
              <w:rPr>
                <w:rFonts w:ascii="Calibri" w:hAnsi="Calibri" w:cs="Calibri"/>
              </w:rPr>
              <w:br/>
              <w:t>Trade for “Recovering” after 24 hours of world time.</w:t>
            </w:r>
          </w:p>
        </w:tc>
        <w:tc>
          <w:tcPr>
            <w:tcW w:w="1641" w:type="dxa"/>
            <w:tcBorders>
              <w:left w:val="single" w:sz="1" w:space="0" w:color="000000"/>
              <w:bottom w:val="single" w:sz="1" w:space="0" w:color="000000"/>
            </w:tcBorders>
            <w:shd w:val="clear" w:color="auto" w:fill="auto"/>
            <w:vAlign w:val="center"/>
          </w:tcPr>
          <w:p w14:paraId="000D6471" w14:textId="77777777" w:rsidR="00000000" w:rsidRDefault="00000000">
            <w:pPr>
              <w:pStyle w:val="TableContents"/>
              <w:jc w:val="center"/>
            </w:pPr>
            <w:r>
              <w:rPr>
                <w:rFonts w:ascii="Calibri" w:hAnsi="Calibri" w:cs="Calibri"/>
              </w:rPr>
              <w:t>[Secondary]</w:t>
            </w:r>
          </w:p>
        </w:tc>
        <w:tc>
          <w:tcPr>
            <w:tcW w:w="1477" w:type="dxa"/>
            <w:tcBorders>
              <w:left w:val="single" w:sz="1" w:space="0" w:color="000000"/>
              <w:bottom w:val="single" w:sz="1" w:space="0" w:color="000000"/>
            </w:tcBorders>
            <w:shd w:val="clear" w:color="auto" w:fill="auto"/>
            <w:vAlign w:val="center"/>
          </w:tcPr>
          <w:p w14:paraId="1CD2E48C" w14:textId="77777777" w:rsidR="00000000" w:rsidRDefault="00000000">
            <w:pPr>
              <w:pStyle w:val="TableContents"/>
              <w:snapToGrid w:val="0"/>
              <w:rPr>
                <w:rFonts w:ascii="Calibri" w:hAnsi="Calibri" w:cs="Calibri"/>
              </w:rPr>
            </w:pPr>
          </w:p>
        </w:tc>
        <w:tc>
          <w:tcPr>
            <w:tcW w:w="527" w:type="dxa"/>
            <w:tcBorders>
              <w:left w:val="single" w:sz="1" w:space="0" w:color="000000"/>
              <w:bottom w:val="single" w:sz="1" w:space="0" w:color="000000"/>
            </w:tcBorders>
            <w:shd w:val="clear" w:color="auto" w:fill="auto"/>
            <w:vAlign w:val="center"/>
          </w:tcPr>
          <w:p w14:paraId="619689C1"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72F8FBF" w14:textId="77777777" w:rsidR="00000000" w:rsidRDefault="00000000">
            <w:pPr>
              <w:pStyle w:val="TableContents"/>
            </w:pPr>
            <w:r>
              <w:rPr>
                <w:rFonts w:ascii="Calibri" w:hAnsi="Calibri" w:cs="Calibri"/>
              </w:rPr>
              <w:t>N</w:t>
            </w:r>
          </w:p>
        </w:tc>
      </w:tr>
      <w:tr w:rsidR="00000000" w14:paraId="623C7AF0" w14:textId="77777777">
        <w:trPr>
          <w:trHeight w:val="1511"/>
        </w:trPr>
        <w:tc>
          <w:tcPr>
            <w:tcW w:w="1875" w:type="dxa"/>
            <w:tcBorders>
              <w:left w:val="single" w:sz="1" w:space="0" w:color="000000"/>
              <w:bottom w:val="single" w:sz="1" w:space="0" w:color="000000"/>
            </w:tcBorders>
            <w:shd w:val="clear" w:color="auto" w:fill="auto"/>
            <w:vAlign w:val="center"/>
          </w:tcPr>
          <w:p w14:paraId="75654374" w14:textId="77777777" w:rsidR="00000000" w:rsidRDefault="00000000">
            <w:pPr>
              <w:pStyle w:val="TableContents"/>
              <w:jc w:val="center"/>
            </w:pPr>
            <w:r>
              <w:rPr>
                <w:rFonts w:ascii="Calibri" w:hAnsi="Calibri" w:cs="Calibri"/>
              </w:rPr>
              <w:t>Sliced and Diced</w:t>
            </w:r>
          </w:p>
        </w:tc>
        <w:tc>
          <w:tcPr>
            <w:tcW w:w="3345" w:type="dxa"/>
            <w:tcBorders>
              <w:left w:val="single" w:sz="1" w:space="0" w:color="000000"/>
              <w:bottom w:val="single" w:sz="1" w:space="0" w:color="000000"/>
            </w:tcBorders>
            <w:shd w:val="clear" w:color="auto" w:fill="auto"/>
            <w:vAlign w:val="center"/>
          </w:tcPr>
          <w:p w14:paraId="48D99F58" w14:textId="77777777" w:rsidR="00000000" w:rsidRDefault="00000000">
            <w:pPr>
              <w:pStyle w:val="TableContents"/>
              <w:jc w:val="center"/>
            </w:pPr>
            <w:r>
              <w:rPr>
                <w:rFonts w:ascii="Calibri" w:hAnsi="Calibri" w:cs="Calibri"/>
              </w:rPr>
              <w:t xml:space="preserve">-1 to Physical tests. </w:t>
            </w:r>
            <w:r>
              <w:rPr>
                <w:rFonts w:ascii="Calibri" w:hAnsi="Calibri" w:cs="Calibri"/>
              </w:rPr>
              <w:br/>
              <w:t xml:space="preserve">After failing a salient Physical test, roll a die. If the foe who dealt you this Injury (or “Skinned Alive”) is dead, discard on an even result. If not, discard on a 6. </w:t>
            </w:r>
          </w:p>
        </w:tc>
        <w:tc>
          <w:tcPr>
            <w:tcW w:w="1641" w:type="dxa"/>
            <w:tcBorders>
              <w:left w:val="single" w:sz="1" w:space="0" w:color="000000"/>
              <w:bottom w:val="single" w:sz="1" w:space="0" w:color="000000"/>
            </w:tcBorders>
            <w:shd w:val="clear" w:color="auto" w:fill="auto"/>
            <w:vAlign w:val="center"/>
          </w:tcPr>
          <w:p w14:paraId="5FC2C384" w14:textId="77777777" w:rsidR="00000000" w:rsidRDefault="00000000">
            <w:pPr>
              <w:pStyle w:val="TableContents"/>
              <w:jc w:val="center"/>
            </w:pPr>
            <w:r>
              <w:rPr>
                <w:rFonts w:ascii="Calibri" w:hAnsi="Calibri" w:cs="Calibri"/>
              </w:rPr>
              <w:t>Skinned Alive</w:t>
            </w:r>
          </w:p>
        </w:tc>
        <w:tc>
          <w:tcPr>
            <w:tcW w:w="1477" w:type="dxa"/>
            <w:tcBorders>
              <w:left w:val="single" w:sz="1" w:space="0" w:color="000000"/>
              <w:bottom w:val="single" w:sz="1" w:space="0" w:color="000000"/>
            </w:tcBorders>
            <w:shd w:val="clear" w:color="auto" w:fill="auto"/>
            <w:vAlign w:val="center"/>
          </w:tcPr>
          <w:p w14:paraId="4DD382E8"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4651E3F5"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EA31A80" w14:textId="77777777" w:rsidR="00000000" w:rsidRDefault="00000000">
            <w:pPr>
              <w:pStyle w:val="TableContents"/>
            </w:pPr>
            <w:r>
              <w:rPr>
                <w:rFonts w:ascii="Calibri" w:hAnsi="Calibri" w:cs="Calibri"/>
              </w:rPr>
              <w:t>N</w:t>
            </w:r>
          </w:p>
        </w:tc>
      </w:tr>
      <w:tr w:rsidR="00000000" w14:paraId="05AA36AC" w14:textId="77777777">
        <w:trPr>
          <w:trHeight w:val="1511"/>
        </w:trPr>
        <w:tc>
          <w:tcPr>
            <w:tcW w:w="1875" w:type="dxa"/>
            <w:tcBorders>
              <w:left w:val="single" w:sz="1" w:space="0" w:color="000000"/>
              <w:bottom w:val="single" w:sz="1" w:space="0" w:color="000000"/>
            </w:tcBorders>
            <w:shd w:val="clear" w:color="auto" w:fill="auto"/>
            <w:vAlign w:val="center"/>
          </w:tcPr>
          <w:p w14:paraId="45452C3E" w14:textId="77777777" w:rsidR="00000000" w:rsidRDefault="00000000">
            <w:pPr>
              <w:pStyle w:val="TableContents"/>
              <w:jc w:val="center"/>
            </w:pPr>
            <w:r>
              <w:rPr>
                <w:rFonts w:ascii="Calibri" w:hAnsi="Calibri" w:cs="Calibri"/>
              </w:rPr>
              <w:t>Skinned Alive</w:t>
            </w:r>
          </w:p>
        </w:tc>
        <w:tc>
          <w:tcPr>
            <w:tcW w:w="3345" w:type="dxa"/>
            <w:tcBorders>
              <w:left w:val="single" w:sz="1" w:space="0" w:color="000000"/>
              <w:bottom w:val="single" w:sz="1" w:space="0" w:color="000000"/>
            </w:tcBorders>
            <w:shd w:val="clear" w:color="auto" w:fill="auto"/>
            <w:vAlign w:val="center"/>
          </w:tcPr>
          <w:p w14:paraId="09BF2550" w14:textId="77777777" w:rsidR="00000000" w:rsidRDefault="00000000">
            <w:pPr>
              <w:pStyle w:val="TableContents"/>
              <w:jc w:val="center"/>
            </w:pPr>
            <w:r>
              <w:rPr>
                <w:rFonts w:ascii="Calibri" w:hAnsi="Calibri" w:cs="Calibri"/>
              </w:rPr>
              <w:t>You can’t perform Physical tests. -2 to Focus and Presence tests.</w:t>
            </w:r>
            <w:r>
              <w:rPr>
                <w:rFonts w:ascii="Calibri" w:hAnsi="Calibri" w:cs="Calibri"/>
              </w:rPr>
              <w:br/>
              <w:t>After one day of world time and as recipient of a Difficulty 6 First Aid success, trade for “Sliced and Diced.”</w:t>
            </w:r>
            <w:r>
              <w:rPr>
                <w:rFonts w:ascii="Calibri" w:hAnsi="Calibri" w:cs="Calibri"/>
              </w:rPr>
              <w:br/>
              <w:t>If still held at end of scenario, you die.</w:t>
            </w:r>
          </w:p>
        </w:tc>
        <w:tc>
          <w:tcPr>
            <w:tcW w:w="1641" w:type="dxa"/>
            <w:tcBorders>
              <w:left w:val="single" w:sz="1" w:space="0" w:color="000000"/>
              <w:bottom w:val="single" w:sz="1" w:space="0" w:color="000000"/>
            </w:tcBorders>
            <w:shd w:val="clear" w:color="auto" w:fill="auto"/>
            <w:vAlign w:val="center"/>
          </w:tcPr>
          <w:p w14:paraId="050718ED" w14:textId="77777777" w:rsidR="00000000" w:rsidRDefault="00000000">
            <w:pPr>
              <w:pStyle w:val="TableContents"/>
              <w:jc w:val="center"/>
            </w:pPr>
            <w:r>
              <w:rPr>
                <w:rFonts w:ascii="Calibri" w:hAnsi="Calibri" w:cs="Calibri"/>
              </w:rPr>
              <w:t>Sliced and Diced</w:t>
            </w:r>
          </w:p>
        </w:tc>
        <w:tc>
          <w:tcPr>
            <w:tcW w:w="1477" w:type="dxa"/>
            <w:tcBorders>
              <w:left w:val="single" w:sz="1" w:space="0" w:color="000000"/>
              <w:bottom w:val="single" w:sz="1" w:space="0" w:color="000000"/>
            </w:tcBorders>
            <w:shd w:val="clear" w:color="auto" w:fill="auto"/>
            <w:vAlign w:val="center"/>
          </w:tcPr>
          <w:p w14:paraId="7C53EBAC"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A8532CD"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2FAAC21" w14:textId="77777777" w:rsidR="00000000" w:rsidRDefault="00000000">
            <w:pPr>
              <w:pStyle w:val="TableContents"/>
            </w:pPr>
            <w:r>
              <w:rPr>
                <w:rFonts w:ascii="Calibri" w:hAnsi="Calibri" w:cs="Calibri"/>
              </w:rPr>
              <w:t>N</w:t>
            </w:r>
          </w:p>
        </w:tc>
      </w:tr>
      <w:tr w:rsidR="00000000" w14:paraId="160CCE69" w14:textId="77777777">
        <w:trPr>
          <w:trHeight w:val="806"/>
        </w:trPr>
        <w:tc>
          <w:tcPr>
            <w:tcW w:w="1875" w:type="dxa"/>
            <w:tcBorders>
              <w:left w:val="single" w:sz="1" w:space="0" w:color="000000"/>
              <w:bottom w:val="single" w:sz="1" w:space="0" w:color="000000"/>
            </w:tcBorders>
            <w:shd w:val="clear" w:color="auto" w:fill="auto"/>
            <w:vAlign w:val="center"/>
          </w:tcPr>
          <w:p w14:paraId="6E001F4D" w14:textId="77777777" w:rsidR="00000000" w:rsidRDefault="00000000">
            <w:pPr>
              <w:pStyle w:val="TableContents"/>
              <w:jc w:val="center"/>
            </w:pPr>
            <w:r>
              <w:rPr>
                <w:rFonts w:ascii="Calibri" w:hAnsi="Calibri" w:cs="Calibri"/>
              </w:rPr>
              <w:t>Knife Wound</w:t>
            </w:r>
          </w:p>
        </w:tc>
        <w:tc>
          <w:tcPr>
            <w:tcW w:w="3345" w:type="dxa"/>
            <w:tcBorders>
              <w:left w:val="single" w:sz="1" w:space="0" w:color="000000"/>
              <w:bottom w:val="single" w:sz="1" w:space="0" w:color="000000"/>
            </w:tcBorders>
            <w:shd w:val="clear" w:color="auto" w:fill="auto"/>
            <w:vAlign w:val="center"/>
          </w:tcPr>
          <w:p w14:paraId="15BDBD5E" w14:textId="77777777" w:rsidR="00000000" w:rsidRDefault="00000000">
            <w:pPr>
              <w:pStyle w:val="TableContents"/>
              <w:jc w:val="center"/>
            </w:pPr>
            <w:r>
              <w:rPr>
                <w:rFonts w:ascii="Calibri" w:hAnsi="Calibri" w:cs="Calibri"/>
              </w:rPr>
              <w:t xml:space="preserve">Roll a die. Odd: -2 to your next test. Even: -1 to your next test. </w:t>
            </w:r>
            <w:r>
              <w:rPr>
                <w:rFonts w:ascii="Calibri" w:hAnsi="Calibri" w:cs="Calibri"/>
              </w:rPr>
              <w:br/>
              <w:t>Discard after next test.</w:t>
            </w:r>
          </w:p>
        </w:tc>
        <w:tc>
          <w:tcPr>
            <w:tcW w:w="1641" w:type="dxa"/>
            <w:tcBorders>
              <w:left w:val="single" w:sz="1" w:space="0" w:color="000000"/>
              <w:bottom w:val="single" w:sz="1" w:space="0" w:color="000000"/>
            </w:tcBorders>
            <w:shd w:val="clear" w:color="auto" w:fill="auto"/>
            <w:vAlign w:val="center"/>
          </w:tcPr>
          <w:p w14:paraId="2B16844F" w14:textId="77777777" w:rsidR="00000000" w:rsidRDefault="00000000">
            <w:pPr>
              <w:pStyle w:val="TableContents"/>
              <w:jc w:val="center"/>
            </w:pPr>
            <w:r>
              <w:rPr>
                <w:rFonts w:ascii="Calibri" w:hAnsi="Calibri" w:cs="Calibri"/>
              </w:rPr>
              <w:t>Bayonet Wound</w:t>
            </w:r>
          </w:p>
        </w:tc>
        <w:tc>
          <w:tcPr>
            <w:tcW w:w="1477" w:type="dxa"/>
            <w:tcBorders>
              <w:left w:val="single" w:sz="1" w:space="0" w:color="000000"/>
              <w:bottom w:val="single" w:sz="1" w:space="0" w:color="000000"/>
            </w:tcBorders>
            <w:shd w:val="clear" w:color="auto" w:fill="auto"/>
            <w:vAlign w:val="center"/>
          </w:tcPr>
          <w:p w14:paraId="19DE9747"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0B5E4AB3"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B646894" w14:textId="77777777" w:rsidR="00000000" w:rsidRDefault="00000000">
            <w:pPr>
              <w:pStyle w:val="TableContents"/>
            </w:pPr>
            <w:r>
              <w:rPr>
                <w:rFonts w:ascii="Calibri" w:hAnsi="Calibri" w:cs="Calibri"/>
              </w:rPr>
              <w:t>N</w:t>
            </w:r>
          </w:p>
        </w:tc>
      </w:tr>
      <w:tr w:rsidR="00000000" w14:paraId="7AD9A53D" w14:textId="77777777">
        <w:trPr>
          <w:trHeight w:val="1511"/>
        </w:trPr>
        <w:tc>
          <w:tcPr>
            <w:tcW w:w="1875" w:type="dxa"/>
            <w:tcBorders>
              <w:left w:val="single" w:sz="1" w:space="0" w:color="000000"/>
              <w:bottom w:val="single" w:sz="1" w:space="0" w:color="000000"/>
            </w:tcBorders>
            <w:shd w:val="clear" w:color="auto" w:fill="auto"/>
            <w:vAlign w:val="center"/>
          </w:tcPr>
          <w:p w14:paraId="0457410E" w14:textId="77777777" w:rsidR="00000000" w:rsidRDefault="00000000">
            <w:pPr>
              <w:pStyle w:val="TableContents"/>
              <w:jc w:val="center"/>
            </w:pPr>
            <w:r>
              <w:rPr>
                <w:rFonts w:ascii="Calibri" w:hAnsi="Calibri" w:cs="Calibri"/>
              </w:rPr>
              <w:t>Bayonet Wound</w:t>
            </w:r>
          </w:p>
        </w:tc>
        <w:tc>
          <w:tcPr>
            <w:tcW w:w="3345" w:type="dxa"/>
            <w:tcBorders>
              <w:left w:val="single" w:sz="1" w:space="0" w:color="000000"/>
              <w:bottom w:val="single" w:sz="1" w:space="0" w:color="000000"/>
            </w:tcBorders>
            <w:shd w:val="clear" w:color="auto" w:fill="auto"/>
            <w:vAlign w:val="center"/>
          </w:tcPr>
          <w:p w14:paraId="22675E53" w14:textId="77777777" w:rsidR="00000000" w:rsidRDefault="00000000">
            <w:pPr>
              <w:pStyle w:val="TableContents"/>
              <w:jc w:val="center"/>
            </w:pPr>
            <w:r>
              <w:rPr>
                <w:rFonts w:ascii="Calibri" w:hAnsi="Calibri" w:cs="Calibri"/>
              </w:rPr>
              <w:t xml:space="preserve">-2 to Physical tests. -2 to First Aid tests performed on you. </w:t>
            </w:r>
            <w:r>
              <w:rPr>
                <w:rFonts w:ascii="Calibri" w:hAnsi="Calibri" w:cs="Calibri"/>
              </w:rPr>
              <w:br/>
              <w:t>Trade for “Patched Up” as recipient of Difficulty 4 First Aid success.</w:t>
            </w:r>
            <w:r>
              <w:rPr>
                <w:rFonts w:ascii="Calibri" w:hAnsi="Calibri" w:cs="Calibri"/>
              </w:rPr>
              <w:br/>
              <w:t>If still held at end of scenario, you succumb to your injuries and die.</w:t>
            </w:r>
          </w:p>
        </w:tc>
        <w:tc>
          <w:tcPr>
            <w:tcW w:w="1641" w:type="dxa"/>
            <w:tcBorders>
              <w:left w:val="single" w:sz="1" w:space="0" w:color="000000"/>
              <w:bottom w:val="single" w:sz="1" w:space="0" w:color="000000"/>
            </w:tcBorders>
            <w:shd w:val="clear" w:color="auto" w:fill="auto"/>
            <w:vAlign w:val="center"/>
          </w:tcPr>
          <w:p w14:paraId="729A5E61" w14:textId="77777777" w:rsidR="00000000" w:rsidRDefault="00000000">
            <w:pPr>
              <w:pStyle w:val="TableContents"/>
              <w:jc w:val="center"/>
            </w:pPr>
            <w:r>
              <w:rPr>
                <w:rFonts w:ascii="Calibri" w:hAnsi="Calibri" w:cs="Calibri"/>
              </w:rPr>
              <w:t>Knife Wound</w:t>
            </w:r>
          </w:p>
        </w:tc>
        <w:tc>
          <w:tcPr>
            <w:tcW w:w="1477" w:type="dxa"/>
            <w:tcBorders>
              <w:left w:val="single" w:sz="1" w:space="0" w:color="000000"/>
              <w:bottom w:val="single" w:sz="1" w:space="0" w:color="000000"/>
            </w:tcBorders>
            <w:shd w:val="clear" w:color="auto" w:fill="auto"/>
            <w:vAlign w:val="center"/>
          </w:tcPr>
          <w:p w14:paraId="2723B357"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FA3CD13"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9FF1BC8" w14:textId="77777777" w:rsidR="00000000" w:rsidRDefault="00000000">
            <w:pPr>
              <w:pStyle w:val="TableContents"/>
            </w:pPr>
            <w:r>
              <w:rPr>
                <w:rFonts w:ascii="Calibri" w:hAnsi="Calibri" w:cs="Calibri"/>
              </w:rPr>
              <w:t>N</w:t>
            </w:r>
          </w:p>
        </w:tc>
      </w:tr>
      <w:tr w:rsidR="00000000" w14:paraId="4B0F6E46" w14:textId="77777777">
        <w:trPr>
          <w:trHeight w:val="1511"/>
        </w:trPr>
        <w:tc>
          <w:tcPr>
            <w:tcW w:w="1875" w:type="dxa"/>
            <w:tcBorders>
              <w:left w:val="single" w:sz="1" w:space="0" w:color="000000"/>
              <w:bottom w:val="single" w:sz="1" w:space="0" w:color="000000"/>
            </w:tcBorders>
            <w:shd w:val="clear" w:color="auto" w:fill="auto"/>
            <w:vAlign w:val="center"/>
          </w:tcPr>
          <w:p w14:paraId="0AA51059" w14:textId="77777777" w:rsidR="00000000" w:rsidRDefault="00000000">
            <w:pPr>
              <w:pStyle w:val="TableContents"/>
              <w:jc w:val="center"/>
            </w:pPr>
            <w:r>
              <w:rPr>
                <w:rFonts w:ascii="Calibri" w:hAnsi="Calibri" w:cs="Calibri"/>
              </w:rPr>
              <w:t>Barely a Scratch</w:t>
            </w:r>
          </w:p>
        </w:tc>
        <w:tc>
          <w:tcPr>
            <w:tcW w:w="3345" w:type="dxa"/>
            <w:tcBorders>
              <w:left w:val="single" w:sz="1" w:space="0" w:color="000000"/>
              <w:bottom w:val="single" w:sz="1" w:space="0" w:color="000000"/>
            </w:tcBorders>
            <w:shd w:val="clear" w:color="auto" w:fill="auto"/>
            <w:vAlign w:val="center"/>
          </w:tcPr>
          <w:p w14:paraId="7970CB1E" w14:textId="77777777" w:rsidR="00000000" w:rsidRDefault="00000000">
            <w:pPr>
              <w:pStyle w:val="TableContents"/>
              <w:jc w:val="center"/>
            </w:pPr>
            <w:r>
              <w:rPr>
                <w:rFonts w:ascii="Calibri" w:hAnsi="Calibri" w:cs="Calibri"/>
              </w:rPr>
              <w:t xml:space="preserve">-2 on your next test. If you succeed at the test, you may discard a non-Continuity Shock card. </w:t>
            </w:r>
            <w:r>
              <w:rPr>
                <w:rFonts w:ascii="Calibri" w:hAnsi="Calibri" w:cs="Calibri"/>
              </w:rPr>
              <w:br/>
              <w:t>After your next test, discard as recipient of Difficulty 4 First Aid success.</w:t>
            </w:r>
          </w:p>
        </w:tc>
        <w:tc>
          <w:tcPr>
            <w:tcW w:w="1641" w:type="dxa"/>
            <w:tcBorders>
              <w:left w:val="single" w:sz="1" w:space="0" w:color="000000"/>
              <w:bottom w:val="single" w:sz="1" w:space="0" w:color="000000"/>
            </w:tcBorders>
            <w:shd w:val="clear" w:color="auto" w:fill="auto"/>
            <w:vAlign w:val="center"/>
          </w:tcPr>
          <w:p w14:paraId="772D4537" w14:textId="77777777" w:rsidR="00000000" w:rsidRDefault="00000000">
            <w:pPr>
              <w:pStyle w:val="TableContents"/>
              <w:jc w:val="center"/>
            </w:pPr>
            <w:r>
              <w:rPr>
                <w:rFonts w:ascii="Calibri" w:hAnsi="Calibri" w:cs="Calibri"/>
              </w:rPr>
              <w:t>Bullet Wound</w:t>
            </w:r>
          </w:p>
        </w:tc>
        <w:tc>
          <w:tcPr>
            <w:tcW w:w="1477" w:type="dxa"/>
            <w:tcBorders>
              <w:left w:val="single" w:sz="1" w:space="0" w:color="000000"/>
              <w:bottom w:val="single" w:sz="1" w:space="0" w:color="000000"/>
            </w:tcBorders>
            <w:shd w:val="clear" w:color="auto" w:fill="auto"/>
            <w:vAlign w:val="center"/>
          </w:tcPr>
          <w:p w14:paraId="1EC550FC"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2C08CB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FE33905" w14:textId="77777777" w:rsidR="00000000" w:rsidRDefault="00000000">
            <w:pPr>
              <w:pStyle w:val="TableContents"/>
            </w:pPr>
            <w:r>
              <w:rPr>
                <w:rFonts w:ascii="Calibri" w:hAnsi="Calibri" w:cs="Calibri"/>
              </w:rPr>
              <w:t>N</w:t>
            </w:r>
          </w:p>
        </w:tc>
      </w:tr>
      <w:tr w:rsidR="00000000" w14:paraId="2E6346E4" w14:textId="77777777">
        <w:trPr>
          <w:trHeight w:val="1511"/>
        </w:trPr>
        <w:tc>
          <w:tcPr>
            <w:tcW w:w="1875" w:type="dxa"/>
            <w:tcBorders>
              <w:left w:val="single" w:sz="1" w:space="0" w:color="000000"/>
              <w:bottom w:val="single" w:sz="1" w:space="0" w:color="000000"/>
            </w:tcBorders>
            <w:shd w:val="clear" w:color="auto" w:fill="auto"/>
            <w:vAlign w:val="center"/>
          </w:tcPr>
          <w:p w14:paraId="2A065E34" w14:textId="77777777" w:rsidR="00000000" w:rsidRDefault="00000000">
            <w:pPr>
              <w:pStyle w:val="TableContents"/>
              <w:jc w:val="center"/>
            </w:pPr>
            <w:r>
              <w:rPr>
                <w:rFonts w:ascii="Calibri" w:hAnsi="Calibri" w:cs="Calibri"/>
              </w:rPr>
              <w:lastRenderedPageBreak/>
              <w:t>Bullet Wound</w:t>
            </w:r>
          </w:p>
        </w:tc>
        <w:tc>
          <w:tcPr>
            <w:tcW w:w="3345" w:type="dxa"/>
            <w:tcBorders>
              <w:left w:val="single" w:sz="1" w:space="0" w:color="000000"/>
              <w:bottom w:val="single" w:sz="1" w:space="0" w:color="000000"/>
            </w:tcBorders>
            <w:shd w:val="clear" w:color="auto" w:fill="auto"/>
            <w:vAlign w:val="center"/>
          </w:tcPr>
          <w:p w14:paraId="5158C483" w14:textId="77777777" w:rsidR="00000000" w:rsidRDefault="00000000">
            <w:pPr>
              <w:pStyle w:val="TableContents"/>
              <w:jc w:val="center"/>
            </w:pPr>
            <w:r>
              <w:rPr>
                <w:rFonts w:ascii="Calibri" w:hAnsi="Calibri" w:cs="Calibri"/>
              </w:rPr>
              <w:t>-2 to Physical tests. Counts as 2 Injury cards. Trade for “Patched Up” as recipient of Difficulty 6 First Aid success.</w:t>
            </w:r>
            <w:r>
              <w:rPr>
                <w:rFonts w:ascii="Calibri" w:hAnsi="Calibri" w:cs="Calibri"/>
              </w:rPr>
              <w:br/>
              <w:t>If still held at end of scenario, you succumb to your injuries and die.</w:t>
            </w:r>
          </w:p>
        </w:tc>
        <w:tc>
          <w:tcPr>
            <w:tcW w:w="1641" w:type="dxa"/>
            <w:tcBorders>
              <w:left w:val="single" w:sz="1" w:space="0" w:color="000000"/>
              <w:bottom w:val="single" w:sz="1" w:space="0" w:color="000000"/>
            </w:tcBorders>
            <w:shd w:val="clear" w:color="auto" w:fill="auto"/>
            <w:vAlign w:val="center"/>
          </w:tcPr>
          <w:p w14:paraId="5577A457" w14:textId="77777777" w:rsidR="00000000" w:rsidRDefault="00000000">
            <w:pPr>
              <w:pStyle w:val="TableContents"/>
              <w:jc w:val="center"/>
            </w:pPr>
            <w:r>
              <w:rPr>
                <w:rFonts w:ascii="Calibri" w:hAnsi="Calibri" w:cs="Calibri"/>
              </w:rPr>
              <w:t>Barely a Scratch</w:t>
            </w:r>
          </w:p>
        </w:tc>
        <w:tc>
          <w:tcPr>
            <w:tcW w:w="1477" w:type="dxa"/>
            <w:tcBorders>
              <w:left w:val="single" w:sz="1" w:space="0" w:color="000000"/>
              <w:bottom w:val="single" w:sz="1" w:space="0" w:color="000000"/>
            </w:tcBorders>
            <w:shd w:val="clear" w:color="auto" w:fill="auto"/>
            <w:vAlign w:val="center"/>
          </w:tcPr>
          <w:p w14:paraId="69E873C5"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5AE486D"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A1D3ABD" w14:textId="77777777" w:rsidR="00000000" w:rsidRDefault="00000000">
            <w:pPr>
              <w:pStyle w:val="TableContents"/>
            </w:pPr>
            <w:r>
              <w:rPr>
                <w:rFonts w:ascii="Calibri" w:hAnsi="Calibri" w:cs="Calibri"/>
              </w:rPr>
              <w:t>N</w:t>
            </w:r>
          </w:p>
        </w:tc>
      </w:tr>
      <w:tr w:rsidR="00000000" w14:paraId="5F39754B" w14:textId="77777777">
        <w:trPr>
          <w:trHeight w:val="566"/>
        </w:trPr>
        <w:tc>
          <w:tcPr>
            <w:tcW w:w="1875" w:type="dxa"/>
            <w:tcBorders>
              <w:left w:val="single" w:sz="1" w:space="0" w:color="000000"/>
              <w:bottom w:val="single" w:sz="1" w:space="0" w:color="000000"/>
            </w:tcBorders>
            <w:shd w:val="clear" w:color="auto" w:fill="auto"/>
            <w:vAlign w:val="center"/>
          </w:tcPr>
          <w:p w14:paraId="31A377B0" w14:textId="77777777" w:rsidR="00000000" w:rsidRDefault="00000000">
            <w:pPr>
              <w:pStyle w:val="TableContents"/>
              <w:jc w:val="center"/>
            </w:pPr>
            <w:r>
              <w:rPr>
                <w:rFonts w:ascii="Calibri" w:hAnsi="Calibri" w:cs="Calibri"/>
              </w:rPr>
              <w:t>Gash</w:t>
            </w:r>
          </w:p>
        </w:tc>
        <w:tc>
          <w:tcPr>
            <w:tcW w:w="3345" w:type="dxa"/>
            <w:tcBorders>
              <w:left w:val="single" w:sz="1" w:space="0" w:color="000000"/>
              <w:bottom w:val="single" w:sz="1" w:space="0" w:color="000000"/>
            </w:tcBorders>
            <w:shd w:val="clear" w:color="auto" w:fill="auto"/>
            <w:vAlign w:val="center"/>
          </w:tcPr>
          <w:p w14:paraId="67337320" w14:textId="77777777" w:rsidR="00000000" w:rsidRDefault="00000000">
            <w:pPr>
              <w:pStyle w:val="TableContents"/>
              <w:jc w:val="center"/>
            </w:pPr>
            <w:r>
              <w:rPr>
                <w:rFonts w:ascii="Calibri" w:hAnsi="Calibri" w:cs="Calibri"/>
              </w:rPr>
              <w:t>Before your next test, roll a die and discard this card. Odd: -2 on test.</w:t>
            </w:r>
          </w:p>
        </w:tc>
        <w:tc>
          <w:tcPr>
            <w:tcW w:w="1641" w:type="dxa"/>
            <w:tcBorders>
              <w:left w:val="single" w:sz="1" w:space="0" w:color="000000"/>
              <w:bottom w:val="single" w:sz="1" w:space="0" w:color="000000"/>
            </w:tcBorders>
            <w:shd w:val="clear" w:color="auto" w:fill="auto"/>
            <w:vAlign w:val="center"/>
          </w:tcPr>
          <w:p w14:paraId="3BD48AD0" w14:textId="77777777" w:rsidR="00000000" w:rsidRDefault="00000000">
            <w:pPr>
              <w:pStyle w:val="TableContents"/>
              <w:jc w:val="center"/>
            </w:pPr>
            <w:r>
              <w:rPr>
                <w:rFonts w:ascii="Calibri" w:hAnsi="Calibri" w:cs="Calibri"/>
              </w:rPr>
              <w:t>Bullet Wound</w:t>
            </w:r>
          </w:p>
        </w:tc>
        <w:tc>
          <w:tcPr>
            <w:tcW w:w="1477" w:type="dxa"/>
            <w:tcBorders>
              <w:left w:val="single" w:sz="1" w:space="0" w:color="000000"/>
              <w:bottom w:val="single" w:sz="1" w:space="0" w:color="000000"/>
            </w:tcBorders>
            <w:shd w:val="clear" w:color="auto" w:fill="auto"/>
            <w:vAlign w:val="center"/>
          </w:tcPr>
          <w:p w14:paraId="63DE0E86"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58E0170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7E0340C" w14:textId="77777777" w:rsidR="00000000" w:rsidRDefault="00000000">
            <w:pPr>
              <w:pStyle w:val="TableContents"/>
            </w:pPr>
            <w:r>
              <w:rPr>
                <w:rFonts w:ascii="Calibri" w:hAnsi="Calibri" w:cs="Calibri"/>
              </w:rPr>
              <w:t>N</w:t>
            </w:r>
          </w:p>
        </w:tc>
      </w:tr>
      <w:tr w:rsidR="00000000" w14:paraId="49CE1451" w14:textId="77777777">
        <w:trPr>
          <w:trHeight w:val="806"/>
        </w:trPr>
        <w:tc>
          <w:tcPr>
            <w:tcW w:w="1875" w:type="dxa"/>
            <w:tcBorders>
              <w:left w:val="single" w:sz="1" w:space="0" w:color="000000"/>
              <w:bottom w:val="single" w:sz="1" w:space="0" w:color="000000"/>
            </w:tcBorders>
            <w:shd w:val="clear" w:color="auto" w:fill="auto"/>
            <w:vAlign w:val="center"/>
          </w:tcPr>
          <w:p w14:paraId="3A559C48" w14:textId="77777777" w:rsidR="00000000" w:rsidRDefault="00000000">
            <w:pPr>
              <w:pStyle w:val="TableContents"/>
              <w:jc w:val="center"/>
            </w:pPr>
            <w:r>
              <w:rPr>
                <w:rFonts w:ascii="Calibri" w:hAnsi="Calibri" w:cs="Calibri"/>
              </w:rPr>
              <w:t>Jabbed</w:t>
            </w:r>
          </w:p>
        </w:tc>
        <w:tc>
          <w:tcPr>
            <w:tcW w:w="3345" w:type="dxa"/>
            <w:tcBorders>
              <w:left w:val="single" w:sz="1" w:space="0" w:color="000000"/>
              <w:bottom w:val="single" w:sz="1" w:space="0" w:color="000000"/>
            </w:tcBorders>
            <w:shd w:val="clear" w:color="auto" w:fill="auto"/>
            <w:vAlign w:val="center"/>
          </w:tcPr>
          <w:p w14:paraId="01594E6D" w14:textId="77777777" w:rsidR="00000000" w:rsidRDefault="00000000">
            <w:pPr>
              <w:pStyle w:val="TableContents"/>
              <w:jc w:val="center"/>
            </w:pPr>
            <w:r>
              <w:rPr>
                <w:rFonts w:ascii="Calibri" w:hAnsi="Calibri" w:cs="Calibri"/>
              </w:rPr>
              <w:t>Discard by spending 2 Health, or as recipient of 1-point First Aid spend from another player.</w:t>
            </w:r>
          </w:p>
        </w:tc>
        <w:tc>
          <w:tcPr>
            <w:tcW w:w="1641" w:type="dxa"/>
            <w:tcBorders>
              <w:left w:val="single" w:sz="1" w:space="0" w:color="000000"/>
              <w:bottom w:val="single" w:sz="1" w:space="0" w:color="000000"/>
            </w:tcBorders>
            <w:shd w:val="clear" w:color="auto" w:fill="auto"/>
            <w:vAlign w:val="center"/>
          </w:tcPr>
          <w:p w14:paraId="5A225E06" w14:textId="77777777" w:rsidR="00000000" w:rsidRDefault="00000000">
            <w:pPr>
              <w:pStyle w:val="TableContents"/>
              <w:jc w:val="center"/>
            </w:pPr>
            <w:r>
              <w:rPr>
                <w:rFonts w:ascii="Calibri" w:hAnsi="Calibri" w:cs="Calibri"/>
              </w:rPr>
              <w:t>Impaled and Partially Exsanguinated</w:t>
            </w:r>
          </w:p>
        </w:tc>
        <w:tc>
          <w:tcPr>
            <w:tcW w:w="1477" w:type="dxa"/>
            <w:tcBorders>
              <w:left w:val="single" w:sz="1" w:space="0" w:color="000000"/>
              <w:bottom w:val="single" w:sz="1" w:space="0" w:color="000000"/>
            </w:tcBorders>
            <w:shd w:val="clear" w:color="auto" w:fill="auto"/>
            <w:vAlign w:val="center"/>
          </w:tcPr>
          <w:p w14:paraId="737DEF62"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41557AC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7545859" w14:textId="77777777" w:rsidR="00000000" w:rsidRDefault="00000000">
            <w:pPr>
              <w:pStyle w:val="TableContents"/>
            </w:pPr>
            <w:r>
              <w:rPr>
                <w:rFonts w:ascii="Calibri" w:hAnsi="Calibri" w:cs="Calibri"/>
              </w:rPr>
              <w:t>N</w:t>
            </w:r>
          </w:p>
        </w:tc>
      </w:tr>
      <w:tr w:rsidR="00000000" w14:paraId="69893AA4" w14:textId="77777777">
        <w:trPr>
          <w:trHeight w:val="1286"/>
        </w:trPr>
        <w:tc>
          <w:tcPr>
            <w:tcW w:w="1875" w:type="dxa"/>
            <w:tcBorders>
              <w:left w:val="single" w:sz="1" w:space="0" w:color="000000"/>
              <w:bottom w:val="single" w:sz="1" w:space="0" w:color="000000"/>
            </w:tcBorders>
            <w:shd w:val="clear" w:color="auto" w:fill="auto"/>
            <w:vAlign w:val="center"/>
          </w:tcPr>
          <w:p w14:paraId="01EE33EF" w14:textId="77777777" w:rsidR="00000000" w:rsidRDefault="00000000">
            <w:pPr>
              <w:pStyle w:val="TableContents"/>
              <w:jc w:val="center"/>
            </w:pPr>
            <w:r>
              <w:rPr>
                <w:rFonts w:ascii="Calibri" w:hAnsi="Calibri" w:cs="Calibri"/>
              </w:rPr>
              <w:t>Impaled and Partially Exsanguinated</w:t>
            </w:r>
          </w:p>
        </w:tc>
        <w:tc>
          <w:tcPr>
            <w:tcW w:w="3345" w:type="dxa"/>
            <w:tcBorders>
              <w:left w:val="single" w:sz="1" w:space="0" w:color="000000"/>
              <w:bottom w:val="single" w:sz="1" w:space="0" w:color="000000"/>
            </w:tcBorders>
            <w:shd w:val="clear" w:color="auto" w:fill="auto"/>
            <w:vAlign w:val="center"/>
          </w:tcPr>
          <w:p w14:paraId="2A4AF666" w14:textId="77777777" w:rsidR="00000000" w:rsidRDefault="00000000">
            <w:pPr>
              <w:pStyle w:val="TableContents"/>
              <w:jc w:val="center"/>
            </w:pPr>
            <w:r>
              <w:rPr>
                <w:rFonts w:ascii="Calibri" w:hAnsi="Calibri" w:cs="Calibri"/>
              </w:rPr>
              <w:t>-3 on next Physical test, -2 on next test of any kind after that; then you may spend 2 Health to trade for “Recovering” or 4 Health to trade for “Dazed.”</w:t>
            </w:r>
          </w:p>
        </w:tc>
        <w:tc>
          <w:tcPr>
            <w:tcW w:w="1641" w:type="dxa"/>
            <w:tcBorders>
              <w:left w:val="single" w:sz="1" w:space="0" w:color="000000"/>
              <w:bottom w:val="single" w:sz="1" w:space="0" w:color="000000"/>
            </w:tcBorders>
            <w:shd w:val="clear" w:color="auto" w:fill="auto"/>
            <w:vAlign w:val="center"/>
          </w:tcPr>
          <w:p w14:paraId="18DB5EBB" w14:textId="77777777" w:rsidR="00000000" w:rsidRDefault="00000000">
            <w:pPr>
              <w:pStyle w:val="TableContents"/>
              <w:jc w:val="center"/>
            </w:pPr>
            <w:r>
              <w:rPr>
                <w:rFonts w:ascii="Calibri" w:hAnsi="Calibri" w:cs="Calibri"/>
              </w:rPr>
              <w:t>Jabbed</w:t>
            </w:r>
          </w:p>
        </w:tc>
        <w:tc>
          <w:tcPr>
            <w:tcW w:w="1477" w:type="dxa"/>
            <w:tcBorders>
              <w:left w:val="single" w:sz="1" w:space="0" w:color="000000"/>
              <w:bottom w:val="single" w:sz="1" w:space="0" w:color="000000"/>
            </w:tcBorders>
            <w:shd w:val="clear" w:color="auto" w:fill="auto"/>
            <w:vAlign w:val="center"/>
          </w:tcPr>
          <w:p w14:paraId="32CDF4D7"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236ABD5"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66AC80C" w14:textId="77777777" w:rsidR="00000000" w:rsidRDefault="00000000">
            <w:pPr>
              <w:pStyle w:val="TableContents"/>
            </w:pPr>
            <w:r>
              <w:rPr>
                <w:rFonts w:ascii="Calibri" w:hAnsi="Calibri" w:cs="Calibri"/>
              </w:rPr>
              <w:t>N</w:t>
            </w:r>
          </w:p>
        </w:tc>
      </w:tr>
      <w:tr w:rsidR="00000000" w14:paraId="222C179B" w14:textId="77777777">
        <w:trPr>
          <w:trHeight w:val="1046"/>
        </w:trPr>
        <w:tc>
          <w:tcPr>
            <w:tcW w:w="1875" w:type="dxa"/>
            <w:tcBorders>
              <w:left w:val="single" w:sz="1" w:space="0" w:color="000000"/>
              <w:bottom w:val="single" w:sz="1" w:space="0" w:color="000000"/>
            </w:tcBorders>
            <w:shd w:val="clear" w:color="auto" w:fill="auto"/>
            <w:vAlign w:val="center"/>
          </w:tcPr>
          <w:p w14:paraId="509B8DF4" w14:textId="77777777" w:rsidR="00000000" w:rsidRDefault="00000000">
            <w:pPr>
              <w:pStyle w:val="TableContents"/>
              <w:jc w:val="center"/>
            </w:pPr>
            <w:r>
              <w:rPr>
                <w:rFonts w:ascii="Calibri" w:hAnsi="Calibri" w:cs="Calibri"/>
              </w:rPr>
              <w:t>Beak Jab</w:t>
            </w:r>
          </w:p>
        </w:tc>
        <w:tc>
          <w:tcPr>
            <w:tcW w:w="3345" w:type="dxa"/>
            <w:tcBorders>
              <w:left w:val="single" w:sz="1" w:space="0" w:color="000000"/>
              <w:bottom w:val="single" w:sz="1" w:space="0" w:color="000000"/>
            </w:tcBorders>
            <w:shd w:val="clear" w:color="auto" w:fill="auto"/>
            <w:vAlign w:val="center"/>
          </w:tcPr>
          <w:p w14:paraId="7AA1A473" w14:textId="77777777" w:rsidR="00000000" w:rsidRDefault="00000000">
            <w:pPr>
              <w:pStyle w:val="TableContents"/>
              <w:jc w:val="center"/>
            </w:pPr>
            <w:r>
              <w:rPr>
                <w:rFonts w:ascii="Calibri" w:hAnsi="Calibri" w:cs="Calibri"/>
              </w:rPr>
              <w:t>Roll a die. Even: discard immediately.</w:t>
            </w:r>
            <w:r>
              <w:rPr>
                <w:rFonts w:ascii="Calibri" w:hAnsi="Calibri" w:cs="Calibri"/>
              </w:rPr>
              <w:br/>
              <w:t>Odd: lose Health equal to your die roll. Discard after an hour (world time).</w:t>
            </w:r>
          </w:p>
        </w:tc>
        <w:tc>
          <w:tcPr>
            <w:tcW w:w="1641" w:type="dxa"/>
            <w:tcBorders>
              <w:left w:val="single" w:sz="1" w:space="0" w:color="000000"/>
              <w:bottom w:val="single" w:sz="1" w:space="0" w:color="000000"/>
            </w:tcBorders>
            <w:shd w:val="clear" w:color="auto" w:fill="auto"/>
            <w:vAlign w:val="center"/>
          </w:tcPr>
          <w:p w14:paraId="262ED5AD" w14:textId="77777777" w:rsidR="00000000" w:rsidRDefault="00000000">
            <w:pPr>
              <w:pStyle w:val="TableContents"/>
              <w:jc w:val="center"/>
            </w:pPr>
            <w:r>
              <w:rPr>
                <w:rFonts w:ascii="Calibri" w:hAnsi="Calibri" w:cs="Calibri"/>
              </w:rPr>
              <w:t>Beak Stab</w:t>
            </w:r>
          </w:p>
        </w:tc>
        <w:tc>
          <w:tcPr>
            <w:tcW w:w="1477" w:type="dxa"/>
            <w:tcBorders>
              <w:left w:val="single" w:sz="1" w:space="0" w:color="000000"/>
              <w:bottom w:val="single" w:sz="1" w:space="0" w:color="000000"/>
            </w:tcBorders>
            <w:shd w:val="clear" w:color="auto" w:fill="auto"/>
            <w:vAlign w:val="center"/>
          </w:tcPr>
          <w:p w14:paraId="6DC81819"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0517783"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0629CF4" w14:textId="77777777" w:rsidR="00000000" w:rsidRDefault="00000000">
            <w:pPr>
              <w:pStyle w:val="TableContents"/>
            </w:pPr>
            <w:r>
              <w:rPr>
                <w:rFonts w:ascii="Calibri" w:hAnsi="Calibri" w:cs="Calibri"/>
              </w:rPr>
              <w:t>N</w:t>
            </w:r>
          </w:p>
        </w:tc>
      </w:tr>
      <w:tr w:rsidR="00000000" w14:paraId="7575F01F" w14:textId="77777777">
        <w:trPr>
          <w:trHeight w:val="1046"/>
        </w:trPr>
        <w:tc>
          <w:tcPr>
            <w:tcW w:w="1875" w:type="dxa"/>
            <w:tcBorders>
              <w:left w:val="single" w:sz="1" w:space="0" w:color="000000"/>
              <w:bottom w:val="single" w:sz="1" w:space="0" w:color="000000"/>
            </w:tcBorders>
            <w:shd w:val="clear" w:color="auto" w:fill="auto"/>
            <w:vAlign w:val="center"/>
          </w:tcPr>
          <w:p w14:paraId="10925C6B" w14:textId="77777777" w:rsidR="00000000" w:rsidRDefault="00000000">
            <w:pPr>
              <w:pStyle w:val="TableContents"/>
              <w:jc w:val="center"/>
            </w:pPr>
            <w:r>
              <w:rPr>
                <w:rFonts w:ascii="Calibri" w:hAnsi="Calibri" w:cs="Calibri"/>
              </w:rPr>
              <w:t>Beak Stab</w:t>
            </w:r>
          </w:p>
        </w:tc>
        <w:tc>
          <w:tcPr>
            <w:tcW w:w="3345" w:type="dxa"/>
            <w:tcBorders>
              <w:left w:val="single" w:sz="1" w:space="0" w:color="000000"/>
              <w:bottom w:val="single" w:sz="1" w:space="0" w:color="000000"/>
            </w:tcBorders>
            <w:shd w:val="clear" w:color="auto" w:fill="auto"/>
            <w:vAlign w:val="center"/>
          </w:tcPr>
          <w:p w14:paraId="59F036CF" w14:textId="77777777" w:rsidR="00000000" w:rsidRDefault="00000000">
            <w:pPr>
              <w:pStyle w:val="TableContents"/>
              <w:jc w:val="center"/>
            </w:pPr>
            <w:r>
              <w:rPr>
                <w:rFonts w:ascii="Calibri" w:hAnsi="Calibri" w:cs="Calibri"/>
              </w:rPr>
              <w:t>Roll a die: lose that number of points from Health, Athletics, and Fighting in a distribution of your choice.</w:t>
            </w:r>
            <w:r>
              <w:rPr>
                <w:rFonts w:ascii="Calibri" w:hAnsi="Calibri" w:cs="Calibri"/>
              </w:rPr>
              <w:br/>
              <w:t>Discard after an hour (world time).</w:t>
            </w:r>
          </w:p>
        </w:tc>
        <w:tc>
          <w:tcPr>
            <w:tcW w:w="1641" w:type="dxa"/>
            <w:tcBorders>
              <w:left w:val="single" w:sz="1" w:space="0" w:color="000000"/>
              <w:bottom w:val="single" w:sz="1" w:space="0" w:color="000000"/>
            </w:tcBorders>
            <w:shd w:val="clear" w:color="auto" w:fill="auto"/>
            <w:vAlign w:val="center"/>
          </w:tcPr>
          <w:p w14:paraId="6F73770B" w14:textId="77777777" w:rsidR="00000000" w:rsidRDefault="00000000">
            <w:pPr>
              <w:pStyle w:val="TableContents"/>
              <w:jc w:val="center"/>
            </w:pPr>
            <w:r>
              <w:rPr>
                <w:rFonts w:ascii="Calibri" w:hAnsi="Calibri" w:cs="Calibri"/>
              </w:rPr>
              <w:t>Beak Jab</w:t>
            </w:r>
          </w:p>
        </w:tc>
        <w:tc>
          <w:tcPr>
            <w:tcW w:w="1477" w:type="dxa"/>
            <w:tcBorders>
              <w:left w:val="single" w:sz="1" w:space="0" w:color="000000"/>
              <w:bottom w:val="single" w:sz="1" w:space="0" w:color="000000"/>
            </w:tcBorders>
            <w:shd w:val="clear" w:color="auto" w:fill="auto"/>
            <w:vAlign w:val="center"/>
          </w:tcPr>
          <w:p w14:paraId="3BAAC4A7"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14704A0"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C892C51" w14:textId="77777777" w:rsidR="00000000" w:rsidRDefault="00000000">
            <w:pPr>
              <w:pStyle w:val="TableContents"/>
            </w:pPr>
            <w:r>
              <w:rPr>
                <w:rFonts w:ascii="Calibri" w:hAnsi="Calibri" w:cs="Calibri"/>
              </w:rPr>
              <w:t>N</w:t>
            </w:r>
          </w:p>
        </w:tc>
      </w:tr>
      <w:tr w:rsidR="00000000" w14:paraId="25113371" w14:textId="77777777">
        <w:trPr>
          <w:trHeight w:val="566"/>
        </w:trPr>
        <w:tc>
          <w:tcPr>
            <w:tcW w:w="1875" w:type="dxa"/>
            <w:tcBorders>
              <w:left w:val="single" w:sz="1" w:space="0" w:color="000000"/>
              <w:bottom w:val="single" w:sz="1" w:space="0" w:color="000000"/>
            </w:tcBorders>
            <w:shd w:val="clear" w:color="auto" w:fill="auto"/>
            <w:vAlign w:val="center"/>
          </w:tcPr>
          <w:p w14:paraId="4889C727" w14:textId="77777777" w:rsidR="00000000" w:rsidRDefault="00000000">
            <w:pPr>
              <w:pStyle w:val="TableContents"/>
              <w:jc w:val="center"/>
            </w:pPr>
            <w:r>
              <w:rPr>
                <w:rFonts w:ascii="Calibri" w:hAnsi="Calibri" w:cs="Calibri"/>
              </w:rPr>
              <w:t>Nearly Stomped</w:t>
            </w:r>
          </w:p>
        </w:tc>
        <w:tc>
          <w:tcPr>
            <w:tcW w:w="3345" w:type="dxa"/>
            <w:tcBorders>
              <w:left w:val="single" w:sz="1" w:space="0" w:color="000000"/>
              <w:bottom w:val="single" w:sz="1" w:space="0" w:color="000000"/>
            </w:tcBorders>
            <w:shd w:val="clear" w:color="auto" w:fill="auto"/>
            <w:vAlign w:val="center"/>
          </w:tcPr>
          <w:p w14:paraId="68AA009A" w14:textId="77777777" w:rsidR="00000000" w:rsidRDefault="00000000">
            <w:pPr>
              <w:pStyle w:val="TableContents"/>
              <w:jc w:val="center"/>
            </w:pPr>
            <w:r>
              <w:rPr>
                <w:rFonts w:ascii="Calibri" w:hAnsi="Calibri" w:cs="Calibri"/>
              </w:rPr>
              <w:t>Lose 2 Athletics.</w:t>
            </w:r>
            <w:r>
              <w:rPr>
                <w:rFonts w:ascii="Calibri" w:hAnsi="Calibri" w:cs="Calibri"/>
              </w:rPr>
              <w:br/>
              <w:t>Discard after 10 minutes (world time).</w:t>
            </w:r>
          </w:p>
        </w:tc>
        <w:tc>
          <w:tcPr>
            <w:tcW w:w="1641" w:type="dxa"/>
            <w:tcBorders>
              <w:left w:val="single" w:sz="1" w:space="0" w:color="000000"/>
              <w:bottom w:val="single" w:sz="1" w:space="0" w:color="000000"/>
            </w:tcBorders>
            <w:shd w:val="clear" w:color="auto" w:fill="auto"/>
            <w:vAlign w:val="center"/>
          </w:tcPr>
          <w:p w14:paraId="5CE60130" w14:textId="77777777" w:rsidR="00000000" w:rsidRDefault="00000000">
            <w:pPr>
              <w:pStyle w:val="TableContents"/>
              <w:jc w:val="center"/>
            </w:pPr>
            <w:r>
              <w:rPr>
                <w:rFonts w:ascii="Calibri" w:hAnsi="Calibri" w:cs="Calibri"/>
              </w:rPr>
              <w:t>Steel Beam Stomp</w:t>
            </w:r>
          </w:p>
        </w:tc>
        <w:tc>
          <w:tcPr>
            <w:tcW w:w="1477" w:type="dxa"/>
            <w:tcBorders>
              <w:left w:val="single" w:sz="1" w:space="0" w:color="000000"/>
              <w:bottom w:val="single" w:sz="1" w:space="0" w:color="000000"/>
            </w:tcBorders>
            <w:shd w:val="clear" w:color="auto" w:fill="auto"/>
            <w:vAlign w:val="center"/>
          </w:tcPr>
          <w:p w14:paraId="7EC88831"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6E1DC65F"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7500D0C" w14:textId="77777777" w:rsidR="00000000" w:rsidRDefault="00000000">
            <w:pPr>
              <w:pStyle w:val="TableContents"/>
            </w:pPr>
            <w:r>
              <w:rPr>
                <w:rFonts w:ascii="Calibri" w:hAnsi="Calibri" w:cs="Calibri"/>
              </w:rPr>
              <w:t>N</w:t>
            </w:r>
          </w:p>
        </w:tc>
      </w:tr>
      <w:tr w:rsidR="00000000" w14:paraId="37C1A88A" w14:textId="77777777">
        <w:trPr>
          <w:trHeight w:val="1286"/>
        </w:trPr>
        <w:tc>
          <w:tcPr>
            <w:tcW w:w="1875" w:type="dxa"/>
            <w:tcBorders>
              <w:left w:val="single" w:sz="1" w:space="0" w:color="000000"/>
              <w:bottom w:val="single" w:sz="1" w:space="0" w:color="000000"/>
            </w:tcBorders>
            <w:shd w:val="clear" w:color="auto" w:fill="auto"/>
            <w:vAlign w:val="center"/>
          </w:tcPr>
          <w:p w14:paraId="1FEF44BA" w14:textId="77777777" w:rsidR="00000000" w:rsidRDefault="00000000">
            <w:pPr>
              <w:pStyle w:val="TableContents"/>
              <w:jc w:val="center"/>
            </w:pPr>
            <w:r>
              <w:rPr>
                <w:rFonts w:ascii="Calibri" w:hAnsi="Calibri" w:cs="Calibri"/>
              </w:rPr>
              <w:t>Steel Beam Stomp</w:t>
            </w:r>
          </w:p>
        </w:tc>
        <w:tc>
          <w:tcPr>
            <w:tcW w:w="3345" w:type="dxa"/>
            <w:tcBorders>
              <w:left w:val="single" w:sz="1" w:space="0" w:color="000000"/>
              <w:bottom w:val="single" w:sz="1" w:space="0" w:color="000000"/>
            </w:tcBorders>
            <w:shd w:val="clear" w:color="auto" w:fill="auto"/>
            <w:vAlign w:val="center"/>
          </w:tcPr>
          <w:p w14:paraId="392C62C5" w14:textId="77777777" w:rsidR="00000000" w:rsidRDefault="00000000">
            <w:pPr>
              <w:pStyle w:val="TableContents"/>
              <w:jc w:val="center"/>
            </w:pPr>
            <w:r>
              <w:rPr>
                <w:rFonts w:ascii="Calibri" w:hAnsi="Calibri" w:cs="Calibri"/>
              </w:rPr>
              <w:t xml:space="preserve">-2 to tests. Counts as 2 Injury cards. </w:t>
            </w:r>
            <w:r>
              <w:rPr>
                <w:rFonts w:ascii="Calibri" w:hAnsi="Calibri" w:cs="Calibri"/>
              </w:rPr>
              <w:br/>
              <w:t>As recipient of Difficulty 6 First Aid success, roll a die. Even: trade for “Patched Up.” Odd: trade for “Precarious Recovery.”</w:t>
            </w:r>
          </w:p>
        </w:tc>
        <w:tc>
          <w:tcPr>
            <w:tcW w:w="1641" w:type="dxa"/>
            <w:tcBorders>
              <w:left w:val="single" w:sz="1" w:space="0" w:color="000000"/>
              <w:bottom w:val="single" w:sz="1" w:space="0" w:color="000000"/>
            </w:tcBorders>
            <w:shd w:val="clear" w:color="auto" w:fill="auto"/>
            <w:vAlign w:val="center"/>
          </w:tcPr>
          <w:p w14:paraId="76D5F92D" w14:textId="77777777" w:rsidR="00000000" w:rsidRDefault="00000000">
            <w:pPr>
              <w:pStyle w:val="TableContents"/>
              <w:jc w:val="center"/>
            </w:pPr>
            <w:r>
              <w:rPr>
                <w:rFonts w:ascii="Calibri" w:hAnsi="Calibri" w:cs="Calibri"/>
              </w:rPr>
              <w:t>Nearly Stomped</w:t>
            </w:r>
          </w:p>
        </w:tc>
        <w:tc>
          <w:tcPr>
            <w:tcW w:w="1477" w:type="dxa"/>
            <w:tcBorders>
              <w:left w:val="single" w:sz="1" w:space="0" w:color="000000"/>
              <w:bottom w:val="single" w:sz="1" w:space="0" w:color="000000"/>
            </w:tcBorders>
            <w:shd w:val="clear" w:color="auto" w:fill="auto"/>
            <w:vAlign w:val="center"/>
          </w:tcPr>
          <w:p w14:paraId="09C53CD8"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6EBBE9EE"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A0A49E5" w14:textId="77777777" w:rsidR="00000000" w:rsidRDefault="00000000">
            <w:pPr>
              <w:pStyle w:val="TableContents"/>
            </w:pPr>
            <w:r>
              <w:rPr>
                <w:rFonts w:ascii="Calibri" w:hAnsi="Calibri" w:cs="Calibri"/>
              </w:rPr>
              <w:t>N</w:t>
            </w:r>
          </w:p>
        </w:tc>
      </w:tr>
      <w:tr w:rsidR="00000000" w14:paraId="1A4CF3A5" w14:textId="77777777">
        <w:trPr>
          <w:trHeight w:val="1046"/>
        </w:trPr>
        <w:tc>
          <w:tcPr>
            <w:tcW w:w="1875" w:type="dxa"/>
            <w:tcBorders>
              <w:left w:val="single" w:sz="1" w:space="0" w:color="000000"/>
              <w:bottom w:val="single" w:sz="1" w:space="0" w:color="000000"/>
            </w:tcBorders>
            <w:shd w:val="clear" w:color="auto" w:fill="auto"/>
            <w:vAlign w:val="center"/>
          </w:tcPr>
          <w:p w14:paraId="1B6B8183" w14:textId="77777777" w:rsidR="00000000" w:rsidRDefault="00000000">
            <w:pPr>
              <w:pStyle w:val="TableContents"/>
              <w:jc w:val="center"/>
            </w:pPr>
            <w:r>
              <w:rPr>
                <w:rFonts w:ascii="Calibri" w:hAnsi="Calibri" w:cs="Calibri"/>
              </w:rPr>
              <w:t>When You Regain Consciousness...</w:t>
            </w:r>
          </w:p>
        </w:tc>
        <w:tc>
          <w:tcPr>
            <w:tcW w:w="3345" w:type="dxa"/>
            <w:tcBorders>
              <w:left w:val="single" w:sz="1" w:space="0" w:color="000000"/>
              <w:bottom w:val="single" w:sz="1" w:space="0" w:color="000000"/>
            </w:tcBorders>
            <w:shd w:val="clear" w:color="auto" w:fill="auto"/>
            <w:vAlign w:val="center"/>
          </w:tcPr>
          <w:p w14:paraId="06544E18" w14:textId="77777777" w:rsidR="00000000" w:rsidRDefault="00000000">
            <w:pPr>
              <w:pStyle w:val="TableContents"/>
              <w:jc w:val="center"/>
            </w:pPr>
            <w:r>
              <w:rPr>
                <w:rFonts w:ascii="Calibri" w:hAnsi="Calibri" w:cs="Calibri"/>
              </w:rPr>
              <w:t xml:space="preserve">You are knocked out and will wake up in the foe’s clutches. </w:t>
            </w:r>
            <w:r>
              <w:rPr>
                <w:rFonts w:ascii="Calibri" w:hAnsi="Calibri" w:cs="Calibri"/>
              </w:rPr>
              <w:br/>
              <w:t xml:space="preserve">Discard when you gain a core </w:t>
            </w:r>
            <w:r>
              <w:rPr>
                <w:rFonts w:ascii="Calibri" w:hAnsi="Calibri" w:cs="Calibri"/>
              </w:rPr>
              <w:lastRenderedPageBreak/>
              <w:t>clue while in custody, or when you escape.</w:t>
            </w:r>
          </w:p>
        </w:tc>
        <w:tc>
          <w:tcPr>
            <w:tcW w:w="1641" w:type="dxa"/>
            <w:tcBorders>
              <w:left w:val="single" w:sz="1" w:space="0" w:color="000000"/>
              <w:bottom w:val="single" w:sz="1" w:space="0" w:color="000000"/>
            </w:tcBorders>
            <w:shd w:val="clear" w:color="auto" w:fill="auto"/>
            <w:vAlign w:val="center"/>
          </w:tcPr>
          <w:p w14:paraId="6B44977A" w14:textId="77777777" w:rsidR="00000000" w:rsidRDefault="00000000">
            <w:pPr>
              <w:pStyle w:val="TableContents"/>
              <w:jc w:val="center"/>
            </w:pPr>
            <w:r>
              <w:rPr>
                <w:rFonts w:ascii="Calibri" w:hAnsi="Calibri" w:cs="Calibri"/>
              </w:rPr>
              <w:lastRenderedPageBreak/>
              <w:t>N/A</w:t>
            </w:r>
          </w:p>
        </w:tc>
        <w:tc>
          <w:tcPr>
            <w:tcW w:w="1477" w:type="dxa"/>
            <w:tcBorders>
              <w:left w:val="single" w:sz="1" w:space="0" w:color="000000"/>
              <w:bottom w:val="single" w:sz="1" w:space="0" w:color="000000"/>
            </w:tcBorders>
            <w:shd w:val="clear" w:color="auto" w:fill="auto"/>
            <w:vAlign w:val="center"/>
          </w:tcPr>
          <w:p w14:paraId="41741C54"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E6FA9D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CD38974" w14:textId="77777777" w:rsidR="00000000" w:rsidRDefault="00000000">
            <w:pPr>
              <w:pStyle w:val="TableContents"/>
            </w:pPr>
            <w:r>
              <w:rPr>
                <w:rFonts w:ascii="Calibri" w:hAnsi="Calibri" w:cs="Calibri"/>
              </w:rPr>
              <w:t>N</w:t>
            </w:r>
          </w:p>
        </w:tc>
      </w:tr>
      <w:tr w:rsidR="00000000" w14:paraId="45287AAF" w14:textId="77777777">
        <w:trPr>
          <w:trHeight w:val="1286"/>
        </w:trPr>
        <w:tc>
          <w:tcPr>
            <w:tcW w:w="1875" w:type="dxa"/>
            <w:tcBorders>
              <w:left w:val="single" w:sz="1" w:space="0" w:color="000000"/>
              <w:bottom w:val="single" w:sz="1" w:space="0" w:color="000000"/>
            </w:tcBorders>
            <w:shd w:val="clear" w:color="auto" w:fill="auto"/>
            <w:vAlign w:val="center"/>
          </w:tcPr>
          <w:p w14:paraId="152BC5E1" w14:textId="77777777" w:rsidR="00000000" w:rsidRDefault="00000000">
            <w:pPr>
              <w:pStyle w:val="TableContents"/>
              <w:jc w:val="center"/>
            </w:pPr>
            <w:r>
              <w:rPr>
                <w:rFonts w:ascii="Calibri" w:hAnsi="Calibri" w:cs="Calibri"/>
              </w:rPr>
              <w:t>Seeing Double</w:t>
            </w:r>
          </w:p>
        </w:tc>
        <w:tc>
          <w:tcPr>
            <w:tcW w:w="3345" w:type="dxa"/>
            <w:tcBorders>
              <w:left w:val="single" w:sz="1" w:space="0" w:color="000000"/>
              <w:bottom w:val="single" w:sz="1" w:space="0" w:color="000000"/>
            </w:tcBorders>
            <w:shd w:val="clear" w:color="auto" w:fill="auto"/>
            <w:vAlign w:val="center"/>
          </w:tcPr>
          <w:p w14:paraId="4B530069" w14:textId="77777777" w:rsidR="00000000" w:rsidRDefault="00000000">
            <w:pPr>
              <w:pStyle w:val="TableContents"/>
              <w:jc w:val="center"/>
            </w:pPr>
            <w:r>
              <w:rPr>
                <w:rFonts w:ascii="Calibri" w:hAnsi="Calibri" w:cs="Calibri"/>
              </w:rPr>
              <w:t xml:space="preserve">You are knocked out and wake up in the foe’s clutches. -1 to Presence tests. </w:t>
            </w:r>
            <w:r>
              <w:rPr>
                <w:rFonts w:ascii="Calibri" w:hAnsi="Calibri" w:cs="Calibri"/>
              </w:rPr>
              <w:br/>
              <w:t>Discard on your first Presence test following your escape or rescue.</w:t>
            </w:r>
          </w:p>
        </w:tc>
        <w:tc>
          <w:tcPr>
            <w:tcW w:w="1641" w:type="dxa"/>
            <w:tcBorders>
              <w:left w:val="single" w:sz="1" w:space="0" w:color="000000"/>
              <w:bottom w:val="single" w:sz="1" w:space="0" w:color="000000"/>
            </w:tcBorders>
            <w:shd w:val="clear" w:color="auto" w:fill="auto"/>
            <w:vAlign w:val="center"/>
          </w:tcPr>
          <w:p w14:paraId="4A439469" w14:textId="77777777" w:rsidR="00000000" w:rsidRDefault="00000000">
            <w:pPr>
              <w:pStyle w:val="TableContents"/>
              <w:jc w:val="center"/>
            </w:pPr>
            <w:r>
              <w:rPr>
                <w:rFonts w:ascii="Calibri" w:hAnsi="Calibri" w:cs="Calibri"/>
              </w:rPr>
              <w:t>Skull Fracture</w:t>
            </w:r>
          </w:p>
        </w:tc>
        <w:tc>
          <w:tcPr>
            <w:tcW w:w="1477" w:type="dxa"/>
            <w:tcBorders>
              <w:left w:val="single" w:sz="1" w:space="0" w:color="000000"/>
              <w:bottom w:val="single" w:sz="1" w:space="0" w:color="000000"/>
            </w:tcBorders>
            <w:shd w:val="clear" w:color="auto" w:fill="auto"/>
            <w:vAlign w:val="center"/>
          </w:tcPr>
          <w:p w14:paraId="1DA158F0"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51DDAC07"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01D7544" w14:textId="77777777" w:rsidR="00000000" w:rsidRDefault="00000000">
            <w:pPr>
              <w:pStyle w:val="TableContents"/>
            </w:pPr>
            <w:r>
              <w:rPr>
                <w:rFonts w:ascii="Calibri" w:hAnsi="Calibri" w:cs="Calibri"/>
              </w:rPr>
              <w:t>N</w:t>
            </w:r>
          </w:p>
        </w:tc>
      </w:tr>
      <w:tr w:rsidR="00000000" w14:paraId="0A9F4335" w14:textId="77777777">
        <w:trPr>
          <w:trHeight w:val="1511"/>
        </w:trPr>
        <w:tc>
          <w:tcPr>
            <w:tcW w:w="1875" w:type="dxa"/>
            <w:tcBorders>
              <w:left w:val="single" w:sz="1" w:space="0" w:color="000000"/>
              <w:bottom w:val="single" w:sz="1" w:space="0" w:color="000000"/>
            </w:tcBorders>
            <w:shd w:val="clear" w:color="auto" w:fill="auto"/>
            <w:vAlign w:val="center"/>
          </w:tcPr>
          <w:p w14:paraId="3CF76244" w14:textId="77777777" w:rsidR="00000000" w:rsidRDefault="00000000">
            <w:pPr>
              <w:pStyle w:val="TableContents"/>
              <w:jc w:val="center"/>
            </w:pPr>
            <w:r>
              <w:rPr>
                <w:rFonts w:ascii="Calibri" w:hAnsi="Calibri" w:cs="Calibri"/>
              </w:rPr>
              <w:t>Skull Fracture</w:t>
            </w:r>
          </w:p>
        </w:tc>
        <w:tc>
          <w:tcPr>
            <w:tcW w:w="3345" w:type="dxa"/>
            <w:tcBorders>
              <w:left w:val="single" w:sz="1" w:space="0" w:color="000000"/>
              <w:bottom w:val="single" w:sz="1" w:space="0" w:color="000000"/>
            </w:tcBorders>
            <w:shd w:val="clear" w:color="auto" w:fill="auto"/>
            <w:vAlign w:val="center"/>
          </w:tcPr>
          <w:p w14:paraId="7981AA9C" w14:textId="77777777" w:rsidR="00000000" w:rsidRDefault="00000000">
            <w:pPr>
              <w:pStyle w:val="TableContents"/>
              <w:jc w:val="center"/>
            </w:pPr>
            <w:r>
              <w:rPr>
                <w:rFonts w:ascii="Calibri" w:hAnsi="Calibri" w:cs="Calibri"/>
              </w:rPr>
              <w:t>You are knocked out and wake up in the foe’s clutches. -2 to tests.</w:t>
            </w:r>
            <w:r>
              <w:rPr>
                <w:rFonts w:ascii="Calibri" w:hAnsi="Calibri" w:cs="Calibri"/>
              </w:rPr>
              <w:br/>
              <w:t>After you escape or are rescued, trade for “Patched Up” as recipient of 2-point First Aid spend or “Dazed” on a 4-point spend.</w:t>
            </w:r>
          </w:p>
        </w:tc>
        <w:tc>
          <w:tcPr>
            <w:tcW w:w="1641" w:type="dxa"/>
            <w:tcBorders>
              <w:left w:val="single" w:sz="1" w:space="0" w:color="000000"/>
              <w:bottom w:val="single" w:sz="1" w:space="0" w:color="000000"/>
            </w:tcBorders>
            <w:shd w:val="clear" w:color="auto" w:fill="auto"/>
            <w:vAlign w:val="center"/>
          </w:tcPr>
          <w:p w14:paraId="7E7B0FB0" w14:textId="77777777" w:rsidR="00000000" w:rsidRDefault="00000000">
            <w:pPr>
              <w:pStyle w:val="TableContents"/>
              <w:jc w:val="center"/>
            </w:pPr>
            <w:r>
              <w:rPr>
                <w:rFonts w:ascii="Calibri" w:hAnsi="Calibri" w:cs="Calibri"/>
              </w:rPr>
              <w:t>Seeing Double</w:t>
            </w:r>
          </w:p>
        </w:tc>
        <w:tc>
          <w:tcPr>
            <w:tcW w:w="1477" w:type="dxa"/>
            <w:tcBorders>
              <w:left w:val="single" w:sz="1" w:space="0" w:color="000000"/>
              <w:bottom w:val="single" w:sz="1" w:space="0" w:color="000000"/>
            </w:tcBorders>
            <w:shd w:val="clear" w:color="auto" w:fill="auto"/>
            <w:vAlign w:val="center"/>
          </w:tcPr>
          <w:p w14:paraId="5215DE3A"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BFB4AB0"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26CFFD4" w14:textId="77777777" w:rsidR="00000000" w:rsidRDefault="00000000">
            <w:pPr>
              <w:pStyle w:val="TableContents"/>
            </w:pPr>
            <w:r>
              <w:rPr>
                <w:rFonts w:ascii="Calibri" w:hAnsi="Calibri" w:cs="Calibri"/>
              </w:rPr>
              <w:t>N</w:t>
            </w:r>
          </w:p>
        </w:tc>
      </w:tr>
      <w:tr w:rsidR="00000000" w14:paraId="2C85F265" w14:textId="77777777">
        <w:trPr>
          <w:trHeight w:val="1046"/>
        </w:trPr>
        <w:tc>
          <w:tcPr>
            <w:tcW w:w="1875" w:type="dxa"/>
            <w:tcBorders>
              <w:left w:val="single" w:sz="1" w:space="0" w:color="000000"/>
              <w:bottom w:val="single" w:sz="1" w:space="0" w:color="000000"/>
            </w:tcBorders>
            <w:shd w:val="clear" w:color="auto" w:fill="auto"/>
            <w:vAlign w:val="center"/>
          </w:tcPr>
          <w:p w14:paraId="1AE1FDE8" w14:textId="77777777" w:rsidR="00000000" w:rsidRDefault="00000000">
            <w:pPr>
              <w:pStyle w:val="TableContents"/>
              <w:jc w:val="center"/>
            </w:pPr>
            <w:r>
              <w:rPr>
                <w:rFonts w:ascii="Calibri" w:hAnsi="Calibri" w:cs="Calibri"/>
              </w:rPr>
              <w:t>Punched</w:t>
            </w:r>
          </w:p>
        </w:tc>
        <w:tc>
          <w:tcPr>
            <w:tcW w:w="3345" w:type="dxa"/>
            <w:tcBorders>
              <w:left w:val="single" w:sz="1" w:space="0" w:color="000000"/>
              <w:bottom w:val="single" w:sz="1" w:space="0" w:color="000000"/>
            </w:tcBorders>
            <w:shd w:val="clear" w:color="auto" w:fill="auto"/>
            <w:vAlign w:val="center"/>
          </w:tcPr>
          <w:p w14:paraId="6AD662DA" w14:textId="77777777" w:rsidR="00000000" w:rsidRDefault="00000000">
            <w:pPr>
              <w:pStyle w:val="TableContents"/>
              <w:jc w:val="center"/>
            </w:pPr>
            <w:r>
              <w:rPr>
                <w:rFonts w:ascii="Calibri" w:hAnsi="Calibri" w:cs="Calibri"/>
              </w:rPr>
              <w:t>Discard after your next test. If that test is a Focus test, it takes a -2 penalty. Otherwise, the test takes a -1 penalty.</w:t>
            </w:r>
          </w:p>
        </w:tc>
        <w:tc>
          <w:tcPr>
            <w:tcW w:w="1641" w:type="dxa"/>
            <w:tcBorders>
              <w:left w:val="single" w:sz="1" w:space="0" w:color="000000"/>
              <w:bottom w:val="single" w:sz="1" w:space="0" w:color="000000"/>
            </w:tcBorders>
            <w:shd w:val="clear" w:color="auto" w:fill="auto"/>
            <w:vAlign w:val="center"/>
          </w:tcPr>
          <w:p w14:paraId="3D9B4087" w14:textId="77777777" w:rsidR="00000000" w:rsidRDefault="00000000">
            <w:pPr>
              <w:pStyle w:val="TableContents"/>
              <w:jc w:val="center"/>
            </w:pPr>
            <w:r>
              <w:rPr>
                <w:rFonts w:ascii="Calibri" w:hAnsi="Calibri" w:cs="Calibri"/>
              </w:rPr>
              <w:t>Parasitic Link</w:t>
            </w:r>
          </w:p>
        </w:tc>
        <w:tc>
          <w:tcPr>
            <w:tcW w:w="1477" w:type="dxa"/>
            <w:tcBorders>
              <w:left w:val="single" w:sz="1" w:space="0" w:color="000000"/>
              <w:bottom w:val="single" w:sz="1" w:space="0" w:color="000000"/>
            </w:tcBorders>
            <w:shd w:val="clear" w:color="auto" w:fill="auto"/>
            <w:vAlign w:val="center"/>
          </w:tcPr>
          <w:p w14:paraId="08075449"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C3934CF"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9ABBD31" w14:textId="77777777" w:rsidR="00000000" w:rsidRDefault="00000000">
            <w:pPr>
              <w:pStyle w:val="TableContents"/>
            </w:pPr>
            <w:r>
              <w:rPr>
                <w:rFonts w:ascii="Calibri" w:hAnsi="Calibri" w:cs="Calibri"/>
              </w:rPr>
              <w:t>N</w:t>
            </w:r>
          </w:p>
        </w:tc>
      </w:tr>
      <w:tr w:rsidR="00000000" w14:paraId="5B1929AF" w14:textId="77777777">
        <w:trPr>
          <w:trHeight w:val="806"/>
        </w:trPr>
        <w:tc>
          <w:tcPr>
            <w:tcW w:w="1875" w:type="dxa"/>
            <w:tcBorders>
              <w:left w:val="single" w:sz="1" w:space="0" w:color="000000"/>
              <w:bottom w:val="single" w:sz="1" w:space="0" w:color="000000"/>
            </w:tcBorders>
            <w:shd w:val="clear" w:color="auto" w:fill="auto"/>
            <w:vAlign w:val="center"/>
          </w:tcPr>
          <w:p w14:paraId="29B0CE41" w14:textId="77777777" w:rsidR="00000000" w:rsidRDefault="00000000">
            <w:pPr>
              <w:pStyle w:val="TableContents"/>
              <w:jc w:val="center"/>
            </w:pPr>
            <w:r>
              <w:rPr>
                <w:rFonts w:ascii="Calibri" w:hAnsi="Calibri" w:cs="Calibri"/>
              </w:rPr>
              <w:t>Parasitic Link</w:t>
            </w:r>
          </w:p>
        </w:tc>
        <w:tc>
          <w:tcPr>
            <w:tcW w:w="3345" w:type="dxa"/>
            <w:tcBorders>
              <w:left w:val="single" w:sz="1" w:space="0" w:color="000000"/>
              <w:bottom w:val="single" w:sz="1" w:space="0" w:color="000000"/>
            </w:tcBorders>
            <w:shd w:val="clear" w:color="auto" w:fill="auto"/>
            <w:vAlign w:val="center"/>
          </w:tcPr>
          <w:p w14:paraId="7EE56AFA" w14:textId="77777777" w:rsidR="00000000" w:rsidRDefault="00000000">
            <w:pPr>
              <w:pStyle w:val="TableContents"/>
              <w:jc w:val="center"/>
            </w:pPr>
            <w:r>
              <w:rPr>
                <w:rFonts w:ascii="Calibri" w:hAnsi="Calibri" w:cs="Calibri"/>
              </w:rPr>
              <w:t xml:space="preserve">-1 to any test you spend points on. </w:t>
            </w:r>
            <w:r>
              <w:rPr>
                <w:rFonts w:ascii="Calibri" w:hAnsi="Calibri" w:cs="Calibri"/>
              </w:rPr>
              <w:br/>
              <w:t>Discard by killing the redmedic who healed you.</w:t>
            </w:r>
          </w:p>
        </w:tc>
        <w:tc>
          <w:tcPr>
            <w:tcW w:w="1641" w:type="dxa"/>
            <w:tcBorders>
              <w:left w:val="single" w:sz="1" w:space="0" w:color="000000"/>
              <w:bottom w:val="single" w:sz="1" w:space="0" w:color="000000"/>
            </w:tcBorders>
            <w:shd w:val="clear" w:color="auto" w:fill="auto"/>
            <w:vAlign w:val="center"/>
          </w:tcPr>
          <w:p w14:paraId="4245F115" w14:textId="77777777" w:rsidR="00000000" w:rsidRDefault="00000000">
            <w:pPr>
              <w:pStyle w:val="TableContents"/>
              <w:jc w:val="center"/>
            </w:pPr>
            <w:r>
              <w:rPr>
                <w:rFonts w:ascii="Calibri" w:hAnsi="Calibri" w:cs="Calibri"/>
              </w:rPr>
              <w:t>Punched</w:t>
            </w:r>
          </w:p>
        </w:tc>
        <w:tc>
          <w:tcPr>
            <w:tcW w:w="1477" w:type="dxa"/>
            <w:tcBorders>
              <w:left w:val="single" w:sz="1" w:space="0" w:color="000000"/>
              <w:bottom w:val="single" w:sz="1" w:space="0" w:color="000000"/>
            </w:tcBorders>
            <w:shd w:val="clear" w:color="auto" w:fill="auto"/>
            <w:vAlign w:val="center"/>
          </w:tcPr>
          <w:p w14:paraId="103E7AA3"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7F3880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4B6FD1D" w14:textId="77777777" w:rsidR="00000000" w:rsidRDefault="00000000">
            <w:pPr>
              <w:pStyle w:val="TableContents"/>
            </w:pPr>
            <w:r>
              <w:rPr>
                <w:rFonts w:ascii="Calibri" w:hAnsi="Calibri" w:cs="Calibri"/>
              </w:rPr>
              <w:t>N</w:t>
            </w:r>
          </w:p>
        </w:tc>
      </w:tr>
      <w:tr w:rsidR="00000000" w14:paraId="267060CC" w14:textId="77777777">
        <w:trPr>
          <w:trHeight w:val="1046"/>
        </w:trPr>
        <w:tc>
          <w:tcPr>
            <w:tcW w:w="1875" w:type="dxa"/>
            <w:tcBorders>
              <w:left w:val="single" w:sz="1" w:space="0" w:color="000000"/>
              <w:bottom w:val="single" w:sz="1" w:space="0" w:color="000000"/>
            </w:tcBorders>
            <w:shd w:val="clear" w:color="auto" w:fill="auto"/>
            <w:vAlign w:val="center"/>
          </w:tcPr>
          <w:p w14:paraId="6F610AD8" w14:textId="77777777" w:rsidR="00000000" w:rsidRDefault="00000000">
            <w:pPr>
              <w:pStyle w:val="TableContents"/>
              <w:jc w:val="center"/>
            </w:pPr>
            <w:r>
              <w:rPr>
                <w:rFonts w:ascii="Calibri" w:hAnsi="Calibri" w:cs="Calibri"/>
              </w:rPr>
              <w:t>Superficial Burns</w:t>
            </w:r>
          </w:p>
        </w:tc>
        <w:tc>
          <w:tcPr>
            <w:tcW w:w="3345" w:type="dxa"/>
            <w:tcBorders>
              <w:left w:val="single" w:sz="1" w:space="0" w:color="000000"/>
              <w:bottom w:val="single" w:sz="1" w:space="0" w:color="000000"/>
            </w:tcBorders>
            <w:shd w:val="clear" w:color="auto" w:fill="auto"/>
            <w:vAlign w:val="center"/>
          </w:tcPr>
          <w:p w14:paraId="78E9EC5D" w14:textId="77777777" w:rsidR="00000000" w:rsidRDefault="00000000">
            <w:pPr>
              <w:pStyle w:val="TableContents"/>
              <w:jc w:val="center"/>
            </w:pPr>
            <w:r>
              <w:rPr>
                <w:rFonts w:ascii="Calibri" w:hAnsi="Calibri" w:cs="Calibri"/>
              </w:rPr>
              <w:t xml:space="preserve">-1 to Physical tests. </w:t>
            </w:r>
            <w:r>
              <w:rPr>
                <w:rFonts w:ascii="Calibri" w:hAnsi="Calibri" w:cs="Calibri"/>
              </w:rPr>
              <w:br/>
              <w:t>Discard by spending 2 First Aid on yourself, or having 1 First Aid spent on you.</w:t>
            </w:r>
          </w:p>
        </w:tc>
        <w:tc>
          <w:tcPr>
            <w:tcW w:w="1641" w:type="dxa"/>
            <w:tcBorders>
              <w:left w:val="single" w:sz="1" w:space="0" w:color="000000"/>
              <w:bottom w:val="single" w:sz="1" w:space="0" w:color="000000"/>
            </w:tcBorders>
            <w:shd w:val="clear" w:color="auto" w:fill="auto"/>
            <w:vAlign w:val="center"/>
          </w:tcPr>
          <w:p w14:paraId="411D9B34" w14:textId="77777777" w:rsidR="00000000" w:rsidRDefault="00000000">
            <w:pPr>
              <w:pStyle w:val="TableContents"/>
              <w:jc w:val="center"/>
            </w:pPr>
            <w:r>
              <w:rPr>
                <w:rFonts w:ascii="Calibri" w:hAnsi="Calibri" w:cs="Calibri"/>
              </w:rPr>
              <w:t>Deep Burns</w:t>
            </w:r>
          </w:p>
        </w:tc>
        <w:tc>
          <w:tcPr>
            <w:tcW w:w="1477" w:type="dxa"/>
            <w:tcBorders>
              <w:left w:val="single" w:sz="1" w:space="0" w:color="000000"/>
              <w:bottom w:val="single" w:sz="1" w:space="0" w:color="000000"/>
            </w:tcBorders>
            <w:shd w:val="clear" w:color="auto" w:fill="auto"/>
            <w:vAlign w:val="center"/>
          </w:tcPr>
          <w:p w14:paraId="27D7F7A1"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234397E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3267C02" w14:textId="77777777" w:rsidR="00000000" w:rsidRDefault="00000000">
            <w:pPr>
              <w:pStyle w:val="TableContents"/>
            </w:pPr>
            <w:r>
              <w:rPr>
                <w:rFonts w:ascii="Calibri" w:hAnsi="Calibri" w:cs="Calibri"/>
              </w:rPr>
              <w:t>N</w:t>
            </w:r>
          </w:p>
        </w:tc>
      </w:tr>
      <w:tr w:rsidR="00000000" w14:paraId="0B06D7DC" w14:textId="77777777">
        <w:trPr>
          <w:trHeight w:val="1046"/>
        </w:trPr>
        <w:tc>
          <w:tcPr>
            <w:tcW w:w="1875" w:type="dxa"/>
            <w:tcBorders>
              <w:left w:val="single" w:sz="1" w:space="0" w:color="000000"/>
              <w:bottom w:val="single" w:sz="1" w:space="0" w:color="000000"/>
            </w:tcBorders>
            <w:shd w:val="clear" w:color="auto" w:fill="auto"/>
            <w:vAlign w:val="center"/>
          </w:tcPr>
          <w:p w14:paraId="403E468E" w14:textId="77777777" w:rsidR="00000000" w:rsidRDefault="00000000">
            <w:pPr>
              <w:pStyle w:val="TableContents"/>
              <w:jc w:val="center"/>
            </w:pPr>
            <w:r>
              <w:rPr>
                <w:rFonts w:ascii="Calibri" w:hAnsi="Calibri" w:cs="Calibri"/>
              </w:rPr>
              <w:t>Deep Burns</w:t>
            </w:r>
          </w:p>
        </w:tc>
        <w:tc>
          <w:tcPr>
            <w:tcW w:w="3345" w:type="dxa"/>
            <w:tcBorders>
              <w:left w:val="single" w:sz="1" w:space="0" w:color="000000"/>
              <w:bottom w:val="single" w:sz="1" w:space="0" w:color="000000"/>
            </w:tcBorders>
            <w:shd w:val="clear" w:color="auto" w:fill="auto"/>
            <w:vAlign w:val="center"/>
          </w:tcPr>
          <w:p w14:paraId="30258443" w14:textId="77777777" w:rsidR="00000000" w:rsidRDefault="00000000">
            <w:pPr>
              <w:pStyle w:val="TableContents"/>
              <w:jc w:val="center"/>
            </w:pPr>
            <w:r>
              <w:rPr>
                <w:rFonts w:ascii="Calibri" w:hAnsi="Calibri" w:cs="Calibri"/>
              </w:rPr>
              <w:t xml:space="preserve">-2 to Physical tests. </w:t>
            </w:r>
            <w:r>
              <w:rPr>
                <w:rFonts w:ascii="Calibri" w:hAnsi="Calibri" w:cs="Calibri"/>
              </w:rPr>
              <w:br/>
              <w:t>After any successful Physical test, spend 1 Health to trade for “Superficial Burns.”</w:t>
            </w:r>
          </w:p>
        </w:tc>
        <w:tc>
          <w:tcPr>
            <w:tcW w:w="1641" w:type="dxa"/>
            <w:tcBorders>
              <w:left w:val="single" w:sz="1" w:space="0" w:color="000000"/>
              <w:bottom w:val="single" w:sz="1" w:space="0" w:color="000000"/>
            </w:tcBorders>
            <w:shd w:val="clear" w:color="auto" w:fill="auto"/>
            <w:vAlign w:val="center"/>
          </w:tcPr>
          <w:p w14:paraId="2A4FCD8A" w14:textId="77777777" w:rsidR="00000000" w:rsidRDefault="00000000">
            <w:pPr>
              <w:pStyle w:val="TableContents"/>
              <w:jc w:val="center"/>
            </w:pPr>
            <w:r>
              <w:rPr>
                <w:rFonts w:ascii="Calibri" w:hAnsi="Calibri" w:cs="Calibri"/>
              </w:rPr>
              <w:t>Superficial Burns</w:t>
            </w:r>
          </w:p>
        </w:tc>
        <w:tc>
          <w:tcPr>
            <w:tcW w:w="1477" w:type="dxa"/>
            <w:tcBorders>
              <w:left w:val="single" w:sz="1" w:space="0" w:color="000000"/>
              <w:bottom w:val="single" w:sz="1" w:space="0" w:color="000000"/>
            </w:tcBorders>
            <w:shd w:val="clear" w:color="auto" w:fill="auto"/>
            <w:vAlign w:val="center"/>
          </w:tcPr>
          <w:p w14:paraId="528D00BF"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06628285"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C35E7B6" w14:textId="77777777" w:rsidR="00000000" w:rsidRDefault="00000000">
            <w:pPr>
              <w:pStyle w:val="TableContents"/>
            </w:pPr>
            <w:r>
              <w:rPr>
                <w:rFonts w:ascii="Calibri" w:hAnsi="Calibri" w:cs="Calibri"/>
              </w:rPr>
              <w:t>N</w:t>
            </w:r>
          </w:p>
        </w:tc>
      </w:tr>
      <w:tr w:rsidR="00000000" w14:paraId="2DA300F3" w14:textId="77777777">
        <w:trPr>
          <w:trHeight w:val="1046"/>
        </w:trPr>
        <w:tc>
          <w:tcPr>
            <w:tcW w:w="1875" w:type="dxa"/>
            <w:tcBorders>
              <w:left w:val="single" w:sz="1" w:space="0" w:color="000000"/>
              <w:bottom w:val="single" w:sz="1" w:space="0" w:color="000000"/>
            </w:tcBorders>
            <w:shd w:val="clear" w:color="auto" w:fill="auto"/>
            <w:vAlign w:val="center"/>
          </w:tcPr>
          <w:p w14:paraId="2093C2E1" w14:textId="77777777" w:rsidR="00000000" w:rsidRDefault="00000000">
            <w:pPr>
              <w:pStyle w:val="TableContents"/>
              <w:jc w:val="center"/>
            </w:pPr>
            <w:r>
              <w:rPr>
                <w:rFonts w:ascii="Calibri" w:hAnsi="Calibri" w:cs="Calibri"/>
              </w:rPr>
              <w:t>Microscopic Wounds</w:t>
            </w:r>
          </w:p>
        </w:tc>
        <w:tc>
          <w:tcPr>
            <w:tcW w:w="3345" w:type="dxa"/>
            <w:tcBorders>
              <w:left w:val="single" w:sz="1" w:space="0" w:color="000000"/>
              <w:bottom w:val="single" w:sz="1" w:space="0" w:color="000000"/>
            </w:tcBorders>
            <w:shd w:val="clear" w:color="auto" w:fill="auto"/>
            <w:vAlign w:val="center"/>
          </w:tcPr>
          <w:p w14:paraId="5FA7EECE" w14:textId="77777777" w:rsidR="00000000" w:rsidRDefault="00000000">
            <w:pPr>
              <w:pStyle w:val="TableContents"/>
              <w:jc w:val="center"/>
            </w:pPr>
            <w:r>
              <w:rPr>
                <w:rFonts w:ascii="Calibri" w:hAnsi="Calibri" w:cs="Calibri"/>
              </w:rPr>
              <w:t xml:space="preserve">-1 to First Aid tests performed on </w:t>
            </w:r>
            <w:r>
              <w:rPr>
                <w:rFonts w:ascii="Calibri" w:hAnsi="Calibri" w:cs="Calibri"/>
              </w:rPr>
              <w:br/>
              <w:t>you by other characters.</w:t>
            </w:r>
            <w:r>
              <w:rPr>
                <w:rFonts w:ascii="Calibri" w:hAnsi="Calibri" w:cs="Calibri"/>
              </w:rPr>
              <w:br/>
              <w:t xml:space="preserve">Discard when you are the would-be </w:t>
            </w:r>
            <w:r>
              <w:rPr>
                <w:rFonts w:ascii="Calibri" w:hAnsi="Calibri" w:cs="Calibri"/>
              </w:rPr>
              <w:br/>
              <w:t>recipient of a failed First Aid test.</w:t>
            </w:r>
          </w:p>
        </w:tc>
        <w:tc>
          <w:tcPr>
            <w:tcW w:w="1641" w:type="dxa"/>
            <w:tcBorders>
              <w:left w:val="single" w:sz="1" w:space="0" w:color="000000"/>
              <w:bottom w:val="single" w:sz="1" w:space="0" w:color="000000"/>
            </w:tcBorders>
            <w:shd w:val="clear" w:color="auto" w:fill="auto"/>
            <w:vAlign w:val="center"/>
          </w:tcPr>
          <w:p w14:paraId="48813019" w14:textId="77777777" w:rsidR="00000000" w:rsidRDefault="00000000">
            <w:pPr>
              <w:pStyle w:val="TableContents"/>
              <w:jc w:val="center"/>
            </w:pPr>
            <w:r>
              <w:rPr>
                <w:rFonts w:ascii="Calibri" w:hAnsi="Calibri" w:cs="Calibri"/>
              </w:rPr>
              <w:t>Cell Damage</w:t>
            </w:r>
          </w:p>
        </w:tc>
        <w:tc>
          <w:tcPr>
            <w:tcW w:w="1477" w:type="dxa"/>
            <w:tcBorders>
              <w:left w:val="single" w:sz="1" w:space="0" w:color="000000"/>
              <w:bottom w:val="single" w:sz="1" w:space="0" w:color="000000"/>
            </w:tcBorders>
            <w:shd w:val="clear" w:color="auto" w:fill="auto"/>
            <w:vAlign w:val="center"/>
          </w:tcPr>
          <w:p w14:paraId="1F1F1211"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0604C7A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06B40D6" w14:textId="77777777" w:rsidR="00000000" w:rsidRDefault="00000000">
            <w:pPr>
              <w:pStyle w:val="TableContents"/>
            </w:pPr>
            <w:r>
              <w:rPr>
                <w:rFonts w:ascii="Calibri" w:hAnsi="Calibri" w:cs="Calibri"/>
              </w:rPr>
              <w:t>N</w:t>
            </w:r>
          </w:p>
        </w:tc>
      </w:tr>
      <w:tr w:rsidR="00000000" w14:paraId="3107B552" w14:textId="77777777">
        <w:trPr>
          <w:trHeight w:val="1286"/>
        </w:trPr>
        <w:tc>
          <w:tcPr>
            <w:tcW w:w="1875" w:type="dxa"/>
            <w:tcBorders>
              <w:left w:val="single" w:sz="1" w:space="0" w:color="000000"/>
              <w:bottom w:val="single" w:sz="1" w:space="0" w:color="000000"/>
            </w:tcBorders>
            <w:shd w:val="clear" w:color="auto" w:fill="auto"/>
            <w:vAlign w:val="center"/>
          </w:tcPr>
          <w:p w14:paraId="61682E63" w14:textId="77777777" w:rsidR="00000000" w:rsidRDefault="00000000">
            <w:pPr>
              <w:pStyle w:val="TableContents"/>
              <w:jc w:val="center"/>
            </w:pPr>
            <w:r>
              <w:rPr>
                <w:rFonts w:ascii="Calibri" w:hAnsi="Calibri" w:cs="Calibri"/>
              </w:rPr>
              <w:lastRenderedPageBreak/>
              <w:t>Cell Damage</w:t>
            </w:r>
          </w:p>
        </w:tc>
        <w:tc>
          <w:tcPr>
            <w:tcW w:w="3345" w:type="dxa"/>
            <w:tcBorders>
              <w:left w:val="single" w:sz="1" w:space="0" w:color="000000"/>
              <w:bottom w:val="single" w:sz="1" w:space="0" w:color="000000"/>
            </w:tcBorders>
            <w:shd w:val="clear" w:color="auto" w:fill="auto"/>
            <w:vAlign w:val="center"/>
          </w:tcPr>
          <w:p w14:paraId="74C87593" w14:textId="77777777" w:rsidR="00000000" w:rsidRDefault="00000000">
            <w:pPr>
              <w:pStyle w:val="TableContents"/>
              <w:jc w:val="center"/>
            </w:pPr>
            <w:r>
              <w:rPr>
                <w:rFonts w:ascii="Calibri" w:hAnsi="Calibri" w:cs="Calibri"/>
              </w:rPr>
              <w:t xml:space="preserve">-1 to First Aid tests performed on </w:t>
            </w:r>
            <w:r>
              <w:rPr>
                <w:rFonts w:ascii="Calibri" w:hAnsi="Calibri" w:cs="Calibri"/>
              </w:rPr>
              <w:br/>
              <w:t>you by other characters.</w:t>
            </w:r>
            <w:r>
              <w:rPr>
                <w:rFonts w:ascii="Calibri" w:hAnsi="Calibri" w:cs="Calibri"/>
              </w:rPr>
              <w:br/>
              <w:t xml:space="preserve">When a first First Aid test works </w:t>
            </w:r>
            <w:r>
              <w:rPr>
                <w:rFonts w:ascii="Calibri" w:hAnsi="Calibri" w:cs="Calibri"/>
              </w:rPr>
              <w:br/>
              <w:t xml:space="preserve">on you, roll a die. Even: trade for </w:t>
            </w:r>
            <w:r>
              <w:rPr>
                <w:rFonts w:ascii="Calibri" w:hAnsi="Calibri" w:cs="Calibri"/>
              </w:rPr>
              <w:br/>
              <w:t>“Microscopic Wounds.”</w:t>
            </w:r>
          </w:p>
        </w:tc>
        <w:tc>
          <w:tcPr>
            <w:tcW w:w="1641" w:type="dxa"/>
            <w:tcBorders>
              <w:left w:val="single" w:sz="1" w:space="0" w:color="000000"/>
              <w:bottom w:val="single" w:sz="1" w:space="0" w:color="000000"/>
            </w:tcBorders>
            <w:shd w:val="clear" w:color="auto" w:fill="auto"/>
            <w:vAlign w:val="center"/>
          </w:tcPr>
          <w:p w14:paraId="4953763F" w14:textId="77777777" w:rsidR="00000000" w:rsidRDefault="00000000">
            <w:pPr>
              <w:pStyle w:val="TableContents"/>
              <w:jc w:val="center"/>
            </w:pPr>
            <w:r>
              <w:rPr>
                <w:rFonts w:ascii="Calibri" w:hAnsi="Calibri" w:cs="Calibri"/>
              </w:rPr>
              <w:t>Microscopic Wounds</w:t>
            </w:r>
          </w:p>
        </w:tc>
        <w:tc>
          <w:tcPr>
            <w:tcW w:w="1477" w:type="dxa"/>
            <w:tcBorders>
              <w:left w:val="single" w:sz="1" w:space="0" w:color="000000"/>
              <w:bottom w:val="single" w:sz="1" w:space="0" w:color="000000"/>
            </w:tcBorders>
            <w:shd w:val="clear" w:color="auto" w:fill="auto"/>
            <w:vAlign w:val="center"/>
          </w:tcPr>
          <w:p w14:paraId="21EC33D1"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7D8CA61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7CD10BC" w14:textId="77777777" w:rsidR="00000000" w:rsidRDefault="00000000">
            <w:pPr>
              <w:pStyle w:val="TableContents"/>
            </w:pPr>
            <w:r>
              <w:rPr>
                <w:rFonts w:ascii="Calibri" w:hAnsi="Calibri" w:cs="Calibri"/>
              </w:rPr>
              <w:t>N</w:t>
            </w:r>
          </w:p>
        </w:tc>
      </w:tr>
      <w:tr w:rsidR="00000000" w14:paraId="0A57AEF6" w14:textId="77777777">
        <w:trPr>
          <w:trHeight w:val="806"/>
        </w:trPr>
        <w:tc>
          <w:tcPr>
            <w:tcW w:w="1875" w:type="dxa"/>
            <w:tcBorders>
              <w:left w:val="single" w:sz="1" w:space="0" w:color="000000"/>
              <w:bottom w:val="single" w:sz="1" w:space="0" w:color="000000"/>
            </w:tcBorders>
            <w:shd w:val="clear" w:color="auto" w:fill="auto"/>
            <w:vAlign w:val="center"/>
          </w:tcPr>
          <w:p w14:paraId="0FC3C709" w14:textId="77777777" w:rsidR="00000000" w:rsidRDefault="00000000">
            <w:pPr>
              <w:pStyle w:val="TableContents"/>
              <w:jc w:val="center"/>
            </w:pPr>
            <w:r>
              <w:rPr>
                <w:rFonts w:ascii="Calibri" w:hAnsi="Calibri" w:cs="Calibri"/>
              </w:rPr>
              <w:t>Hoof Strike</w:t>
            </w:r>
          </w:p>
        </w:tc>
        <w:tc>
          <w:tcPr>
            <w:tcW w:w="3345" w:type="dxa"/>
            <w:tcBorders>
              <w:left w:val="single" w:sz="1" w:space="0" w:color="000000"/>
              <w:bottom w:val="single" w:sz="1" w:space="0" w:color="000000"/>
            </w:tcBorders>
            <w:shd w:val="clear" w:color="auto" w:fill="auto"/>
            <w:vAlign w:val="center"/>
          </w:tcPr>
          <w:p w14:paraId="64B7593E" w14:textId="77777777" w:rsidR="00000000" w:rsidRDefault="00000000">
            <w:pPr>
              <w:pStyle w:val="TableContents"/>
              <w:jc w:val="center"/>
            </w:pPr>
            <w:r>
              <w:rPr>
                <w:rFonts w:ascii="Calibri" w:hAnsi="Calibri" w:cs="Calibri"/>
              </w:rPr>
              <w:t>Any time after the current interval, you may spend 1 Health or have 2 First Aid spent on you to discard.</w:t>
            </w:r>
          </w:p>
        </w:tc>
        <w:tc>
          <w:tcPr>
            <w:tcW w:w="1641" w:type="dxa"/>
            <w:tcBorders>
              <w:left w:val="single" w:sz="1" w:space="0" w:color="000000"/>
              <w:bottom w:val="single" w:sz="1" w:space="0" w:color="000000"/>
            </w:tcBorders>
            <w:shd w:val="clear" w:color="auto" w:fill="auto"/>
            <w:vAlign w:val="center"/>
          </w:tcPr>
          <w:p w14:paraId="68E78978" w14:textId="77777777" w:rsidR="00000000" w:rsidRDefault="00000000">
            <w:pPr>
              <w:pStyle w:val="TableContents"/>
              <w:jc w:val="center"/>
            </w:pPr>
            <w:r>
              <w:rPr>
                <w:rFonts w:ascii="Calibri" w:hAnsi="Calibri" w:cs="Calibri"/>
              </w:rPr>
              <w:t>Warhorse Bite</w:t>
            </w:r>
          </w:p>
        </w:tc>
        <w:tc>
          <w:tcPr>
            <w:tcW w:w="1477" w:type="dxa"/>
            <w:tcBorders>
              <w:left w:val="single" w:sz="1" w:space="0" w:color="000000"/>
              <w:bottom w:val="single" w:sz="1" w:space="0" w:color="000000"/>
            </w:tcBorders>
            <w:shd w:val="clear" w:color="auto" w:fill="auto"/>
            <w:vAlign w:val="center"/>
          </w:tcPr>
          <w:p w14:paraId="1591BAA8"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2B26E6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2419E02" w14:textId="77777777" w:rsidR="00000000" w:rsidRDefault="00000000">
            <w:pPr>
              <w:pStyle w:val="TableContents"/>
            </w:pPr>
            <w:r>
              <w:rPr>
                <w:rFonts w:ascii="Calibri" w:hAnsi="Calibri" w:cs="Calibri"/>
              </w:rPr>
              <w:t>N</w:t>
            </w:r>
          </w:p>
        </w:tc>
      </w:tr>
      <w:tr w:rsidR="00000000" w14:paraId="4FD3BC1D" w14:textId="77777777">
        <w:trPr>
          <w:trHeight w:val="1046"/>
        </w:trPr>
        <w:tc>
          <w:tcPr>
            <w:tcW w:w="1875" w:type="dxa"/>
            <w:tcBorders>
              <w:left w:val="single" w:sz="1" w:space="0" w:color="000000"/>
              <w:bottom w:val="single" w:sz="1" w:space="0" w:color="000000"/>
            </w:tcBorders>
            <w:shd w:val="clear" w:color="auto" w:fill="auto"/>
            <w:vAlign w:val="center"/>
          </w:tcPr>
          <w:p w14:paraId="60DFCCFC" w14:textId="77777777" w:rsidR="00000000" w:rsidRDefault="00000000">
            <w:pPr>
              <w:pStyle w:val="TableContents"/>
              <w:jc w:val="center"/>
            </w:pPr>
            <w:r>
              <w:rPr>
                <w:rFonts w:ascii="Calibri" w:hAnsi="Calibri" w:cs="Calibri"/>
              </w:rPr>
              <w:t>Warhorse Bite</w:t>
            </w:r>
          </w:p>
        </w:tc>
        <w:tc>
          <w:tcPr>
            <w:tcW w:w="3345" w:type="dxa"/>
            <w:tcBorders>
              <w:left w:val="single" w:sz="1" w:space="0" w:color="000000"/>
              <w:bottom w:val="single" w:sz="1" w:space="0" w:color="000000"/>
            </w:tcBorders>
            <w:shd w:val="clear" w:color="auto" w:fill="auto"/>
            <w:vAlign w:val="center"/>
          </w:tcPr>
          <w:p w14:paraId="04C7D38A" w14:textId="77777777" w:rsidR="00000000" w:rsidRDefault="00000000">
            <w:pPr>
              <w:pStyle w:val="TableContents"/>
              <w:jc w:val="center"/>
            </w:pPr>
            <w:r>
              <w:rPr>
                <w:rFonts w:ascii="Calibri" w:hAnsi="Calibri" w:cs="Calibri"/>
              </w:rPr>
              <w:t xml:space="preserve">-1 to Physical tests. </w:t>
            </w:r>
            <w:r>
              <w:rPr>
                <w:rFonts w:ascii="Calibri" w:hAnsi="Calibri" w:cs="Calibri"/>
              </w:rPr>
              <w:br/>
              <w:t>At end of interval, roll a die. Even result: discard. Odd result: trade for “Patched Up.”</w:t>
            </w:r>
          </w:p>
        </w:tc>
        <w:tc>
          <w:tcPr>
            <w:tcW w:w="1641" w:type="dxa"/>
            <w:tcBorders>
              <w:left w:val="single" w:sz="1" w:space="0" w:color="000000"/>
              <w:bottom w:val="single" w:sz="1" w:space="0" w:color="000000"/>
            </w:tcBorders>
            <w:shd w:val="clear" w:color="auto" w:fill="auto"/>
            <w:vAlign w:val="center"/>
          </w:tcPr>
          <w:p w14:paraId="010B0F82" w14:textId="77777777" w:rsidR="00000000" w:rsidRDefault="00000000">
            <w:pPr>
              <w:pStyle w:val="TableContents"/>
              <w:jc w:val="center"/>
            </w:pPr>
            <w:r>
              <w:rPr>
                <w:rFonts w:ascii="Calibri" w:hAnsi="Calibri" w:cs="Calibri"/>
              </w:rPr>
              <w:t>Hoof Strike</w:t>
            </w:r>
          </w:p>
        </w:tc>
        <w:tc>
          <w:tcPr>
            <w:tcW w:w="1477" w:type="dxa"/>
            <w:tcBorders>
              <w:left w:val="single" w:sz="1" w:space="0" w:color="000000"/>
              <w:bottom w:val="single" w:sz="1" w:space="0" w:color="000000"/>
            </w:tcBorders>
            <w:shd w:val="clear" w:color="auto" w:fill="auto"/>
            <w:vAlign w:val="center"/>
          </w:tcPr>
          <w:p w14:paraId="205E8E73"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668B894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21F24CE" w14:textId="77777777" w:rsidR="00000000" w:rsidRDefault="00000000">
            <w:pPr>
              <w:pStyle w:val="TableContents"/>
            </w:pPr>
            <w:r>
              <w:rPr>
                <w:rFonts w:ascii="Calibri" w:hAnsi="Calibri" w:cs="Calibri"/>
              </w:rPr>
              <w:t>N</w:t>
            </w:r>
          </w:p>
        </w:tc>
      </w:tr>
      <w:tr w:rsidR="00000000" w14:paraId="0173F277" w14:textId="77777777">
        <w:trPr>
          <w:trHeight w:val="1511"/>
        </w:trPr>
        <w:tc>
          <w:tcPr>
            <w:tcW w:w="1875" w:type="dxa"/>
            <w:tcBorders>
              <w:left w:val="single" w:sz="1" w:space="0" w:color="000000"/>
              <w:bottom w:val="single" w:sz="1" w:space="0" w:color="000000"/>
            </w:tcBorders>
            <w:shd w:val="clear" w:color="auto" w:fill="auto"/>
            <w:vAlign w:val="center"/>
          </w:tcPr>
          <w:p w14:paraId="08E4971B" w14:textId="77777777" w:rsidR="00000000" w:rsidRDefault="00000000">
            <w:pPr>
              <w:pStyle w:val="TableContents"/>
              <w:jc w:val="center"/>
            </w:pPr>
            <w:r>
              <w:rPr>
                <w:rFonts w:ascii="Calibri" w:hAnsi="Calibri" w:cs="Calibri"/>
              </w:rPr>
              <w:t>Blown Back</w:t>
            </w:r>
          </w:p>
        </w:tc>
        <w:tc>
          <w:tcPr>
            <w:tcW w:w="3345" w:type="dxa"/>
            <w:tcBorders>
              <w:left w:val="single" w:sz="1" w:space="0" w:color="000000"/>
              <w:bottom w:val="single" w:sz="1" w:space="0" w:color="000000"/>
            </w:tcBorders>
            <w:shd w:val="clear" w:color="auto" w:fill="auto"/>
            <w:vAlign w:val="center"/>
          </w:tcPr>
          <w:p w14:paraId="44858FDF" w14:textId="77777777" w:rsidR="00000000" w:rsidRDefault="00000000">
            <w:pPr>
              <w:pStyle w:val="TableContents"/>
              <w:jc w:val="center"/>
            </w:pPr>
            <w:r>
              <w:rPr>
                <w:rFonts w:ascii="Calibri" w:hAnsi="Calibri" w:cs="Calibri"/>
              </w:rPr>
              <w:t>Lose 1 Composure and 1 Health.</w:t>
            </w:r>
            <w:r>
              <w:rPr>
                <w:rFonts w:ascii="Calibri" w:hAnsi="Calibri" w:cs="Calibri"/>
              </w:rPr>
              <w:br/>
              <w:t>After any success with a margin of 0 or 1, you may pay 1 Composure to discard.</w:t>
            </w:r>
            <w:r>
              <w:rPr>
                <w:rFonts w:ascii="Calibri" w:hAnsi="Calibri" w:cs="Calibri"/>
              </w:rPr>
              <w:br/>
              <w:t>After any success with a margin of 2 or more, discard.</w:t>
            </w:r>
          </w:p>
        </w:tc>
        <w:tc>
          <w:tcPr>
            <w:tcW w:w="1641" w:type="dxa"/>
            <w:tcBorders>
              <w:left w:val="single" w:sz="1" w:space="0" w:color="000000"/>
              <w:bottom w:val="single" w:sz="1" w:space="0" w:color="000000"/>
            </w:tcBorders>
            <w:shd w:val="clear" w:color="auto" w:fill="auto"/>
            <w:vAlign w:val="center"/>
          </w:tcPr>
          <w:p w14:paraId="52ED262B" w14:textId="77777777" w:rsidR="00000000" w:rsidRDefault="00000000">
            <w:pPr>
              <w:pStyle w:val="TableContents"/>
              <w:jc w:val="center"/>
            </w:pPr>
            <w:r>
              <w:t>“</w:t>
            </w:r>
            <w:r>
              <w:rPr>
                <w:rFonts w:ascii="Calibri" w:hAnsi="Calibri" w:cs="Calibri"/>
              </w:rPr>
              <w:t>Am I Still In One Piece?”</w:t>
            </w:r>
          </w:p>
        </w:tc>
        <w:tc>
          <w:tcPr>
            <w:tcW w:w="1477" w:type="dxa"/>
            <w:tcBorders>
              <w:left w:val="single" w:sz="1" w:space="0" w:color="000000"/>
              <w:bottom w:val="single" w:sz="1" w:space="0" w:color="000000"/>
            </w:tcBorders>
            <w:shd w:val="clear" w:color="auto" w:fill="auto"/>
            <w:vAlign w:val="center"/>
          </w:tcPr>
          <w:p w14:paraId="6EDE1663"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590DBAD7"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EC5B314" w14:textId="77777777" w:rsidR="00000000" w:rsidRDefault="00000000">
            <w:pPr>
              <w:pStyle w:val="TableContents"/>
            </w:pPr>
            <w:r>
              <w:rPr>
                <w:rFonts w:ascii="Calibri" w:hAnsi="Calibri" w:cs="Calibri"/>
              </w:rPr>
              <w:t>N</w:t>
            </w:r>
          </w:p>
        </w:tc>
      </w:tr>
      <w:tr w:rsidR="00000000" w14:paraId="673B1A3C" w14:textId="77777777">
        <w:trPr>
          <w:trHeight w:val="806"/>
        </w:trPr>
        <w:tc>
          <w:tcPr>
            <w:tcW w:w="1875" w:type="dxa"/>
            <w:tcBorders>
              <w:left w:val="single" w:sz="1" w:space="0" w:color="000000"/>
              <w:bottom w:val="single" w:sz="1" w:space="0" w:color="000000"/>
            </w:tcBorders>
            <w:shd w:val="clear" w:color="auto" w:fill="auto"/>
            <w:vAlign w:val="center"/>
          </w:tcPr>
          <w:p w14:paraId="58297DCB" w14:textId="77777777" w:rsidR="00000000" w:rsidRDefault="00000000">
            <w:pPr>
              <w:pStyle w:val="TableContents"/>
              <w:jc w:val="center"/>
            </w:pPr>
            <w:r>
              <w:rPr>
                <w:rFonts w:ascii="Calibri" w:hAnsi="Calibri" w:cs="Calibri"/>
              </w:rPr>
              <w:t>A Mere Nip</w:t>
            </w:r>
          </w:p>
        </w:tc>
        <w:tc>
          <w:tcPr>
            <w:tcW w:w="3345" w:type="dxa"/>
            <w:tcBorders>
              <w:left w:val="single" w:sz="1" w:space="0" w:color="000000"/>
              <w:bottom w:val="single" w:sz="1" w:space="0" w:color="000000"/>
            </w:tcBorders>
            <w:shd w:val="clear" w:color="auto" w:fill="auto"/>
            <w:vAlign w:val="center"/>
          </w:tcPr>
          <w:p w14:paraId="4ACBC849" w14:textId="77777777" w:rsidR="00000000" w:rsidRDefault="00000000">
            <w:pPr>
              <w:pStyle w:val="TableContents"/>
              <w:jc w:val="center"/>
            </w:pPr>
            <w:r>
              <w:rPr>
                <w:rFonts w:ascii="Calibri" w:hAnsi="Calibri" w:cs="Calibri"/>
              </w:rPr>
              <w:t>Your next test takes a penalty: -2 for a Physical test, -1 for any other test. Then discard.</w:t>
            </w:r>
          </w:p>
        </w:tc>
        <w:tc>
          <w:tcPr>
            <w:tcW w:w="1641" w:type="dxa"/>
            <w:tcBorders>
              <w:left w:val="single" w:sz="1" w:space="0" w:color="000000"/>
              <w:bottom w:val="single" w:sz="1" w:space="0" w:color="000000"/>
            </w:tcBorders>
            <w:shd w:val="clear" w:color="auto" w:fill="auto"/>
            <w:vAlign w:val="center"/>
          </w:tcPr>
          <w:p w14:paraId="06CF8146" w14:textId="77777777" w:rsidR="00000000" w:rsidRDefault="00000000">
            <w:pPr>
              <w:pStyle w:val="TableContents"/>
              <w:jc w:val="center"/>
            </w:pPr>
            <w:r>
              <w:rPr>
                <w:rFonts w:ascii="Calibri" w:hAnsi="Calibri" w:cs="Calibri"/>
              </w:rPr>
              <w:t>Torn Throat</w:t>
            </w:r>
          </w:p>
        </w:tc>
        <w:tc>
          <w:tcPr>
            <w:tcW w:w="1477" w:type="dxa"/>
            <w:tcBorders>
              <w:left w:val="single" w:sz="1" w:space="0" w:color="000000"/>
              <w:bottom w:val="single" w:sz="1" w:space="0" w:color="000000"/>
            </w:tcBorders>
            <w:shd w:val="clear" w:color="auto" w:fill="auto"/>
            <w:vAlign w:val="center"/>
          </w:tcPr>
          <w:p w14:paraId="619F0B5B"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2D83935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BB8AFC0" w14:textId="77777777" w:rsidR="00000000" w:rsidRDefault="00000000">
            <w:pPr>
              <w:pStyle w:val="TableContents"/>
            </w:pPr>
            <w:r>
              <w:rPr>
                <w:rFonts w:ascii="Calibri" w:hAnsi="Calibri" w:cs="Calibri"/>
              </w:rPr>
              <w:t>N</w:t>
            </w:r>
          </w:p>
        </w:tc>
      </w:tr>
      <w:tr w:rsidR="00000000" w14:paraId="460164C9" w14:textId="77777777">
        <w:trPr>
          <w:trHeight w:val="1046"/>
        </w:trPr>
        <w:tc>
          <w:tcPr>
            <w:tcW w:w="1875" w:type="dxa"/>
            <w:tcBorders>
              <w:left w:val="single" w:sz="1" w:space="0" w:color="000000"/>
              <w:bottom w:val="single" w:sz="1" w:space="0" w:color="000000"/>
            </w:tcBorders>
            <w:shd w:val="clear" w:color="auto" w:fill="auto"/>
            <w:vAlign w:val="center"/>
          </w:tcPr>
          <w:p w14:paraId="616A668E" w14:textId="77777777" w:rsidR="00000000" w:rsidRDefault="00000000">
            <w:pPr>
              <w:pStyle w:val="TableContents"/>
              <w:jc w:val="center"/>
            </w:pPr>
            <w:r>
              <w:rPr>
                <w:rFonts w:ascii="Calibri" w:hAnsi="Calibri" w:cs="Calibri"/>
              </w:rPr>
              <w:t>Torn Throat</w:t>
            </w:r>
          </w:p>
        </w:tc>
        <w:tc>
          <w:tcPr>
            <w:tcW w:w="3345" w:type="dxa"/>
            <w:tcBorders>
              <w:left w:val="single" w:sz="1" w:space="0" w:color="000000"/>
              <w:bottom w:val="single" w:sz="1" w:space="0" w:color="000000"/>
            </w:tcBorders>
            <w:shd w:val="clear" w:color="auto" w:fill="auto"/>
            <w:vAlign w:val="center"/>
          </w:tcPr>
          <w:p w14:paraId="49ED51F7" w14:textId="77777777" w:rsidR="00000000" w:rsidRDefault="00000000">
            <w:pPr>
              <w:pStyle w:val="TableContents"/>
              <w:jc w:val="center"/>
            </w:pPr>
            <w:r>
              <w:rPr>
                <w:rFonts w:ascii="Calibri" w:hAnsi="Calibri" w:cs="Calibri"/>
              </w:rPr>
              <w:t>-2 to Physical tests. Trade for “Patched Up” and “Shaken” as recipient of a successful Difficulty 6 First Aid test.</w:t>
            </w:r>
          </w:p>
        </w:tc>
        <w:tc>
          <w:tcPr>
            <w:tcW w:w="1641" w:type="dxa"/>
            <w:tcBorders>
              <w:left w:val="single" w:sz="1" w:space="0" w:color="000000"/>
              <w:bottom w:val="single" w:sz="1" w:space="0" w:color="000000"/>
            </w:tcBorders>
            <w:shd w:val="clear" w:color="auto" w:fill="auto"/>
            <w:vAlign w:val="center"/>
          </w:tcPr>
          <w:p w14:paraId="306E5EA7" w14:textId="77777777" w:rsidR="00000000" w:rsidRDefault="00000000">
            <w:pPr>
              <w:pStyle w:val="TableContents"/>
              <w:jc w:val="center"/>
            </w:pPr>
            <w:r>
              <w:rPr>
                <w:rFonts w:ascii="Calibri" w:hAnsi="Calibri" w:cs="Calibri"/>
              </w:rPr>
              <w:t>A Mere Nip</w:t>
            </w:r>
          </w:p>
        </w:tc>
        <w:tc>
          <w:tcPr>
            <w:tcW w:w="1477" w:type="dxa"/>
            <w:tcBorders>
              <w:left w:val="single" w:sz="1" w:space="0" w:color="000000"/>
              <w:bottom w:val="single" w:sz="1" w:space="0" w:color="000000"/>
            </w:tcBorders>
            <w:shd w:val="clear" w:color="auto" w:fill="auto"/>
            <w:vAlign w:val="center"/>
          </w:tcPr>
          <w:p w14:paraId="1531F20E"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81FBE35"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4D0B6CB" w14:textId="77777777" w:rsidR="00000000" w:rsidRDefault="00000000">
            <w:pPr>
              <w:pStyle w:val="TableContents"/>
            </w:pPr>
            <w:r>
              <w:rPr>
                <w:rFonts w:ascii="Calibri" w:hAnsi="Calibri" w:cs="Calibri"/>
              </w:rPr>
              <w:t>N</w:t>
            </w:r>
          </w:p>
        </w:tc>
      </w:tr>
      <w:tr w:rsidR="00000000" w14:paraId="07C3718F" w14:textId="77777777">
        <w:trPr>
          <w:trHeight w:val="1991"/>
        </w:trPr>
        <w:tc>
          <w:tcPr>
            <w:tcW w:w="1875" w:type="dxa"/>
            <w:tcBorders>
              <w:left w:val="single" w:sz="1" w:space="0" w:color="000000"/>
              <w:bottom w:val="single" w:sz="1" w:space="0" w:color="000000"/>
            </w:tcBorders>
            <w:shd w:val="clear" w:color="auto" w:fill="auto"/>
            <w:vAlign w:val="center"/>
          </w:tcPr>
          <w:p w14:paraId="3E844118" w14:textId="77777777" w:rsidR="00000000" w:rsidRDefault="00000000">
            <w:pPr>
              <w:pStyle w:val="TableContents"/>
              <w:jc w:val="center"/>
            </w:pPr>
            <w:r>
              <w:rPr>
                <w:rFonts w:ascii="Calibri" w:hAnsi="Calibri" w:cs="Calibri"/>
              </w:rPr>
              <w:t>Knocked Out</w:t>
            </w:r>
          </w:p>
        </w:tc>
        <w:tc>
          <w:tcPr>
            <w:tcW w:w="3345" w:type="dxa"/>
            <w:tcBorders>
              <w:left w:val="single" w:sz="1" w:space="0" w:color="000000"/>
              <w:bottom w:val="single" w:sz="1" w:space="0" w:color="000000"/>
            </w:tcBorders>
            <w:shd w:val="clear" w:color="auto" w:fill="auto"/>
            <w:vAlign w:val="center"/>
          </w:tcPr>
          <w:p w14:paraId="72C219E5" w14:textId="77777777" w:rsidR="00000000" w:rsidRDefault="00000000">
            <w:pPr>
              <w:pStyle w:val="TableContents"/>
              <w:jc w:val="center"/>
            </w:pPr>
            <w:r>
              <w:rPr>
                <w:rFonts w:ascii="Calibri" w:hAnsi="Calibri" w:cs="Calibri"/>
              </w:rPr>
              <w:t xml:space="preserve">You fall unconscious and can take no further actions for 30 minutes of world time. </w:t>
            </w:r>
            <w:r>
              <w:rPr>
                <w:rFonts w:ascii="Calibri" w:hAnsi="Calibri" w:cs="Calibri"/>
              </w:rPr>
              <w:br/>
              <w:t>Then wake up and discard.</w:t>
            </w:r>
            <w:r>
              <w:rPr>
                <w:rFonts w:ascii="Calibri" w:hAnsi="Calibri" w:cs="Calibri"/>
              </w:rPr>
              <w:br/>
              <w:t>If you wake up as a prisoner, and do not get an opportunity to gain key information as a result, you may then discard a non-Continuity Shock card.</w:t>
            </w:r>
          </w:p>
        </w:tc>
        <w:tc>
          <w:tcPr>
            <w:tcW w:w="1641" w:type="dxa"/>
            <w:tcBorders>
              <w:left w:val="single" w:sz="1" w:space="0" w:color="000000"/>
              <w:bottom w:val="single" w:sz="1" w:space="0" w:color="000000"/>
            </w:tcBorders>
            <w:shd w:val="clear" w:color="auto" w:fill="auto"/>
            <w:vAlign w:val="center"/>
          </w:tcPr>
          <w:p w14:paraId="1B6860C7" w14:textId="77777777" w:rsidR="00000000" w:rsidRDefault="00000000">
            <w:pPr>
              <w:pStyle w:val="TableContents"/>
              <w:jc w:val="center"/>
            </w:pPr>
            <w:r>
              <w:rPr>
                <w:rFonts w:ascii="Calibri" w:hAnsi="Calibri" w:cs="Calibri"/>
              </w:rPr>
              <w:t>Neural Hemorrhage</w:t>
            </w:r>
          </w:p>
        </w:tc>
        <w:tc>
          <w:tcPr>
            <w:tcW w:w="1477" w:type="dxa"/>
            <w:tcBorders>
              <w:left w:val="single" w:sz="1" w:space="0" w:color="000000"/>
              <w:bottom w:val="single" w:sz="1" w:space="0" w:color="000000"/>
            </w:tcBorders>
            <w:shd w:val="clear" w:color="auto" w:fill="auto"/>
            <w:vAlign w:val="center"/>
          </w:tcPr>
          <w:p w14:paraId="0E556C11"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7E1F7D5F"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919A45E" w14:textId="77777777" w:rsidR="00000000" w:rsidRDefault="00000000">
            <w:pPr>
              <w:pStyle w:val="TableContents"/>
            </w:pPr>
            <w:r>
              <w:rPr>
                <w:rFonts w:ascii="Calibri" w:hAnsi="Calibri" w:cs="Calibri"/>
              </w:rPr>
              <w:t>N</w:t>
            </w:r>
          </w:p>
        </w:tc>
      </w:tr>
      <w:tr w:rsidR="00000000" w14:paraId="3BC8A064" w14:textId="77777777">
        <w:trPr>
          <w:trHeight w:val="2471"/>
        </w:trPr>
        <w:tc>
          <w:tcPr>
            <w:tcW w:w="1875" w:type="dxa"/>
            <w:tcBorders>
              <w:left w:val="single" w:sz="1" w:space="0" w:color="000000"/>
              <w:bottom w:val="single" w:sz="1" w:space="0" w:color="000000"/>
            </w:tcBorders>
            <w:shd w:val="clear" w:color="auto" w:fill="auto"/>
            <w:vAlign w:val="center"/>
          </w:tcPr>
          <w:p w14:paraId="6FE83265" w14:textId="77777777" w:rsidR="00000000" w:rsidRDefault="00000000">
            <w:pPr>
              <w:pStyle w:val="TableContents"/>
              <w:jc w:val="center"/>
            </w:pPr>
            <w:r>
              <w:rPr>
                <w:rFonts w:ascii="Calibri" w:hAnsi="Calibri" w:cs="Calibri"/>
              </w:rPr>
              <w:lastRenderedPageBreak/>
              <w:t>Neural Hemorrhage</w:t>
            </w:r>
          </w:p>
        </w:tc>
        <w:tc>
          <w:tcPr>
            <w:tcW w:w="3345" w:type="dxa"/>
            <w:tcBorders>
              <w:left w:val="single" w:sz="1" w:space="0" w:color="000000"/>
              <w:bottom w:val="single" w:sz="1" w:space="0" w:color="000000"/>
            </w:tcBorders>
            <w:shd w:val="clear" w:color="auto" w:fill="auto"/>
            <w:vAlign w:val="center"/>
          </w:tcPr>
          <w:p w14:paraId="39E2366A" w14:textId="77777777" w:rsidR="00000000" w:rsidRDefault="00000000">
            <w:pPr>
              <w:pStyle w:val="TableContents"/>
              <w:jc w:val="center"/>
            </w:pPr>
            <w:r>
              <w:rPr>
                <w:rFonts w:ascii="Calibri" w:hAnsi="Calibri" w:cs="Calibri"/>
              </w:rPr>
              <w:t xml:space="preserve">You fall unconscious and can take no further actions. After 30 minutes of world time, you wake up, trading this card for your choice of the Injury card “On the Mend” or the Shock card “Rattled.” </w:t>
            </w:r>
            <w:r>
              <w:rPr>
                <w:rFonts w:ascii="Calibri" w:hAnsi="Calibri" w:cs="Calibri"/>
              </w:rPr>
              <w:br/>
              <w:t>If you wake up as a prisoner, and do not get an opportunity to gain key information as a result, you may then discard a non-Continuity Shock card.</w:t>
            </w:r>
          </w:p>
        </w:tc>
        <w:tc>
          <w:tcPr>
            <w:tcW w:w="1641" w:type="dxa"/>
            <w:tcBorders>
              <w:left w:val="single" w:sz="1" w:space="0" w:color="000000"/>
              <w:bottom w:val="single" w:sz="1" w:space="0" w:color="000000"/>
            </w:tcBorders>
            <w:shd w:val="clear" w:color="auto" w:fill="auto"/>
            <w:vAlign w:val="center"/>
          </w:tcPr>
          <w:p w14:paraId="364E65BD" w14:textId="77777777" w:rsidR="00000000" w:rsidRDefault="00000000">
            <w:pPr>
              <w:pStyle w:val="TableContents"/>
              <w:jc w:val="center"/>
            </w:pPr>
            <w:r>
              <w:rPr>
                <w:rFonts w:ascii="Calibri" w:hAnsi="Calibri" w:cs="Calibri"/>
              </w:rPr>
              <w:t>Knocked Out</w:t>
            </w:r>
          </w:p>
        </w:tc>
        <w:tc>
          <w:tcPr>
            <w:tcW w:w="1477" w:type="dxa"/>
            <w:tcBorders>
              <w:left w:val="single" w:sz="1" w:space="0" w:color="000000"/>
              <w:bottom w:val="single" w:sz="1" w:space="0" w:color="000000"/>
            </w:tcBorders>
            <w:shd w:val="clear" w:color="auto" w:fill="auto"/>
            <w:vAlign w:val="center"/>
          </w:tcPr>
          <w:p w14:paraId="78A1C658"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71431121"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4F5263C" w14:textId="77777777" w:rsidR="00000000" w:rsidRDefault="00000000">
            <w:pPr>
              <w:pStyle w:val="TableContents"/>
            </w:pPr>
            <w:r>
              <w:rPr>
                <w:rFonts w:ascii="Calibri" w:hAnsi="Calibri" w:cs="Calibri"/>
              </w:rPr>
              <w:t>N</w:t>
            </w:r>
          </w:p>
        </w:tc>
      </w:tr>
      <w:tr w:rsidR="00000000" w14:paraId="12B9C82A" w14:textId="77777777">
        <w:trPr>
          <w:trHeight w:val="806"/>
        </w:trPr>
        <w:tc>
          <w:tcPr>
            <w:tcW w:w="1875" w:type="dxa"/>
            <w:tcBorders>
              <w:left w:val="single" w:sz="1" w:space="0" w:color="000000"/>
              <w:bottom w:val="single" w:sz="1" w:space="0" w:color="000000"/>
            </w:tcBorders>
            <w:shd w:val="clear" w:color="auto" w:fill="auto"/>
            <w:vAlign w:val="center"/>
          </w:tcPr>
          <w:p w14:paraId="1ABDF8F1" w14:textId="77777777" w:rsidR="00000000" w:rsidRDefault="00000000">
            <w:pPr>
              <w:pStyle w:val="TableContents"/>
              <w:jc w:val="center"/>
            </w:pPr>
            <w:r>
              <w:rPr>
                <w:rFonts w:ascii="Calibri" w:hAnsi="Calibri" w:cs="Calibri"/>
              </w:rPr>
              <w:t>Enhanced Punch</w:t>
            </w:r>
          </w:p>
        </w:tc>
        <w:tc>
          <w:tcPr>
            <w:tcW w:w="3345" w:type="dxa"/>
            <w:tcBorders>
              <w:left w:val="single" w:sz="1" w:space="0" w:color="000000"/>
              <w:bottom w:val="single" w:sz="1" w:space="0" w:color="000000"/>
            </w:tcBorders>
            <w:shd w:val="clear" w:color="auto" w:fill="auto"/>
            <w:vAlign w:val="center"/>
          </w:tcPr>
          <w:p w14:paraId="0503FC83" w14:textId="77777777" w:rsidR="00000000" w:rsidRDefault="00000000">
            <w:pPr>
              <w:pStyle w:val="TableContents"/>
              <w:jc w:val="center"/>
            </w:pPr>
            <w:r>
              <w:rPr>
                <w:rFonts w:ascii="Calibri" w:hAnsi="Calibri" w:cs="Calibri"/>
              </w:rPr>
              <w:t>Roll a die. Even: lose 2 Health. Odd: -1 to Physical tests.</w:t>
            </w:r>
            <w:r>
              <w:rPr>
                <w:rFonts w:ascii="Calibri" w:hAnsi="Calibri" w:cs="Calibri"/>
              </w:rPr>
              <w:br/>
              <w:t>Discard at end of interval.</w:t>
            </w:r>
          </w:p>
        </w:tc>
        <w:tc>
          <w:tcPr>
            <w:tcW w:w="1641" w:type="dxa"/>
            <w:tcBorders>
              <w:left w:val="single" w:sz="1" w:space="0" w:color="000000"/>
              <w:bottom w:val="single" w:sz="1" w:space="0" w:color="000000"/>
            </w:tcBorders>
            <w:shd w:val="clear" w:color="auto" w:fill="auto"/>
            <w:vAlign w:val="center"/>
          </w:tcPr>
          <w:p w14:paraId="04FAE198" w14:textId="77777777" w:rsidR="00000000" w:rsidRDefault="00000000">
            <w:pPr>
              <w:pStyle w:val="TableContents"/>
              <w:jc w:val="center"/>
            </w:pPr>
            <w:r>
              <w:rPr>
                <w:rFonts w:ascii="Calibri" w:hAnsi="Calibri" w:cs="Calibri"/>
              </w:rPr>
              <w:t>Ultra-Beatdown</w:t>
            </w:r>
          </w:p>
        </w:tc>
        <w:tc>
          <w:tcPr>
            <w:tcW w:w="1477" w:type="dxa"/>
            <w:tcBorders>
              <w:left w:val="single" w:sz="1" w:space="0" w:color="000000"/>
              <w:bottom w:val="single" w:sz="1" w:space="0" w:color="000000"/>
            </w:tcBorders>
            <w:shd w:val="clear" w:color="auto" w:fill="auto"/>
            <w:vAlign w:val="center"/>
          </w:tcPr>
          <w:p w14:paraId="27AD39F2"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B94B575"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3021A5A" w14:textId="77777777" w:rsidR="00000000" w:rsidRDefault="00000000">
            <w:pPr>
              <w:pStyle w:val="TableContents"/>
            </w:pPr>
            <w:r>
              <w:rPr>
                <w:rFonts w:ascii="Calibri" w:hAnsi="Calibri" w:cs="Calibri"/>
              </w:rPr>
              <w:t>N</w:t>
            </w:r>
          </w:p>
        </w:tc>
      </w:tr>
      <w:tr w:rsidR="00000000" w14:paraId="52CE5ACF" w14:textId="77777777">
        <w:trPr>
          <w:trHeight w:val="1751"/>
        </w:trPr>
        <w:tc>
          <w:tcPr>
            <w:tcW w:w="1875" w:type="dxa"/>
            <w:tcBorders>
              <w:left w:val="single" w:sz="1" w:space="0" w:color="000000"/>
              <w:bottom w:val="single" w:sz="1" w:space="0" w:color="000000"/>
            </w:tcBorders>
            <w:shd w:val="clear" w:color="auto" w:fill="auto"/>
            <w:vAlign w:val="center"/>
          </w:tcPr>
          <w:p w14:paraId="7C40A216" w14:textId="77777777" w:rsidR="00000000" w:rsidRDefault="00000000">
            <w:pPr>
              <w:pStyle w:val="TableContents"/>
              <w:jc w:val="center"/>
            </w:pPr>
            <w:r>
              <w:rPr>
                <w:rFonts w:ascii="Calibri" w:hAnsi="Calibri" w:cs="Calibri"/>
              </w:rPr>
              <w:t>Ultra-Beatdown</w:t>
            </w:r>
          </w:p>
        </w:tc>
        <w:tc>
          <w:tcPr>
            <w:tcW w:w="3345" w:type="dxa"/>
            <w:tcBorders>
              <w:left w:val="single" w:sz="1" w:space="0" w:color="000000"/>
              <w:bottom w:val="single" w:sz="1" w:space="0" w:color="000000"/>
            </w:tcBorders>
            <w:shd w:val="clear" w:color="auto" w:fill="auto"/>
            <w:vAlign w:val="center"/>
          </w:tcPr>
          <w:p w14:paraId="569713FC" w14:textId="77777777" w:rsidR="00000000" w:rsidRDefault="00000000">
            <w:pPr>
              <w:pStyle w:val="TableContents"/>
              <w:jc w:val="center"/>
            </w:pPr>
            <w:r>
              <w:rPr>
                <w:rFonts w:ascii="Calibri" w:hAnsi="Calibri" w:cs="Calibri"/>
              </w:rPr>
              <w:t xml:space="preserve">-2 to tests. </w:t>
            </w:r>
            <w:r>
              <w:rPr>
                <w:rFonts w:ascii="Calibri" w:hAnsi="Calibri" w:cs="Calibri"/>
              </w:rPr>
              <w:br/>
              <w:t xml:space="preserve">Trade for “Patched Up” as recipient of a 3-point First aid spend and a 2-point Morale spend (can be from different PCs). </w:t>
            </w:r>
            <w:r>
              <w:rPr>
                <w:rFonts w:ascii="Calibri" w:hAnsi="Calibri" w:cs="Calibri"/>
              </w:rPr>
              <w:br/>
              <w:t>If still in hand at end of scenario, gain “Permanent Injury.”</w:t>
            </w:r>
          </w:p>
        </w:tc>
        <w:tc>
          <w:tcPr>
            <w:tcW w:w="1641" w:type="dxa"/>
            <w:tcBorders>
              <w:left w:val="single" w:sz="1" w:space="0" w:color="000000"/>
              <w:bottom w:val="single" w:sz="1" w:space="0" w:color="000000"/>
            </w:tcBorders>
            <w:shd w:val="clear" w:color="auto" w:fill="auto"/>
            <w:vAlign w:val="center"/>
          </w:tcPr>
          <w:p w14:paraId="7CE69D42" w14:textId="77777777" w:rsidR="00000000" w:rsidRDefault="00000000">
            <w:pPr>
              <w:pStyle w:val="TableContents"/>
              <w:jc w:val="center"/>
            </w:pPr>
            <w:r>
              <w:rPr>
                <w:rFonts w:ascii="Calibri" w:hAnsi="Calibri" w:cs="Calibri"/>
              </w:rPr>
              <w:t>Enhanced Punch</w:t>
            </w:r>
          </w:p>
        </w:tc>
        <w:tc>
          <w:tcPr>
            <w:tcW w:w="1477" w:type="dxa"/>
            <w:tcBorders>
              <w:left w:val="single" w:sz="1" w:space="0" w:color="000000"/>
              <w:bottom w:val="single" w:sz="1" w:space="0" w:color="000000"/>
            </w:tcBorders>
            <w:shd w:val="clear" w:color="auto" w:fill="auto"/>
            <w:vAlign w:val="center"/>
          </w:tcPr>
          <w:p w14:paraId="362BF0B4"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EBDE97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6B1EC97" w14:textId="77777777" w:rsidR="00000000" w:rsidRDefault="00000000">
            <w:pPr>
              <w:pStyle w:val="TableContents"/>
            </w:pPr>
            <w:r>
              <w:rPr>
                <w:rFonts w:ascii="Calibri" w:hAnsi="Calibri" w:cs="Calibri"/>
              </w:rPr>
              <w:t>N</w:t>
            </w:r>
          </w:p>
        </w:tc>
      </w:tr>
      <w:tr w:rsidR="00000000" w14:paraId="1577AB2A" w14:textId="77777777">
        <w:trPr>
          <w:trHeight w:val="1046"/>
        </w:trPr>
        <w:tc>
          <w:tcPr>
            <w:tcW w:w="1875" w:type="dxa"/>
            <w:tcBorders>
              <w:left w:val="single" w:sz="1" w:space="0" w:color="000000"/>
              <w:bottom w:val="single" w:sz="1" w:space="0" w:color="000000"/>
            </w:tcBorders>
            <w:shd w:val="clear" w:color="auto" w:fill="auto"/>
            <w:vAlign w:val="center"/>
          </w:tcPr>
          <w:p w14:paraId="517E9E00" w14:textId="77777777" w:rsidR="00000000" w:rsidRDefault="00000000">
            <w:pPr>
              <w:pStyle w:val="TableContents"/>
              <w:jc w:val="center"/>
            </w:pPr>
            <w:r>
              <w:rPr>
                <w:rFonts w:ascii="Calibri" w:hAnsi="Calibri" w:cs="Calibri"/>
              </w:rPr>
              <w:t>Spore Exposure</w:t>
            </w:r>
          </w:p>
        </w:tc>
        <w:tc>
          <w:tcPr>
            <w:tcW w:w="3345" w:type="dxa"/>
            <w:tcBorders>
              <w:left w:val="single" w:sz="1" w:space="0" w:color="000000"/>
              <w:bottom w:val="single" w:sz="1" w:space="0" w:color="000000"/>
            </w:tcBorders>
            <w:shd w:val="clear" w:color="auto" w:fill="auto"/>
            <w:vAlign w:val="center"/>
          </w:tcPr>
          <w:p w14:paraId="018047EF" w14:textId="77777777" w:rsidR="00000000" w:rsidRDefault="00000000">
            <w:pPr>
              <w:pStyle w:val="TableContents"/>
              <w:jc w:val="center"/>
            </w:pPr>
            <w:r>
              <w:rPr>
                <w:rFonts w:ascii="Calibri" w:hAnsi="Calibri" w:cs="Calibri"/>
              </w:rPr>
              <w:t>At end of next interval, make a Difficulty 4 Health test. On a failure, trade for “Precancerous.” On a success, discard.</w:t>
            </w:r>
          </w:p>
        </w:tc>
        <w:tc>
          <w:tcPr>
            <w:tcW w:w="1641" w:type="dxa"/>
            <w:tcBorders>
              <w:left w:val="single" w:sz="1" w:space="0" w:color="000000"/>
              <w:bottom w:val="single" w:sz="1" w:space="0" w:color="000000"/>
            </w:tcBorders>
            <w:shd w:val="clear" w:color="auto" w:fill="auto"/>
            <w:vAlign w:val="center"/>
          </w:tcPr>
          <w:p w14:paraId="31545ED0" w14:textId="77777777" w:rsidR="00000000" w:rsidRDefault="00000000">
            <w:pPr>
              <w:pStyle w:val="TableContents"/>
              <w:jc w:val="center"/>
            </w:pPr>
            <w:r>
              <w:rPr>
                <w:rFonts w:ascii="Calibri" w:hAnsi="Calibri" w:cs="Calibri"/>
              </w:rPr>
              <w:t>Precancerous</w:t>
            </w:r>
          </w:p>
        </w:tc>
        <w:tc>
          <w:tcPr>
            <w:tcW w:w="1477" w:type="dxa"/>
            <w:tcBorders>
              <w:left w:val="single" w:sz="1" w:space="0" w:color="000000"/>
              <w:bottom w:val="single" w:sz="1" w:space="0" w:color="000000"/>
            </w:tcBorders>
            <w:shd w:val="clear" w:color="auto" w:fill="auto"/>
            <w:vAlign w:val="center"/>
          </w:tcPr>
          <w:p w14:paraId="0CC613E1"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25F5543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FAC0639" w14:textId="77777777" w:rsidR="00000000" w:rsidRDefault="00000000">
            <w:pPr>
              <w:pStyle w:val="TableContents"/>
            </w:pPr>
            <w:r>
              <w:rPr>
                <w:rFonts w:ascii="Calibri" w:hAnsi="Calibri" w:cs="Calibri"/>
              </w:rPr>
              <w:t>N</w:t>
            </w:r>
          </w:p>
        </w:tc>
      </w:tr>
      <w:tr w:rsidR="00000000" w14:paraId="090B6C0E" w14:textId="77777777">
        <w:trPr>
          <w:trHeight w:val="2471"/>
        </w:trPr>
        <w:tc>
          <w:tcPr>
            <w:tcW w:w="1875" w:type="dxa"/>
            <w:tcBorders>
              <w:left w:val="single" w:sz="1" w:space="0" w:color="000000"/>
              <w:bottom w:val="single" w:sz="1" w:space="0" w:color="000000"/>
            </w:tcBorders>
            <w:shd w:val="clear" w:color="auto" w:fill="auto"/>
            <w:vAlign w:val="center"/>
          </w:tcPr>
          <w:p w14:paraId="2AEE1C03" w14:textId="77777777" w:rsidR="00000000" w:rsidRDefault="00000000">
            <w:pPr>
              <w:pStyle w:val="TableContents"/>
              <w:jc w:val="center"/>
            </w:pPr>
            <w:r>
              <w:rPr>
                <w:rFonts w:ascii="Calibri" w:hAnsi="Calibri" w:cs="Calibri"/>
              </w:rPr>
              <w:t>Precancerous</w:t>
            </w:r>
          </w:p>
        </w:tc>
        <w:tc>
          <w:tcPr>
            <w:tcW w:w="3345" w:type="dxa"/>
            <w:tcBorders>
              <w:left w:val="single" w:sz="1" w:space="0" w:color="000000"/>
              <w:bottom w:val="single" w:sz="1" w:space="0" w:color="000000"/>
            </w:tcBorders>
            <w:shd w:val="clear" w:color="auto" w:fill="auto"/>
            <w:vAlign w:val="center"/>
          </w:tcPr>
          <w:p w14:paraId="0BB569F2" w14:textId="77777777" w:rsidR="00000000" w:rsidRDefault="00000000">
            <w:pPr>
              <w:pStyle w:val="TableContents"/>
              <w:jc w:val="center"/>
            </w:pPr>
            <w:r>
              <w:rPr>
                <w:rFonts w:ascii="Calibri" w:hAnsi="Calibri" w:cs="Calibri"/>
              </w:rPr>
              <w:t>At the end of every scenario after this one, roll a die. Even: lose 1 point of your Health rating; you may not increase your rating through improvement while holding this card. Odd: after a final speech to comrades, your character dies.</w:t>
            </w:r>
            <w:r>
              <w:rPr>
                <w:rFonts w:ascii="Calibri" w:hAnsi="Calibri" w:cs="Calibri"/>
              </w:rPr>
              <w:br/>
              <w:t>Discard by finding a rare treatment. (Your GM will provide a plot or subplot making this possible.)</w:t>
            </w:r>
          </w:p>
        </w:tc>
        <w:tc>
          <w:tcPr>
            <w:tcW w:w="1641" w:type="dxa"/>
            <w:tcBorders>
              <w:left w:val="single" w:sz="1" w:space="0" w:color="000000"/>
              <w:bottom w:val="single" w:sz="1" w:space="0" w:color="000000"/>
            </w:tcBorders>
            <w:shd w:val="clear" w:color="auto" w:fill="auto"/>
            <w:vAlign w:val="center"/>
          </w:tcPr>
          <w:p w14:paraId="49AE2DFF" w14:textId="77777777" w:rsidR="00000000" w:rsidRDefault="00000000">
            <w:pPr>
              <w:pStyle w:val="TableContents"/>
              <w:jc w:val="center"/>
            </w:pPr>
            <w:r>
              <w:rPr>
                <w:rFonts w:ascii="Calibri" w:hAnsi="Calibri" w:cs="Calibri"/>
              </w:rPr>
              <w:t>Spore Exposure</w:t>
            </w:r>
          </w:p>
        </w:tc>
        <w:tc>
          <w:tcPr>
            <w:tcW w:w="1477" w:type="dxa"/>
            <w:tcBorders>
              <w:left w:val="single" w:sz="1" w:space="0" w:color="000000"/>
              <w:bottom w:val="single" w:sz="1" w:space="0" w:color="000000"/>
            </w:tcBorders>
            <w:shd w:val="clear" w:color="auto" w:fill="auto"/>
            <w:vAlign w:val="center"/>
          </w:tcPr>
          <w:p w14:paraId="3A277B9C"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7BDDFB3" w14:textId="77777777" w:rsidR="00000000" w:rsidRDefault="00000000">
            <w:pPr>
              <w:pStyle w:val="TableContents"/>
            </w:pPr>
            <w:r>
              <w:rPr>
                <w:rFonts w:ascii="Calibri" w:hAnsi="Calibri" w:cs="Calibri"/>
              </w:rPr>
              <w:t>Y</w:t>
            </w:r>
          </w:p>
        </w:tc>
        <w:tc>
          <w:tcPr>
            <w:tcW w:w="1116" w:type="dxa"/>
            <w:tcBorders>
              <w:left w:val="single" w:sz="1" w:space="0" w:color="000000"/>
              <w:bottom w:val="single" w:sz="1" w:space="0" w:color="000000"/>
              <w:right w:val="single" w:sz="1" w:space="0" w:color="000000"/>
            </w:tcBorders>
            <w:shd w:val="clear" w:color="auto" w:fill="auto"/>
            <w:vAlign w:val="center"/>
          </w:tcPr>
          <w:p w14:paraId="6A3B8933" w14:textId="77777777" w:rsidR="00000000" w:rsidRDefault="00000000">
            <w:pPr>
              <w:pStyle w:val="TableContents"/>
            </w:pPr>
            <w:r>
              <w:rPr>
                <w:rFonts w:ascii="Calibri" w:hAnsi="Calibri" w:cs="Calibri"/>
              </w:rPr>
              <w:t>N</w:t>
            </w:r>
          </w:p>
        </w:tc>
      </w:tr>
      <w:tr w:rsidR="00000000" w14:paraId="04E67F5E" w14:textId="77777777">
        <w:trPr>
          <w:trHeight w:val="1046"/>
        </w:trPr>
        <w:tc>
          <w:tcPr>
            <w:tcW w:w="1875" w:type="dxa"/>
            <w:tcBorders>
              <w:left w:val="single" w:sz="1" w:space="0" w:color="000000"/>
              <w:bottom w:val="single" w:sz="1" w:space="0" w:color="000000"/>
            </w:tcBorders>
            <w:shd w:val="clear" w:color="auto" w:fill="auto"/>
            <w:vAlign w:val="center"/>
          </w:tcPr>
          <w:p w14:paraId="163D1899" w14:textId="77777777" w:rsidR="00000000" w:rsidRDefault="00000000">
            <w:pPr>
              <w:pStyle w:val="TableContents"/>
              <w:jc w:val="center"/>
            </w:pPr>
            <w:r>
              <w:rPr>
                <w:rFonts w:ascii="Calibri" w:hAnsi="Calibri" w:cs="Calibri"/>
              </w:rPr>
              <w:lastRenderedPageBreak/>
              <w:t>Shattering Hand Strike</w:t>
            </w:r>
          </w:p>
        </w:tc>
        <w:tc>
          <w:tcPr>
            <w:tcW w:w="3345" w:type="dxa"/>
            <w:tcBorders>
              <w:left w:val="single" w:sz="1" w:space="0" w:color="000000"/>
              <w:bottom w:val="single" w:sz="1" w:space="0" w:color="000000"/>
            </w:tcBorders>
            <w:shd w:val="clear" w:color="auto" w:fill="auto"/>
            <w:vAlign w:val="center"/>
          </w:tcPr>
          <w:p w14:paraId="40E5724F" w14:textId="77777777" w:rsidR="00000000" w:rsidRDefault="00000000">
            <w:pPr>
              <w:pStyle w:val="TableContents"/>
              <w:jc w:val="center"/>
            </w:pPr>
            <w:r>
              <w:rPr>
                <w:rFonts w:ascii="Calibri" w:hAnsi="Calibri" w:cs="Calibri"/>
              </w:rPr>
              <w:t xml:space="preserve">You can’t take tests or make Pushes. </w:t>
            </w:r>
            <w:r>
              <w:rPr>
                <w:rFonts w:ascii="Calibri" w:hAnsi="Calibri" w:cs="Calibri"/>
              </w:rPr>
              <w:br/>
              <w:t>Every hour (game time) you may make a Difficulty 4 Health test. Success: discard.</w:t>
            </w:r>
          </w:p>
        </w:tc>
        <w:tc>
          <w:tcPr>
            <w:tcW w:w="1641" w:type="dxa"/>
            <w:tcBorders>
              <w:left w:val="single" w:sz="1" w:space="0" w:color="000000"/>
              <w:bottom w:val="single" w:sz="1" w:space="0" w:color="000000"/>
            </w:tcBorders>
            <w:shd w:val="clear" w:color="auto" w:fill="auto"/>
            <w:vAlign w:val="center"/>
          </w:tcPr>
          <w:p w14:paraId="3D5F1A8A" w14:textId="77777777" w:rsidR="00000000" w:rsidRDefault="00000000">
            <w:pPr>
              <w:pStyle w:val="TableContents"/>
              <w:jc w:val="center"/>
            </w:pPr>
            <w:r>
              <w:rPr>
                <w:rFonts w:ascii="Calibri" w:hAnsi="Calibri" w:cs="Calibri"/>
              </w:rPr>
              <w:t>Razor Hand Strike</w:t>
            </w:r>
          </w:p>
        </w:tc>
        <w:tc>
          <w:tcPr>
            <w:tcW w:w="1477" w:type="dxa"/>
            <w:tcBorders>
              <w:left w:val="single" w:sz="1" w:space="0" w:color="000000"/>
              <w:bottom w:val="single" w:sz="1" w:space="0" w:color="000000"/>
            </w:tcBorders>
            <w:shd w:val="clear" w:color="auto" w:fill="auto"/>
            <w:vAlign w:val="center"/>
          </w:tcPr>
          <w:p w14:paraId="0489F1CF"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B0E453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D82904C" w14:textId="77777777" w:rsidR="00000000" w:rsidRDefault="00000000">
            <w:pPr>
              <w:pStyle w:val="TableContents"/>
            </w:pPr>
            <w:r>
              <w:rPr>
                <w:rFonts w:ascii="Calibri" w:hAnsi="Calibri" w:cs="Calibri"/>
              </w:rPr>
              <w:t>N</w:t>
            </w:r>
          </w:p>
        </w:tc>
      </w:tr>
      <w:tr w:rsidR="00000000" w14:paraId="6B7D474B" w14:textId="77777777">
        <w:trPr>
          <w:trHeight w:val="1991"/>
        </w:trPr>
        <w:tc>
          <w:tcPr>
            <w:tcW w:w="1875" w:type="dxa"/>
            <w:tcBorders>
              <w:left w:val="single" w:sz="1" w:space="0" w:color="000000"/>
              <w:bottom w:val="single" w:sz="1" w:space="0" w:color="000000"/>
            </w:tcBorders>
            <w:shd w:val="clear" w:color="auto" w:fill="auto"/>
            <w:vAlign w:val="center"/>
          </w:tcPr>
          <w:p w14:paraId="19B0DEC4" w14:textId="77777777" w:rsidR="00000000" w:rsidRDefault="00000000">
            <w:pPr>
              <w:pStyle w:val="TableContents"/>
              <w:jc w:val="center"/>
            </w:pPr>
            <w:r>
              <w:rPr>
                <w:rFonts w:ascii="Calibri" w:hAnsi="Calibri" w:cs="Calibri"/>
              </w:rPr>
              <w:t>Razor Hand Strike</w:t>
            </w:r>
          </w:p>
        </w:tc>
        <w:tc>
          <w:tcPr>
            <w:tcW w:w="3345" w:type="dxa"/>
            <w:tcBorders>
              <w:left w:val="single" w:sz="1" w:space="0" w:color="000000"/>
              <w:bottom w:val="single" w:sz="1" w:space="0" w:color="000000"/>
            </w:tcBorders>
            <w:shd w:val="clear" w:color="auto" w:fill="auto"/>
            <w:vAlign w:val="center"/>
          </w:tcPr>
          <w:p w14:paraId="315EBFB9" w14:textId="77777777" w:rsidR="00000000" w:rsidRDefault="00000000">
            <w:pPr>
              <w:pStyle w:val="TableContents"/>
              <w:jc w:val="center"/>
            </w:pPr>
            <w:r>
              <w:rPr>
                <w:rFonts w:ascii="Calibri" w:hAnsi="Calibri" w:cs="Calibri"/>
              </w:rPr>
              <w:t>You can’t take tests or make Pushes, or do anything but lie on the ground bleeding out.</w:t>
            </w:r>
            <w:r>
              <w:rPr>
                <w:rFonts w:ascii="Calibri" w:hAnsi="Calibri" w:cs="Calibri"/>
              </w:rPr>
              <w:br/>
              <w:t>Every hour (game time) you may make a Difficulty 5 Health test or receive a Difficulty 5 First Aid test. Success: trade for “Shattering Hand Strike.”</w:t>
            </w:r>
          </w:p>
        </w:tc>
        <w:tc>
          <w:tcPr>
            <w:tcW w:w="1641" w:type="dxa"/>
            <w:tcBorders>
              <w:left w:val="single" w:sz="1" w:space="0" w:color="000000"/>
              <w:bottom w:val="single" w:sz="1" w:space="0" w:color="000000"/>
            </w:tcBorders>
            <w:shd w:val="clear" w:color="auto" w:fill="auto"/>
            <w:vAlign w:val="center"/>
          </w:tcPr>
          <w:p w14:paraId="1AEDF0BB" w14:textId="77777777" w:rsidR="00000000" w:rsidRDefault="00000000">
            <w:pPr>
              <w:pStyle w:val="TableContents"/>
              <w:jc w:val="center"/>
            </w:pPr>
            <w:r>
              <w:rPr>
                <w:rFonts w:ascii="Calibri" w:hAnsi="Calibri" w:cs="Calibri"/>
              </w:rPr>
              <w:t>Shattering Hand Strike</w:t>
            </w:r>
          </w:p>
        </w:tc>
        <w:tc>
          <w:tcPr>
            <w:tcW w:w="1477" w:type="dxa"/>
            <w:tcBorders>
              <w:left w:val="single" w:sz="1" w:space="0" w:color="000000"/>
              <w:bottom w:val="single" w:sz="1" w:space="0" w:color="000000"/>
            </w:tcBorders>
            <w:shd w:val="clear" w:color="auto" w:fill="auto"/>
            <w:vAlign w:val="center"/>
          </w:tcPr>
          <w:p w14:paraId="3538E537"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62BE3A0F"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6C62B70" w14:textId="77777777" w:rsidR="00000000" w:rsidRDefault="00000000">
            <w:pPr>
              <w:pStyle w:val="TableContents"/>
            </w:pPr>
            <w:r>
              <w:rPr>
                <w:rFonts w:ascii="Calibri" w:hAnsi="Calibri" w:cs="Calibri"/>
              </w:rPr>
              <w:t>N</w:t>
            </w:r>
          </w:p>
        </w:tc>
      </w:tr>
      <w:tr w:rsidR="00000000" w14:paraId="110C7C8B" w14:textId="77777777">
        <w:trPr>
          <w:trHeight w:val="1046"/>
        </w:trPr>
        <w:tc>
          <w:tcPr>
            <w:tcW w:w="1875" w:type="dxa"/>
            <w:tcBorders>
              <w:left w:val="single" w:sz="1" w:space="0" w:color="000000"/>
              <w:bottom w:val="single" w:sz="1" w:space="0" w:color="000000"/>
            </w:tcBorders>
            <w:shd w:val="clear" w:color="auto" w:fill="auto"/>
            <w:vAlign w:val="center"/>
          </w:tcPr>
          <w:p w14:paraId="4024FFC2" w14:textId="77777777" w:rsidR="00000000" w:rsidRDefault="00000000">
            <w:pPr>
              <w:pStyle w:val="TableContents"/>
              <w:jc w:val="center"/>
            </w:pPr>
            <w:r>
              <w:rPr>
                <w:rFonts w:ascii="Calibri" w:hAnsi="Calibri" w:cs="Calibri"/>
              </w:rPr>
              <w:t>Zapped</w:t>
            </w:r>
          </w:p>
        </w:tc>
        <w:tc>
          <w:tcPr>
            <w:tcW w:w="3345" w:type="dxa"/>
            <w:tcBorders>
              <w:left w:val="single" w:sz="1" w:space="0" w:color="000000"/>
              <w:bottom w:val="single" w:sz="1" w:space="0" w:color="000000"/>
            </w:tcBorders>
            <w:shd w:val="clear" w:color="auto" w:fill="auto"/>
            <w:vAlign w:val="center"/>
          </w:tcPr>
          <w:p w14:paraId="66748486" w14:textId="77777777" w:rsidR="00000000" w:rsidRDefault="00000000">
            <w:pPr>
              <w:pStyle w:val="TableContents"/>
              <w:jc w:val="center"/>
            </w:pPr>
            <w:r>
              <w:rPr>
                <w:rFonts w:ascii="Calibri" w:hAnsi="Calibri" w:cs="Calibri"/>
              </w:rPr>
              <w:t>-3 on Athletics and Fighting tests vs. beings like the one who zapped you.</w:t>
            </w:r>
            <w:r>
              <w:rPr>
                <w:rFonts w:ascii="Calibri" w:hAnsi="Calibri" w:cs="Calibri"/>
              </w:rPr>
              <w:br/>
              <w:t>After an hour of world time, discard by spending 1 Health.</w:t>
            </w:r>
          </w:p>
        </w:tc>
        <w:tc>
          <w:tcPr>
            <w:tcW w:w="1641" w:type="dxa"/>
            <w:tcBorders>
              <w:left w:val="single" w:sz="1" w:space="0" w:color="000000"/>
              <w:bottom w:val="single" w:sz="1" w:space="0" w:color="000000"/>
            </w:tcBorders>
            <w:shd w:val="clear" w:color="auto" w:fill="auto"/>
            <w:vAlign w:val="center"/>
          </w:tcPr>
          <w:p w14:paraId="1F0CFAB9" w14:textId="77777777" w:rsidR="00000000" w:rsidRDefault="00000000">
            <w:pPr>
              <w:pStyle w:val="TableContents"/>
              <w:jc w:val="center"/>
            </w:pPr>
            <w:r>
              <w:rPr>
                <w:rFonts w:ascii="Calibri" w:hAnsi="Calibri" w:cs="Calibri"/>
              </w:rPr>
              <w:t>High Voltage</w:t>
            </w:r>
          </w:p>
        </w:tc>
        <w:tc>
          <w:tcPr>
            <w:tcW w:w="1477" w:type="dxa"/>
            <w:tcBorders>
              <w:left w:val="single" w:sz="1" w:space="0" w:color="000000"/>
              <w:bottom w:val="single" w:sz="1" w:space="0" w:color="000000"/>
            </w:tcBorders>
            <w:shd w:val="clear" w:color="auto" w:fill="auto"/>
            <w:vAlign w:val="center"/>
          </w:tcPr>
          <w:p w14:paraId="4FFB5037"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774132FB"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B4DC1B2" w14:textId="77777777" w:rsidR="00000000" w:rsidRDefault="00000000">
            <w:pPr>
              <w:pStyle w:val="TableContents"/>
            </w:pPr>
            <w:r>
              <w:rPr>
                <w:rFonts w:ascii="Calibri" w:hAnsi="Calibri" w:cs="Calibri"/>
              </w:rPr>
              <w:t>N</w:t>
            </w:r>
          </w:p>
        </w:tc>
      </w:tr>
      <w:tr w:rsidR="00000000" w14:paraId="181CE5B8" w14:textId="77777777">
        <w:trPr>
          <w:trHeight w:val="806"/>
        </w:trPr>
        <w:tc>
          <w:tcPr>
            <w:tcW w:w="1875" w:type="dxa"/>
            <w:tcBorders>
              <w:left w:val="single" w:sz="1" w:space="0" w:color="000000"/>
              <w:bottom w:val="single" w:sz="1" w:space="0" w:color="000000"/>
            </w:tcBorders>
            <w:shd w:val="clear" w:color="auto" w:fill="auto"/>
            <w:vAlign w:val="center"/>
          </w:tcPr>
          <w:p w14:paraId="2712A0C9" w14:textId="77777777" w:rsidR="00000000" w:rsidRDefault="00000000">
            <w:pPr>
              <w:pStyle w:val="TableContents"/>
              <w:jc w:val="center"/>
            </w:pPr>
            <w:r>
              <w:rPr>
                <w:rFonts w:ascii="Calibri" w:hAnsi="Calibri" w:cs="Calibri"/>
              </w:rPr>
              <w:t>High Voltage</w:t>
            </w:r>
          </w:p>
        </w:tc>
        <w:tc>
          <w:tcPr>
            <w:tcW w:w="3345" w:type="dxa"/>
            <w:tcBorders>
              <w:left w:val="single" w:sz="1" w:space="0" w:color="000000"/>
              <w:bottom w:val="single" w:sz="1" w:space="0" w:color="000000"/>
            </w:tcBorders>
            <w:shd w:val="clear" w:color="auto" w:fill="auto"/>
            <w:vAlign w:val="center"/>
          </w:tcPr>
          <w:p w14:paraId="10AF1304" w14:textId="77777777" w:rsidR="00000000" w:rsidRDefault="00000000">
            <w:pPr>
              <w:pStyle w:val="TableContents"/>
              <w:jc w:val="center"/>
            </w:pPr>
            <w:r>
              <w:rPr>
                <w:rFonts w:ascii="Calibri" w:hAnsi="Calibri" w:cs="Calibri"/>
              </w:rPr>
              <w:t>-2 to your next Physical test, -1 to the Physical test after that. Then trade for “On the Mend.”</w:t>
            </w:r>
          </w:p>
        </w:tc>
        <w:tc>
          <w:tcPr>
            <w:tcW w:w="1641" w:type="dxa"/>
            <w:tcBorders>
              <w:left w:val="single" w:sz="1" w:space="0" w:color="000000"/>
              <w:bottom w:val="single" w:sz="1" w:space="0" w:color="000000"/>
            </w:tcBorders>
            <w:shd w:val="clear" w:color="auto" w:fill="auto"/>
            <w:vAlign w:val="center"/>
          </w:tcPr>
          <w:p w14:paraId="27794BAF" w14:textId="77777777" w:rsidR="00000000" w:rsidRDefault="00000000">
            <w:pPr>
              <w:pStyle w:val="TableContents"/>
              <w:jc w:val="center"/>
            </w:pPr>
            <w:r>
              <w:rPr>
                <w:rFonts w:ascii="Calibri" w:hAnsi="Calibri" w:cs="Calibri"/>
              </w:rPr>
              <w:t>Zapped</w:t>
            </w:r>
          </w:p>
        </w:tc>
        <w:tc>
          <w:tcPr>
            <w:tcW w:w="1477" w:type="dxa"/>
            <w:tcBorders>
              <w:left w:val="single" w:sz="1" w:space="0" w:color="000000"/>
              <w:bottom w:val="single" w:sz="1" w:space="0" w:color="000000"/>
            </w:tcBorders>
            <w:shd w:val="clear" w:color="auto" w:fill="auto"/>
            <w:vAlign w:val="center"/>
          </w:tcPr>
          <w:p w14:paraId="73593A22"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1182815"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6C67FAD" w14:textId="77777777" w:rsidR="00000000" w:rsidRDefault="00000000">
            <w:pPr>
              <w:pStyle w:val="TableContents"/>
            </w:pPr>
            <w:r>
              <w:rPr>
                <w:rFonts w:ascii="Calibri" w:hAnsi="Calibri" w:cs="Calibri"/>
              </w:rPr>
              <w:t>N</w:t>
            </w:r>
          </w:p>
        </w:tc>
      </w:tr>
      <w:tr w:rsidR="00000000" w14:paraId="3E2DDBEB" w14:textId="77777777">
        <w:trPr>
          <w:trHeight w:val="1286"/>
        </w:trPr>
        <w:tc>
          <w:tcPr>
            <w:tcW w:w="1875" w:type="dxa"/>
            <w:tcBorders>
              <w:left w:val="single" w:sz="1" w:space="0" w:color="000000"/>
              <w:bottom w:val="single" w:sz="1" w:space="0" w:color="000000"/>
            </w:tcBorders>
            <w:shd w:val="clear" w:color="auto" w:fill="auto"/>
            <w:vAlign w:val="center"/>
          </w:tcPr>
          <w:p w14:paraId="27A57D77" w14:textId="77777777" w:rsidR="00000000" w:rsidRDefault="00000000">
            <w:pPr>
              <w:pStyle w:val="TableContents"/>
              <w:jc w:val="center"/>
            </w:pPr>
            <w:r>
              <w:rPr>
                <w:rFonts w:ascii="Calibri" w:hAnsi="Calibri" w:cs="Calibri"/>
              </w:rPr>
              <w:t>Wrenched Neck</w:t>
            </w:r>
          </w:p>
        </w:tc>
        <w:tc>
          <w:tcPr>
            <w:tcW w:w="3345" w:type="dxa"/>
            <w:tcBorders>
              <w:left w:val="single" w:sz="1" w:space="0" w:color="000000"/>
              <w:bottom w:val="single" w:sz="1" w:space="0" w:color="000000"/>
            </w:tcBorders>
            <w:shd w:val="clear" w:color="auto" w:fill="auto"/>
            <w:vAlign w:val="center"/>
          </w:tcPr>
          <w:p w14:paraId="12CB0BDC" w14:textId="77777777" w:rsidR="00000000" w:rsidRDefault="00000000">
            <w:pPr>
              <w:pStyle w:val="TableContents"/>
              <w:jc w:val="center"/>
            </w:pPr>
            <w:r>
              <w:rPr>
                <w:rFonts w:ascii="Calibri" w:hAnsi="Calibri" w:cs="Calibri"/>
              </w:rPr>
              <w:t xml:space="preserve">Lose 1 Health each time you make a Physical test. If your Health is 0, lose 1 Composure. </w:t>
            </w:r>
            <w:r>
              <w:rPr>
                <w:rFonts w:ascii="Calibri" w:hAnsi="Calibri" w:cs="Calibri"/>
              </w:rPr>
              <w:br/>
              <w:t>Discard on a Physical success with a margin greater than 1.</w:t>
            </w:r>
          </w:p>
        </w:tc>
        <w:tc>
          <w:tcPr>
            <w:tcW w:w="1641" w:type="dxa"/>
            <w:tcBorders>
              <w:left w:val="single" w:sz="1" w:space="0" w:color="000000"/>
              <w:bottom w:val="single" w:sz="1" w:space="0" w:color="000000"/>
            </w:tcBorders>
            <w:shd w:val="clear" w:color="auto" w:fill="auto"/>
            <w:vAlign w:val="center"/>
          </w:tcPr>
          <w:p w14:paraId="1292B14B" w14:textId="77777777" w:rsidR="00000000" w:rsidRDefault="00000000">
            <w:pPr>
              <w:pStyle w:val="TableContents"/>
              <w:jc w:val="center"/>
            </w:pPr>
            <w:r>
              <w:rPr>
                <w:rFonts w:ascii="Calibri" w:hAnsi="Calibri" w:cs="Calibri"/>
              </w:rPr>
              <w:t>Weird Bite</w:t>
            </w:r>
          </w:p>
        </w:tc>
        <w:tc>
          <w:tcPr>
            <w:tcW w:w="1477" w:type="dxa"/>
            <w:tcBorders>
              <w:left w:val="single" w:sz="1" w:space="0" w:color="000000"/>
              <w:bottom w:val="single" w:sz="1" w:space="0" w:color="000000"/>
            </w:tcBorders>
            <w:shd w:val="clear" w:color="auto" w:fill="auto"/>
            <w:vAlign w:val="center"/>
          </w:tcPr>
          <w:p w14:paraId="20A850D5"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7431B2E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1A9123F" w14:textId="77777777" w:rsidR="00000000" w:rsidRDefault="00000000">
            <w:pPr>
              <w:pStyle w:val="TableContents"/>
            </w:pPr>
            <w:r>
              <w:rPr>
                <w:rFonts w:ascii="Calibri" w:hAnsi="Calibri" w:cs="Calibri"/>
              </w:rPr>
              <w:t>N</w:t>
            </w:r>
          </w:p>
        </w:tc>
      </w:tr>
      <w:tr w:rsidR="00000000" w14:paraId="5E750636" w14:textId="77777777">
        <w:trPr>
          <w:trHeight w:val="1046"/>
        </w:trPr>
        <w:tc>
          <w:tcPr>
            <w:tcW w:w="1875" w:type="dxa"/>
            <w:tcBorders>
              <w:left w:val="single" w:sz="1" w:space="0" w:color="000000"/>
              <w:bottom w:val="single" w:sz="1" w:space="0" w:color="000000"/>
            </w:tcBorders>
            <w:shd w:val="clear" w:color="auto" w:fill="auto"/>
            <w:vAlign w:val="center"/>
          </w:tcPr>
          <w:p w14:paraId="005AA8D5" w14:textId="77777777" w:rsidR="00000000" w:rsidRDefault="00000000">
            <w:pPr>
              <w:pStyle w:val="TableContents"/>
              <w:jc w:val="center"/>
            </w:pPr>
            <w:r>
              <w:rPr>
                <w:rFonts w:ascii="Calibri" w:hAnsi="Calibri" w:cs="Calibri"/>
              </w:rPr>
              <w:t>Weird Bite</w:t>
            </w:r>
          </w:p>
        </w:tc>
        <w:tc>
          <w:tcPr>
            <w:tcW w:w="3345" w:type="dxa"/>
            <w:tcBorders>
              <w:left w:val="single" w:sz="1" w:space="0" w:color="000000"/>
              <w:bottom w:val="single" w:sz="1" w:space="0" w:color="000000"/>
            </w:tcBorders>
            <w:shd w:val="clear" w:color="auto" w:fill="auto"/>
            <w:vAlign w:val="center"/>
          </w:tcPr>
          <w:p w14:paraId="310B9A6B" w14:textId="77777777" w:rsidR="00000000" w:rsidRDefault="00000000">
            <w:pPr>
              <w:pStyle w:val="TableContents"/>
              <w:jc w:val="center"/>
            </w:pPr>
            <w:r>
              <w:rPr>
                <w:rFonts w:ascii="Calibri" w:hAnsi="Calibri" w:cs="Calibri"/>
              </w:rPr>
              <w:t>Receive a Difficulty 3 First Aid success within 15 minutes of world time or die. Each PC can try First Aid on you once during that time.</w:t>
            </w:r>
          </w:p>
        </w:tc>
        <w:tc>
          <w:tcPr>
            <w:tcW w:w="1641" w:type="dxa"/>
            <w:tcBorders>
              <w:left w:val="single" w:sz="1" w:space="0" w:color="000000"/>
              <w:bottom w:val="single" w:sz="1" w:space="0" w:color="000000"/>
            </w:tcBorders>
            <w:shd w:val="clear" w:color="auto" w:fill="auto"/>
            <w:vAlign w:val="center"/>
          </w:tcPr>
          <w:p w14:paraId="252FC6B4" w14:textId="77777777" w:rsidR="00000000" w:rsidRDefault="00000000">
            <w:pPr>
              <w:pStyle w:val="TableContents"/>
              <w:jc w:val="center"/>
            </w:pPr>
            <w:r>
              <w:rPr>
                <w:rFonts w:ascii="Calibri" w:hAnsi="Calibri" w:cs="Calibri"/>
              </w:rPr>
              <w:t>Wrenched Neck</w:t>
            </w:r>
          </w:p>
        </w:tc>
        <w:tc>
          <w:tcPr>
            <w:tcW w:w="1477" w:type="dxa"/>
            <w:tcBorders>
              <w:left w:val="single" w:sz="1" w:space="0" w:color="000000"/>
              <w:bottom w:val="single" w:sz="1" w:space="0" w:color="000000"/>
            </w:tcBorders>
            <w:shd w:val="clear" w:color="auto" w:fill="auto"/>
            <w:vAlign w:val="center"/>
          </w:tcPr>
          <w:p w14:paraId="34E6A25C"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0EEF7B6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45D683F" w14:textId="77777777" w:rsidR="00000000" w:rsidRDefault="00000000">
            <w:pPr>
              <w:pStyle w:val="TableContents"/>
            </w:pPr>
            <w:r>
              <w:rPr>
                <w:rFonts w:ascii="Calibri" w:hAnsi="Calibri" w:cs="Calibri"/>
              </w:rPr>
              <w:t>N</w:t>
            </w:r>
          </w:p>
        </w:tc>
      </w:tr>
      <w:tr w:rsidR="00000000" w14:paraId="6A184E81" w14:textId="77777777">
        <w:trPr>
          <w:trHeight w:val="1286"/>
        </w:trPr>
        <w:tc>
          <w:tcPr>
            <w:tcW w:w="1875" w:type="dxa"/>
            <w:tcBorders>
              <w:left w:val="single" w:sz="1" w:space="0" w:color="000000"/>
              <w:bottom w:val="single" w:sz="1" w:space="0" w:color="000000"/>
            </w:tcBorders>
            <w:shd w:val="clear" w:color="auto" w:fill="auto"/>
            <w:vAlign w:val="center"/>
          </w:tcPr>
          <w:p w14:paraId="4A7C30D7" w14:textId="77777777" w:rsidR="00000000" w:rsidRDefault="00000000">
            <w:pPr>
              <w:pStyle w:val="TableContents"/>
              <w:jc w:val="center"/>
            </w:pPr>
            <w:r>
              <w:rPr>
                <w:rFonts w:ascii="Calibri" w:hAnsi="Calibri" w:cs="Calibri"/>
              </w:rPr>
              <w:t>Scratched</w:t>
            </w:r>
          </w:p>
        </w:tc>
        <w:tc>
          <w:tcPr>
            <w:tcW w:w="3345" w:type="dxa"/>
            <w:tcBorders>
              <w:left w:val="single" w:sz="1" w:space="0" w:color="000000"/>
              <w:bottom w:val="single" w:sz="1" w:space="0" w:color="000000"/>
            </w:tcBorders>
            <w:shd w:val="clear" w:color="auto" w:fill="auto"/>
            <w:vAlign w:val="center"/>
          </w:tcPr>
          <w:p w14:paraId="196A7F2D" w14:textId="77777777" w:rsidR="00000000" w:rsidRDefault="00000000">
            <w:pPr>
              <w:pStyle w:val="TableContents"/>
              <w:jc w:val="center"/>
            </w:pPr>
            <w:r>
              <w:rPr>
                <w:rFonts w:ascii="Calibri" w:hAnsi="Calibri" w:cs="Calibri"/>
              </w:rPr>
              <w:t xml:space="preserve">-1 on tests. </w:t>
            </w:r>
            <w:r>
              <w:rPr>
                <w:rFonts w:ascii="Calibri" w:hAnsi="Calibri" w:cs="Calibri"/>
              </w:rPr>
              <w:br/>
              <w:t>At end of interval, spend 2 Health to discard. If you don’t have the Health to spend, trade for “Ticking Time Bomb.”</w:t>
            </w:r>
          </w:p>
        </w:tc>
        <w:tc>
          <w:tcPr>
            <w:tcW w:w="1641" w:type="dxa"/>
            <w:tcBorders>
              <w:left w:val="single" w:sz="1" w:space="0" w:color="000000"/>
              <w:bottom w:val="single" w:sz="1" w:space="0" w:color="000000"/>
            </w:tcBorders>
            <w:shd w:val="clear" w:color="auto" w:fill="auto"/>
            <w:vAlign w:val="center"/>
          </w:tcPr>
          <w:p w14:paraId="259D975F" w14:textId="77777777" w:rsidR="00000000" w:rsidRDefault="00000000">
            <w:pPr>
              <w:pStyle w:val="TableContents"/>
              <w:jc w:val="center"/>
            </w:pPr>
            <w:r>
              <w:rPr>
                <w:rFonts w:ascii="Calibri" w:hAnsi="Calibri" w:cs="Calibri"/>
              </w:rPr>
              <w:t>Ticking Time Bomb</w:t>
            </w:r>
          </w:p>
        </w:tc>
        <w:tc>
          <w:tcPr>
            <w:tcW w:w="1477" w:type="dxa"/>
            <w:tcBorders>
              <w:left w:val="single" w:sz="1" w:space="0" w:color="000000"/>
              <w:bottom w:val="single" w:sz="1" w:space="0" w:color="000000"/>
            </w:tcBorders>
            <w:shd w:val="clear" w:color="auto" w:fill="auto"/>
            <w:vAlign w:val="center"/>
          </w:tcPr>
          <w:p w14:paraId="29C4EFEE"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03353DD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C91A29E" w14:textId="77777777" w:rsidR="00000000" w:rsidRDefault="00000000">
            <w:pPr>
              <w:pStyle w:val="TableContents"/>
            </w:pPr>
            <w:r>
              <w:rPr>
                <w:rFonts w:ascii="Calibri" w:hAnsi="Calibri" w:cs="Calibri"/>
              </w:rPr>
              <w:t>N</w:t>
            </w:r>
          </w:p>
        </w:tc>
      </w:tr>
      <w:tr w:rsidR="00000000" w14:paraId="44058B0D" w14:textId="77777777">
        <w:trPr>
          <w:trHeight w:val="2711"/>
        </w:trPr>
        <w:tc>
          <w:tcPr>
            <w:tcW w:w="1875" w:type="dxa"/>
            <w:tcBorders>
              <w:left w:val="single" w:sz="1" w:space="0" w:color="000000"/>
              <w:bottom w:val="single" w:sz="1" w:space="0" w:color="000000"/>
            </w:tcBorders>
            <w:shd w:val="clear" w:color="auto" w:fill="auto"/>
            <w:vAlign w:val="center"/>
          </w:tcPr>
          <w:p w14:paraId="4188AA2B" w14:textId="77777777" w:rsidR="00000000" w:rsidRDefault="00000000">
            <w:pPr>
              <w:pStyle w:val="TableContents"/>
              <w:jc w:val="center"/>
            </w:pPr>
            <w:r>
              <w:rPr>
                <w:rFonts w:ascii="Calibri" w:hAnsi="Calibri" w:cs="Calibri"/>
              </w:rPr>
              <w:lastRenderedPageBreak/>
              <w:t>Ticking Time Bomb</w:t>
            </w:r>
          </w:p>
        </w:tc>
        <w:tc>
          <w:tcPr>
            <w:tcW w:w="3345" w:type="dxa"/>
            <w:tcBorders>
              <w:left w:val="single" w:sz="1" w:space="0" w:color="000000"/>
              <w:bottom w:val="single" w:sz="1" w:space="0" w:color="000000"/>
            </w:tcBorders>
            <w:shd w:val="clear" w:color="auto" w:fill="auto"/>
            <w:vAlign w:val="center"/>
          </w:tcPr>
          <w:p w14:paraId="32F4FE67" w14:textId="77777777" w:rsidR="00000000" w:rsidRDefault="00000000">
            <w:pPr>
              <w:pStyle w:val="TableContents"/>
              <w:jc w:val="center"/>
            </w:pPr>
            <w:r>
              <w:rPr>
                <w:rFonts w:ascii="Calibri" w:hAnsi="Calibri" w:cs="Calibri"/>
              </w:rPr>
              <w:t>After 24 hours of world time, you feel a compulsion to find a crowd and wander into it, at which point you explode and die, killing everyone within 50 m.</w:t>
            </w:r>
            <w:r>
              <w:rPr>
                <w:rFonts w:ascii="Calibri" w:hAnsi="Calibri" w:cs="Calibri"/>
              </w:rPr>
              <w:br/>
              <w:t>Discard as recipient of a special blood transfusion from a Specialized Bomb Disposal Medical Unit. Your GM will make this possible in the story, though maybe at some cost or risk to the group.</w:t>
            </w:r>
          </w:p>
        </w:tc>
        <w:tc>
          <w:tcPr>
            <w:tcW w:w="1641" w:type="dxa"/>
            <w:tcBorders>
              <w:left w:val="single" w:sz="1" w:space="0" w:color="000000"/>
              <w:bottom w:val="single" w:sz="1" w:space="0" w:color="000000"/>
            </w:tcBorders>
            <w:shd w:val="clear" w:color="auto" w:fill="auto"/>
            <w:vAlign w:val="center"/>
          </w:tcPr>
          <w:p w14:paraId="7BD07388" w14:textId="77777777" w:rsidR="00000000" w:rsidRDefault="00000000">
            <w:pPr>
              <w:pStyle w:val="TableContents"/>
              <w:jc w:val="center"/>
            </w:pPr>
            <w:r>
              <w:rPr>
                <w:rFonts w:ascii="Calibri" w:hAnsi="Calibri" w:cs="Calibri"/>
              </w:rPr>
              <w:t>Scratched</w:t>
            </w:r>
          </w:p>
        </w:tc>
        <w:tc>
          <w:tcPr>
            <w:tcW w:w="1477" w:type="dxa"/>
            <w:tcBorders>
              <w:left w:val="single" w:sz="1" w:space="0" w:color="000000"/>
              <w:bottom w:val="single" w:sz="1" w:space="0" w:color="000000"/>
            </w:tcBorders>
            <w:shd w:val="clear" w:color="auto" w:fill="auto"/>
            <w:vAlign w:val="center"/>
          </w:tcPr>
          <w:p w14:paraId="06ED1881"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50D1B62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845ACDE" w14:textId="77777777" w:rsidR="00000000" w:rsidRDefault="00000000">
            <w:pPr>
              <w:pStyle w:val="TableContents"/>
            </w:pPr>
            <w:r>
              <w:rPr>
                <w:rFonts w:ascii="Calibri" w:hAnsi="Calibri" w:cs="Calibri"/>
              </w:rPr>
              <w:t>N</w:t>
            </w:r>
          </w:p>
        </w:tc>
      </w:tr>
      <w:tr w:rsidR="00000000" w14:paraId="05F54694" w14:textId="77777777">
        <w:trPr>
          <w:trHeight w:val="1046"/>
        </w:trPr>
        <w:tc>
          <w:tcPr>
            <w:tcW w:w="1875" w:type="dxa"/>
            <w:tcBorders>
              <w:left w:val="single" w:sz="1" w:space="0" w:color="000000"/>
              <w:bottom w:val="single" w:sz="1" w:space="0" w:color="000000"/>
            </w:tcBorders>
            <w:shd w:val="clear" w:color="auto" w:fill="auto"/>
            <w:vAlign w:val="center"/>
          </w:tcPr>
          <w:p w14:paraId="23B459BA" w14:textId="77777777" w:rsidR="00000000" w:rsidRDefault="00000000">
            <w:pPr>
              <w:pStyle w:val="TableContents"/>
              <w:jc w:val="center"/>
            </w:pPr>
            <w:r>
              <w:rPr>
                <w:rFonts w:ascii="Calibri" w:hAnsi="Calibri" w:cs="Calibri"/>
              </w:rPr>
              <w:t>Fin Scratch</w:t>
            </w:r>
          </w:p>
        </w:tc>
        <w:tc>
          <w:tcPr>
            <w:tcW w:w="3345" w:type="dxa"/>
            <w:tcBorders>
              <w:left w:val="single" w:sz="1" w:space="0" w:color="000000"/>
              <w:bottom w:val="single" w:sz="1" w:space="0" w:color="000000"/>
            </w:tcBorders>
            <w:shd w:val="clear" w:color="auto" w:fill="auto"/>
            <w:vAlign w:val="center"/>
          </w:tcPr>
          <w:p w14:paraId="58E2EC8A" w14:textId="77777777" w:rsidR="00000000" w:rsidRDefault="00000000">
            <w:pPr>
              <w:pStyle w:val="TableContents"/>
              <w:jc w:val="center"/>
            </w:pPr>
            <w:r>
              <w:rPr>
                <w:rFonts w:ascii="Calibri" w:hAnsi="Calibri" w:cs="Calibri"/>
              </w:rPr>
              <w:t>At next interval, pay 1 Health and discard.</w:t>
            </w:r>
            <w:r>
              <w:rPr>
                <w:rFonts w:ascii="Calibri" w:hAnsi="Calibri" w:cs="Calibri"/>
              </w:rPr>
              <w:br/>
              <w:t>If you have no Health to spend, discard after two intervals.</w:t>
            </w:r>
          </w:p>
        </w:tc>
        <w:tc>
          <w:tcPr>
            <w:tcW w:w="1641" w:type="dxa"/>
            <w:tcBorders>
              <w:left w:val="single" w:sz="1" w:space="0" w:color="000000"/>
              <w:bottom w:val="single" w:sz="1" w:space="0" w:color="000000"/>
            </w:tcBorders>
            <w:shd w:val="clear" w:color="auto" w:fill="auto"/>
            <w:vAlign w:val="center"/>
          </w:tcPr>
          <w:p w14:paraId="14995E46" w14:textId="77777777" w:rsidR="00000000" w:rsidRDefault="00000000">
            <w:pPr>
              <w:pStyle w:val="TableContents"/>
              <w:jc w:val="center"/>
            </w:pPr>
            <w:r>
              <w:rPr>
                <w:rFonts w:ascii="Calibri" w:hAnsi="Calibri" w:cs="Calibri"/>
              </w:rPr>
              <w:t>Jostled</w:t>
            </w:r>
          </w:p>
        </w:tc>
        <w:tc>
          <w:tcPr>
            <w:tcW w:w="1477" w:type="dxa"/>
            <w:tcBorders>
              <w:left w:val="single" w:sz="1" w:space="0" w:color="000000"/>
              <w:bottom w:val="single" w:sz="1" w:space="0" w:color="000000"/>
            </w:tcBorders>
            <w:shd w:val="clear" w:color="auto" w:fill="auto"/>
            <w:vAlign w:val="center"/>
          </w:tcPr>
          <w:p w14:paraId="5AC26BBC"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6FABEFFF"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2230EA3" w14:textId="77777777" w:rsidR="00000000" w:rsidRDefault="00000000">
            <w:pPr>
              <w:pStyle w:val="TableContents"/>
            </w:pPr>
            <w:r>
              <w:rPr>
                <w:rFonts w:ascii="Calibri" w:hAnsi="Calibri" w:cs="Calibri"/>
              </w:rPr>
              <w:t>N</w:t>
            </w:r>
          </w:p>
        </w:tc>
      </w:tr>
      <w:tr w:rsidR="00000000" w14:paraId="5D697C9F" w14:textId="77777777">
        <w:trPr>
          <w:trHeight w:val="1286"/>
        </w:trPr>
        <w:tc>
          <w:tcPr>
            <w:tcW w:w="1875" w:type="dxa"/>
            <w:tcBorders>
              <w:left w:val="single" w:sz="1" w:space="0" w:color="000000"/>
              <w:bottom w:val="single" w:sz="1" w:space="0" w:color="000000"/>
            </w:tcBorders>
            <w:shd w:val="clear" w:color="auto" w:fill="auto"/>
            <w:vAlign w:val="center"/>
          </w:tcPr>
          <w:p w14:paraId="2DA15A8F" w14:textId="77777777" w:rsidR="00000000" w:rsidRDefault="00000000">
            <w:pPr>
              <w:pStyle w:val="TableContents"/>
              <w:jc w:val="center"/>
            </w:pPr>
            <w:r>
              <w:rPr>
                <w:rFonts w:ascii="Calibri" w:hAnsi="Calibri" w:cs="Calibri"/>
              </w:rPr>
              <w:t>Jostled</w:t>
            </w:r>
          </w:p>
        </w:tc>
        <w:tc>
          <w:tcPr>
            <w:tcW w:w="3345" w:type="dxa"/>
            <w:tcBorders>
              <w:left w:val="single" w:sz="1" w:space="0" w:color="000000"/>
              <w:bottom w:val="single" w:sz="1" w:space="0" w:color="000000"/>
            </w:tcBorders>
            <w:shd w:val="clear" w:color="auto" w:fill="auto"/>
            <w:vAlign w:val="center"/>
          </w:tcPr>
          <w:p w14:paraId="221BDBAB" w14:textId="77777777" w:rsidR="00000000" w:rsidRDefault="00000000">
            <w:pPr>
              <w:pStyle w:val="TableContents"/>
              <w:jc w:val="center"/>
            </w:pPr>
            <w:r>
              <w:rPr>
                <w:rFonts w:ascii="Calibri" w:hAnsi="Calibri" w:cs="Calibri"/>
              </w:rPr>
              <w:t>At next interval, pay 1 Health and 1 Athletics and discard.</w:t>
            </w:r>
            <w:r>
              <w:rPr>
                <w:rFonts w:ascii="Calibri" w:hAnsi="Calibri" w:cs="Calibri"/>
              </w:rPr>
              <w:br/>
              <w:t>If you don’t have the points to spend, discard as recipient of a Difficulty 3 First Aid success.</w:t>
            </w:r>
          </w:p>
        </w:tc>
        <w:tc>
          <w:tcPr>
            <w:tcW w:w="1641" w:type="dxa"/>
            <w:tcBorders>
              <w:left w:val="single" w:sz="1" w:space="0" w:color="000000"/>
              <w:bottom w:val="single" w:sz="1" w:space="0" w:color="000000"/>
            </w:tcBorders>
            <w:shd w:val="clear" w:color="auto" w:fill="auto"/>
            <w:vAlign w:val="center"/>
          </w:tcPr>
          <w:p w14:paraId="21C7000C" w14:textId="77777777" w:rsidR="00000000" w:rsidRDefault="00000000">
            <w:pPr>
              <w:pStyle w:val="TableContents"/>
              <w:jc w:val="center"/>
            </w:pPr>
            <w:r>
              <w:rPr>
                <w:rFonts w:ascii="Calibri" w:hAnsi="Calibri" w:cs="Calibri"/>
              </w:rPr>
              <w:t>Fin Scratch</w:t>
            </w:r>
          </w:p>
        </w:tc>
        <w:tc>
          <w:tcPr>
            <w:tcW w:w="1477" w:type="dxa"/>
            <w:tcBorders>
              <w:left w:val="single" w:sz="1" w:space="0" w:color="000000"/>
              <w:bottom w:val="single" w:sz="1" w:space="0" w:color="000000"/>
            </w:tcBorders>
            <w:shd w:val="clear" w:color="auto" w:fill="auto"/>
            <w:vAlign w:val="center"/>
          </w:tcPr>
          <w:p w14:paraId="6A59866D"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0786FB0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0595046" w14:textId="77777777" w:rsidR="00000000" w:rsidRDefault="00000000">
            <w:pPr>
              <w:pStyle w:val="TableContents"/>
            </w:pPr>
            <w:r>
              <w:rPr>
                <w:rFonts w:ascii="Calibri" w:hAnsi="Calibri" w:cs="Calibri"/>
              </w:rPr>
              <w:t>N</w:t>
            </w:r>
          </w:p>
        </w:tc>
      </w:tr>
      <w:tr w:rsidR="00000000" w14:paraId="4A677426" w14:textId="77777777">
        <w:trPr>
          <w:trHeight w:val="566"/>
        </w:trPr>
        <w:tc>
          <w:tcPr>
            <w:tcW w:w="1875" w:type="dxa"/>
            <w:tcBorders>
              <w:left w:val="single" w:sz="1" w:space="0" w:color="000000"/>
              <w:bottom w:val="single" w:sz="1" w:space="0" w:color="000000"/>
            </w:tcBorders>
            <w:shd w:val="clear" w:color="auto" w:fill="auto"/>
            <w:vAlign w:val="center"/>
          </w:tcPr>
          <w:p w14:paraId="32DECEE2" w14:textId="77777777" w:rsidR="00000000" w:rsidRDefault="00000000">
            <w:pPr>
              <w:pStyle w:val="TableContents"/>
              <w:jc w:val="center"/>
            </w:pPr>
            <w:r>
              <w:rPr>
                <w:rFonts w:ascii="Calibri" w:hAnsi="Calibri" w:cs="Calibri"/>
              </w:rPr>
              <w:t>Knife Slash</w:t>
            </w:r>
          </w:p>
        </w:tc>
        <w:tc>
          <w:tcPr>
            <w:tcW w:w="3345" w:type="dxa"/>
            <w:tcBorders>
              <w:left w:val="single" w:sz="1" w:space="0" w:color="000000"/>
              <w:bottom w:val="single" w:sz="1" w:space="0" w:color="000000"/>
            </w:tcBorders>
            <w:shd w:val="clear" w:color="auto" w:fill="auto"/>
            <w:vAlign w:val="center"/>
          </w:tcPr>
          <w:p w14:paraId="28B375E4" w14:textId="77777777" w:rsidR="00000000" w:rsidRDefault="00000000">
            <w:pPr>
              <w:pStyle w:val="TableContents"/>
              <w:jc w:val="center"/>
            </w:pPr>
            <w:r>
              <w:rPr>
                <w:rFonts w:ascii="Calibri" w:hAnsi="Calibri" w:cs="Calibri"/>
              </w:rPr>
              <w:t>After a successful Physical test, pay 1 Health to discard.</w:t>
            </w:r>
          </w:p>
        </w:tc>
        <w:tc>
          <w:tcPr>
            <w:tcW w:w="1641" w:type="dxa"/>
            <w:tcBorders>
              <w:left w:val="single" w:sz="1" w:space="0" w:color="000000"/>
              <w:bottom w:val="single" w:sz="1" w:space="0" w:color="000000"/>
            </w:tcBorders>
            <w:shd w:val="clear" w:color="auto" w:fill="auto"/>
            <w:vAlign w:val="center"/>
          </w:tcPr>
          <w:p w14:paraId="07BE71BD" w14:textId="77777777" w:rsidR="00000000" w:rsidRDefault="00000000">
            <w:pPr>
              <w:pStyle w:val="TableContents"/>
              <w:jc w:val="center"/>
            </w:pPr>
            <w:r>
              <w:rPr>
                <w:rFonts w:ascii="Calibri" w:hAnsi="Calibri" w:cs="Calibri"/>
              </w:rPr>
              <w:t>Deep Stab</w:t>
            </w:r>
          </w:p>
        </w:tc>
        <w:tc>
          <w:tcPr>
            <w:tcW w:w="1477" w:type="dxa"/>
            <w:tcBorders>
              <w:left w:val="single" w:sz="1" w:space="0" w:color="000000"/>
              <w:bottom w:val="single" w:sz="1" w:space="0" w:color="000000"/>
            </w:tcBorders>
            <w:shd w:val="clear" w:color="auto" w:fill="auto"/>
            <w:vAlign w:val="center"/>
          </w:tcPr>
          <w:p w14:paraId="301E2532"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0F85B83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7F91A02" w14:textId="77777777" w:rsidR="00000000" w:rsidRDefault="00000000">
            <w:pPr>
              <w:pStyle w:val="TableContents"/>
            </w:pPr>
            <w:r>
              <w:rPr>
                <w:rFonts w:ascii="Calibri" w:hAnsi="Calibri" w:cs="Calibri"/>
              </w:rPr>
              <w:t>N</w:t>
            </w:r>
          </w:p>
        </w:tc>
      </w:tr>
      <w:tr w:rsidR="00000000" w14:paraId="78557756" w14:textId="77777777">
        <w:trPr>
          <w:trHeight w:val="1286"/>
        </w:trPr>
        <w:tc>
          <w:tcPr>
            <w:tcW w:w="1875" w:type="dxa"/>
            <w:tcBorders>
              <w:left w:val="single" w:sz="1" w:space="0" w:color="000000"/>
              <w:bottom w:val="single" w:sz="1" w:space="0" w:color="000000"/>
            </w:tcBorders>
            <w:shd w:val="clear" w:color="auto" w:fill="auto"/>
            <w:vAlign w:val="center"/>
          </w:tcPr>
          <w:p w14:paraId="7DDFC332" w14:textId="77777777" w:rsidR="00000000" w:rsidRDefault="00000000">
            <w:pPr>
              <w:pStyle w:val="TableContents"/>
              <w:jc w:val="center"/>
            </w:pPr>
            <w:r>
              <w:rPr>
                <w:rFonts w:ascii="Calibri" w:hAnsi="Calibri" w:cs="Calibri"/>
              </w:rPr>
              <w:t>Deep Stab</w:t>
            </w:r>
          </w:p>
        </w:tc>
        <w:tc>
          <w:tcPr>
            <w:tcW w:w="3345" w:type="dxa"/>
            <w:tcBorders>
              <w:left w:val="single" w:sz="1" w:space="0" w:color="000000"/>
              <w:bottom w:val="single" w:sz="1" w:space="0" w:color="000000"/>
            </w:tcBorders>
            <w:shd w:val="clear" w:color="auto" w:fill="auto"/>
            <w:vAlign w:val="center"/>
          </w:tcPr>
          <w:p w14:paraId="0C505CDD" w14:textId="77777777" w:rsidR="00000000" w:rsidRDefault="00000000">
            <w:pPr>
              <w:pStyle w:val="TableContents"/>
              <w:jc w:val="center"/>
            </w:pPr>
            <w:r>
              <w:rPr>
                <w:rFonts w:ascii="Calibri" w:hAnsi="Calibri" w:cs="Calibri"/>
              </w:rPr>
              <w:t>Counts as 2 Injury cards. You can’t make tests or spend Pushes. After an hour of world time, trade for “On the Mend,” as recipient of a Difficulty 5 First Aid success.</w:t>
            </w:r>
          </w:p>
        </w:tc>
        <w:tc>
          <w:tcPr>
            <w:tcW w:w="1641" w:type="dxa"/>
            <w:tcBorders>
              <w:left w:val="single" w:sz="1" w:space="0" w:color="000000"/>
              <w:bottom w:val="single" w:sz="1" w:space="0" w:color="000000"/>
            </w:tcBorders>
            <w:shd w:val="clear" w:color="auto" w:fill="auto"/>
            <w:vAlign w:val="center"/>
          </w:tcPr>
          <w:p w14:paraId="02073BF7" w14:textId="77777777" w:rsidR="00000000" w:rsidRDefault="00000000">
            <w:pPr>
              <w:pStyle w:val="TableContents"/>
              <w:jc w:val="center"/>
            </w:pPr>
            <w:r>
              <w:rPr>
                <w:rFonts w:ascii="Calibri" w:hAnsi="Calibri" w:cs="Calibri"/>
              </w:rPr>
              <w:t>Knife Slash</w:t>
            </w:r>
          </w:p>
        </w:tc>
        <w:tc>
          <w:tcPr>
            <w:tcW w:w="1477" w:type="dxa"/>
            <w:tcBorders>
              <w:left w:val="single" w:sz="1" w:space="0" w:color="000000"/>
              <w:bottom w:val="single" w:sz="1" w:space="0" w:color="000000"/>
            </w:tcBorders>
            <w:shd w:val="clear" w:color="auto" w:fill="auto"/>
            <w:vAlign w:val="center"/>
          </w:tcPr>
          <w:p w14:paraId="6A94369D"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5300149B"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5235A8C" w14:textId="77777777" w:rsidR="00000000" w:rsidRDefault="00000000">
            <w:pPr>
              <w:pStyle w:val="TableContents"/>
            </w:pPr>
            <w:r>
              <w:rPr>
                <w:rFonts w:ascii="Calibri" w:hAnsi="Calibri" w:cs="Calibri"/>
              </w:rPr>
              <w:t>N</w:t>
            </w:r>
          </w:p>
        </w:tc>
      </w:tr>
      <w:tr w:rsidR="00000000" w14:paraId="43626F02" w14:textId="77777777">
        <w:trPr>
          <w:trHeight w:val="566"/>
        </w:trPr>
        <w:tc>
          <w:tcPr>
            <w:tcW w:w="1875" w:type="dxa"/>
            <w:tcBorders>
              <w:left w:val="single" w:sz="1" w:space="0" w:color="000000"/>
              <w:bottom w:val="single" w:sz="1" w:space="0" w:color="000000"/>
            </w:tcBorders>
            <w:shd w:val="clear" w:color="auto" w:fill="auto"/>
            <w:vAlign w:val="center"/>
          </w:tcPr>
          <w:p w14:paraId="01D00D37" w14:textId="77777777" w:rsidR="00000000" w:rsidRDefault="00000000">
            <w:pPr>
              <w:pStyle w:val="TableContents"/>
              <w:jc w:val="center"/>
            </w:pPr>
            <w:r>
              <w:rPr>
                <w:rFonts w:ascii="Calibri" w:hAnsi="Calibri" w:cs="Calibri"/>
              </w:rPr>
              <w:t>Knock to the Head</w:t>
            </w:r>
          </w:p>
        </w:tc>
        <w:tc>
          <w:tcPr>
            <w:tcW w:w="3345" w:type="dxa"/>
            <w:tcBorders>
              <w:left w:val="single" w:sz="1" w:space="0" w:color="000000"/>
              <w:bottom w:val="single" w:sz="1" w:space="0" w:color="000000"/>
            </w:tcBorders>
            <w:shd w:val="clear" w:color="auto" w:fill="auto"/>
            <w:vAlign w:val="center"/>
          </w:tcPr>
          <w:p w14:paraId="2597AAE8" w14:textId="77777777" w:rsidR="00000000" w:rsidRDefault="00000000">
            <w:pPr>
              <w:pStyle w:val="TableContents"/>
              <w:jc w:val="center"/>
            </w:pPr>
            <w:r>
              <w:rPr>
                <w:rFonts w:ascii="Calibri" w:hAnsi="Calibri" w:cs="Calibri"/>
              </w:rPr>
              <w:t>Discard as recipient of a 1-point First Aid spend.</w:t>
            </w:r>
          </w:p>
        </w:tc>
        <w:tc>
          <w:tcPr>
            <w:tcW w:w="1641" w:type="dxa"/>
            <w:tcBorders>
              <w:left w:val="single" w:sz="1" w:space="0" w:color="000000"/>
              <w:bottom w:val="single" w:sz="1" w:space="0" w:color="000000"/>
            </w:tcBorders>
            <w:shd w:val="clear" w:color="auto" w:fill="auto"/>
            <w:vAlign w:val="center"/>
          </w:tcPr>
          <w:p w14:paraId="46845B67" w14:textId="77777777" w:rsidR="00000000" w:rsidRDefault="00000000">
            <w:pPr>
              <w:pStyle w:val="TableContents"/>
              <w:jc w:val="center"/>
            </w:pPr>
            <w:r>
              <w:rPr>
                <w:rFonts w:ascii="Calibri" w:hAnsi="Calibri" w:cs="Calibri"/>
              </w:rPr>
              <w:t>Gunshot Wound</w:t>
            </w:r>
          </w:p>
        </w:tc>
        <w:tc>
          <w:tcPr>
            <w:tcW w:w="1477" w:type="dxa"/>
            <w:tcBorders>
              <w:left w:val="single" w:sz="1" w:space="0" w:color="000000"/>
              <w:bottom w:val="single" w:sz="1" w:space="0" w:color="000000"/>
            </w:tcBorders>
            <w:shd w:val="clear" w:color="auto" w:fill="auto"/>
            <w:vAlign w:val="center"/>
          </w:tcPr>
          <w:p w14:paraId="5EB35615"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20FA5167"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E1193DE" w14:textId="77777777" w:rsidR="00000000" w:rsidRDefault="00000000">
            <w:pPr>
              <w:pStyle w:val="TableContents"/>
            </w:pPr>
            <w:r>
              <w:rPr>
                <w:rFonts w:ascii="Calibri" w:hAnsi="Calibri" w:cs="Calibri"/>
              </w:rPr>
              <w:t>N</w:t>
            </w:r>
          </w:p>
        </w:tc>
      </w:tr>
      <w:tr w:rsidR="00000000" w14:paraId="15580EBB" w14:textId="77777777">
        <w:trPr>
          <w:trHeight w:val="1511"/>
        </w:trPr>
        <w:tc>
          <w:tcPr>
            <w:tcW w:w="1875" w:type="dxa"/>
            <w:tcBorders>
              <w:left w:val="single" w:sz="1" w:space="0" w:color="000000"/>
              <w:bottom w:val="single" w:sz="1" w:space="0" w:color="000000"/>
            </w:tcBorders>
            <w:shd w:val="clear" w:color="auto" w:fill="auto"/>
            <w:vAlign w:val="center"/>
          </w:tcPr>
          <w:p w14:paraId="324984E2" w14:textId="77777777" w:rsidR="00000000" w:rsidRDefault="00000000">
            <w:pPr>
              <w:pStyle w:val="TableContents"/>
              <w:jc w:val="center"/>
            </w:pPr>
            <w:r>
              <w:rPr>
                <w:rFonts w:ascii="Calibri" w:hAnsi="Calibri" w:cs="Calibri"/>
              </w:rPr>
              <w:t>Gunshot Wound</w:t>
            </w:r>
          </w:p>
        </w:tc>
        <w:tc>
          <w:tcPr>
            <w:tcW w:w="3345" w:type="dxa"/>
            <w:tcBorders>
              <w:left w:val="single" w:sz="1" w:space="0" w:color="000000"/>
              <w:bottom w:val="single" w:sz="1" w:space="0" w:color="000000"/>
            </w:tcBorders>
            <w:shd w:val="clear" w:color="auto" w:fill="auto"/>
            <w:vAlign w:val="center"/>
          </w:tcPr>
          <w:p w14:paraId="497B8DD2" w14:textId="77777777" w:rsidR="00000000" w:rsidRDefault="00000000">
            <w:pPr>
              <w:pStyle w:val="TableContents"/>
              <w:jc w:val="center"/>
            </w:pPr>
            <w:r>
              <w:rPr>
                <w:rFonts w:ascii="Calibri" w:hAnsi="Calibri" w:cs="Calibri"/>
              </w:rPr>
              <w:t xml:space="preserve">-2 to Physical tests. </w:t>
            </w:r>
            <w:r>
              <w:rPr>
                <w:rFonts w:ascii="Calibri" w:hAnsi="Calibri" w:cs="Calibri"/>
              </w:rPr>
              <w:br/>
              <w:t xml:space="preserve">Trade for the card “On the Mend” as recipient of a Difficulty 6 First Aid success. </w:t>
            </w:r>
            <w:r>
              <w:rPr>
                <w:rFonts w:ascii="Calibri" w:hAnsi="Calibri" w:cs="Calibri"/>
              </w:rPr>
              <w:br/>
              <w:t>If still in hand at end of scenario, you succumb to your injuries and die.</w:t>
            </w:r>
          </w:p>
        </w:tc>
        <w:tc>
          <w:tcPr>
            <w:tcW w:w="1641" w:type="dxa"/>
            <w:tcBorders>
              <w:left w:val="single" w:sz="1" w:space="0" w:color="000000"/>
              <w:bottom w:val="single" w:sz="1" w:space="0" w:color="000000"/>
            </w:tcBorders>
            <w:shd w:val="clear" w:color="auto" w:fill="auto"/>
            <w:vAlign w:val="center"/>
          </w:tcPr>
          <w:p w14:paraId="23FC8237" w14:textId="77777777" w:rsidR="00000000" w:rsidRDefault="00000000">
            <w:pPr>
              <w:pStyle w:val="TableContents"/>
              <w:jc w:val="center"/>
            </w:pPr>
            <w:r>
              <w:rPr>
                <w:rFonts w:ascii="Calibri" w:hAnsi="Calibri" w:cs="Calibri"/>
              </w:rPr>
              <w:t>Knock to the Head</w:t>
            </w:r>
          </w:p>
        </w:tc>
        <w:tc>
          <w:tcPr>
            <w:tcW w:w="1477" w:type="dxa"/>
            <w:tcBorders>
              <w:left w:val="single" w:sz="1" w:space="0" w:color="000000"/>
              <w:bottom w:val="single" w:sz="1" w:space="0" w:color="000000"/>
            </w:tcBorders>
            <w:shd w:val="clear" w:color="auto" w:fill="auto"/>
            <w:vAlign w:val="center"/>
          </w:tcPr>
          <w:p w14:paraId="291C320D"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9B8EDC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687731F" w14:textId="77777777" w:rsidR="00000000" w:rsidRDefault="00000000">
            <w:pPr>
              <w:pStyle w:val="TableContents"/>
            </w:pPr>
            <w:r>
              <w:rPr>
                <w:rFonts w:ascii="Calibri" w:hAnsi="Calibri" w:cs="Calibri"/>
              </w:rPr>
              <w:t>N</w:t>
            </w:r>
          </w:p>
        </w:tc>
      </w:tr>
      <w:tr w:rsidR="00000000" w14:paraId="6DD1741A" w14:textId="77777777">
        <w:trPr>
          <w:trHeight w:val="1046"/>
        </w:trPr>
        <w:tc>
          <w:tcPr>
            <w:tcW w:w="1875" w:type="dxa"/>
            <w:tcBorders>
              <w:left w:val="single" w:sz="1" w:space="0" w:color="000000"/>
              <w:bottom w:val="single" w:sz="1" w:space="0" w:color="000000"/>
            </w:tcBorders>
            <w:shd w:val="clear" w:color="auto" w:fill="auto"/>
            <w:vAlign w:val="center"/>
          </w:tcPr>
          <w:p w14:paraId="6E39E4B0" w14:textId="77777777" w:rsidR="00000000" w:rsidRDefault="00000000">
            <w:pPr>
              <w:pStyle w:val="TableContents"/>
              <w:jc w:val="center"/>
            </w:pPr>
            <w:r>
              <w:rPr>
                <w:rFonts w:ascii="Calibri" w:hAnsi="Calibri" w:cs="Calibri"/>
              </w:rPr>
              <w:lastRenderedPageBreak/>
              <w:t>Throat Squeeze</w:t>
            </w:r>
          </w:p>
        </w:tc>
        <w:tc>
          <w:tcPr>
            <w:tcW w:w="3345" w:type="dxa"/>
            <w:tcBorders>
              <w:left w:val="single" w:sz="1" w:space="0" w:color="000000"/>
              <w:bottom w:val="single" w:sz="1" w:space="0" w:color="000000"/>
            </w:tcBorders>
            <w:shd w:val="clear" w:color="auto" w:fill="auto"/>
            <w:vAlign w:val="center"/>
          </w:tcPr>
          <w:p w14:paraId="3E071C17" w14:textId="77777777" w:rsidR="00000000" w:rsidRDefault="00000000">
            <w:pPr>
              <w:pStyle w:val="TableContents"/>
              <w:jc w:val="center"/>
            </w:pPr>
            <w:r>
              <w:rPr>
                <w:rFonts w:ascii="Calibri" w:hAnsi="Calibri" w:cs="Calibri"/>
              </w:rPr>
              <w:t xml:space="preserve">-1 to Physical and Composure tests. </w:t>
            </w:r>
            <w:r>
              <w:rPr>
                <w:rFonts w:ascii="Calibri" w:hAnsi="Calibri" w:cs="Calibri"/>
              </w:rPr>
              <w:br/>
              <w:t>Discard as recipient of a First Aid test. Difficulty starts at 6 and drops by 1 at the start of each new interval.</w:t>
            </w:r>
          </w:p>
        </w:tc>
        <w:tc>
          <w:tcPr>
            <w:tcW w:w="1641" w:type="dxa"/>
            <w:tcBorders>
              <w:left w:val="single" w:sz="1" w:space="0" w:color="000000"/>
              <w:bottom w:val="single" w:sz="1" w:space="0" w:color="000000"/>
            </w:tcBorders>
            <w:shd w:val="clear" w:color="auto" w:fill="auto"/>
            <w:vAlign w:val="center"/>
          </w:tcPr>
          <w:p w14:paraId="31CD646A" w14:textId="77777777" w:rsidR="00000000" w:rsidRDefault="00000000">
            <w:pPr>
              <w:pStyle w:val="TableContents"/>
              <w:jc w:val="center"/>
            </w:pPr>
            <w:r>
              <w:rPr>
                <w:rFonts w:ascii="Calibri" w:hAnsi="Calibri" w:cs="Calibri"/>
              </w:rPr>
              <w:t>Breastbone-Piercing Punch</w:t>
            </w:r>
          </w:p>
        </w:tc>
        <w:tc>
          <w:tcPr>
            <w:tcW w:w="1477" w:type="dxa"/>
            <w:tcBorders>
              <w:left w:val="single" w:sz="1" w:space="0" w:color="000000"/>
              <w:bottom w:val="single" w:sz="1" w:space="0" w:color="000000"/>
            </w:tcBorders>
            <w:shd w:val="clear" w:color="auto" w:fill="auto"/>
            <w:vAlign w:val="center"/>
          </w:tcPr>
          <w:p w14:paraId="2F9209FB"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095A300"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79AEF0C" w14:textId="77777777" w:rsidR="00000000" w:rsidRDefault="00000000">
            <w:pPr>
              <w:pStyle w:val="TableContents"/>
            </w:pPr>
            <w:r>
              <w:rPr>
                <w:rFonts w:ascii="Calibri" w:hAnsi="Calibri" w:cs="Calibri"/>
              </w:rPr>
              <w:t>N</w:t>
            </w:r>
          </w:p>
        </w:tc>
      </w:tr>
      <w:tr w:rsidR="00000000" w14:paraId="65A872B4" w14:textId="77777777">
        <w:trPr>
          <w:trHeight w:val="1046"/>
        </w:trPr>
        <w:tc>
          <w:tcPr>
            <w:tcW w:w="1875" w:type="dxa"/>
            <w:tcBorders>
              <w:left w:val="single" w:sz="1" w:space="0" w:color="000000"/>
              <w:bottom w:val="single" w:sz="1" w:space="0" w:color="000000"/>
            </w:tcBorders>
            <w:shd w:val="clear" w:color="auto" w:fill="auto"/>
            <w:vAlign w:val="center"/>
          </w:tcPr>
          <w:p w14:paraId="175FF3FF" w14:textId="77777777" w:rsidR="00000000" w:rsidRDefault="00000000">
            <w:pPr>
              <w:pStyle w:val="TableContents"/>
              <w:jc w:val="center"/>
            </w:pPr>
            <w:r>
              <w:rPr>
                <w:rFonts w:ascii="Calibri" w:hAnsi="Calibri" w:cs="Calibri"/>
              </w:rPr>
              <w:t>Breastbone-Piercing Punch</w:t>
            </w:r>
          </w:p>
        </w:tc>
        <w:tc>
          <w:tcPr>
            <w:tcW w:w="3345" w:type="dxa"/>
            <w:tcBorders>
              <w:left w:val="single" w:sz="1" w:space="0" w:color="000000"/>
              <w:bottom w:val="single" w:sz="1" w:space="0" w:color="000000"/>
            </w:tcBorders>
            <w:shd w:val="clear" w:color="auto" w:fill="auto"/>
            <w:vAlign w:val="center"/>
          </w:tcPr>
          <w:p w14:paraId="57203C80" w14:textId="77777777" w:rsidR="00000000" w:rsidRDefault="00000000">
            <w:pPr>
              <w:pStyle w:val="TableContents"/>
              <w:jc w:val="center"/>
            </w:pPr>
            <w:r>
              <w:rPr>
                <w:rFonts w:ascii="Calibri" w:hAnsi="Calibri" w:cs="Calibri"/>
              </w:rPr>
              <w:t xml:space="preserve">-2 to Physical and Composure tests, -1 to all other tests. </w:t>
            </w:r>
            <w:r>
              <w:rPr>
                <w:rFonts w:ascii="Calibri" w:hAnsi="Calibri" w:cs="Calibri"/>
              </w:rPr>
              <w:br/>
              <w:t>As recipient of a Difficulty 6 First Aid success, trade for “On the Mend.”</w:t>
            </w:r>
          </w:p>
        </w:tc>
        <w:tc>
          <w:tcPr>
            <w:tcW w:w="1641" w:type="dxa"/>
            <w:tcBorders>
              <w:left w:val="single" w:sz="1" w:space="0" w:color="000000"/>
              <w:bottom w:val="single" w:sz="1" w:space="0" w:color="000000"/>
            </w:tcBorders>
            <w:shd w:val="clear" w:color="auto" w:fill="auto"/>
            <w:vAlign w:val="center"/>
          </w:tcPr>
          <w:p w14:paraId="0ABDE38E" w14:textId="77777777" w:rsidR="00000000" w:rsidRDefault="00000000">
            <w:pPr>
              <w:pStyle w:val="TableContents"/>
              <w:jc w:val="center"/>
            </w:pPr>
            <w:r>
              <w:rPr>
                <w:rFonts w:ascii="Calibri" w:hAnsi="Calibri" w:cs="Calibri"/>
              </w:rPr>
              <w:t>Throat Squeeze</w:t>
            </w:r>
          </w:p>
        </w:tc>
        <w:tc>
          <w:tcPr>
            <w:tcW w:w="1477" w:type="dxa"/>
            <w:tcBorders>
              <w:left w:val="single" w:sz="1" w:space="0" w:color="000000"/>
              <w:bottom w:val="single" w:sz="1" w:space="0" w:color="000000"/>
            </w:tcBorders>
            <w:shd w:val="clear" w:color="auto" w:fill="auto"/>
            <w:vAlign w:val="center"/>
          </w:tcPr>
          <w:p w14:paraId="31CF6506"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7C6377F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EFEF277" w14:textId="77777777" w:rsidR="00000000" w:rsidRDefault="00000000">
            <w:pPr>
              <w:pStyle w:val="TableContents"/>
            </w:pPr>
            <w:r>
              <w:rPr>
                <w:rFonts w:ascii="Calibri" w:hAnsi="Calibri" w:cs="Calibri"/>
              </w:rPr>
              <w:t>N</w:t>
            </w:r>
          </w:p>
        </w:tc>
      </w:tr>
      <w:tr w:rsidR="00000000" w14:paraId="71EDDB24" w14:textId="77777777">
        <w:trPr>
          <w:trHeight w:val="806"/>
        </w:trPr>
        <w:tc>
          <w:tcPr>
            <w:tcW w:w="1875" w:type="dxa"/>
            <w:tcBorders>
              <w:left w:val="single" w:sz="1" w:space="0" w:color="000000"/>
              <w:bottom w:val="single" w:sz="1" w:space="0" w:color="000000"/>
            </w:tcBorders>
            <w:shd w:val="clear" w:color="auto" w:fill="auto"/>
            <w:vAlign w:val="center"/>
          </w:tcPr>
          <w:p w14:paraId="0A455B6E" w14:textId="77777777" w:rsidR="00000000" w:rsidRDefault="00000000">
            <w:pPr>
              <w:pStyle w:val="TableContents"/>
              <w:jc w:val="center"/>
            </w:pPr>
            <w:r>
              <w:rPr>
                <w:rFonts w:ascii="Calibri" w:hAnsi="Calibri" w:cs="Calibri"/>
              </w:rPr>
              <w:t>Mutant Animal Bite</w:t>
            </w:r>
          </w:p>
        </w:tc>
        <w:tc>
          <w:tcPr>
            <w:tcW w:w="3345" w:type="dxa"/>
            <w:tcBorders>
              <w:left w:val="single" w:sz="1" w:space="0" w:color="000000"/>
              <w:bottom w:val="single" w:sz="1" w:space="0" w:color="000000"/>
            </w:tcBorders>
            <w:shd w:val="clear" w:color="auto" w:fill="auto"/>
            <w:vAlign w:val="center"/>
          </w:tcPr>
          <w:p w14:paraId="21D13DFD" w14:textId="77777777" w:rsidR="00000000" w:rsidRDefault="00000000">
            <w:pPr>
              <w:pStyle w:val="TableContents"/>
              <w:jc w:val="center"/>
            </w:pPr>
            <w:r>
              <w:rPr>
                <w:rFonts w:ascii="Calibri" w:hAnsi="Calibri" w:cs="Calibri"/>
              </w:rPr>
              <w:t xml:space="preserve">-2 to Composure tests. </w:t>
            </w:r>
            <w:r>
              <w:rPr>
                <w:rFonts w:ascii="Calibri" w:hAnsi="Calibri" w:cs="Calibri"/>
              </w:rPr>
              <w:br/>
              <w:t>Discard as recipient of a Difficulty 4 Morale success.</w:t>
            </w:r>
          </w:p>
        </w:tc>
        <w:tc>
          <w:tcPr>
            <w:tcW w:w="1641" w:type="dxa"/>
            <w:tcBorders>
              <w:left w:val="single" w:sz="1" w:space="0" w:color="000000"/>
              <w:bottom w:val="single" w:sz="1" w:space="0" w:color="000000"/>
            </w:tcBorders>
            <w:shd w:val="clear" w:color="auto" w:fill="auto"/>
            <w:vAlign w:val="center"/>
          </w:tcPr>
          <w:p w14:paraId="7343E122" w14:textId="77777777" w:rsidR="00000000" w:rsidRDefault="00000000">
            <w:pPr>
              <w:pStyle w:val="TableContents"/>
              <w:jc w:val="center"/>
            </w:pPr>
            <w:r>
              <w:rPr>
                <w:rFonts w:ascii="Calibri" w:hAnsi="Calibri" w:cs="Calibri"/>
              </w:rPr>
              <w:t>Mutant Animal Mauling</w:t>
            </w:r>
          </w:p>
        </w:tc>
        <w:tc>
          <w:tcPr>
            <w:tcW w:w="1477" w:type="dxa"/>
            <w:tcBorders>
              <w:left w:val="single" w:sz="1" w:space="0" w:color="000000"/>
              <w:bottom w:val="single" w:sz="1" w:space="0" w:color="000000"/>
            </w:tcBorders>
            <w:shd w:val="clear" w:color="auto" w:fill="auto"/>
            <w:vAlign w:val="center"/>
          </w:tcPr>
          <w:p w14:paraId="0E20C779"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A9112A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A852BCB" w14:textId="77777777" w:rsidR="00000000" w:rsidRDefault="00000000">
            <w:pPr>
              <w:pStyle w:val="TableContents"/>
            </w:pPr>
            <w:r>
              <w:rPr>
                <w:rFonts w:ascii="Calibri" w:hAnsi="Calibri" w:cs="Calibri"/>
              </w:rPr>
              <w:t>N</w:t>
            </w:r>
          </w:p>
        </w:tc>
      </w:tr>
      <w:tr w:rsidR="00000000" w14:paraId="7B471B65" w14:textId="77777777">
        <w:trPr>
          <w:trHeight w:val="1046"/>
        </w:trPr>
        <w:tc>
          <w:tcPr>
            <w:tcW w:w="1875" w:type="dxa"/>
            <w:tcBorders>
              <w:left w:val="single" w:sz="1" w:space="0" w:color="000000"/>
              <w:bottom w:val="single" w:sz="1" w:space="0" w:color="000000"/>
            </w:tcBorders>
            <w:shd w:val="clear" w:color="auto" w:fill="auto"/>
            <w:vAlign w:val="center"/>
          </w:tcPr>
          <w:p w14:paraId="4CFCF075" w14:textId="77777777" w:rsidR="00000000" w:rsidRDefault="00000000">
            <w:pPr>
              <w:pStyle w:val="TableContents"/>
              <w:jc w:val="center"/>
            </w:pPr>
            <w:r>
              <w:rPr>
                <w:rFonts w:ascii="Calibri" w:hAnsi="Calibri" w:cs="Calibri"/>
              </w:rPr>
              <w:t>Mutant Animal Mauling</w:t>
            </w:r>
          </w:p>
        </w:tc>
        <w:tc>
          <w:tcPr>
            <w:tcW w:w="3345" w:type="dxa"/>
            <w:tcBorders>
              <w:left w:val="single" w:sz="1" w:space="0" w:color="000000"/>
              <w:bottom w:val="single" w:sz="1" w:space="0" w:color="000000"/>
            </w:tcBorders>
            <w:shd w:val="clear" w:color="auto" w:fill="auto"/>
            <w:vAlign w:val="center"/>
          </w:tcPr>
          <w:p w14:paraId="1EA1A66D" w14:textId="77777777" w:rsidR="00000000" w:rsidRDefault="00000000">
            <w:pPr>
              <w:pStyle w:val="TableContents"/>
              <w:jc w:val="center"/>
            </w:pPr>
            <w:r>
              <w:rPr>
                <w:rFonts w:ascii="Calibri" w:hAnsi="Calibri" w:cs="Calibri"/>
              </w:rPr>
              <w:t xml:space="preserve">-2 to Composure tests. </w:t>
            </w:r>
            <w:r>
              <w:rPr>
                <w:rFonts w:ascii="Calibri" w:hAnsi="Calibri" w:cs="Calibri"/>
              </w:rPr>
              <w:br/>
              <w:t>After a Composure failure, discard as recipient of a Difficulty 5 Morale success.</w:t>
            </w:r>
          </w:p>
        </w:tc>
        <w:tc>
          <w:tcPr>
            <w:tcW w:w="1641" w:type="dxa"/>
            <w:tcBorders>
              <w:left w:val="single" w:sz="1" w:space="0" w:color="000000"/>
              <w:bottom w:val="single" w:sz="1" w:space="0" w:color="000000"/>
            </w:tcBorders>
            <w:shd w:val="clear" w:color="auto" w:fill="auto"/>
            <w:vAlign w:val="center"/>
          </w:tcPr>
          <w:p w14:paraId="3A7A68FB" w14:textId="77777777" w:rsidR="00000000" w:rsidRDefault="00000000">
            <w:pPr>
              <w:pStyle w:val="TableContents"/>
              <w:jc w:val="center"/>
            </w:pPr>
            <w:r>
              <w:rPr>
                <w:rFonts w:ascii="Calibri" w:hAnsi="Calibri" w:cs="Calibri"/>
              </w:rPr>
              <w:t>Mutant Animal Bite</w:t>
            </w:r>
          </w:p>
        </w:tc>
        <w:tc>
          <w:tcPr>
            <w:tcW w:w="1477" w:type="dxa"/>
            <w:tcBorders>
              <w:left w:val="single" w:sz="1" w:space="0" w:color="000000"/>
              <w:bottom w:val="single" w:sz="1" w:space="0" w:color="000000"/>
            </w:tcBorders>
            <w:shd w:val="clear" w:color="auto" w:fill="auto"/>
            <w:vAlign w:val="center"/>
          </w:tcPr>
          <w:p w14:paraId="051A46AB"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5C15CDA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B7FA76F" w14:textId="77777777" w:rsidR="00000000" w:rsidRDefault="00000000">
            <w:pPr>
              <w:pStyle w:val="TableContents"/>
            </w:pPr>
            <w:r>
              <w:rPr>
                <w:rFonts w:ascii="Calibri" w:hAnsi="Calibri" w:cs="Calibri"/>
              </w:rPr>
              <w:t>N</w:t>
            </w:r>
          </w:p>
        </w:tc>
      </w:tr>
      <w:tr w:rsidR="00000000" w14:paraId="01466734" w14:textId="77777777">
        <w:trPr>
          <w:trHeight w:val="1286"/>
        </w:trPr>
        <w:tc>
          <w:tcPr>
            <w:tcW w:w="1875" w:type="dxa"/>
            <w:tcBorders>
              <w:left w:val="single" w:sz="1" w:space="0" w:color="000000"/>
              <w:bottom w:val="single" w:sz="1" w:space="0" w:color="000000"/>
            </w:tcBorders>
            <w:shd w:val="clear" w:color="auto" w:fill="auto"/>
            <w:vAlign w:val="center"/>
          </w:tcPr>
          <w:p w14:paraId="71F2FC3B" w14:textId="77777777" w:rsidR="00000000" w:rsidRDefault="00000000">
            <w:pPr>
              <w:pStyle w:val="TableContents"/>
              <w:jc w:val="center"/>
            </w:pPr>
            <w:r>
              <w:rPr>
                <w:rFonts w:ascii="Calibri" w:hAnsi="Calibri" w:cs="Calibri"/>
              </w:rPr>
              <w:t>Superhuman Blow</w:t>
            </w:r>
          </w:p>
        </w:tc>
        <w:tc>
          <w:tcPr>
            <w:tcW w:w="3345" w:type="dxa"/>
            <w:tcBorders>
              <w:left w:val="single" w:sz="1" w:space="0" w:color="000000"/>
              <w:bottom w:val="single" w:sz="1" w:space="0" w:color="000000"/>
            </w:tcBorders>
            <w:shd w:val="clear" w:color="auto" w:fill="auto"/>
            <w:vAlign w:val="center"/>
          </w:tcPr>
          <w:p w14:paraId="11C35E18" w14:textId="77777777" w:rsidR="00000000" w:rsidRDefault="00000000">
            <w:pPr>
              <w:pStyle w:val="TableContents"/>
              <w:jc w:val="center"/>
            </w:pPr>
            <w:r>
              <w:rPr>
                <w:rFonts w:ascii="Calibri" w:hAnsi="Calibri" w:cs="Calibri"/>
              </w:rPr>
              <w:t xml:space="preserve">Roll a die. Even: Health drops to 0. Odd: Athletics drops to 0. </w:t>
            </w:r>
            <w:r>
              <w:rPr>
                <w:rFonts w:ascii="Calibri" w:hAnsi="Calibri" w:cs="Calibri"/>
              </w:rPr>
              <w:br/>
              <w:t xml:space="preserve">Discard as recipient of a Difficulty 4 First Aid test. If the margin is greater than 2, refresh the affected pool. </w:t>
            </w:r>
          </w:p>
        </w:tc>
        <w:tc>
          <w:tcPr>
            <w:tcW w:w="1641" w:type="dxa"/>
            <w:tcBorders>
              <w:left w:val="single" w:sz="1" w:space="0" w:color="000000"/>
              <w:bottom w:val="single" w:sz="1" w:space="0" w:color="000000"/>
            </w:tcBorders>
            <w:shd w:val="clear" w:color="auto" w:fill="auto"/>
            <w:vAlign w:val="center"/>
          </w:tcPr>
          <w:p w14:paraId="0EFD7F89" w14:textId="77777777" w:rsidR="00000000" w:rsidRDefault="00000000">
            <w:pPr>
              <w:pStyle w:val="TableContents"/>
              <w:jc w:val="center"/>
            </w:pPr>
            <w:r>
              <w:rPr>
                <w:rFonts w:ascii="Calibri" w:hAnsi="Calibri" w:cs="Calibri"/>
              </w:rPr>
              <w:t>Superhuman Smash</w:t>
            </w:r>
          </w:p>
        </w:tc>
        <w:tc>
          <w:tcPr>
            <w:tcW w:w="1477" w:type="dxa"/>
            <w:tcBorders>
              <w:left w:val="single" w:sz="1" w:space="0" w:color="000000"/>
              <w:bottom w:val="single" w:sz="1" w:space="0" w:color="000000"/>
            </w:tcBorders>
            <w:shd w:val="clear" w:color="auto" w:fill="auto"/>
            <w:vAlign w:val="center"/>
          </w:tcPr>
          <w:p w14:paraId="2E1262D1"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265C0A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49D4AAB" w14:textId="77777777" w:rsidR="00000000" w:rsidRDefault="00000000">
            <w:pPr>
              <w:pStyle w:val="TableContents"/>
            </w:pPr>
            <w:r>
              <w:rPr>
                <w:rFonts w:ascii="Calibri" w:hAnsi="Calibri" w:cs="Calibri"/>
              </w:rPr>
              <w:t>N</w:t>
            </w:r>
          </w:p>
        </w:tc>
      </w:tr>
      <w:tr w:rsidR="00000000" w14:paraId="5954E3CB" w14:textId="77777777">
        <w:trPr>
          <w:trHeight w:val="1046"/>
        </w:trPr>
        <w:tc>
          <w:tcPr>
            <w:tcW w:w="1875" w:type="dxa"/>
            <w:tcBorders>
              <w:left w:val="single" w:sz="1" w:space="0" w:color="000000"/>
              <w:bottom w:val="single" w:sz="1" w:space="0" w:color="000000"/>
            </w:tcBorders>
            <w:shd w:val="clear" w:color="auto" w:fill="auto"/>
            <w:vAlign w:val="center"/>
          </w:tcPr>
          <w:p w14:paraId="04F1EAA5" w14:textId="77777777" w:rsidR="00000000" w:rsidRDefault="00000000">
            <w:pPr>
              <w:pStyle w:val="TableContents"/>
              <w:jc w:val="center"/>
            </w:pPr>
            <w:r>
              <w:rPr>
                <w:rFonts w:ascii="Calibri" w:hAnsi="Calibri" w:cs="Calibri"/>
              </w:rPr>
              <w:t>Superhuman Smash</w:t>
            </w:r>
          </w:p>
        </w:tc>
        <w:tc>
          <w:tcPr>
            <w:tcW w:w="3345" w:type="dxa"/>
            <w:tcBorders>
              <w:left w:val="single" w:sz="1" w:space="0" w:color="000000"/>
              <w:bottom w:val="single" w:sz="1" w:space="0" w:color="000000"/>
            </w:tcBorders>
            <w:shd w:val="clear" w:color="auto" w:fill="auto"/>
            <w:vAlign w:val="center"/>
          </w:tcPr>
          <w:p w14:paraId="4FC36A9F" w14:textId="77777777" w:rsidR="00000000" w:rsidRDefault="00000000">
            <w:pPr>
              <w:pStyle w:val="TableContents"/>
              <w:jc w:val="center"/>
            </w:pPr>
            <w:r>
              <w:rPr>
                <w:rFonts w:ascii="Calibri" w:hAnsi="Calibri" w:cs="Calibri"/>
              </w:rPr>
              <w:t xml:space="preserve">Health, Athletics, and Fighting drop to 0. </w:t>
            </w:r>
            <w:r>
              <w:rPr>
                <w:rFonts w:ascii="Calibri" w:hAnsi="Calibri" w:cs="Calibri"/>
              </w:rPr>
              <w:br/>
              <w:t>As recipient of a Difficulty 4 First Aid success, trade for “On the Mend.”</w:t>
            </w:r>
          </w:p>
        </w:tc>
        <w:tc>
          <w:tcPr>
            <w:tcW w:w="1641" w:type="dxa"/>
            <w:tcBorders>
              <w:left w:val="single" w:sz="1" w:space="0" w:color="000000"/>
              <w:bottom w:val="single" w:sz="1" w:space="0" w:color="000000"/>
            </w:tcBorders>
            <w:shd w:val="clear" w:color="auto" w:fill="auto"/>
            <w:vAlign w:val="center"/>
          </w:tcPr>
          <w:p w14:paraId="16DE4152" w14:textId="77777777" w:rsidR="00000000" w:rsidRDefault="00000000">
            <w:pPr>
              <w:pStyle w:val="TableContents"/>
              <w:jc w:val="center"/>
            </w:pPr>
            <w:r>
              <w:rPr>
                <w:rFonts w:ascii="Calibri" w:hAnsi="Calibri" w:cs="Calibri"/>
              </w:rPr>
              <w:t>Superhuman Blow</w:t>
            </w:r>
          </w:p>
        </w:tc>
        <w:tc>
          <w:tcPr>
            <w:tcW w:w="1477" w:type="dxa"/>
            <w:tcBorders>
              <w:left w:val="single" w:sz="1" w:space="0" w:color="000000"/>
              <w:bottom w:val="single" w:sz="1" w:space="0" w:color="000000"/>
            </w:tcBorders>
            <w:shd w:val="clear" w:color="auto" w:fill="auto"/>
            <w:vAlign w:val="center"/>
          </w:tcPr>
          <w:p w14:paraId="677C9C10"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27BF14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7E3CDA4" w14:textId="77777777" w:rsidR="00000000" w:rsidRDefault="00000000">
            <w:pPr>
              <w:pStyle w:val="TableContents"/>
            </w:pPr>
            <w:r>
              <w:rPr>
                <w:rFonts w:ascii="Calibri" w:hAnsi="Calibri" w:cs="Calibri"/>
              </w:rPr>
              <w:t>N</w:t>
            </w:r>
          </w:p>
        </w:tc>
      </w:tr>
      <w:tr w:rsidR="00000000" w14:paraId="765D74DF" w14:textId="77777777">
        <w:trPr>
          <w:trHeight w:val="566"/>
        </w:trPr>
        <w:tc>
          <w:tcPr>
            <w:tcW w:w="1875" w:type="dxa"/>
            <w:tcBorders>
              <w:left w:val="single" w:sz="1" w:space="0" w:color="000000"/>
              <w:bottom w:val="single" w:sz="1" w:space="0" w:color="000000"/>
            </w:tcBorders>
            <w:shd w:val="clear" w:color="auto" w:fill="auto"/>
            <w:vAlign w:val="center"/>
          </w:tcPr>
          <w:p w14:paraId="28B3CD12" w14:textId="77777777" w:rsidR="00000000" w:rsidRDefault="00000000">
            <w:pPr>
              <w:pStyle w:val="TableContents"/>
              <w:jc w:val="center"/>
            </w:pPr>
            <w:r>
              <w:rPr>
                <w:rFonts w:ascii="Calibri" w:hAnsi="Calibri" w:cs="Calibri"/>
              </w:rPr>
              <w:t>Neuropathic Swipe</w:t>
            </w:r>
          </w:p>
        </w:tc>
        <w:tc>
          <w:tcPr>
            <w:tcW w:w="3345" w:type="dxa"/>
            <w:tcBorders>
              <w:left w:val="single" w:sz="1" w:space="0" w:color="000000"/>
              <w:bottom w:val="single" w:sz="1" w:space="0" w:color="000000"/>
            </w:tcBorders>
            <w:shd w:val="clear" w:color="auto" w:fill="auto"/>
            <w:vAlign w:val="center"/>
          </w:tcPr>
          <w:p w14:paraId="14CEFBB7" w14:textId="77777777" w:rsidR="00000000" w:rsidRDefault="00000000">
            <w:pPr>
              <w:pStyle w:val="TableContents"/>
              <w:jc w:val="center"/>
            </w:pPr>
            <w:r>
              <w:rPr>
                <w:rFonts w:ascii="Calibri" w:hAnsi="Calibri" w:cs="Calibri"/>
              </w:rPr>
              <w:t>Trade for “On the Mend” as recipient of a Difficulty 5 First Aid success.</w:t>
            </w:r>
          </w:p>
        </w:tc>
        <w:tc>
          <w:tcPr>
            <w:tcW w:w="1641" w:type="dxa"/>
            <w:tcBorders>
              <w:left w:val="single" w:sz="1" w:space="0" w:color="000000"/>
              <w:bottom w:val="single" w:sz="1" w:space="0" w:color="000000"/>
            </w:tcBorders>
            <w:shd w:val="clear" w:color="auto" w:fill="auto"/>
            <w:vAlign w:val="center"/>
          </w:tcPr>
          <w:p w14:paraId="639B5C97" w14:textId="77777777" w:rsidR="00000000" w:rsidRDefault="00000000">
            <w:pPr>
              <w:pStyle w:val="TableContents"/>
              <w:jc w:val="center"/>
            </w:pPr>
            <w:r>
              <w:rPr>
                <w:rFonts w:ascii="Calibri" w:hAnsi="Calibri" w:cs="Calibri"/>
              </w:rPr>
              <w:t>Neuropathic Disequilibrium</w:t>
            </w:r>
          </w:p>
        </w:tc>
        <w:tc>
          <w:tcPr>
            <w:tcW w:w="1477" w:type="dxa"/>
            <w:tcBorders>
              <w:left w:val="single" w:sz="1" w:space="0" w:color="000000"/>
              <w:bottom w:val="single" w:sz="1" w:space="0" w:color="000000"/>
            </w:tcBorders>
            <w:shd w:val="clear" w:color="auto" w:fill="auto"/>
            <w:vAlign w:val="center"/>
          </w:tcPr>
          <w:p w14:paraId="5A3C0723"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4BEAB45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615334B" w14:textId="77777777" w:rsidR="00000000" w:rsidRDefault="00000000">
            <w:pPr>
              <w:pStyle w:val="TableContents"/>
            </w:pPr>
            <w:r>
              <w:rPr>
                <w:rFonts w:ascii="Calibri" w:hAnsi="Calibri" w:cs="Calibri"/>
              </w:rPr>
              <w:t>Y</w:t>
            </w:r>
          </w:p>
        </w:tc>
      </w:tr>
      <w:tr w:rsidR="00000000" w14:paraId="475A42DF" w14:textId="77777777">
        <w:trPr>
          <w:trHeight w:val="1751"/>
        </w:trPr>
        <w:tc>
          <w:tcPr>
            <w:tcW w:w="1875" w:type="dxa"/>
            <w:tcBorders>
              <w:left w:val="single" w:sz="1" w:space="0" w:color="000000"/>
              <w:bottom w:val="single" w:sz="1" w:space="0" w:color="000000"/>
            </w:tcBorders>
            <w:shd w:val="clear" w:color="auto" w:fill="auto"/>
            <w:vAlign w:val="center"/>
          </w:tcPr>
          <w:p w14:paraId="7A598ACA" w14:textId="77777777" w:rsidR="00000000" w:rsidRDefault="00000000">
            <w:pPr>
              <w:pStyle w:val="TableContents"/>
              <w:jc w:val="center"/>
            </w:pPr>
            <w:r>
              <w:rPr>
                <w:rFonts w:ascii="Calibri" w:hAnsi="Calibri" w:cs="Calibri"/>
              </w:rPr>
              <w:t>Neuropathic Disequilibrium</w:t>
            </w:r>
          </w:p>
        </w:tc>
        <w:tc>
          <w:tcPr>
            <w:tcW w:w="3345" w:type="dxa"/>
            <w:tcBorders>
              <w:left w:val="single" w:sz="1" w:space="0" w:color="000000"/>
              <w:bottom w:val="single" w:sz="1" w:space="0" w:color="000000"/>
            </w:tcBorders>
            <w:shd w:val="clear" w:color="auto" w:fill="auto"/>
            <w:vAlign w:val="center"/>
          </w:tcPr>
          <w:p w14:paraId="582E6A48" w14:textId="77777777" w:rsidR="00000000" w:rsidRDefault="00000000">
            <w:pPr>
              <w:pStyle w:val="TableContents"/>
              <w:jc w:val="center"/>
            </w:pPr>
            <w:r>
              <w:rPr>
                <w:rFonts w:ascii="Calibri" w:hAnsi="Calibri" w:cs="Calibri"/>
              </w:rPr>
              <w:t>If this card and the next Shock card you receive are still in hand at the end of the session, the Shock card becomes a Continuity card.</w:t>
            </w:r>
            <w:r>
              <w:rPr>
                <w:rFonts w:ascii="Calibri" w:hAnsi="Calibri" w:cs="Calibri"/>
              </w:rPr>
              <w:br/>
              <w:t xml:space="preserve">When you discard a Shock card, make a Difficulty 4 Composure test. On a success, discard this </w:t>
            </w:r>
            <w:r>
              <w:rPr>
                <w:rFonts w:ascii="Calibri" w:hAnsi="Calibri" w:cs="Calibri"/>
              </w:rPr>
              <w:lastRenderedPageBreak/>
              <w:t>card too.</w:t>
            </w:r>
          </w:p>
        </w:tc>
        <w:tc>
          <w:tcPr>
            <w:tcW w:w="1641" w:type="dxa"/>
            <w:tcBorders>
              <w:left w:val="single" w:sz="1" w:space="0" w:color="000000"/>
              <w:bottom w:val="single" w:sz="1" w:space="0" w:color="000000"/>
            </w:tcBorders>
            <w:shd w:val="clear" w:color="auto" w:fill="auto"/>
            <w:vAlign w:val="center"/>
          </w:tcPr>
          <w:p w14:paraId="07B03296" w14:textId="77777777" w:rsidR="00000000" w:rsidRDefault="00000000">
            <w:pPr>
              <w:pStyle w:val="TableContents"/>
              <w:jc w:val="center"/>
            </w:pPr>
            <w:r>
              <w:rPr>
                <w:rFonts w:ascii="Calibri" w:hAnsi="Calibri" w:cs="Calibri"/>
              </w:rPr>
              <w:lastRenderedPageBreak/>
              <w:t>Neuropathic Swipe</w:t>
            </w:r>
          </w:p>
        </w:tc>
        <w:tc>
          <w:tcPr>
            <w:tcW w:w="1477" w:type="dxa"/>
            <w:tcBorders>
              <w:left w:val="single" w:sz="1" w:space="0" w:color="000000"/>
              <w:bottom w:val="single" w:sz="1" w:space="0" w:color="000000"/>
            </w:tcBorders>
            <w:shd w:val="clear" w:color="auto" w:fill="auto"/>
            <w:vAlign w:val="center"/>
          </w:tcPr>
          <w:p w14:paraId="0D916396"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DA622B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98ED3A6" w14:textId="77777777" w:rsidR="00000000" w:rsidRDefault="00000000">
            <w:pPr>
              <w:pStyle w:val="TableContents"/>
            </w:pPr>
            <w:r>
              <w:rPr>
                <w:rFonts w:ascii="Calibri" w:hAnsi="Calibri" w:cs="Calibri"/>
              </w:rPr>
              <w:t>N</w:t>
            </w:r>
          </w:p>
        </w:tc>
      </w:tr>
      <w:tr w:rsidR="00000000" w14:paraId="29BB62C0" w14:textId="77777777">
        <w:trPr>
          <w:trHeight w:val="1991"/>
        </w:trPr>
        <w:tc>
          <w:tcPr>
            <w:tcW w:w="1875" w:type="dxa"/>
            <w:tcBorders>
              <w:left w:val="single" w:sz="1" w:space="0" w:color="000000"/>
              <w:bottom w:val="single" w:sz="1" w:space="0" w:color="000000"/>
            </w:tcBorders>
            <w:shd w:val="clear" w:color="auto" w:fill="auto"/>
            <w:vAlign w:val="center"/>
          </w:tcPr>
          <w:p w14:paraId="6CC44E5C" w14:textId="77777777" w:rsidR="00000000" w:rsidRDefault="00000000">
            <w:pPr>
              <w:pStyle w:val="TableContents"/>
              <w:jc w:val="center"/>
            </w:pPr>
            <w:r>
              <w:rPr>
                <w:rFonts w:ascii="Calibri" w:hAnsi="Calibri" w:cs="Calibri"/>
              </w:rPr>
              <w:t>Surprise Throat Slash</w:t>
            </w:r>
          </w:p>
        </w:tc>
        <w:tc>
          <w:tcPr>
            <w:tcW w:w="3345" w:type="dxa"/>
            <w:tcBorders>
              <w:left w:val="single" w:sz="1" w:space="0" w:color="000000"/>
              <w:bottom w:val="single" w:sz="1" w:space="0" w:color="000000"/>
            </w:tcBorders>
            <w:shd w:val="clear" w:color="auto" w:fill="auto"/>
            <w:vAlign w:val="center"/>
          </w:tcPr>
          <w:p w14:paraId="41FF0819" w14:textId="77777777" w:rsidR="00000000" w:rsidRDefault="00000000">
            <w:pPr>
              <w:pStyle w:val="TableContents"/>
              <w:jc w:val="center"/>
            </w:pPr>
            <w:r>
              <w:rPr>
                <w:rFonts w:ascii="Calibri" w:hAnsi="Calibri" w:cs="Calibri"/>
              </w:rPr>
              <w:t>You can’t take tests or make Pushes, or do anything but lie on the ground bleeding out. Any PC seeing you take your injury must succeed at Composure vs. Difficulty 5, or take the Shock card “Rattled.”</w:t>
            </w:r>
            <w:r>
              <w:rPr>
                <w:rFonts w:ascii="Calibri" w:hAnsi="Calibri" w:cs="Calibri"/>
              </w:rPr>
              <w:br/>
              <w:t>As recipient of a Difficulty 5 First Aid success, trade for “Laceration.”</w:t>
            </w:r>
          </w:p>
        </w:tc>
        <w:tc>
          <w:tcPr>
            <w:tcW w:w="1641" w:type="dxa"/>
            <w:tcBorders>
              <w:left w:val="single" w:sz="1" w:space="0" w:color="000000"/>
              <w:bottom w:val="single" w:sz="1" w:space="0" w:color="000000"/>
            </w:tcBorders>
            <w:shd w:val="clear" w:color="auto" w:fill="auto"/>
            <w:vAlign w:val="center"/>
          </w:tcPr>
          <w:p w14:paraId="6FE6777A" w14:textId="77777777" w:rsidR="00000000" w:rsidRDefault="00000000">
            <w:pPr>
              <w:pStyle w:val="TableContents"/>
              <w:jc w:val="center"/>
            </w:pPr>
            <w:r>
              <w:rPr>
                <w:rFonts w:ascii="Calibri" w:hAnsi="Calibri" w:cs="Calibri"/>
              </w:rPr>
              <w:t>Surprise Kidney Stab</w:t>
            </w:r>
          </w:p>
        </w:tc>
        <w:tc>
          <w:tcPr>
            <w:tcW w:w="1477" w:type="dxa"/>
            <w:tcBorders>
              <w:left w:val="single" w:sz="1" w:space="0" w:color="000000"/>
              <w:bottom w:val="single" w:sz="1" w:space="0" w:color="000000"/>
            </w:tcBorders>
            <w:shd w:val="clear" w:color="auto" w:fill="auto"/>
            <w:vAlign w:val="center"/>
          </w:tcPr>
          <w:p w14:paraId="77827FB3"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6469E3F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D5AA6BC" w14:textId="77777777" w:rsidR="00000000" w:rsidRDefault="00000000">
            <w:pPr>
              <w:pStyle w:val="TableContents"/>
            </w:pPr>
            <w:r>
              <w:rPr>
                <w:rFonts w:ascii="Calibri" w:hAnsi="Calibri" w:cs="Calibri"/>
              </w:rPr>
              <w:t>N</w:t>
            </w:r>
          </w:p>
        </w:tc>
      </w:tr>
      <w:tr w:rsidR="00000000" w14:paraId="7073253C" w14:textId="77777777">
        <w:trPr>
          <w:trHeight w:val="1046"/>
        </w:trPr>
        <w:tc>
          <w:tcPr>
            <w:tcW w:w="1875" w:type="dxa"/>
            <w:tcBorders>
              <w:left w:val="single" w:sz="1" w:space="0" w:color="000000"/>
              <w:bottom w:val="single" w:sz="1" w:space="0" w:color="000000"/>
            </w:tcBorders>
            <w:shd w:val="clear" w:color="auto" w:fill="auto"/>
            <w:vAlign w:val="center"/>
          </w:tcPr>
          <w:p w14:paraId="14C81B2C" w14:textId="77777777" w:rsidR="00000000" w:rsidRDefault="00000000">
            <w:pPr>
              <w:pStyle w:val="TableContents"/>
              <w:jc w:val="center"/>
            </w:pPr>
            <w:r>
              <w:rPr>
                <w:rFonts w:ascii="Calibri" w:hAnsi="Calibri" w:cs="Calibri"/>
              </w:rPr>
              <w:t>Laceration</w:t>
            </w:r>
          </w:p>
        </w:tc>
        <w:tc>
          <w:tcPr>
            <w:tcW w:w="3345" w:type="dxa"/>
            <w:tcBorders>
              <w:left w:val="single" w:sz="1" w:space="0" w:color="000000"/>
              <w:bottom w:val="single" w:sz="1" w:space="0" w:color="000000"/>
            </w:tcBorders>
            <w:shd w:val="clear" w:color="auto" w:fill="auto"/>
            <w:vAlign w:val="center"/>
          </w:tcPr>
          <w:p w14:paraId="5BC71C08" w14:textId="77777777" w:rsidR="00000000" w:rsidRDefault="00000000">
            <w:pPr>
              <w:pStyle w:val="TableContents"/>
              <w:jc w:val="center"/>
            </w:pPr>
            <w:r>
              <w:rPr>
                <w:rFonts w:ascii="Calibri" w:hAnsi="Calibri" w:cs="Calibri"/>
              </w:rPr>
              <w:t>When called on to make a Physical test, you may choose to take a -2 penalty on the test and then discard this card.</w:t>
            </w:r>
          </w:p>
        </w:tc>
        <w:tc>
          <w:tcPr>
            <w:tcW w:w="1641" w:type="dxa"/>
            <w:tcBorders>
              <w:left w:val="single" w:sz="1" w:space="0" w:color="000000"/>
              <w:bottom w:val="single" w:sz="1" w:space="0" w:color="000000"/>
            </w:tcBorders>
            <w:shd w:val="clear" w:color="auto" w:fill="auto"/>
            <w:vAlign w:val="center"/>
          </w:tcPr>
          <w:p w14:paraId="008B4FD4" w14:textId="77777777" w:rsidR="00000000" w:rsidRDefault="00000000">
            <w:pPr>
              <w:pStyle w:val="TableContents"/>
              <w:snapToGrid w:val="0"/>
              <w:rPr>
                <w:rFonts w:ascii="Calibri" w:hAnsi="Calibri" w:cs="Calibri"/>
              </w:rPr>
            </w:pPr>
          </w:p>
        </w:tc>
        <w:tc>
          <w:tcPr>
            <w:tcW w:w="1477" w:type="dxa"/>
            <w:tcBorders>
              <w:left w:val="single" w:sz="1" w:space="0" w:color="000000"/>
              <w:bottom w:val="single" w:sz="1" w:space="0" w:color="000000"/>
            </w:tcBorders>
            <w:shd w:val="clear" w:color="auto" w:fill="auto"/>
            <w:vAlign w:val="center"/>
          </w:tcPr>
          <w:p w14:paraId="7B822139"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A41842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E781965" w14:textId="77777777" w:rsidR="00000000" w:rsidRDefault="00000000">
            <w:pPr>
              <w:pStyle w:val="TableContents"/>
            </w:pPr>
            <w:r>
              <w:rPr>
                <w:rFonts w:ascii="Calibri" w:hAnsi="Calibri" w:cs="Calibri"/>
              </w:rPr>
              <w:t>N</w:t>
            </w:r>
          </w:p>
        </w:tc>
      </w:tr>
      <w:tr w:rsidR="00000000" w14:paraId="074A7F40" w14:textId="77777777">
        <w:trPr>
          <w:trHeight w:val="806"/>
        </w:trPr>
        <w:tc>
          <w:tcPr>
            <w:tcW w:w="1875" w:type="dxa"/>
            <w:tcBorders>
              <w:left w:val="single" w:sz="1" w:space="0" w:color="000000"/>
              <w:bottom w:val="single" w:sz="1" w:space="0" w:color="000000"/>
            </w:tcBorders>
            <w:shd w:val="clear" w:color="auto" w:fill="auto"/>
            <w:vAlign w:val="center"/>
          </w:tcPr>
          <w:p w14:paraId="0C685E12" w14:textId="77777777" w:rsidR="00000000" w:rsidRDefault="00000000">
            <w:pPr>
              <w:pStyle w:val="TableContents"/>
              <w:jc w:val="center"/>
            </w:pPr>
            <w:r>
              <w:rPr>
                <w:rFonts w:ascii="Calibri" w:hAnsi="Calibri" w:cs="Calibri"/>
              </w:rPr>
              <w:t>Flesh Wound</w:t>
            </w:r>
          </w:p>
        </w:tc>
        <w:tc>
          <w:tcPr>
            <w:tcW w:w="3345" w:type="dxa"/>
            <w:tcBorders>
              <w:left w:val="single" w:sz="1" w:space="0" w:color="000000"/>
              <w:bottom w:val="single" w:sz="1" w:space="0" w:color="000000"/>
            </w:tcBorders>
            <w:shd w:val="clear" w:color="auto" w:fill="auto"/>
            <w:vAlign w:val="center"/>
          </w:tcPr>
          <w:p w14:paraId="1AED81FA" w14:textId="77777777" w:rsidR="00000000" w:rsidRDefault="00000000">
            <w:pPr>
              <w:pStyle w:val="TableContents"/>
              <w:jc w:val="center"/>
            </w:pPr>
            <w:r>
              <w:rPr>
                <w:rFonts w:ascii="Calibri" w:hAnsi="Calibri" w:cs="Calibri"/>
              </w:rPr>
              <w:t>-1 to non-Focus tests. Trade for “Laceration” after on a non-Focus success.</w:t>
            </w:r>
          </w:p>
        </w:tc>
        <w:tc>
          <w:tcPr>
            <w:tcW w:w="1641" w:type="dxa"/>
            <w:tcBorders>
              <w:left w:val="single" w:sz="1" w:space="0" w:color="000000"/>
              <w:bottom w:val="single" w:sz="1" w:space="0" w:color="000000"/>
            </w:tcBorders>
            <w:shd w:val="clear" w:color="auto" w:fill="auto"/>
            <w:vAlign w:val="center"/>
          </w:tcPr>
          <w:p w14:paraId="24A01875" w14:textId="77777777" w:rsidR="00000000" w:rsidRDefault="00000000">
            <w:pPr>
              <w:pStyle w:val="TableContents"/>
              <w:jc w:val="center"/>
            </w:pPr>
            <w:r>
              <w:rPr>
                <w:rFonts w:ascii="Calibri" w:hAnsi="Calibri" w:cs="Calibri"/>
              </w:rPr>
              <w:t>Laceration</w:t>
            </w:r>
          </w:p>
        </w:tc>
        <w:tc>
          <w:tcPr>
            <w:tcW w:w="1477" w:type="dxa"/>
            <w:tcBorders>
              <w:left w:val="single" w:sz="1" w:space="0" w:color="000000"/>
              <w:bottom w:val="single" w:sz="1" w:space="0" w:color="000000"/>
            </w:tcBorders>
            <w:shd w:val="clear" w:color="auto" w:fill="auto"/>
            <w:vAlign w:val="center"/>
          </w:tcPr>
          <w:p w14:paraId="2CD702AB"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4F8E1C8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9E87E85" w14:textId="77777777" w:rsidR="00000000" w:rsidRDefault="00000000">
            <w:pPr>
              <w:pStyle w:val="TableContents"/>
            </w:pPr>
            <w:r>
              <w:rPr>
                <w:rFonts w:ascii="Calibri" w:hAnsi="Calibri" w:cs="Calibri"/>
              </w:rPr>
              <w:t>N</w:t>
            </w:r>
          </w:p>
        </w:tc>
      </w:tr>
      <w:tr w:rsidR="00000000" w14:paraId="17BCC2FE" w14:textId="77777777">
        <w:trPr>
          <w:trHeight w:val="1286"/>
        </w:trPr>
        <w:tc>
          <w:tcPr>
            <w:tcW w:w="1875" w:type="dxa"/>
            <w:tcBorders>
              <w:left w:val="single" w:sz="1" w:space="0" w:color="000000"/>
              <w:bottom w:val="single" w:sz="1" w:space="0" w:color="000000"/>
            </w:tcBorders>
            <w:shd w:val="clear" w:color="auto" w:fill="auto"/>
            <w:vAlign w:val="center"/>
          </w:tcPr>
          <w:p w14:paraId="50005FF0" w14:textId="77777777" w:rsidR="00000000" w:rsidRDefault="00000000">
            <w:pPr>
              <w:pStyle w:val="TableContents"/>
              <w:jc w:val="center"/>
            </w:pPr>
            <w:r>
              <w:rPr>
                <w:rFonts w:ascii="Calibri" w:hAnsi="Calibri" w:cs="Calibri"/>
              </w:rPr>
              <w:t>Dinosaur Wound</w:t>
            </w:r>
          </w:p>
        </w:tc>
        <w:tc>
          <w:tcPr>
            <w:tcW w:w="3345" w:type="dxa"/>
            <w:tcBorders>
              <w:left w:val="single" w:sz="1" w:space="0" w:color="000000"/>
              <w:bottom w:val="single" w:sz="1" w:space="0" w:color="000000"/>
            </w:tcBorders>
            <w:shd w:val="clear" w:color="auto" w:fill="auto"/>
            <w:vAlign w:val="center"/>
          </w:tcPr>
          <w:p w14:paraId="396D620A" w14:textId="77777777" w:rsidR="00000000" w:rsidRDefault="00000000">
            <w:pPr>
              <w:pStyle w:val="TableContents"/>
              <w:jc w:val="center"/>
            </w:pPr>
            <w:r>
              <w:rPr>
                <w:rFonts w:ascii="Calibri" w:hAnsi="Calibri" w:cs="Calibri"/>
              </w:rPr>
              <w:t>-2 to Physical tests.</w:t>
            </w:r>
            <w:r>
              <w:rPr>
                <w:rFonts w:ascii="Calibri" w:hAnsi="Calibri" w:cs="Calibri"/>
              </w:rPr>
              <w:br/>
              <w:t>After an hour or more of world time, as recipient of a Difficulty 5 First Aid test, roll a die. Even: discard. Odd: trade for “On the Mend.”</w:t>
            </w:r>
          </w:p>
        </w:tc>
        <w:tc>
          <w:tcPr>
            <w:tcW w:w="1641" w:type="dxa"/>
            <w:tcBorders>
              <w:left w:val="single" w:sz="1" w:space="0" w:color="000000"/>
              <w:bottom w:val="single" w:sz="1" w:space="0" w:color="000000"/>
            </w:tcBorders>
            <w:shd w:val="clear" w:color="auto" w:fill="auto"/>
            <w:vAlign w:val="center"/>
          </w:tcPr>
          <w:p w14:paraId="3456EA08" w14:textId="77777777" w:rsidR="00000000" w:rsidRDefault="00000000">
            <w:pPr>
              <w:pStyle w:val="TableContents"/>
              <w:jc w:val="center"/>
            </w:pPr>
            <w:r>
              <w:rPr>
                <w:rFonts w:ascii="Calibri" w:hAnsi="Calibri" w:cs="Calibri"/>
              </w:rPr>
              <w:t>Dinosaur Bite</w:t>
            </w:r>
          </w:p>
        </w:tc>
        <w:tc>
          <w:tcPr>
            <w:tcW w:w="1477" w:type="dxa"/>
            <w:tcBorders>
              <w:left w:val="single" w:sz="1" w:space="0" w:color="000000"/>
              <w:bottom w:val="single" w:sz="1" w:space="0" w:color="000000"/>
            </w:tcBorders>
            <w:shd w:val="clear" w:color="auto" w:fill="auto"/>
            <w:vAlign w:val="center"/>
          </w:tcPr>
          <w:p w14:paraId="055D0AEE"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5D78EDA7"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3420B6B" w14:textId="77777777" w:rsidR="00000000" w:rsidRDefault="00000000">
            <w:pPr>
              <w:pStyle w:val="TableContents"/>
            </w:pPr>
            <w:r>
              <w:rPr>
                <w:rFonts w:ascii="Calibri" w:hAnsi="Calibri" w:cs="Calibri"/>
              </w:rPr>
              <w:t>N</w:t>
            </w:r>
          </w:p>
        </w:tc>
      </w:tr>
      <w:tr w:rsidR="00000000" w14:paraId="329D2524" w14:textId="77777777">
        <w:trPr>
          <w:trHeight w:val="1766"/>
        </w:trPr>
        <w:tc>
          <w:tcPr>
            <w:tcW w:w="1875" w:type="dxa"/>
            <w:tcBorders>
              <w:left w:val="single" w:sz="1" w:space="0" w:color="000000"/>
              <w:bottom w:val="single" w:sz="1" w:space="0" w:color="000000"/>
            </w:tcBorders>
            <w:shd w:val="clear" w:color="auto" w:fill="auto"/>
            <w:vAlign w:val="center"/>
          </w:tcPr>
          <w:p w14:paraId="3F9149D1" w14:textId="77777777" w:rsidR="00000000" w:rsidRDefault="00000000">
            <w:pPr>
              <w:pStyle w:val="TableContents"/>
              <w:jc w:val="center"/>
            </w:pPr>
            <w:r>
              <w:rPr>
                <w:rFonts w:ascii="Calibri" w:hAnsi="Calibri" w:cs="Calibri"/>
              </w:rPr>
              <w:t>Dinosaur Bite</w:t>
            </w:r>
          </w:p>
        </w:tc>
        <w:tc>
          <w:tcPr>
            <w:tcW w:w="3345" w:type="dxa"/>
            <w:tcBorders>
              <w:left w:val="single" w:sz="1" w:space="0" w:color="000000"/>
              <w:bottom w:val="single" w:sz="1" w:space="0" w:color="000000"/>
            </w:tcBorders>
            <w:shd w:val="clear" w:color="auto" w:fill="auto"/>
            <w:vAlign w:val="center"/>
          </w:tcPr>
          <w:p w14:paraId="43C9A29A" w14:textId="77777777" w:rsidR="00000000" w:rsidRDefault="00000000">
            <w:pPr>
              <w:pStyle w:val="TableContents"/>
              <w:jc w:val="center"/>
            </w:pPr>
            <w:r>
              <w:rPr>
                <w:rFonts w:ascii="Calibri" w:hAnsi="Calibri" w:cs="Calibri"/>
              </w:rPr>
              <w:t>Counts as 2 injuries. You can’t make tests.</w:t>
            </w:r>
            <w:r>
              <w:rPr>
                <w:rFonts w:ascii="Calibri" w:hAnsi="Calibri" w:cs="Calibri"/>
              </w:rPr>
              <w:br/>
              <w:t>After a day or more of world time, as recipient of a Difficulty 6 First Aid success, roll a die. Even: trade for “On the Mend.” Odd: trade for “Dinosaur Wound.”</w:t>
            </w:r>
          </w:p>
        </w:tc>
        <w:tc>
          <w:tcPr>
            <w:tcW w:w="1641" w:type="dxa"/>
            <w:tcBorders>
              <w:left w:val="single" w:sz="1" w:space="0" w:color="000000"/>
              <w:bottom w:val="single" w:sz="1" w:space="0" w:color="000000"/>
            </w:tcBorders>
            <w:shd w:val="clear" w:color="auto" w:fill="auto"/>
            <w:vAlign w:val="center"/>
          </w:tcPr>
          <w:p w14:paraId="296FD952" w14:textId="77777777" w:rsidR="00000000" w:rsidRDefault="00000000">
            <w:pPr>
              <w:pStyle w:val="TableContents"/>
              <w:jc w:val="center"/>
            </w:pPr>
            <w:r>
              <w:rPr>
                <w:rFonts w:ascii="Calibri" w:hAnsi="Calibri" w:cs="Calibri"/>
              </w:rPr>
              <w:t>Dinosaur Wound</w:t>
            </w:r>
          </w:p>
        </w:tc>
        <w:tc>
          <w:tcPr>
            <w:tcW w:w="1477" w:type="dxa"/>
            <w:tcBorders>
              <w:left w:val="single" w:sz="1" w:space="0" w:color="000000"/>
              <w:bottom w:val="single" w:sz="1" w:space="0" w:color="000000"/>
            </w:tcBorders>
            <w:shd w:val="clear" w:color="auto" w:fill="auto"/>
            <w:vAlign w:val="center"/>
          </w:tcPr>
          <w:p w14:paraId="42F0DD6E"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2D6B991B"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3DD79FA" w14:textId="77777777" w:rsidR="00000000" w:rsidRDefault="00000000">
            <w:pPr>
              <w:pStyle w:val="TableContents"/>
            </w:pPr>
            <w:r>
              <w:rPr>
                <w:rFonts w:ascii="Calibri" w:hAnsi="Calibri" w:cs="Calibri"/>
              </w:rPr>
              <w:t>N</w:t>
            </w:r>
          </w:p>
        </w:tc>
      </w:tr>
      <w:tr w:rsidR="00000000" w14:paraId="6CB3DF13" w14:textId="77777777">
        <w:trPr>
          <w:trHeight w:val="1046"/>
        </w:trPr>
        <w:tc>
          <w:tcPr>
            <w:tcW w:w="1875" w:type="dxa"/>
            <w:tcBorders>
              <w:left w:val="single" w:sz="1" w:space="0" w:color="000000"/>
              <w:bottom w:val="single" w:sz="1" w:space="0" w:color="000000"/>
            </w:tcBorders>
            <w:shd w:val="clear" w:color="auto" w:fill="auto"/>
            <w:vAlign w:val="center"/>
          </w:tcPr>
          <w:p w14:paraId="51A6AE31" w14:textId="77777777" w:rsidR="00000000" w:rsidRDefault="00000000">
            <w:pPr>
              <w:pStyle w:val="TableContents"/>
              <w:jc w:val="center"/>
            </w:pPr>
            <w:r>
              <w:rPr>
                <w:rFonts w:ascii="Calibri" w:hAnsi="Calibri" w:cs="Calibri"/>
              </w:rPr>
              <w:t>Puncturing Beak</w:t>
            </w:r>
          </w:p>
        </w:tc>
        <w:tc>
          <w:tcPr>
            <w:tcW w:w="3345" w:type="dxa"/>
            <w:tcBorders>
              <w:left w:val="single" w:sz="1" w:space="0" w:color="000000"/>
              <w:bottom w:val="single" w:sz="1" w:space="0" w:color="000000"/>
            </w:tcBorders>
            <w:shd w:val="clear" w:color="auto" w:fill="auto"/>
            <w:vAlign w:val="center"/>
          </w:tcPr>
          <w:p w14:paraId="02757F06" w14:textId="77777777" w:rsidR="00000000" w:rsidRDefault="00000000">
            <w:pPr>
              <w:pStyle w:val="TableContents"/>
              <w:jc w:val="center"/>
            </w:pPr>
            <w:r>
              <w:rPr>
                <w:rFonts w:ascii="Calibri" w:hAnsi="Calibri" w:cs="Calibri"/>
              </w:rPr>
              <w:t>If you have 3 Fighting to lose, lose 3 Fighting. Otherwise, -1 to tests.</w:t>
            </w:r>
            <w:r>
              <w:rPr>
                <w:rFonts w:ascii="Calibri" w:hAnsi="Calibri" w:cs="Calibri"/>
              </w:rPr>
              <w:br/>
              <w:t>Receive a Difficulty 4 First Aid success to discard after any failure.</w:t>
            </w:r>
          </w:p>
        </w:tc>
        <w:tc>
          <w:tcPr>
            <w:tcW w:w="1641" w:type="dxa"/>
            <w:tcBorders>
              <w:left w:val="single" w:sz="1" w:space="0" w:color="000000"/>
              <w:bottom w:val="single" w:sz="1" w:space="0" w:color="000000"/>
            </w:tcBorders>
            <w:shd w:val="clear" w:color="auto" w:fill="auto"/>
            <w:vAlign w:val="center"/>
          </w:tcPr>
          <w:p w14:paraId="7096A7E6" w14:textId="77777777" w:rsidR="00000000" w:rsidRDefault="00000000">
            <w:pPr>
              <w:pStyle w:val="TableContents"/>
              <w:jc w:val="center"/>
            </w:pPr>
            <w:r>
              <w:rPr>
                <w:rFonts w:ascii="Calibri" w:hAnsi="Calibri" w:cs="Calibri"/>
              </w:rPr>
              <w:t>Rending Beak</w:t>
            </w:r>
          </w:p>
        </w:tc>
        <w:tc>
          <w:tcPr>
            <w:tcW w:w="1477" w:type="dxa"/>
            <w:tcBorders>
              <w:left w:val="single" w:sz="1" w:space="0" w:color="000000"/>
              <w:bottom w:val="single" w:sz="1" w:space="0" w:color="000000"/>
            </w:tcBorders>
            <w:shd w:val="clear" w:color="auto" w:fill="auto"/>
            <w:vAlign w:val="center"/>
          </w:tcPr>
          <w:p w14:paraId="5EB40E87"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C9E381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CD9DB04" w14:textId="77777777" w:rsidR="00000000" w:rsidRDefault="00000000">
            <w:pPr>
              <w:pStyle w:val="TableContents"/>
            </w:pPr>
            <w:r>
              <w:rPr>
                <w:rFonts w:ascii="Calibri" w:hAnsi="Calibri" w:cs="Calibri"/>
              </w:rPr>
              <w:t>N</w:t>
            </w:r>
          </w:p>
        </w:tc>
      </w:tr>
      <w:tr w:rsidR="00000000" w14:paraId="19687298" w14:textId="77777777">
        <w:trPr>
          <w:trHeight w:val="806"/>
        </w:trPr>
        <w:tc>
          <w:tcPr>
            <w:tcW w:w="1875" w:type="dxa"/>
            <w:tcBorders>
              <w:left w:val="single" w:sz="1" w:space="0" w:color="000000"/>
              <w:bottom w:val="single" w:sz="1" w:space="0" w:color="000000"/>
            </w:tcBorders>
            <w:shd w:val="clear" w:color="auto" w:fill="auto"/>
            <w:vAlign w:val="center"/>
          </w:tcPr>
          <w:p w14:paraId="4B81C5B3" w14:textId="77777777" w:rsidR="00000000" w:rsidRDefault="00000000">
            <w:pPr>
              <w:pStyle w:val="TableContents"/>
              <w:jc w:val="center"/>
            </w:pPr>
            <w:r>
              <w:rPr>
                <w:rFonts w:ascii="Calibri" w:hAnsi="Calibri" w:cs="Calibri"/>
              </w:rPr>
              <w:lastRenderedPageBreak/>
              <w:t>Rending Beak</w:t>
            </w:r>
          </w:p>
        </w:tc>
        <w:tc>
          <w:tcPr>
            <w:tcW w:w="3345" w:type="dxa"/>
            <w:tcBorders>
              <w:left w:val="single" w:sz="1" w:space="0" w:color="000000"/>
              <w:bottom w:val="single" w:sz="1" w:space="0" w:color="000000"/>
            </w:tcBorders>
            <w:shd w:val="clear" w:color="auto" w:fill="auto"/>
            <w:vAlign w:val="center"/>
          </w:tcPr>
          <w:p w14:paraId="4C8A5026" w14:textId="77777777" w:rsidR="00000000" w:rsidRDefault="00000000">
            <w:pPr>
              <w:pStyle w:val="TableContents"/>
              <w:jc w:val="center"/>
            </w:pPr>
            <w:r>
              <w:rPr>
                <w:rFonts w:ascii="Calibri" w:hAnsi="Calibri" w:cs="Calibri"/>
              </w:rPr>
              <w:t xml:space="preserve">You can’t make tests or spend Pushes. </w:t>
            </w:r>
            <w:r>
              <w:rPr>
                <w:rFonts w:ascii="Calibri" w:hAnsi="Calibri" w:cs="Calibri"/>
              </w:rPr>
              <w:br/>
              <w:t>As recipient of a Difficulty 5 First Aid success, trade for “Puncturing Beak.”</w:t>
            </w:r>
          </w:p>
        </w:tc>
        <w:tc>
          <w:tcPr>
            <w:tcW w:w="1641" w:type="dxa"/>
            <w:tcBorders>
              <w:left w:val="single" w:sz="1" w:space="0" w:color="000000"/>
              <w:bottom w:val="single" w:sz="1" w:space="0" w:color="000000"/>
            </w:tcBorders>
            <w:shd w:val="clear" w:color="auto" w:fill="auto"/>
            <w:vAlign w:val="center"/>
          </w:tcPr>
          <w:p w14:paraId="71319FC3" w14:textId="77777777" w:rsidR="00000000" w:rsidRDefault="00000000">
            <w:pPr>
              <w:pStyle w:val="TableContents"/>
              <w:jc w:val="center"/>
            </w:pPr>
            <w:r>
              <w:rPr>
                <w:rFonts w:ascii="Calibri" w:hAnsi="Calibri" w:cs="Calibri"/>
              </w:rPr>
              <w:t>Puncturing Beak</w:t>
            </w:r>
          </w:p>
        </w:tc>
        <w:tc>
          <w:tcPr>
            <w:tcW w:w="1477" w:type="dxa"/>
            <w:tcBorders>
              <w:left w:val="single" w:sz="1" w:space="0" w:color="000000"/>
              <w:bottom w:val="single" w:sz="1" w:space="0" w:color="000000"/>
            </w:tcBorders>
            <w:shd w:val="clear" w:color="auto" w:fill="auto"/>
            <w:vAlign w:val="center"/>
          </w:tcPr>
          <w:p w14:paraId="17CAF381"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5FEC527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82548D9" w14:textId="77777777" w:rsidR="00000000" w:rsidRDefault="00000000">
            <w:pPr>
              <w:pStyle w:val="TableContents"/>
            </w:pPr>
            <w:r>
              <w:rPr>
                <w:rFonts w:ascii="Calibri" w:hAnsi="Calibri" w:cs="Calibri"/>
              </w:rPr>
              <w:t>N</w:t>
            </w:r>
          </w:p>
        </w:tc>
      </w:tr>
      <w:tr w:rsidR="00000000" w14:paraId="7EA9461F" w14:textId="77777777">
        <w:trPr>
          <w:trHeight w:val="566"/>
        </w:trPr>
        <w:tc>
          <w:tcPr>
            <w:tcW w:w="1875" w:type="dxa"/>
            <w:tcBorders>
              <w:left w:val="single" w:sz="1" w:space="0" w:color="000000"/>
              <w:bottom w:val="single" w:sz="1" w:space="0" w:color="000000"/>
            </w:tcBorders>
            <w:shd w:val="clear" w:color="auto" w:fill="auto"/>
            <w:vAlign w:val="center"/>
          </w:tcPr>
          <w:p w14:paraId="5700E8D1" w14:textId="77777777" w:rsidR="00000000" w:rsidRDefault="00000000">
            <w:pPr>
              <w:pStyle w:val="TableContents"/>
              <w:jc w:val="center"/>
            </w:pPr>
            <w:r>
              <w:rPr>
                <w:rFonts w:ascii="Calibri" w:hAnsi="Calibri" w:cs="Calibri"/>
              </w:rPr>
              <w:t>Psychic Dislocation</w:t>
            </w:r>
          </w:p>
        </w:tc>
        <w:tc>
          <w:tcPr>
            <w:tcW w:w="3345" w:type="dxa"/>
            <w:tcBorders>
              <w:left w:val="single" w:sz="1" w:space="0" w:color="000000"/>
              <w:bottom w:val="single" w:sz="1" w:space="0" w:color="000000"/>
            </w:tcBorders>
            <w:shd w:val="clear" w:color="auto" w:fill="auto"/>
            <w:vAlign w:val="center"/>
          </w:tcPr>
          <w:p w14:paraId="58F06B39" w14:textId="77777777" w:rsidR="00000000" w:rsidRDefault="00000000">
            <w:pPr>
              <w:pStyle w:val="TableContents"/>
              <w:jc w:val="center"/>
            </w:pPr>
            <w:r>
              <w:rPr>
                <w:rFonts w:ascii="Calibri" w:hAnsi="Calibri" w:cs="Calibri"/>
              </w:rPr>
              <w:t>At any time, trade for the Shock card “Hackles Raised.”</w:t>
            </w:r>
          </w:p>
        </w:tc>
        <w:tc>
          <w:tcPr>
            <w:tcW w:w="1641" w:type="dxa"/>
            <w:tcBorders>
              <w:left w:val="single" w:sz="1" w:space="0" w:color="000000"/>
              <w:bottom w:val="single" w:sz="1" w:space="0" w:color="000000"/>
            </w:tcBorders>
            <w:shd w:val="clear" w:color="auto" w:fill="auto"/>
            <w:vAlign w:val="center"/>
          </w:tcPr>
          <w:p w14:paraId="1A4E469F" w14:textId="77777777" w:rsidR="00000000" w:rsidRDefault="00000000">
            <w:pPr>
              <w:pStyle w:val="TableContents"/>
              <w:jc w:val="center"/>
            </w:pPr>
            <w:r>
              <w:rPr>
                <w:rFonts w:ascii="Calibri" w:hAnsi="Calibri" w:cs="Calibri"/>
              </w:rPr>
              <w:t>A Mere Nip</w:t>
            </w:r>
          </w:p>
        </w:tc>
        <w:tc>
          <w:tcPr>
            <w:tcW w:w="1477" w:type="dxa"/>
            <w:tcBorders>
              <w:left w:val="single" w:sz="1" w:space="0" w:color="000000"/>
              <w:bottom w:val="single" w:sz="1" w:space="0" w:color="000000"/>
            </w:tcBorders>
            <w:shd w:val="clear" w:color="auto" w:fill="auto"/>
            <w:vAlign w:val="center"/>
          </w:tcPr>
          <w:p w14:paraId="47F7FE3B"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0FE0E751"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216C5A6" w14:textId="77777777" w:rsidR="00000000" w:rsidRDefault="00000000">
            <w:pPr>
              <w:pStyle w:val="TableContents"/>
            </w:pPr>
            <w:r>
              <w:rPr>
                <w:rFonts w:ascii="Calibri" w:hAnsi="Calibri" w:cs="Calibri"/>
              </w:rPr>
              <w:t>N</w:t>
            </w:r>
          </w:p>
        </w:tc>
      </w:tr>
      <w:tr w:rsidR="00000000" w14:paraId="1ECFC394" w14:textId="77777777">
        <w:trPr>
          <w:trHeight w:val="1511"/>
        </w:trPr>
        <w:tc>
          <w:tcPr>
            <w:tcW w:w="1875" w:type="dxa"/>
            <w:tcBorders>
              <w:left w:val="single" w:sz="1" w:space="0" w:color="000000"/>
              <w:bottom w:val="single" w:sz="1" w:space="0" w:color="000000"/>
            </w:tcBorders>
            <w:shd w:val="clear" w:color="auto" w:fill="auto"/>
            <w:vAlign w:val="center"/>
          </w:tcPr>
          <w:p w14:paraId="3EF404C7" w14:textId="77777777" w:rsidR="00000000" w:rsidRDefault="00000000">
            <w:pPr>
              <w:pStyle w:val="TableContents"/>
              <w:jc w:val="center"/>
            </w:pPr>
            <w:r>
              <w:rPr>
                <w:rFonts w:ascii="Calibri" w:hAnsi="Calibri" w:cs="Calibri"/>
              </w:rPr>
              <w:t>Tentacle Stun</w:t>
            </w:r>
          </w:p>
        </w:tc>
        <w:tc>
          <w:tcPr>
            <w:tcW w:w="3345" w:type="dxa"/>
            <w:tcBorders>
              <w:left w:val="single" w:sz="1" w:space="0" w:color="000000"/>
              <w:bottom w:val="single" w:sz="1" w:space="0" w:color="000000"/>
            </w:tcBorders>
            <w:shd w:val="clear" w:color="auto" w:fill="auto"/>
            <w:vAlign w:val="center"/>
          </w:tcPr>
          <w:p w14:paraId="32682754" w14:textId="77777777" w:rsidR="00000000" w:rsidRDefault="00000000">
            <w:pPr>
              <w:pStyle w:val="TableContents"/>
              <w:jc w:val="center"/>
            </w:pPr>
            <w:r>
              <w:rPr>
                <w:rFonts w:ascii="Calibri" w:hAnsi="Calibri" w:cs="Calibri"/>
              </w:rPr>
              <w:t>Making a Presence test also requires a spend of 1 Health, which does not add to your roll.</w:t>
            </w:r>
            <w:r>
              <w:rPr>
                <w:rFonts w:ascii="Calibri" w:hAnsi="Calibri" w:cs="Calibri"/>
              </w:rPr>
              <w:br/>
              <w:t>Discard on a Difficulty 5 Health success. You may attempt this test once per interval.</w:t>
            </w:r>
          </w:p>
        </w:tc>
        <w:tc>
          <w:tcPr>
            <w:tcW w:w="1641" w:type="dxa"/>
            <w:tcBorders>
              <w:left w:val="single" w:sz="1" w:space="0" w:color="000000"/>
              <w:bottom w:val="single" w:sz="1" w:space="0" w:color="000000"/>
            </w:tcBorders>
            <w:shd w:val="clear" w:color="auto" w:fill="auto"/>
            <w:vAlign w:val="center"/>
          </w:tcPr>
          <w:p w14:paraId="60B97D9B" w14:textId="77777777" w:rsidR="00000000" w:rsidRDefault="00000000">
            <w:pPr>
              <w:pStyle w:val="TableContents"/>
              <w:jc w:val="center"/>
            </w:pPr>
            <w:r>
              <w:rPr>
                <w:rFonts w:ascii="Calibri" w:hAnsi="Calibri" w:cs="Calibri"/>
              </w:rPr>
              <w:t>Xenobeast Bite</w:t>
            </w:r>
          </w:p>
        </w:tc>
        <w:tc>
          <w:tcPr>
            <w:tcW w:w="1477" w:type="dxa"/>
            <w:tcBorders>
              <w:left w:val="single" w:sz="1" w:space="0" w:color="000000"/>
              <w:bottom w:val="single" w:sz="1" w:space="0" w:color="000000"/>
            </w:tcBorders>
            <w:shd w:val="clear" w:color="auto" w:fill="auto"/>
            <w:vAlign w:val="center"/>
          </w:tcPr>
          <w:p w14:paraId="47149713"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7BF47FB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DD4FBE0" w14:textId="77777777" w:rsidR="00000000" w:rsidRDefault="00000000">
            <w:pPr>
              <w:pStyle w:val="TableContents"/>
            </w:pPr>
            <w:r>
              <w:rPr>
                <w:rFonts w:ascii="Calibri" w:hAnsi="Calibri" w:cs="Calibri"/>
              </w:rPr>
              <w:t>N</w:t>
            </w:r>
          </w:p>
        </w:tc>
      </w:tr>
      <w:tr w:rsidR="00000000" w14:paraId="30F06AA0" w14:textId="77777777">
        <w:trPr>
          <w:trHeight w:val="1046"/>
        </w:trPr>
        <w:tc>
          <w:tcPr>
            <w:tcW w:w="1875" w:type="dxa"/>
            <w:tcBorders>
              <w:left w:val="single" w:sz="1" w:space="0" w:color="000000"/>
              <w:bottom w:val="single" w:sz="1" w:space="0" w:color="000000"/>
            </w:tcBorders>
            <w:shd w:val="clear" w:color="auto" w:fill="auto"/>
            <w:vAlign w:val="center"/>
          </w:tcPr>
          <w:p w14:paraId="238EBA57" w14:textId="77777777" w:rsidR="00000000" w:rsidRDefault="00000000">
            <w:pPr>
              <w:pStyle w:val="TableContents"/>
              <w:jc w:val="center"/>
            </w:pPr>
            <w:r>
              <w:rPr>
                <w:rFonts w:ascii="Calibri" w:hAnsi="Calibri" w:cs="Calibri"/>
              </w:rPr>
              <w:t>Xenobeast Bite</w:t>
            </w:r>
          </w:p>
        </w:tc>
        <w:tc>
          <w:tcPr>
            <w:tcW w:w="3345" w:type="dxa"/>
            <w:tcBorders>
              <w:left w:val="single" w:sz="1" w:space="0" w:color="000000"/>
              <w:bottom w:val="single" w:sz="1" w:space="0" w:color="000000"/>
            </w:tcBorders>
            <w:shd w:val="clear" w:color="auto" w:fill="auto"/>
            <w:vAlign w:val="center"/>
          </w:tcPr>
          <w:p w14:paraId="358F7093" w14:textId="77777777" w:rsidR="00000000" w:rsidRDefault="00000000">
            <w:pPr>
              <w:pStyle w:val="TableContents"/>
              <w:jc w:val="center"/>
            </w:pPr>
            <w:r>
              <w:rPr>
                <w:rFonts w:ascii="Calibri" w:hAnsi="Calibri" w:cs="Calibri"/>
              </w:rPr>
              <w:t>-1 to Physical tests, -2 to Composure tests. Trade for “Tentacle Stun” as recipient of Difficulty 5 First Aid success.</w:t>
            </w:r>
          </w:p>
        </w:tc>
        <w:tc>
          <w:tcPr>
            <w:tcW w:w="1641" w:type="dxa"/>
            <w:tcBorders>
              <w:left w:val="single" w:sz="1" w:space="0" w:color="000000"/>
              <w:bottom w:val="single" w:sz="1" w:space="0" w:color="000000"/>
            </w:tcBorders>
            <w:shd w:val="clear" w:color="auto" w:fill="auto"/>
            <w:vAlign w:val="center"/>
          </w:tcPr>
          <w:p w14:paraId="5ADE907E" w14:textId="77777777" w:rsidR="00000000" w:rsidRDefault="00000000">
            <w:pPr>
              <w:pStyle w:val="TableContents"/>
              <w:jc w:val="center"/>
            </w:pPr>
            <w:r>
              <w:rPr>
                <w:rFonts w:ascii="Calibri" w:hAnsi="Calibri" w:cs="Calibri"/>
              </w:rPr>
              <w:t>Tentacle Stun</w:t>
            </w:r>
          </w:p>
        </w:tc>
        <w:tc>
          <w:tcPr>
            <w:tcW w:w="1477" w:type="dxa"/>
            <w:tcBorders>
              <w:left w:val="single" w:sz="1" w:space="0" w:color="000000"/>
              <w:bottom w:val="single" w:sz="1" w:space="0" w:color="000000"/>
            </w:tcBorders>
            <w:shd w:val="clear" w:color="auto" w:fill="auto"/>
            <w:vAlign w:val="center"/>
          </w:tcPr>
          <w:p w14:paraId="275A0A7E"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445139A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B1D5FC8" w14:textId="77777777" w:rsidR="00000000" w:rsidRDefault="00000000">
            <w:pPr>
              <w:pStyle w:val="TableContents"/>
            </w:pPr>
            <w:r>
              <w:rPr>
                <w:rFonts w:ascii="Calibri" w:hAnsi="Calibri" w:cs="Calibri"/>
              </w:rPr>
              <w:t>N</w:t>
            </w:r>
          </w:p>
        </w:tc>
      </w:tr>
      <w:tr w:rsidR="00000000" w14:paraId="4C34AE3D" w14:textId="77777777">
        <w:trPr>
          <w:trHeight w:val="806"/>
        </w:trPr>
        <w:tc>
          <w:tcPr>
            <w:tcW w:w="1875" w:type="dxa"/>
            <w:tcBorders>
              <w:left w:val="single" w:sz="1" w:space="0" w:color="000000"/>
              <w:bottom w:val="single" w:sz="1" w:space="0" w:color="000000"/>
            </w:tcBorders>
            <w:shd w:val="clear" w:color="auto" w:fill="auto"/>
            <w:vAlign w:val="center"/>
          </w:tcPr>
          <w:p w14:paraId="1237566B" w14:textId="77777777" w:rsidR="00000000" w:rsidRDefault="00000000">
            <w:pPr>
              <w:pStyle w:val="TableContents"/>
              <w:jc w:val="center"/>
            </w:pPr>
            <w:r>
              <w:rPr>
                <w:rFonts w:ascii="Calibri" w:hAnsi="Calibri" w:cs="Calibri"/>
              </w:rPr>
              <w:t>Raking Claws</w:t>
            </w:r>
          </w:p>
        </w:tc>
        <w:tc>
          <w:tcPr>
            <w:tcW w:w="3345" w:type="dxa"/>
            <w:tcBorders>
              <w:left w:val="single" w:sz="1" w:space="0" w:color="000000"/>
              <w:bottom w:val="single" w:sz="1" w:space="0" w:color="000000"/>
            </w:tcBorders>
            <w:shd w:val="clear" w:color="auto" w:fill="auto"/>
            <w:vAlign w:val="center"/>
          </w:tcPr>
          <w:p w14:paraId="6FFAF5A0" w14:textId="77777777" w:rsidR="00000000" w:rsidRDefault="00000000">
            <w:pPr>
              <w:pStyle w:val="TableContents"/>
              <w:jc w:val="center"/>
            </w:pPr>
            <w:r>
              <w:rPr>
                <w:rFonts w:ascii="Calibri" w:hAnsi="Calibri" w:cs="Calibri"/>
              </w:rPr>
              <w:t>-1 to Physical tests; lose 2 Health.</w:t>
            </w:r>
            <w:r>
              <w:rPr>
                <w:rFonts w:ascii="Calibri" w:hAnsi="Calibri" w:cs="Calibri"/>
              </w:rPr>
              <w:br/>
              <w:t>Discard as recipient of Difficulty 4 First Aid success.</w:t>
            </w:r>
          </w:p>
        </w:tc>
        <w:tc>
          <w:tcPr>
            <w:tcW w:w="1641" w:type="dxa"/>
            <w:tcBorders>
              <w:left w:val="single" w:sz="1" w:space="0" w:color="000000"/>
              <w:bottom w:val="single" w:sz="1" w:space="0" w:color="000000"/>
            </w:tcBorders>
            <w:shd w:val="clear" w:color="auto" w:fill="auto"/>
            <w:vAlign w:val="center"/>
          </w:tcPr>
          <w:p w14:paraId="09ADE228" w14:textId="77777777" w:rsidR="00000000" w:rsidRDefault="00000000">
            <w:pPr>
              <w:pStyle w:val="TableContents"/>
              <w:jc w:val="center"/>
            </w:pPr>
            <w:r>
              <w:rPr>
                <w:rFonts w:ascii="Calibri" w:hAnsi="Calibri" w:cs="Calibri"/>
              </w:rPr>
              <w:t>Savage Mauling</w:t>
            </w:r>
          </w:p>
        </w:tc>
        <w:tc>
          <w:tcPr>
            <w:tcW w:w="1477" w:type="dxa"/>
            <w:tcBorders>
              <w:left w:val="single" w:sz="1" w:space="0" w:color="000000"/>
              <w:bottom w:val="single" w:sz="1" w:space="0" w:color="000000"/>
            </w:tcBorders>
            <w:shd w:val="clear" w:color="auto" w:fill="auto"/>
            <w:vAlign w:val="center"/>
          </w:tcPr>
          <w:p w14:paraId="6EC9C2B7"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D3FCA6F"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345EA27" w14:textId="77777777" w:rsidR="00000000" w:rsidRDefault="00000000">
            <w:pPr>
              <w:pStyle w:val="TableContents"/>
            </w:pPr>
            <w:r>
              <w:rPr>
                <w:rFonts w:ascii="Calibri" w:hAnsi="Calibri" w:cs="Calibri"/>
              </w:rPr>
              <w:t>N</w:t>
            </w:r>
          </w:p>
        </w:tc>
      </w:tr>
      <w:tr w:rsidR="00000000" w14:paraId="79A56045" w14:textId="77777777">
        <w:trPr>
          <w:trHeight w:val="1046"/>
        </w:trPr>
        <w:tc>
          <w:tcPr>
            <w:tcW w:w="1875" w:type="dxa"/>
            <w:tcBorders>
              <w:left w:val="single" w:sz="1" w:space="0" w:color="000000"/>
              <w:bottom w:val="single" w:sz="1" w:space="0" w:color="000000"/>
            </w:tcBorders>
            <w:shd w:val="clear" w:color="auto" w:fill="auto"/>
            <w:vAlign w:val="center"/>
          </w:tcPr>
          <w:p w14:paraId="1C0D2C5C" w14:textId="77777777" w:rsidR="00000000" w:rsidRDefault="00000000">
            <w:pPr>
              <w:pStyle w:val="TableContents"/>
              <w:jc w:val="center"/>
            </w:pPr>
            <w:r>
              <w:rPr>
                <w:rFonts w:ascii="Calibri" w:hAnsi="Calibri" w:cs="Calibri"/>
              </w:rPr>
              <w:t>Savage Mauling</w:t>
            </w:r>
          </w:p>
        </w:tc>
        <w:tc>
          <w:tcPr>
            <w:tcW w:w="3345" w:type="dxa"/>
            <w:tcBorders>
              <w:left w:val="single" w:sz="1" w:space="0" w:color="000000"/>
              <w:bottom w:val="single" w:sz="1" w:space="0" w:color="000000"/>
            </w:tcBorders>
            <w:shd w:val="clear" w:color="auto" w:fill="auto"/>
            <w:vAlign w:val="center"/>
          </w:tcPr>
          <w:p w14:paraId="406B82DD" w14:textId="77777777" w:rsidR="00000000" w:rsidRDefault="00000000">
            <w:pPr>
              <w:pStyle w:val="TableContents"/>
              <w:jc w:val="center"/>
            </w:pPr>
            <w:r>
              <w:rPr>
                <w:rFonts w:ascii="Calibri" w:hAnsi="Calibri" w:cs="Calibri"/>
              </w:rPr>
              <w:t>-2 to Physical tests; lose 2 Health.</w:t>
            </w:r>
            <w:r>
              <w:rPr>
                <w:rFonts w:ascii="Calibri" w:hAnsi="Calibri" w:cs="Calibri"/>
              </w:rPr>
              <w:br/>
              <w:t>Trade for “Precarious Recovery” as recipient of Difficulty 5 First Aid success.</w:t>
            </w:r>
          </w:p>
        </w:tc>
        <w:tc>
          <w:tcPr>
            <w:tcW w:w="1641" w:type="dxa"/>
            <w:tcBorders>
              <w:left w:val="single" w:sz="1" w:space="0" w:color="000000"/>
              <w:bottom w:val="single" w:sz="1" w:space="0" w:color="000000"/>
            </w:tcBorders>
            <w:shd w:val="clear" w:color="auto" w:fill="auto"/>
            <w:vAlign w:val="center"/>
          </w:tcPr>
          <w:p w14:paraId="77883006" w14:textId="77777777" w:rsidR="00000000" w:rsidRDefault="00000000">
            <w:pPr>
              <w:pStyle w:val="TableContents"/>
              <w:jc w:val="center"/>
            </w:pPr>
            <w:r>
              <w:rPr>
                <w:rFonts w:ascii="Calibri" w:hAnsi="Calibri" w:cs="Calibri"/>
              </w:rPr>
              <w:t>Raking Claws</w:t>
            </w:r>
          </w:p>
        </w:tc>
        <w:tc>
          <w:tcPr>
            <w:tcW w:w="1477" w:type="dxa"/>
            <w:tcBorders>
              <w:left w:val="single" w:sz="1" w:space="0" w:color="000000"/>
              <w:bottom w:val="single" w:sz="1" w:space="0" w:color="000000"/>
            </w:tcBorders>
            <w:shd w:val="clear" w:color="auto" w:fill="auto"/>
            <w:vAlign w:val="center"/>
          </w:tcPr>
          <w:p w14:paraId="3EA74AEB"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2F1F33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70C304B" w14:textId="77777777" w:rsidR="00000000" w:rsidRDefault="00000000">
            <w:pPr>
              <w:pStyle w:val="TableContents"/>
            </w:pPr>
            <w:r>
              <w:rPr>
                <w:rFonts w:ascii="Calibri" w:hAnsi="Calibri" w:cs="Calibri"/>
              </w:rPr>
              <w:t>N</w:t>
            </w:r>
          </w:p>
        </w:tc>
      </w:tr>
      <w:tr w:rsidR="00000000" w14:paraId="187C261F" w14:textId="77777777">
        <w:trPr>
          <w:trHeight w:val="1991"/>
        </w:trPr>
        <w:tc>
          <w:tcPr>
            <w:tcW w:w="1875" w:type="dxa"/>
            <w:tcBorders>
              <w:left w:val="single" w:sz="1" w:space="0" w:color="000000"/>
              <w:bottom w:val="single" w:sz="1" w:space="0" w:color="000000"/>
            </w:tcBorders>
            <w:shd w:val="clear" w:color="auto" w:fill="auto"/>
            <w:vAlign w:val="center"/>
          </w:tcPr>
          <w:p w14:paraId="586B2BA7" w14:textId="77777777" w:rsidR="00000000" w:rsidRDefault="00000000">
            <w:pPr>
              <w:pStyle w:val="TableContents"/>
              <w:jc w:val="center"/>
            </w:pPr>
            <w:r>
              <w:rPr>
                <w:rFonts w:ascii="Calibri" w:hAnsi="Calibri" w:cs="Calibri"/>
              </w:rPr>
              <w:t>Scalpel to the Face</w:t>
            </w:r>
          </w:p>
        </w:tc>
        <w:tc>
          <w:tcPr>
            <w:tcW w:w="3345" w:type="dxa"/>
            <w:tcBorders>
              <w:left w:val="single" w:sz="1" w:space="0" w:color="000000"/>
              <w:bottom w:val="single" w:sz="1" w:space="0" w:color="000000"/>
            </w:tcBorders>
            <w:shd w:val="clear" w:color="auto" w:fill="auto"/>
            <w:vAlign w:val="center"/>
          </w:tcPr>
          <w:p w14:paraId="227697C9" w14:textId="77777777" w:rsidR="00000000" w:rsidRDefault="00000000">
            <w:pPr>
              <w:pStyle w:val="TableContents"/>
              <w:jc w:val="center"/>
            </w:pPr>
            <w:r>
              <w:rPr>
                <w:rFonts w:ascii="Calibri" w:hAnsi="Calibri" w:cs="Calibri"/>
              </w:rPr>
              <w:t>-1 to Presence tests.</w:t>
            </w:r>
            <w:r>
              <w:rPr>
                <w:rFonts w:ascii="Calibri" w:hAnsi="Calibri" w:cs="Calibri"/>
              </w:rPr>
              <w:br/>
              <w:t>Receive a Difficulty 4 First Aid success during the session in which you receive this card to remove the Continuity tag.</w:t>
            </w:r>
            <w:r>
              <w:rPr>
                <w:rFonts w:ascii="Calibri" w:hAnsi="Calibri" w:cs="Calibri"/>
              </w:rPr>
              <w:br/>
              <w:t>If it has the Continuity tag, discard by overcoming an obstacle to gain access to top-notch cosmetic surgery.</w:t>
            </w:r>
          </w:p>
        </w:tc>
        <w:tc>
          <w:tcPr>
            <w:tcW w:w="1641" w:type="dxa"/>
            <w:tcBorders>
              <w:left w:val="single" w:sz="1" w:space="0" w:color="000000"/>
              <w:bottom w:val="single" w:sz="1" w:space="0" w:color="000000"/>
            </w:tcBorders>
            <w:shd w:val="clear" w:color="auto" w:fill="auto"/>
            <w:vAlign w:val="center"/>
          </w:tcPr>
          <w:p w14:paraId="3AA9C5FF" w14:textId="77777777" w:rsidR="00000000" w:rsidRDefault="00000000">
            <w:pPr>
              <w:pStyle w:val="TableContents"/>
              <w:jc w:val="center"/>
            </w:pPr>
            <w:r>
              <w:rPr>
                <w:rFonts w:ascii="Calibri" w:hAnsi="Calibri" w:cs="Calibri"/>
              </w:rPr>
              <w:t>Power Tool to the Head</w:t>
            </w:r>
          </w:p>
        </w:tc>
        <w:tc>
          <w:tcPr>
            <w:tcW w:w="1477" w:type="dxa"/>
            <w:tcBorders>
              <w:left w:val="single" w:sz="1" w:space="0" w:color="000000"/>
              <w:bottom w:val="single" w:sz="1" w:space="0" w:color="000000"/>
            </w:tcBorders>
            <w:shd w:val="clear" w:color="auto" w:fill="auto"/>
            <w:vAlign w:val="center"/>
          </w:tcPr>
          <w:p w14:paraId="1E1DA885"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72D6CAD5" w14:textId="77777777" w:rsidR="00000000" w:rsidRDefault="00000000">
            <w:pPr>
              <w:pStyle w:val="TableContents"/>
            </w:pPr>
            <w:r>
              <w:rPr>
                <w:rFonts w:ascii="Calibri" w:hAnsi="Calibri" w:cs="Calibri"/>
              </w:rPr>
              <w:t>Y</w:t>
            </w:r>
          </w:p>
        </w:tc>
        <w:tc>
          <w:tcPr>
            <w:tcW w:w="1116" w:type="dxa"/>
            <w:tcBorders>
              <w:left w:val="single" w:sz="1" w:space="0" w:color="000000"/>
              <w:bottom w:val="single" w:sz="1" w:space="0" w:color="000000"/>
              <w:right w:val="single" w:sz="1" w:space="0" w:color="000000"/>
            </w:tcBorders>
            <w:shd w:val="clear" w:color="auto" w:fill="auto"/>
            <w:vAlign w:val="center"/>
          </w:tcPr>
          <w:p w14:paraId="35304963" w14:textId="77777777" w:rsidR="00000000" w:rsidRDefault="00000000">
            <w:pPr>
              <w:pStyle w:val="TableContents"/>
            </w:pPr>
            <w:r>
              <w:rPr>
                <w:rFonts w:ascii="Calibri" w:hAnsi="Calibri" w:cs="Calibri"/>
              </w:rPr>
              <w:t>N</w:t>
            </w:r>
          </w:p>
        </w:tc>
      </w:tr>
      <w:tr w:rsidR="00000000" w14:paraId="25C45309" w14:textId="77777777">
        <w:trPr>
          <w:trHeight w:val="1991"/>
        </w:trPr>
        <w:tc>
          <w:tcPr>
            <w:tcW w:w="1875" w:type="dxa"/>
            <w:tcBorders>
              <w:left w:val="single" w:sz="1" w:space="0" w:color="000000"/>
              <w:bottom w:val="single" w:sz="1" w:space="0" w:color="000000"/>
            </w:tcBorders>
            <w:shd w:val="clear" w:color="auto" w:fill="auto"/>
            <w:vAlign w:val="center"/>
          </w:tcPr>
          <w:p w14:paraId="6DCF2DDA" w14:textId="77777777" w:rsidR="00000000" w:rsidRDefault="00000000">
            <w:pPr>
              <w:pStyle w:val="TableContents"/>
              <w:jc w:val="center"/>
            </w:pPr>
            <w:r>
              <w:rPr>
                <w:rFonts w:ascii="Calibri" w:hAnsi="Calibri" w:cs="Calibri"/>
              </w:rPr>
              <w:t>Power Tool to the Head</w:t>
            </w:r>
          </w:p>
        </w:tc>
        <w:tc>
          <w:tcPr>
            <w:tcW w:w="3345" w:type="dxa"/>
            <w:tcBorders>
              <w:left w:val="single" w:sz="1" w:space="0" w:color="000000"/>
              <w:bottom w:val="single" w:sz="1" w:space="0" w:color="000000"/>
            </w:tcBorders>
            <w:shd w:val="clear" w:color="auto" w:fill="auto"/>
            <w:vAlign w:val="center"/>
          </w:tcPr>
          <w:p w14:paraId="401F060C" w14:textId="77777777" w:rsidR="00000000" w:rsidRDefault="00000000">
            <w:pPr>
              <w:pStyle w:val="TableContents"/>
              <w:jc w:val="center"/>
            </w:pPr>
            <w:r>
              <w:rPr>
                <w:rFonts w:ascii="Calibri" w:hAnsi="Calibri" w:cs="Calibri"/>
              </w:rPr>
              <w:t>-1 to tests; lose 2 Health. All other PCs who see you take this Injury must make Difficulty 5 Composure tests or gain the Shock card “Witness to Carnage.”</w:t>
            </w:r>
            <w:r>
              <w:rPr>
                <w:rFonts w:ascii="Calibri" w:hAnsi="Calibri" w:cs="Calibri"/>
              </w:rPr>
              <w:br/>
              <w:t xml:space="preserve">Trade for “Precarious Recovery” as recipient of Difficulty 6 First </w:t>
            </w:r>
            <w:r>
              <w:rPr>
                <w:rFonts w:ascii="Calibri" w:hAnsi="Calibri" w:cs="Calibri"/>
              </w:rPr>
              <w:lastRenderedPageBreak/>
              <w:t>Aid success.</w:t>
            </w:r>
          </w:p>
        </w:tc>
        <w:tc>
          <w:tcPr>
            <w:tcW w:w="1641" w:type="dxa"/>
            <w:tcBorders>
              <w:left w:val="single" w:sz="1" w:space="0" w:color="000000"/>
              <w:bottom w:val="single" w:sz="1" w:space="0" w:color="000000"/>
            </w:tcBorders>
            <w:shd w:val="clear" w:color="auto" w:fill="auto"/>
            <w:vAlign w:val="center"/>
          </w:tcPr>
          <w:p w14:paraId="0137CBF6" w14:textId="77777777" w:rsidR="00000000" w:rsidRDefault="00000000">
            <w:pPr>
              <w:pStyle w:val="TableContents"/>
              <w:jc w:val="center"/>
            </w:pPr>
            <w:r>
              <w:rPr>
                <w:rFonts w:ascii="Calibri" w:hAnsi="Calibri" w:cs="Calibri"/>
              </w:rPr>
              <w:lastRenderedPageBreak/>
              <w:t>Scalpel to the Face</w:t>
            </w:r>
          </w:p>
        </w:tc>
        <w:tc>
          <w:tcPr>
            <w:tcW w:w="1477" w:type="dxa"/>
            <w:tcBorders>
              <w:left w:val="single" w:sz="1" w:space="0" w:color="000000"/>
              <w:bottom w:val="single" w:sz="1" w:space="0" w:color="000000"/>
            </w:tcBorders>
            <w:shd w:val="clear" w:color="auto" w:fill="auto"/>
            <w:vAlign w:val="center"/>
          </w:tcPr>
          <w:p w14:paraId="5498486D"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711F4FF1"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94ACDC1" w14:textId="77777777" w:rsidR="00000000" w:rsidRDefault="00000000">
            <w:pPr>
              <w:pStyle w:val="TableContents"/>
            </w:pPr>
            <w:r>
              <w:rPr>
                <w:rFonts w:ascii="Calibri" w:hAnsi="Calibri" w:cs="Calibri"/>
              </w:rPr>
              <w:t>N</w:t>
            </w:r>
          </w:p>
        </w:tc>
      </w:tr>
      <w:tr w:rsidR="00000000" w14:paraId="2B80822F" w14:textId="77777777">
        <w:trPr>
          <w:trHeight w:val="566"/>
        </w:trPr>
        <w:tc>
          <w:tcPr>
            <w:tcW w:w="1875" w:type="dxa"/>
            <w:tcBorders>
              <w:left w:val="single" w:sz="1" w:space="0" w:color="000000"/>
              <w:bottom w:val="single" w:sz="1" w:space="0" w:color="000000"/>
            </w:tcBorders>
            <w:shd w:val="clear" w:color="auto" w:fill="auto"/>
            <w:vAlign w:val="center"/>
          </w:tcPr>
          <w:p w14:paraId="77B245A6" w14:textId="77777777" w:rsidR="00000000" w:rsidRDefault="00000000">
            <w:pPr>
              <w:pStyle w:val="TableContents"/>
              <w:jc w:val="center"/>
            </w:pPr>
            <w:r>
              <w:rPr>
                <w:rFonts w:ascii="Calibri" w:hAnsi="Calibri" w:cs="Calibri"/>
              </w:rPr>
              <w:t>Nicked</w:t>
            </w:r>
          </w:p>
        </w:tc>
        <w:tc>
          <w:tcPr>
            <w:tcW w:w="3345" w:type="dxa"/>
            <w:tcBorders>
              <w:left w:val="single" w:sz="1" w:space="0" w:color="000000"/>
              <w:bottom w:val="single" w:sz="1" w:space="0" w:color="000000"/>
            </w:tcBorders>
            <w:shd w:val="clear" w:color="auto" w:fill="auto"/>
            <w:vAlign w:val="center"/>
          </w:tcPr>
          <w:p w14:paraId="0D26F927" w14:textId="77777777" w:rsidR="00000000" w:rsidRDefault="00000000">
            <w:pPr>
              <w:pStyle w:val="TableContents"/>
              <w:jc w:val="center"/>
            </w:pPr>
            <w:r>
              <w:rPr>
                <w:rFonts w:ascii="Calibri" w:hAnsi="Calibri" w:cs="Calibri"/>
              </w:rPr>
              <w:t>-1 on your next Physical or Focus test, then discard.</w:t>
            </w:r>
          </w:p>
        </w:tc>
        <w:tc>
          <w:tcPr>
            <w:tcW w:w="1641" w:type="dxa"/>
            <w:tcBorders>
              <w:left w:val="single" w:sz="1" w:space="0" w:color="000000"/>
              <w:bottom w:val="single" w:sz="1" w:space="0" w:color="000000"/>
            </w:tcBorders>
            <w:shd w:val="clear" w:color="auto" w:fill="auto"/>
            <w:vAlign w:val="center"/>
          </w:tcPr>
          <w:p w14:paraId="2B310CC9" w14:textId="77777777" w:rsidR="00000000" w:rsidRDefault="00000000">
            <w:pPr>
              <w:pStyle w:val="TableContents"/>
              <w:jc w:val="center"/>
            </w:pPr>
            <w:r>
              <w:rPr>
                <w:rFonts w:ascii="Calibri" w:hAnsi="Calibri" w:cs="Calibri"/>
              </w:rPr>
              <w:t>Stabbed</w:t>
            </w:r>
          </w:p>
        </w:tc>
        <w:tc>
          <w:tcPr>
            <w:tcW w:w="1477" w:type="dxa"/>
            <w:tcBorders>
              <w:left w:val="single" w:sz="1" w:space="0" w:color="000000"/>
              <w:bottom w:val="single" w:sz="1" w:space="0" w:color="000000"/>
            </w:tcBorders>
            <w:shd w:val="clear" w:color="auto" w:fill="auto"/>
            <w:vAlign w:val="center"/>
          </w:tcPr>
          <w:p w14:paraId="13C436AA"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6971E1B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0ECE7AC" w14:textId="77777777" w:rsidR="00000000" w:rsidRDefault="00000000">
            <w:pPr>
              <w:pStyle w:val="TableContents"/>
            </w:pPr>
            <w:r>
              <w:rPr>
                <w:rFonts w:ascii="Calibri" w:hAnsi="Calibri" w:cs="Calibri"/>
              </w:rPr>
              <w:t>N</w:t>
            </w:r>
          </w:p>
        </w:tc>
      </w:tr>
      <w:tr w:rsidR="00000000" w14:paraId="4C22A6F7" w14:textId="77777777">
        <w:trPr>
          <w:trHeight w:val="1046"/>
        </w:trPr>
        <w:tc>
          <w:tcPr>
            <w:tcW w:w="1875" w:type="dxa"/>
            <w:tcBorders>
              <w:left w:val="single" w:sz="1" w:space="0" w:color="000000"/>
              <w:bottom w:val="single" w:sz="1" w:space="0" w:color="000000"/>
            </w:tcBorders>
            <w:shd w:val="clear" w:color="auto" w:fill="auto"/>
            <w:vAlign w:val="center"/>
          </w:tcPr>
          <w:p w14:paraId="7C0F1099" w14:textId="77777777" w:rsidR="00000000" w:rsidRDefault="00000000">
            <w:pPr>
              <w:pStyle w:val="TableContents"/>
              <w:jc w:val="center"/>
            </w:pPr>
            <w:r>
              <w:rPr>
                <w:rFonts w:ascii="Calibri" w:hAnsi="Calibri" w:cs="Calibri"/>
              </w:rPr>
              <w:t>Stabbed</w:t>
            </w:r>
          </w:p>
        </w:tc>
        <w:tc>
          <w:tcPr>
            <w:tcW w:w="3345" w:type="dxa"/>
            <w:tcBorders>
              <w:left w:val="single" w:sz="1" w:space="0" w:color="000000"/>
              <w:bottom w:val="single" w:sz="1" w:space="0" w:color="000000"/>
            </w:tcBorders>
            <w:shd w:val="clear" w:color="auto" w:fill="auto"/>
            <w:vAlign w:val="center"/>
          </w:tcPr>
          <w:p w14:paraId="68FCC161" w14:textId="77777777" w:rsidR="00000000" w:rsidRDefault="00000000">
            <w:pPr>
              <w:pStyle w:val="TableContents"/>
              <w:jc w:val="center"/>
            </w:pPr>
            <w:r>
              <w:rPr>
                <w:rFonts w:ascii="Calibri" w:hAnsi="Calibri" w:cs="Calibri"/>
              </w:rPr>
              <w:t xml:space="preserve">-1 to tests (except Preparedness). After one interval, trade for “Nicked” as recipient of a Difficulty 4 First Aid test. </w:t>
            </w:r>
          </w:p>
        </w:tc>
        <w:tc>
          <w:tcPr>
            <w:tcW w:w="1641" w:type="dxa"/>
            <w:tcBorders>
              <w:left w:val="single" w:sz="1" w:space="0" w:color="000000"/>
              <w:bottom w:val="single" w:sz="1" w:space="0" w:color="000000"/>
            </w:tcBorders>
            <w:shd w:val="clear" w:color="auto" w:fill="auto"/>
            <w:vAlign w:val="center"/>
          </w:tcPr>
          <w:p w14:paraId="4393938F" w14:textId="77777777" w:rsidR="00000000" w:rsidRDefault="00000000">
            <w:pPr>
              <w:pStyle w:val="TableContents"/>
              <w:jc w:val="center"/>
            </w:pPr>
            <w:r>
              <w:rPr>
                <w:rFonts w:ascii="Calibri" w:hAnsi="Calibri" w:cs="Calibri"/>
              </w:rPr>
              <w:t>Nicked</w:t>
            </w:r>
          </w:p>
        </w:tc>
        <w:tc>
          <w:tcPr>
            <w:tcW w:w="1477" w:type="dxa"/>
            <w:tcBorders>
              <w:left w:val="single" w:sz="1" w:space="0" w:color="000000"/>
              <w:bottom w:val="single" w:sz="1" w:space="0" w:color="000000"/>
            </w:tcBorders>
            <w:shd w:val="clear" w:color="auto" w:fill="auto"/>
            <w:vAlign w:val="center"/>
          </w:tcPr>
          <w:p w14:paraId="0F90AF51"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CA26C2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E1BD0B6" w14:textId="77777777" w:rsidR="00000000" w:rsidRDefault="00000000">
            <w:pPr>
              <w:pStyle w:val="TableContents"/>
            </w:pPr>
            <w:r>
              <w:rPr>
                <w:rFonts w:ascii="Calibri" w:hAnsi="Calibri" w:cs="Calibri"/>
              </w:rPr>
              <w:t>N</w:t>
            </w:r>
          </w:p>
        </w:tc>
      </w:tr>
      <w:tr w:rsidR="00000000" w14:paraId="553C28BB" w14:textId="77777777">
        <w:trPr>
          <w:trHeight w:val="566"/>
        </w:trPr>
        <w:tc>
          <w:tcPr>
            <w:tcW w:w="1875" w:type="dxa"/>
            <w:tcBorders>
              <w:left w:val="single" w:sz="1" w:space="0" w:color="000000"/>
              <w:bottom w:val="single" w:sz="1" w:space="0" w:color="000000"/>
            </w:tcBorders>
            <w:shd w:val="clear" w:color="auto" w:fill="auto"/>
            <w:vAlign w:val="center"/>
          </w:tcPr>
          <w:p w14:paraId="686C2B31" w14:textId="77777777" w:rsidR="00000000" w:rsidRDefault="00000000">
            <w:pPr>
              <w:pStyle w:val="TableContents"/>
              <w:jc w:val="center"/>
            </w:pPr>
            <w:r>
              <w:rPr>
                <w:rFonts w:ascii="Calibri" w:hAnsi="Calibri" w:cs="Calibri"/>
              </w:rPr>
              <w:t>Superficial Laceration</w:t>
            </w:r>
          </w:p>
        </w:tc>
        <w:tc>
          <w:tcPr>
            <w:tcW w:w="3345" w:type="dxa"/>
            <w:tcBorders>
              <w:left w:val="single" w:sz="1" w:space="0" w:color="000000"/>
              <w:bottom w:val="single" w:sz="1" w:space="0" w:color="000000"/>
            </w:tcBorders>
            <w:shd w:val="clear" w:color="auto" w:fill="auto"/>
            <w:vAlign w:val="center"/>
          </w:tcPr>
          <w:p w14:paraId="18C1F25C" w14:textId="77777777" w:rsidR="00000000" w:rsidRDefault="00000000">
            <w:pPr>
              <w:pStyle w:val="TableContents"/>
              <w:jc w:val="center"/>
            </w:pPr>
            <w:r>
              <w:rPr>
                <w:rFonts w:ascii="Calibri" w:hAnsi="Calibri" w:cs="Calibri"/>
              </w:rPr>
              <w:t xml:space="preserve">-1 to Physical tests. </w:t>
            </w:r>
            <w:r>
              <w:rPr>
                <w:rFonts w:ascii="Calibri" w:hAnsi="Calibri" w:cs="Calibri"/>
              </w:rPr>
              <w:br/>
              <w:t>Discard on a Physical success.</w:t>
            </w:r>
          </w:p>
        </w:tc>
        <w:tc>
          <w:tcPr>
            <w:tcW w:w="1641" w:type="dxa"/>
            <w:tcBorders>
              <w:left w:val="single" w:sz="1" w:space="0" w:color="000000"/>
              <w:bottom w:val="single" w:sz="1" w:space="0" w:color="000000"/>
            </w:tcBorders>
            <w:shd w:val="clear" w:color="auto" w:fill="auto"/>
            <w:vAlign w:val="center"/>
          </w:tcPr>
          <w:p w14:paraId="637B7B0D" w14:textId="77777777" w:rsidR="00000000" w:rsidRDefault="00000000">
            <w:pPr>
              <w:pStyle w:val="TableContents"/>
              <w:jc w:val="center"/>
            </w:pPr>
            <w:r>
              <w:rPr>
                <w:rFonts w:ascii="Calibri" w:hAnsi="Calibri" w:cs="Calibri"/>
              </w:rPr>
              <w:t>Run Through</w:t>
            </w:r>
          </w:p>
        </w:tc>
        <w:tc>
          <w:tcPr>
            <w:tcW w:w="1477" w:type="dxa"/>
            <w:tcBorders>
              <w:left w:val="single" w:sz="1" w:space="0" w:color="000000"/>
              <w:bottom w:val="single" w:sz="1" w:space="0" w:color="000000"/>
            </w:tcBorders>
            <w:shd w:val="clear" w:color="auto" w:fill="auto"/>
            <w:vAlign w:val="center"/>
          </w:tcPr>
          <w:p w14:paraId="132C9471"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0476A0D"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EBC34A3" w14:textId="77777777" w:rsidR="00000000" w:rsidRDefault="00000000">
            <w:pPr>
              <w:pStyle w:val="TableContents"/>
            </w:pPr>
            <w:r>
              <w:rPr>
                <w:rFonts w:ascii="Calibri" w:hAnsi="Calibri" w:cs="Calibri"/>
              </w:rPr>
              <w:t>N</w:t>
            </w:r>
          </w:p>
        </w:tc>
      </w:tr>
      <w:tr w:rsidR="00000000" w14:paraId="2484C5AE" w14:textId="77777777">
        <w:trPr>
          <w:trHeight w:val="1286"/>
        </w:trPr>
        <w:tc>
          <w:tcPr>
            <w:tcW w:w="1875" w:type="dxa"/>
            <w:tcBorders>
              <w:left w:val="single" w:sz="1" w:space="0" w:color="000000"/>
              <w:bottom w:val="single" w:sz="1" w:space="0" w:color="000000"/>
            </w:tcBorders>
            <w:shd w:val="clear" w:color="auto" w:fill="auto"/>
            <w:vAlign w:val="center"/>
          </w:tcPr>
          <w:p w14:paraId="7FF36DC3" w14:textId="77777777" w:rsidR="00000000" w:rsidRDefault="00000000">
            <w:pPr>
              <w:pStyle w:val="TableContents"/>
              <w:jc w:val="center"/>
            </w:pPr>
            <w:r>
              <w:rPr>
                <w:rFonts w:ascii="Calibri" w:hAnsi="Calibri" w:cs="Calibri"/>
              </w:rPr>
              <w:t>Run Through</w:t>
            </w:r>
          </w:p>
        </w:tc>
        <w:tc>
          <w:tcPr>
            <w:tcW w:w="3345" w:type="dxa"/>
            <w:tcBorders>
              <w:left w:val="single" w:sz="1" w:space="0" w:color="000000"/>
              <w:bottom w:val="single" w:sz="1" w:space="0" w:color="000000"/>
            </w:tcBorders>
            <w:shd w:val="clear" w:color="auto" w:fill="auto"/>
            <w:vAlign w:val="center"/>
          </w:tcPr>
          <w:p w14:paraId="38C6DE42" w14:textId="77777777" w:rsidR="00000000" w:rsidRDefault="00000000">
            <w:pPr>
              <w:pStyle w:val="TableContents"/>
              <w:jc w:val="center"/>
            </w:pPr>
            <w:r>
              <w:rPr>
                <w:rFonts w:ascii="Calibri" w:hAnsi="Calibri" w:cs="Calibri"/>
              </w:rPr>
              <w:t xml:space="preserve">You can’t take tests or make Pushes, or do anything but lie on the ground bleeding out. </w:t>
            </w:r>
            <w:r>
              <w:rPr>
                <w:rFonts w:ascii="Calibri" w:hAnsi="Calibri" w:cs="Calibri"/>
              </w:rPr>
              <w:br/>
              <w:t>As recipient of Difficulty 5 First Aid success, trade for “Stabbed.”</w:t>
            </w:r>
          </w:p>
        </w:tc>
        <w:tc>
          <w:tcPr>
            <w:tcW w:w="1641" w:type="dxa"/>
            <w:tcBorders>
              <w:left w:val="single" w:sz="1" w:space="0" w:color="000000"/>
              <w:bottom w:val="single" w:sz="1" w:space="0" w:color="000000"/>
            </w:tcBorders>
            <w:shd w:val="clear" w:color="auto" w:fill="auto"/>
            <w:vAlign w:val="center"/>
          </w:tcPr>
          <w:p w14:paraId="40494CBD" w14:textId="77777777" w:rsidR="00000000" w:rsidRDefault="00000000">
            <w:pPr>
              <w:pStyle w:val="TableContents"/>
              <w:jc w:val="center"/>
            </w:pPr>
            <w:r>
              <w:rPr>
                <w:rFonts w:ascii="Calibri" w:hAnsi="Calibri" w:cs="Calibri"/>
              </w:rPr>
              <w:t>Superficial Laceration</w:t>
            </w:r>
          </w:p>
        </w:tc>
        <w:tc>
          <w:tcPr>
            <w:tcW w:w="1477" w:type="dxa"/>
            <w:tcBorders>
              <w:left w:val="single" w:sz="1" w:space="0" w:color="000000"/>
              <w:bottom w:val="single" w:sz="1" w:space="0" w:color="000000"/>
            </w:tcBorders>
            <w:shd w:val="clear" w:color="auto" w:fill="auto"/>
            <w:vAlign w:val="center"/>
          </w:tcPr>
          <w:p w14:paraId="5711C26E"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5F5CD2A5"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709F83C" w14:textId="77777777" w:rsidR="00000000" w:rsidRDefault="00000000">
            <w:pPr>
              <w:pStyle w:val="TableContents"/>
            </w:pPr>
            <w:r>
              <w:rPr>
                <w:rFonts w:ascii="Calibri" w:hAnsi="Calibri" w:cs="Calibri"/>
              </w:rPr>
              <w:t>N</w:t>
            </w:r>
          </w:p>
        </w:tc>
      </w:tr>
      <w:tr w:rsidR="00000000" w14:paraId="19069D95" w14:textId="77777777">
        <w:trPr>
          <w:trHeight w:val="806"/>
        </w:trPr>
        <w:tc>
          <w:tcPr>
            <w:tcW w:w="1875" w:type="dxa"/>
            <w:tcBorders>
              <w:left w:val="single" w:sz="1" w:space="0" w:color="000000"/>
              <w:bottom w:val="single" w:sz="1" w:space="0" w:color="000000"/>
            </w:tcBorders>
            <w:shd w:val="clear" w:color="auto" w:fill="auto"/>
            <w:vAlign w:val="center"/>
          </w:tcPr>
          <w:p w14:paraId="14A05A50" w14:textId="77777777" w:rsidR="00000000" w:rsidRDefault="00000000">
            <w:pPr>
              <w:pStyle w:val="TableContents"/>
              <w:jc w:val="center"/>
            </w:pPr>
            <w:r>
              <w:rPr>
                <w:rFonts w:ascii="Calibri" w:hAnsi="Calibri" w:cs="Calibri"/>
              </w:rPr>
              <w:t>Powder Burn</w:t>
            </w:r>
          </w:p>
        </w:tc>
        <w:tc>
          <w:tcPr>
            <w:tcW w:w="3345" w:type="dxa"/>
            <w:tcBorders>
              <w:left w:val="single" w:sz="1" w:space="0" w:color="000000"/>
              <w:bottom w:val="single" w:sz="1" w:space="0" w:color="000000"/>
            </w:tcBorders>
            <w:shd w:val="clear" w:color="auto" w:fill="auto"/>
            <w:vAlign w:val="center"/>
          </w:tcPr>
          <w:p w14:paraId="66B56815" w14:textId="77777777" w:rsidR="00000000" w:rsidRDefault="00000000">
            <w:pPr>
              <w:pStyle w:val="TableContents"/>
              <w:jc w:val="center"/>
            </w:pPr>
            <w:r>
              <w:rPr>
                <w:rFonts w:ascii="Calibri" w:hAnsi="Calibri" w:cs="Calibri"/>
              </w:rPr>
              <w:t xml:space="preserve">-2 to Focus tests. </w:t>
            </w:r>
            <w:r>
              <w:rPr>
                <w:rFonts w:ascii="Calibri" w:hAnsi="Calibri" w:cs="Calibri"/>
              </w:rPr>
              <w:br/>
              <w:t>Discard after Focus test that would have succeeded if not for this penalty.</w:t>
            </w:r>
          </w:p>
        </w:tc>
        <w:tc>
          <w:tcPr>
            <w:tcW w:w="1641" w:type="dxa"/>
            <w:tcBorders>
              <w:left w:val="single" w:sz="1" w:space="0" w:color="000000"/>
              <w:bottom w:val="single" w:sz="1" w:space="0" w:color="000000"/>
            </w:tcBorders>
            <w:shd w:val="clear" w:color="auto" w:fill="auto"/>
            <w:vAlign w:val="center"/>
          </w:tcPr>
          <w:p w14:paraId="5866D03C" w14:textId="77777777" w:rsidR="00000000" w:rsidRDefault="00000000">
            <w:pPr>
              <w:pStyle w:val="TableContents"/>
              <w:jc w:val="center"/>
            </w:pPr>
            <w:r>
              <w:rPr>
                <w:rFonts w:ascii="Calibri" w:hAnsi="Calibri" w:cs="Calibri"/>
              </w:rPr>
              <w:t>GSW</w:t>
            </w:r>
          </w:p>
        </w:tc>
        <w:tc>
          <w:tcPr>
            <w:tcW w:w="1477" w:type="dxa"/>
            <w:tcBorders>
              <w:left w:val="single" w:sz="1" w:space="0" w:color="000000"/>
              <w:bottom w:val="single" w:sz="1" w:space="0" w:color="000000"/>
            </w:tcBorders>
            <w:shd w:val="clear" w:color="auto" w:fill="auto"/>
            <w:vAlign w:val="center"/>
          </w:tcPr>
          <w:p w14:paraId="7B4F6922"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081274D"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5CD88D1" w14:textId="77777777" w:rsidR="00000000" w:rsidRDefault="00000000">
            <w:pPr>
              <w:pStyle w:val="TableContents"/>
            </w:pPr>
            <w:r>
              <w:rPr>
                <w:rFonts w:ascii="Calibri" w:hAnsi="Calibri" w:cs="Calibri"/>
              </w:rPr>
              <w:t>N</w:t>
            </w:r>
          </w:p>
        </w:tc>
      </w:tr>
      <w:tr w:rsidR="00000000" w14:paraId="1E19456A" w14:textId="77777777">
        <w:trPr>
          <w:trHeight w:val="1046"/>
        </w:trPr>
        <w:tc>
          <w:tcPr>
            <w:tcW w:w="1875" w:type="dxa"/>
            <w:tcBorders>
              <w:left w:val="single" w:sz="1" w:space="0" w:color="000000"/>
              <w:bottom w:val="single" w:sz="1" w:space="0" w:color="000000"/>
            </w:tcBorders>
            <w:shd w:val="clear" w:color="auto" w:fill="auto"/>
            <w:vAlign w:val="center"/>
          </w:tcPr>
          <w:p w14:paraId="2DD826EF" w14:textId="77777777" w:rsidR="00000000" w:rsidRDefault="00000000">
            <w:pPr>
              <w:pStyle w:val="TableContents"/>
              <w:jc w:val="center"/>
            </w:pPr>
            <w:r>
              <w:rPr>
                <w:rFonts w:ascii="Calibri" w:hAnsi="Calibri" w:cs="Calibri"/>
              </w:rPr>
              <w:t>GSW</w:t>
            </w:r>
          </w:p>
        </w:tc>
        <w:tc>
          <w:tcPr>
            <w:tcW w:w="3345" w:type="dxa"/>
            <w:tcBorders>
              <w:left w:val="single" w:sz="1" w:space="0" w:color="000000"/>
              <w:bottom w:val="single" w:sz="1" w:space="0" w:color="000000"/>
            </w:tcBorders>
            <w:shd w:val="clear" w:color="auto" w:fill="auto"/>
            <w:vAlign w:val="center"/>
          </w:tcPr>
          <w:p w14:paraId="585A7571" w14:textId="77777777" w:rsidR="00000000" w:rsidRDefault="00000000">
            <w:pPr>
              <w:pStyle w:val="TableContents"/>
              <w:jc w:val="center"/>
            </w:pPr>
            <w:r>
              <w:rPr>
                <w:rFonts w:ascii="Calibri" w:hAnsi="Calibri" w:cs="Calibri"/>
              </w:rPr>
              <w:t>-1 on tests. Lose 1 Health after each Physical test.</w:t>
            </w:r>
            <w:r>
              <w:rPr>
                <w:rFonts w:ascii="Calibri" w:hAnsi="Calibri" w:cs="Calibri"/>
              </w:rPr>
              <w:br/>
              <w:t>As recipient of Difficulty 5 First Aid success, trade for “Powder Burn.”</w:t>
            </w:r>
          </w:p>
        </w:tc>
        <w:tc>
          <w:tcPr>
            <w:tcW w:w="1641" w:type="dxa"/>
            <w:tcBorders>
              <w:left w:val="single" w:sz="1" w:space="0" w:color="000000"/>
              <w:bottom w:val="single" w:sz="1" w:space="0" w:color="000000"/>
            </w:tcBorders>
            <w:shd w:val="clear" w:color="auto" w:fill="auto"/>
            <w:vAlign w:val="center"/>
          </w:tcPr>
          <w:p w14:paraId="215848FE" w14:textId="77777777" w:rsidR="00000000" w:rsidRDefault="00000000">
            <w:pPr>
              <w:pStyle w:val="TableContents"/>
              <w:jc w:val="center"/>
            </w:pPr>
            <w:r>
              <w:rPr>
                <w:rFonts w:ascii="Calibri" w:hAnsi="Calibri" w:cs="Calibri"/>
              </w:rPr>
              <w:t>Powder Burn</w:t>
            </w:r>
          </w:p>
        </w:tc>
        <w:tc>
          <w:tcPr>
            <w:tcW w:w="1477" w:type="dxa"/>
            <w:tcBorders>
              <w:left w:val="single" w:sz="1" w:space="0" w:color="000000"/>
              <w:bottom w:val="single" w:sz="1" w:space="0" w:color="000000"/>
            </w:tcBorders>
            <w:shd w:val="clear" w:color="auto" w:fill="auto"/>
            <w:vAlign w:val="center"/>
          </w:tcPr>
          <w:p w14:paraId="52F5030D"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C82EE3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5F90A9E" w14:textId="77777777" w:rsidR="00000000" w:rsidRDefault="00000000">
            <w:pPr>
              <w:pStyle w:val="TableContents"/>
            </w:pPr>
            <w:r>
              <w:rPr>
                <w:rFonts w:ascii="Calibri" w:hAnsi="Calibri" w:cs="Calibri"/>
              </w:rPr>
              <w:t>N</w:t>
            </w:r>
          </w:p>
        </w:tc>
      </w:tr>
      <w:tr w:rsidR="00000000" w14:paraId="38405D7F" w14:textId="77777777">
        <w:trPr>
          <w:trHeight w:val="1046"/>
        </w:trPr>
        <w:tc>
          <w:tcPr>
            <w:tcW w:w="1875" w:type="dxa"/>
            <w:tcBorders>
              <w:left w:val="single" w:sz="1" w:space="0" w:color="000000"/>
              <w:bottom w:val="single" w:sz="1" w:space="0" w:color="000000"/>
            </w:tcBorders>
            <w:shd w:val="clear" w:color="auto" w:fill="auto"/>
            <w:vAlign w:val="center"/>
          </w:tcPr>
          <w:p w14:paraId="4A88AA35" w14:textId="77777777" w:rsidR="00000000" w:rsidRDefault="00000000">
            <w:pPr>
              <w:pStyle w:val="TableContents"/>
              <w:jc w:val="center"/>
            </w:pPr>
            <w:r>
              <w:rPr>
                <w:rFonts w:ascii="Calibri" w:hAnsi="Calibri" w:cs="Calibri"/>
              </w:rPr>
              <w:t>Psi Pulse</w:t>
            </w:r>
          </w:p>
        </w:tc>
        <w:tc>
          <w:tcPr>
            <w:tcW w:w="3345" w:type="dxa"/>
            <w:tcBorders>
              <w:left w:val="single" w:sz="1" w:space="0" w:color="000000"/>
              <w:bottom w:val="single" w:sz="1" w:space="0" w:color="000000"/>
            </w:tcBorders>
            <w:shd w:val="clear" w:color="auto" w:fill="auto"/>
            <w:vAlign w:val="center"/>
          </w:tcPr>
          <w:p w14:paraId="77F67DA8" w14:textId="77777777" w:rsidR="00000000" w:rsidRDefault="00000000">
            <w:pPr>
              <w:pStyle w:val="TableContents"/>
              <w:jc w:val="center"/>
            </w:pPr>
            <w:r>
              <w:rPr>
                <w:rFonts w:ascii="Calibri" w:hAnsi="Calibri" w:cs="Calibri"/>
              </w:rPr>
              <w:t>-1 to Focus tests.</w:t>
            </w:r>
            <w:r>
              <w:rPr>
                <w:rFonts w:ascii="Calibri" w:hAnsi="Calibri" w:cs="Calibri"/>
              </w:rPr>
              <w:br/>
              <w:t>Discard when the person who dealt you this card is cured of the syndrome granting psychic abilities.</w:t>
            </w:r>
          </w:p>
        </w:tc>
        <w:tc>
          <w:tcPr>
            <w:tcW w:w="1641" w:type="dxa"/>
            <w:tcBorders>
              <w:left w:val="single" w:sz="1" w:space="0" w:color="000000"/>
              <w:bottom w:val="single" w:sz="1" w:space="0" w:color="000000"/>
            </w:tcBorders>
            <w:shd w:val="clear" w:color="auto" w:fill="auto"/>
            <w:vAlign w:val="center"/>
          </w:tcPr>
          <w:p w14:paraId="463F7E08" w14:textId="77777777" w:rsidR="00000000" w:rsidRDefault="00000000">
            <w:pPr>
              <w:pStyle w:val="TableContents"/>
              <w:jc w:val="center"/>
            </w:pPr>
            <w:r>
              <w:rPr>
                <w:rFonts w:ascii="Calibri" w:hAnsi="Calibri" w:cs="Calibri"/>
              </w:rPr>
              <w:t>Psi Blast</w:t>
            </w:r>
          </w:p>
        </w:tc>
        <w:tc>
          <w:tcPr>
            <w:tcW w:w="1477" w:type="dxa"/>
            <w:tcBorders>
              <w:left w:val="single" w:sz="1" w:space="0" w:color="000000"/>
              <w:bottom w:val="single" w:sz="1" w:space="0" w:color="000000"/>
            </w:tcBorders>
            <w:shd w:val="clear" w:color="auto" w:fill="auto"/>
            <w:vAlign w:val="center"/>
          </w:tcPr>
          <w:p w14:paraId="0CD2D73F"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0F98334D"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CF4D947" w14:textId="77777777" w:rsidR="00000000" w:rsidRDefault="00000000">
            <w:pPr>
              <w:pStyle w:val="TableContents"/>
            </w:pPr>
            <w:r>
              <w:rPr>
                <w:rFonts w:ascii="Calibri" w:hAnsi="Calibri" w:cs="Calibri"/>
              </w:rPr>
              <w:t>N</w:t>
            </w:r>
          </w:p>
        </w:tc>
      </w:tr>
      <w:tr w:rsidR="00000000" w14:paraId="1797E4B3" w14:textId="77777777">
        <w:trPr>
          <w:trHeight w:val="1751"/>
        </w:trPr>
        <w:tc>
          <w:tcPr>
            <w:tcW w:w="1875" w:type="dxa"/>
            <w:tcBorders>
              <w:left w:val="single" w:sz="1" w:space="0" w:color="000000"/>
              <w:bottom w:val="single" w:sz="1" w:space="0" w:color="000000"/>
            </w:tcBorders>
            <w:shd w:val="clear" w:color="auto" w:fill="auto"/>
            <w:vAlign w:val="center"/>
          </w:tcPr>
          <w:p w14:paraId="184FAFC6" w14:textId="77777777" w:rsidR="00000000" w:rsidRDefault="00000000">
            <w:pPr>
              <w:pStyle w:val="TableContents"/>
              <w:jc w:val="center"/>
            </w:pPr>
            <w:r>
              <w:rPr>
                <w:rFonts w:ascii="Calibri" w:hAnsi="Calibri" w:cs="Calibri"/>
              </w:rPr>
              <w:t>Psi Blast</w:t>
            </w:r>
          </w:p>
        </w:tc>
        <w:tc>
          <w:tcPr>
            <w:tcW w:w="3345" w:type="dxa"/>
            <w:tcBorders>
              <w:left w:val="single" w:sz="1" w:space="0" w:color="000000"/>
              <w:bottom w:val="single" w:sz="1" w:space="0" w:color="000000"/>
            </w:tcBorders>
            <w:shd w:val="clear" w:color="auto" w:fill="auto"/>
            <w:vAlign w:val="center"/>
          </w:tcPr>
          <w:p w14:paraId="44170237" w14:textId="77777777" w:rsidR="00000000" w:rsidRDefault="00000000">
            <w:pPr>
              <w:pStyle w:val="TableContents"/>
              <w:jc w:val="center"/>
            </w:pPr>
            <w:r>
              <w:rPr>
                <w:rFonts w:ascii="Calibri" w:hAnsi="Calibri" w:cs="Calibri"/>
              </w:rPr>
              <w:t>-1 to Focus. Roll a die: subtract a number of points equal to the result from your Physical pools. You choose distribution.</w:t>
            </w:r>
            <w:r>
              <w:rPr>
                <w:rFonts w:ascii="Calibri" w:hAnsi="Calibri" w:cs="Calibri"/>
              </w:rPr>
              <w:br/>
              <w:t xml:space="preserve">Discard when the person who dealt you this card is cured of the syndrome granting psychic </w:t>
            </w:r>
            <w:r>
              <w:rPr>
                <w:rFonts w:ascii="Calibri" w:hAnsi="Calibri" w:cs="Calibri"/>
              </w:rPr>
              <w:lastRenderedPageBreak/>
              <w:t>abilities.</w:t>
            </w:r>
          </w:p>
        </w:tc>
        <w:tc>
          <w:tcPr>
            <w:tcW w:w="1641" w:type="dxa"/>
            <w:tcBorders>
              <w:left w:val="single" w:sz="1" w:space="0" w:color="000000"/>
              <w:bottom w:val="single" w:sz="1" w:space="0" w:color="000000"/>
            </w:tcBorders>
            <w:shd w:val="clear" w:color="auto" w:fill="auto"/>
            <w:vAlign w:val="center"/>
          </w:tcPr>
          <w:p w14:paraId="41BCD62A" w14:textId="77777777" w:rsidR="00000000" w:rsidRDefault="00000000">
            <w:pPr>
              <w:pStyle w:val="TableContents"/>
              <w:jc w:val="center"/>
            </w:pPr>
            <w:r>
              <w:rPr>
                <w:rFonts w:ascii="Calibri" w:hAnsi="Calibri" w:cs="Calibri"/>
              </w:rPr>
              <w:lastRenderedPageBreak/>
              <w:t>Psi Pulse</w:t>
            </w:r>
          </w:p>
        </w:tc>
        <w:tc>
          <w:tcPr>
            <w:tcW w:w="1477" w:type="dxa"/>
            <w:tcBorders>
              <w:left w:val="single" w:sz="1" w:space="0" w:color="000000"/>
              <w:bottom w:val="single" w:sz="1" w:space="0" w:color="000000"/>
            </w:tcBorders>
            <w:shd w:val="clear" w:color="auto" w:fill="auto"/>
            <w:vAlign w:val="center"/>
          </w:tcPr>
          <w:p w14:paraId="0470EF77"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7B9F526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A299077" w14:textId="77777777" w:rsidR="00000000" w:rsidRDefault="00000000">
            <w:pPr>
              <w:pStyle w:val="TableContents"/>
            </w:pPr>
            <w:r>
              <w:rPr>
                <w:rFonts w:ascii="Calibri" w:hAnsi="Calibri" w:cs="Calibri"/>
              </w:rPr>
              <w:t>N</w:t>
            </w:r>
          </w:p>
        </w:tc>
      </w:tr>
      <w:tr w:rsidR="00000000" w14:paraId="6690E2F3" w14:textId="77777777">
        <w:trPr>
          <w:trHeight w:val="1046"/>
        </w:trPr>
        <w:tc>
          <w:tcPr>
            <w:tcW w:w="1875" w:type="dxa"/>
            <w:tcBorders>
              <w:left w:val="single" w:sz="1" w:space="0" w:color="000000"/>
              <w:bottom w:val="single" w:sz="1" w:space="0" w:color="000000"/>
            </w:tcBorders>
            <w:shd w:val="clear" w:color="auto" w:fill="auto"/>
            <w:vAlign w:val="center"/>
          </w:tcPr>
          <w:p w14:paraId="392D54BC" w14:textId="77777777" w:rsidR="00000000" w:rsidRDefault="00000000">
            <w:pPr>
              <w:pStyle w:val="TableContents"/>
              <w:jc w:val="center"/>
            </w:pPr>
            <w:r>
              <w:rPr>
                <w:rFonts w:ascii="Calibri" w:hAnsi="Calibri" w:cs="Calibri"/>
              </w:rPr>
              <w:t>Tag</w:t>
            </w:r>
          </w:p>
        </w:tc>
        <w:tc>
          <w:tcPr>
            <w:tcW w:w="3345" w:type="dxa"/>
            <w:tcBorders>
              <w:left w:val="single" w:sz="1" w:space="0" w:color="000000"/>
              <w:bottom w:val="single" w:sz="1" w:space="0" w:color="000000"/>
            </w:tcBorders>
            <w:shd w:val="clear" w:color="auto" w:fill="auto"/>
            <w:vAlign w:val="center"/>
          </w:tcPr>
          <w:p w14:paraId="1B18827F" w14:textId="77777777" w:rsidR="00000000" w:rsidRDefault="00000000">
            <w:pPr>
              <w:pStyle w:val="TableContents"/>
              <w:jc w:val="center"/>
            </w:pPr>
            <w:r>
              <w:rPr>
                <w:rFonts w:ascii="Calibri" w:hAnsi="Calibri" w:cs="Calibri"/>
              </w:rPr>
              <w:t>-1 Fighting vs. this creature’s masters and allies.</w:t>
            </w:r>
            <w:r>
              <w:rPr>
                <w:rFonts w:ascii="Calibri" w:hAnsi="Calibri" w:cs="Calibri"/>
              </w:rPr>
              <w:br/>
              <w:t>Discard on a Fighting success vs. this creature’s masters or allies.</w:t>
            </w:r>
          </w:p>
        </w:tc>
        <w:tc>
          <w:tcPr>
            <w:tcW w:w="1641" w:type="dxa"/>
            <w:tcBorders>
              <w:left w:val="single" w:sz="1" w:space="0" w:color="000000"/>
              <w:bottom w:val="single" w:sz="1" w:space="0" w:color="000000"/>
            </w:tcBorders>
            <w:shd w:val="clear" w:color="auto" w:fill="auto"/>
            <w:vAlign w:val="center"/>
          </w:tcPr>
          <w:p w14:paraId="1652FF95" w14:textId="77777777" w:rsidR="00000000" w:rsidRDefault="00000000">
            <w:pPr>
              <w:pStyle w:val="TableContents"/>
              <w:jc w:val="center"/>
            </w:pPr>
            <w:r>
              <w:rPr>
                <w:rFonts w:ascii="Calibri" w:hAnsi="Calibri" w:cs="Calibri"/>
              </w:rPr>
              <w:t>You’re It</w:t>
            </w:r>
          </w:p>
        </w:tc>
        <w:tc>
          <w:tcPr>
            <w:tcW w:w="1477" w:type="dxa"/>
            <w:tcBorders>
              <w:left w:val="single" w:sz="1" w:space="0" w:color="000000"/>
              <w:bottom w:val="single" w:sz="1" w:space="0" w:color="000000"/>
            </w:tcBorders>
            <w:shd w:val="clear" w:color="auto" w:fill="auto"/>
            <w:vAlign w:val="center"/>
          </w:tcPr>
          <w:p w14:paraId="0923A883"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804519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8BB5AA3" w14:textId="77777777" w:rsidR="00000000" w:rsidRDefault="00000000">
            <w:pPr>
              <w:pStyle w:val="TableContents"/>
            </w:pPr>
            <w:r>
              <w:rPr>
                <w:rFonts w:ascii="Calibri" w:hAnsi="Calibri" w:cs="Calibri"/>
              </w:rPr>
              <w:t>N</w:t>
            </w:r>
          </w:p>
        </w:tc>
      </w:tr>
      <w:tr w:rsidR="00000000" w14:paraId="469FA93D" w14:textId="77777777">
        <w:trPr>
          <w:trHeight w:val="1511"/>
        </w:trPr>
        <w:tc>
          <w:tcPr>
            <w:tcW w:w="1875" w:type="dxa"/>
            <w:tcBorders>
              <w:left w:val="single" w:sz="1" w:space="0" w:color="000000"/>
              <w:bottom w:val="single" w:sz="1" w:space="0" w:color="000000"/>
            </w:tcBorders>
            <w:shd w:val="clear" w:color="auto" w:fill="auto"/>
            <w:vAlign w:val="center"/>
          </w:tcPr>
          <w:p w14:paraId="5F5F65E8" w14:textId="77777777" w:rsidR="00000000" w:rsidRDefault="00000000">
            <w:pPr>
              <w:pStyle w:val="TableContents"/>
              <w:jc w:val="center"/>
            </w:pPr>
            <w:r>
              <w:rPr>
                <w:rFonts w:ascii="Calibri" w:hAnsi="Calibri" w:cs="Calibri"/>
              </w:rPr>
              <w:t>You’re It</w:t>
            </w:r>
          </w:p>
        </w:tc>
        <w:tc>
          <w:tcPr>
            <w:tcW w:w="3345" w:type="dxa"/>
            <w:tcBorders>
              <w:left w:val="single" w:sz="1" w:space="0" w:color="000000"/>
              <w:bottom w:val="single" w:sz="1" w:space="0" w:color="000000"/>
            </w:tcBorders>
            <w:shd w:val="clear" w:color="auto" w:fill="auto"/>
            <w:vAlign w:val="center"/>
          </w:tcPr>
          <w:p w14:paraId="69D5691E" w14:textId="77777777" w:rsidR="00000000" w:rsidRDefault="00000000">
            <w:pPr>
              <w:pStyle w:val="TableContents"/>
              <w:jc w:val="center"/>
            </w:pPr>
            <w:r>
              <w:rPr>
                <w:rFonts w:ascii="Calibri" w:hAnsi="Calibri" w:cs="Calibri"/>
              </w:rPr>
              <w:t>-2 Fighting vs. this creature’s masters and allies. -4 Sneaking in locations controlled by this creature’s masters and allies. Discard on a Fighting success vs. this creature’s masters or allies.</w:t>
            </w:r>
          </w:p>
        </w:tc>
        <w:tc>
          <w:tcPr>
            <w:tcW w:w="1641" w:type="dxa"/>
            <w:tcBorders>
              <w:left w:val="single" w:sz="1" w:space="0" w:color="000000"/>
              <w:bottom w:val="single" w:sz="1" w:space="0" w:color="000000"/>
            </w:tcBorders>
            <w:shd w:val="clear" w:color="auto" w:fill="auto"/>
            <w:vAlign w:val="center"/>
          </w:tcPr>
          <w:p w14:paraId="3B2E9D0F" w14:textId="77777777" w:rsidR="00000000" w:rsidRDefault="00000000">
            <w:pPr>
              <w:pStyle w:val="TableContents"/>
              <w:jc w:val="center"/>
            </w:pPr>
            <w:r>
              <w:rPr>
                <w:rFonts w:ascii="Calibri" w:hAnsi="Calibri" w:cs="Calibri"/>
              </w:rPr>
              <w:t>Tag</w:t>
            </w:r>
          </w:p>
        </w:tc>
        <w:tc>
          <w:tcPr>
            <w:tcW w:w="1477" w:type="dxa"/>
            <w:tcBorders>
              <w:left w:val="single" w:sz="1" w:space="0" w:color="000000"/>
              <w:bottom w:val="single" w:sz="1" w:space="0" w:color="000000"/>
            </w:tcBorders>
            <w:shd w:val="clear" w:color="auto" w:fill="auto"/>
            <w:vAlign w:val="center"/>
          </w:tcPr>
          <w:p w14:paraId="064C1747"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025B591"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1B34D0D" w14:textId="77777777" w:rsidR="00000000" w:rsidRDefault="00000000">
            <w:pPr>
              <w:pStyle w:val="TableContents"/>
            </w:pPr>
            <w:r>
              <w:rPr>
                <w:rFonts w:ascii="Calibri" w:hAnsi="Calibri" w:cs="Calibri"/>
              </w:rPr>
              <w:t>N</w:t>
            </w:r>
          </w:p>
        </w:tc>
      </w:tr>
      <w:tr w:rsidR="00000000" w14:paraId="7C7E54A7" w14:textId="77777777">
        <w:trPr>
          <w:trHeight w:val="806"/>
        </w:trPr>
        <w:tc>
          <w:tcPr>
            <w:tcW w:w="1875" w:type="dxa"/>
            <w:tcBorders>
              <w:left w:val="single" w:sz="1" w:space="0" w:color="000000"/>
              <w:bottom w:val="single" w:sz="1" w:space="0" w:color="000000"/>
            </w:tcBorders>
            <w:shd w:val="clear" w:color="auto" w:fill="auto"/>
            <w:vAlign w:val="center"/>
          </w:tcPr>
          <w:p w14:paraId="762C67DE" w14:textId="77777777" w:rsidR="00000000" w:rsidRDefault="00000000">
            <w:pPr>
              <w:pStyle w:val="TableContents"/>
              <w:jc w:val="center"/>
            </w:pPr>
            <w:r>
              <w:rPr>
                <w:rFonts w:ascii="Calibri" w:hAnsi="Calibri" w:cs="Calibri"/>
              </w:rPr>
              <w:t>Heart Murmur</w:t>
            </w:r>
          </w:p>
        </w:tc>
        <w:tc>
          <w:tcPr>
            <w:tcW w:w="3345" w:type="dxa"/>
            <w:tcBorders>
              <w:left w:val="single" w:sz="1" w:space="0" w:color="000000"/>
              <w:bottom w:val="single" w:sz="1" w:space="0" w:color="000000"/>
            </w:tcBorders>
            <w:shd w:val="clear" w:color="auto" w:fill="auto"/>
            <w:vAlign w:val="center"/>
          </w:tcPr>
          <w:p w14:paraId="2099A045" w14:textId="77777777" w:rsidR="00000000" w:rsidRDefault="00000000">
            <w:pPr>
              <w:pStyle w:val="TableContents"/>
              <w:jc w:val="center"/>
            </w:pPr>
            <w:r>
              <w:rPr>
                <w:rFonts w:ascii="Calibri" w:hAnsi="Calibri" w:cs="Calibri"/>
              </w:rPr>
              <w:t xml:space="preserve">Treat any 4 you roll as a 1. </w:t>
            </w:r>
            <w:r>
              <w:rPr>
                <w:rFonts w:ascii="Calibri" w:hAnsi="Calibri" w:cs="Calibri"/>
              </w:rPr>
              <w:br/>
              <w:t>If this is the only Injury card you hold at the end of a scenario, discard.</w:t>
            </w:r>
          </w:p>
        </w:tc>
        <w:tc>
          <w:tcPr>
            <w:tcW w:w="1641" w:type="dxa"/>
            <w:tcBorders>
              <w:left w:val="single" w:sz="1" w:space="0" w:color="000000"/>
              <w:bottom w:val="single" w:sz="1" w:space="0" w:color="000000"/>
            </w:tcBorders>
            <w:shd w:val="clear" w:color="auto" w:fill="auto"/>
            <w:vAlign w:val="center"/>
          </w:tcPr>
          <w:p w14:paraId="40A62AD8" w14:textId="77777777" w:rsidR="00000000" w:rsidRDefault="00000000">
            <w:pPr>
              <w:pStyle w:val="TableContents"/>
              <w:jc w:val="center"/>
            </w:pPr>
            <w:r>
              <w:rPr>
                <w:rFonts w:ascii="Calibri" w:hAnsi="Calibri" w:cs="Calibri"/>
              </w:rPr>
              <w:t>Cardiac Arrest</w:t>
            </w:r>
          </w:p>
        </w:tc>
        <w:tc>
          <w:tcPr>
            <w:tcW w:w="1477" w:type="dxa"/>
            <w:tcBorders>
              <w:left w:val="single" w:sz="1" w:space="0" w:color="000000"/>
              <w:bottom w:val="single" w:sz="1" w:space="0" w:color="000000"/>
            </w:tcBorders>
            <w:shd w:val="clear" w:color="auto" w:fill="auto"/>
            <w:vAlign w:val="center"/>
          </w:tcPr>
          <w:p w14:paraId="41C667A7"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73833A9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C6AE921" w14:textId="77777777" w:rsidR="00000000" w:rsidRDefault="00000000">
            <w:pPr>
              <w:pStyle w:val="TableContents"/>
            </w:pPr>
            <w:r>
              <w:rPr>
                <w:rFonts w:ascii="Calibri" w:hAnsi="Calibri" w:cs="Calibri"/>
              </w:rPr>
              <w:t>N</w:t>
            </w:r>
          </w:p>
        </w:tc>
      </w:tr>
      <w:tr w:rsidR="00000000" w14:paraId="44E76586" w14:textId="77777777">
        <w:trPr>
          <w:trHeight w:val="1991"/>
        </w:trPr>
        <w:tc>
          <w:tcPr>
            <w:tcW w:w="1875" w:type="dxa"/>
            <w:tcBorders>
              <w:left w:val="single" w:sz="1" w:space="0" w:color="000000"/>
              <w:bottom w:val="single" w:sz="1" w:space="0" w:color="000000"/>
            </w:tcBorders>
            <w:shd w:val="clear" w:color="auto" w:fill="auto"/>
            <w:vAlign w:val="center"/>
          </w:tcPr>
          <w:p w14:paraId="15827751" w14:textId="77777777" w:rsidR="00000000" w:rsidRDefault="00000000">
            <w:pPr>
              <w:pStyle w:val="TableContents"/>
              <w:jc w:val="center"/>
            </w:pPr>
            <w:r>
              <w:rPr>
                <w:rFonts w:ascii="Calibri" w:hAnsi="Calibri" w:cs="Calibri"/>
              </w:rPr>
              <w:t>Cardiac Arrest</w:t>
            </w:r>
          </w:p>
        </w:tc>
        <w:tc>
          <w:tcPr>
            <w:tcW w:w="3345" w:type="dxa"/>
            <w:tcBorders>
              <w:left w:val="single" w:sz="1" w:space="0" w:color="000000"/>
              <w:bottom w:val="single" w:sz="1" w:space="0" w:color="000000"/>
            </w:tcBorders>
            <w:shd w:val="clear" w:color="auto" w:fill="auto"/>
            <w:vAlign w:val="center"/>
          </w:tcPr>
          <w:p w14:paraId="49282096" w14:textId="77777777" w:rsidR="00000000" w:rsidRDefault="00000000">
            <w:pPr>
              <w:pStyle w:val="TableContents"/>
              <w:jc w:val="center"/>
            </w:pPr>
            <w:r>
              <w:rPr>
                <w:rFonts w:ascii="Calibri" w:hAnsi="Calibri" w:cs="Calibri"/>
              </w:rPr>
              <w:t xml:space="preserve">All of your Physical pools drop to 0. -4 to Physical tests; -2 to all other tests. </w:t>
            </w:r>
            <w:r>
              <w:rPr>
                <w:rFonts w:ascii="Calibri" w:hAnsi="Calibri" w:cs="Calibri"/>
              </w:rPr>
              <w:br/>
              <w:t>Trade for “Heart Murmur” as recipient of a Difficulty 5 First Aid test (must take place during the interval in which you receive this Injury) or after 24 hours world time convalescing in hospital.</w:t>
            </w:r>
          </w:p>
        </w:tc>
        <w:tc>
          <w:tcPr>
            <w:tcW w:w="1641" w:type="dxa"/>
            <w:tcBorders>
              <w:left w:val="single" w:sz="1" w:space="0" w:color="000000"/>
              <w:bottom w:val="single" w:sz="1" w:space="0" w:color="000000"/>
            </w:tcBorders>
            <w:shd w:val="clear" w:color="auto" w:fill="auto"/>
            <w:vAlign w:val="center"/>
          </w:tcPr>
          <w:p w14:paraId="2377033E" w14:textId="77777777" w:rsidR="00000000" w:rsidRDefault="00000000">
            <w:pPr>
              <w:pStyle w:val="TableContents"/>
              <w:jc w:val="center"/>
            </w:pPr>
            <w:r>
              <w:rPr>
                <w:rFonts w:ascii="Calibri" w:hAnsi="Calibri" w:cs="Calibri"/>
              </w:rPr>
              <w:t>Heart Murmur</w:t>
            </w:r>
          </w:p>
        </w:tc>
        <w:tc>
          <w:tcPr>
            <w:tcW w:w="1477" w:type="dxa"/>
            <w:tcBorders>
              <w:left w:val="single" w:sz="1" w:space="0" w:color="000000"/>
              <w:bottom w:val="single" w:sz="1" w:space="0" w:color="000000"/>
            </w:tcBorders>
            <w:shd w:val="clear" w:color="auto" w:fill="auto"/>
            <w:vAlign w:val="center"/>
          </w:tcPr>
          <w:p w14:paraId="27C438D1"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DC474DB"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4C3C19C" w14:textId="77777777" w:rsidR="00000000" w:rsidRDefault="00000000">
            <w:pPr>
              <w:pStyle w:val="TableContents"/>
            </w:pPr>
            <w:r>
              <w:rPr>
                <w:rFonts w:ascii="Calibri" w:hAnsi="Calibri" w:cs="Calibri"/>
              </w:rPr>
              <w:t>N</w:t>
            </w:r>
          </w:p>
        </w:tc>
      </w:tr>
      <w:tr w:rsidR="00000000" w14:paraId="75DF18C5" w14:textId="77777777">
        <w:trPr>
          <w:trHeight w:val="806"/>
        </w:trPr>
        <w:tc>
          <w:tcPr>
            <w:tcW w:w="1875" w:type="dxa"/>
            <w:tcBorders>
              <w:left w:val="single" w:sz="1" w:space="0" w:color="000000"/>
              <w:bottom w:val="single" w:sz="1" w:space="0" w:color="000000"/>
            </w:tcBorders>
            <w:shd w:val="clear" w:color="auto" w:fill="auto"/>
            <w:vAlign w:val="center"/>
          </w:tcPr>
          <w:p w14:paraId="7C2E9613" w14:textId="77777777" w:rsidR="00000000" w:rsidRDefault="00000000">
            <w:pPr>
              <w:pStyle w:val="TableContents"/>
              <w:jc w:val="center"/>
            </w:pPr>
            <w:r>
              <w:rPr>
                <w:rFonts w:ascii="Calibri" w:hAnsi="Calibri" w:cs="Calibri"/>
              </w:rPr>
              <w:t>Eel-Like Teeth</w:t>
            </w:r>
          </w:p>
        </w:tc>
        <w:tc>
          <w:tcPr>
            <w:tcW w:w="3345" w:type="dxa"/>
            <w:tcBorders>
              <w:left w:val="single" w:sz="1" w:space="0" w:color="000000"/>
              <w:bottom w:val="single" w:sz="1" w:space="0" w:color="000000"/>
            </w:tcBorders>
            <w:shd w:val="clear" w:color="auto" w:fill="auto"/>
            <w:vAlign w:val="center"/>
          </w:tcPr>
          <w:p w14:paraId="22405349" w14:textId="77777777" w:rsidR="00000000" w:rsidRDefault="00000000">
            <w:pPr>
              <w:pStyle w:val="TableContents"/>
              <w:jc w:val="center"/>
            </w:pPr>
            <w:r>
              <w:rPr>
                <w:rFonts w:ascii="Calibri" w:hAnsi="Calibri" w:cs="Calibri"/>
              </w:rPr>
              <w:t>Discard by spending 1 Health as recipient of Difficulty 4 First Aid success, or after 24 hours world time.</w:t>
            </w:r>
          </w:p>
        </w:tc>
        <w:tc>
          <w:tcPr>
            <w:tcW w:w="1641" w:type="dxa"/>
            <w:tcBorders>
              <w:left w:val="single" w:sz="1" w:space="0" w:color="000000"/>
              <w:bottom w:val="single" w:sz="1" w:space="0" w:color="000000"/>
            </w:tcBorders>
            <w:shd w:val="clear" w:color="auto" w:fill="auto"/>
            <w:vAlign w:val="center"/>
          </w:tcPr>
          <w:p w14:paraId="18C7DF14" w14:textId="77777777" w:rsidR="00000000" w:rsidRDefault="00000000">
            <w:pPr>
              <w:pStyle w:val="TableContents"/>
              <w:jc w:val="center"/>
            </w:pPr>
            <w:r>
              <w:rPr>
                <w:rFonts w:ascii="Calibri" w:hAnsi="Calibri" w:cs="Calibri"/>
              </w:rPr>
              <w:t>Pseudo-Canine Bite</w:t>
            </w:r>
          </w:p>
        </w:tc>
        <w:tc>
          <w:tcPr>
            <w:tcW w:w="1477" w:type="dxa"/>
            <w:tcBorders>
              <w:left w:val="single" w:sz="1" w:space="0" w:color="000000"/>
              <w:bottom w:val="single" w:sz="1" w:space="0" w:color="000000"/>
            </w:tcBorders>
            <w:shd w:val="clear" w:color="auto" w:fill="auto"/>
            <w:vAlign w:val="center"/>
          </w:tcPr>
          <w:p w14:paraId="46C5C7A6"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2C890CC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0BC60ED" w14:textId="77777777" w:rsidR="00000000" w:rsidRDefault="00000000">
            <w:pPr>
              <w:pStyle w:val="TableContents"/>
            </w:pPr>
            <w:r>
              <w:rPr>
                <w:rFonts w:ascii="Calibri" w:hAnsi="Calibri" w:cs="Calibri"/>
              </w:rPr>
              <w:t>N</w:t>
            </w:r>
          </w:p>
        </w:tc>
      </w:tr>
      <w:tr w:rsidR="00000000" w14:paraId="68A9D857" w14:textId="77777777">
        <w:trPr>
          <w:trHeight w:val="1511"/>
        </w:trPr>
        <w:tc>
          <w:tcPr>
            <w:tcW w:w="1875" w:type="dxa"/>
            <w:tcBorders>
              <w:left w:val="single" w:sz="1" w:space="0" w:color="000000"/>
              <w:bottom w:val="single" w:sz="1" w:space="0" w:color="000000"/>
            </w:tcBorders>
            <w:shd w:val="clear" w:color="auto" w:fill="auto"/>
            <w:vAlign w:val="center"/>
          </w:tcPr>
          <w:p w14:paraId="0AC63202" w14:textId="77777777" w:rsidR="00000000" w:rsidRDefault="00000000">
            <w:pPr>
              <w:pStyle w:val="TableContents"/>
              <w:jc w:val="center"/>
            </w:pPr>
            <w:r>
              <w:rPr>
                <w:rFonts w:ascii="Calibri" w:hAnsi="Calibri" w:cs="Calibri"/>
              </w:rPr>
              <w:t>Pseudo-Canine Bite</w:t>
            </w:r>
          </w:p>
        </w:tc>
        <w:tc>
          <w:tcPr>
            <w:tcW w:w="3345" w:type="dxa"/>
            <w:tcBorders>
              <w:left w:val="single" w:sz="1" w:space="0" w:color="000000"/>
              <w:bottom w:val="single" w:sz="1" w:space="0" w:color="000000"/>
            </w:tcBorders>
            <w:shd w:val="clear" w:color="auto" w:fill="auto"/>
            <w:vAlign w:val="center"/>
          </w:tcPr>
          <w:p w14:paraId="707934B1" w14:textId="77777777" w:rsidR="00000000" w:rsidRDefault="00000000">
            <w:pPr>
              <w:pStyle w:val="TableContents"/>
              <w:jc w:val="center"/>
            </w:pPr>
            <w:r>
              <w:rPr>
                <w:rFonts w:ascii="Calibri" w:hAnsi="Calibri" w:cs="Calibri"/>
              </w:rPr>
              <w:t xml:space="preserve">-1 to Physical tests. </w:t>
            </w:r>
            <w:r>
              <w:rPr>
                <w:rFonts w:ascii="Calibri" w:hAnsi="Calibri" w:cs="Calibri"/>
              </w:rPr>
              <w:br/>
              <w:t>Discard by receiving a Difficulty 4 First Aid success and then failing any subsequent test. First Aid Difficulty increases by 1 every time you enter a new interval.</w:t>
            </w:r>
          </w:p>
        </w:tc>
        <w:tc>
          <w:tcPr>
            <w:tcW w:w="1641" w:type="dxa"/>
            <w:tcBorders>
              <w:left w:val="single" w:sz="1" w:space="0" w:color="000000"/>
              <w:bottom w:val="single" w:sz="1" w:space="0" w:color="000000"/>
            </w:tcBorders>
            <w:shd w:val="clear" w:color="auto" w:fill="auto"/>
            <w:vAlign w:val="center"/>
          </w:tcPr>
          <w:p w14:paraId="74E74C74" w14:textId="77777777" w:rsidR="00000000" w:rsidRDefault="00000000">
            <w:pPr>
              <w:pStyle w:val="TableContents"/>
              <w:jc w:val="center"/>
            </w:pPr>
            <w:r>
              <w:rPr>
                <w:rFonts w:ascii="Calibri" w:hAnsi="Calibri" w:cs="Calibri"/>
              </w:rPr>
              <w:t>Eel-Like Teeth</w:t>
            </w:r>
          </w:p>
        </w:tc>
        <w:tc>
          <w:tcPr>
            <w:tcW w:w="1477" w:type="dxa"/>
            <w:tcBorders>
              <w:left w:val="single" w:sz="1" w:space="0" w:color="000000"/>
              <w:bottom w:val="single" w:sz="1" w:space="0" w:color="000000"/>
            </w:tcBorders>
            <w:shd w:val="clear" w:color="auto" w:fill="auto"/>
            <w:vAlign w:val="center"/>
          </w:tcPr>
          <w:p w14:paraId="686CFC8B"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8214AD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0402A76" w14:textId="77777777" w:rsidR="00000000" w:rsidRDefault="00000000">
            <w:pPr>
              <w:pStyle w:val="TableContents"/>
            </w:pPr>
            <w:r>
              <w:rPr>
                <w:rFonts w:ascii="Calibri" w:hAnsi="Calibri" w:cs="Calibri"/>
              </w:rPr>
              <w:t>N</w:t>
            </w:r>
          </w:p>
        </w:tc>
      </w:tr>
      <w:tr w:rsidR="00000000" w14:paraId="0525596B" w14:textId="77777777">
        <w:trPr>
          <w:trHeight w:val="806"/>
        </w:trPr>
        <w:tc>
          <w:tcPr>
            <w:tcW w:w="1875" w:type="dxa"/>
            <w:tcBorders>
              <w:left w:val="single" w:sz="1" w:space="0" w:color="000000"/>
              <w:bottom w:val="single" w:sz="1" w:space="0" w:color="000000"/>
            </w:tcBorders>
            <w:shd w:val="clear" w:color="auto" w:fill="auto"/>
            <w:vAlign w:val="center"/>
          </w:tcPr>
          <w:p w14:paraId="56DD7BF6" w14:textId="77777777" w:rsidR="00000000" w:rsidRDefault="00000000">
            <w:pPr>
              <w:pStyle w:val="TableContents"/>
              <w:jc w:val="center"/>
            </w:pPr>
            <w:r>
              <w:rPr>
                <w:rFonts w:ascii="Calibri" w:hAnsi="Calibri" w:cs="Calibri"/>
              </w:rPr>
              <w:lastRenderedPageBreak/>
              <w:t>Savaged</w:t>
            </w:r>
          </w:p>
        </w:tc>
        <w:tc>
          <w:tcPr>
            <w:tcW w:w="3345" w:type="dxa"/>
            <w:tcBorders>
              <w:left w:val="single" w:sz="1" w:space="0" w:color="000000"/>
              <w:bottom w:val="single" w:sz="1" w:space="0" w:color="000000"/>
            </w:tcBorders>
            <w:shd w:val="clear" w:color="auto" w:fill="auto"/>
            <w:vAlign w:val="center"/>
          </w:tcPr>
          <w:p w14:paraId="09E97DF6" w14:textId="77777777" w:rsidR="00000000" w:rsidRDefault="00000000">
            <w:pPr>
              <w:pStyle w:val="TableContents"/>
              <w:jc w:val="center"/>
            </w:pPr>
            <w:r>
              <w:rPr>
                <w:rFonts w:ascii="Calibri" w:hAnsi="Calibri" w:cs="Calibri"/>
              </w:rPr>
              <w:t>-2 to Physical tests; -1 to Focus tests.</w:t>
            </w:r>
            <w:r>
              <w:rPr>
                <w:rFonts w:ascii="Calibri" w:hAnsi="Calibri" w:cs="Calibri"/>
              </w:rPr>
              <w:br/>
              <w:t>Trade for “On the Mend” as recipient of Difficulty 6 First Aid success.</w:t>
            </w:r>
          </w:p>
        </w:tc>
        <w:tc>
          <w:tcPr>
            <w:tcW w:w="1641" w:type="dxa"/>
            <w:tcBorders>
              <w:left w:val="single" w:sz="1" w:space="0" w:color="000000"/>
              <w:bottom w:val="single" w:sz="1" w:space="0" w:color="000000"/>
            </w:tcBorders>
            <w:shd w:val="clear" w:color="auto" w:fill="auto"/>
            <w:vAlign w:val="center"/>
          </w:tcPr>
          <w:p w14:paraId="5D9207EE" w14:textId="77777777" w:rsidR="00000000" w:rsidRDefault="00000000">
            <w:pPr>
              <w:pStyle w:val="TableContents"/>
              <w:jc w:val="center"/>
            </w:pPr>
            <w:r>
              <w:rPr>
                <w:rFonts w:ascii="Calibri" w:hAnsi="Calibri" w:cs="Calibri"/>
              </w:rPr>
              <w:t>Pseudo-Canine Bite</w:t>
            </w:r>
          </w:p>
        </w:tc>
        <w:tc>
          <w:tcPr>
            <w:tcW w:w="1477" w:type="dxa"/>
            <w:tcBorders>
              <w:left w:val="single" w:sz="1" w:space="0" w:color="000000"/>
              <w:bottom w:val="single" w:sz="1" w:space="0" w:color="000000"/>
            </w:tcBorders>
            <w:shd w:val="clear" w:color="auto" w:fill="auto"/>
            <w:vAlign w:val="center"/>
          </w:tcPr>
          <w:p w14:paraId="46470CD4"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2EC3F2E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E4AC2F1" w14:textId="77777777" w:rsidR="00000000" w:rsidRDefault="00000000">
            <w:pPr>
              <w:pStyle w:val="TableContents"/>
            </w:pPr>
            <w:r>
              <w:rPr>
                <w:rFonts w:ascii="Calibri" w:hAnsi="Calibri" w:cs="Calibri"/>
              </w:rPr>
              <w:t>N</w:t>
            </w:r>
          </w:p>
        </w:tc>
      </w:tr>
      <w:tr w:rsidR="00000000" w14:paraId="36682F38" w14:textId="77777777">
        <w:trPr>
          <w:trHeight w:val="1046"/>
        </w:trPr>
        <w:tc>
          <w:tcPr>
            <w:tcW w:w="1875" w:type="dxa"/>
            <w:tcBorders>
              <w:left w:val="single" w:sz="1" w:space="0" w:color="000000"/>
              <w:bottom w:val="single" w:sz="1" w:space="0" w:color="000000"/>
            </w:tcBorders>
            <w:shd w:val="clear" w:color="auto" w:fill="auto"/>
            <w:vAlign w:val="center"/>
          </w:tcPr>
          <w:p w14:paraId="04E40463" w14:textId="77777777" w:rsidR="00000000" w:rsidRDefault="00000000">
            <w:pPr>
              <w:pStyle w:val="TableContents"/>
              <w:jc w:val="center"/>
            </w:pPr>
            <w:r>
              <w:rPr>
                <w:rFonts w:ascii="Calibri" w:hAnsi="Calibri" w:cs="Calibri"/>
              </w:rPr>
              <w:t>Mighty Punch</w:t>
            </w:r>
          </w:p>
        </w:tc>
        <w:tc>
          <w:tcPr>
            <w:tcW w:w="3345" w:type="dxa"/>
            <w:tcBorders>
              <w:left w:val="single" w:sz="1" w:space="0" w:color="000000"/>
              <w:bottom w:val="single" w:sz="1" w:space="0" w:color="000000"/>
            </w:tcBorders>
            <w:shd w:val="clear" w:color="auto" w:fill="auto"/>
            <w:vAlign w:val="center"/>
          </w:tcPr>
          <w:p w14:paraId="3A890B61" w14:textId="77777777" w:rsidR="00000000" w:rsidRDefault="00000000">
            <w:pPr>
              <w:pStyle w:val="TableContents"/>
              <w:jc w:val="center"/>
            </w:pPr>
            <w:r>
              <w:rPr>
                <w:rFonts w:ascii="Calibri" w:hAnsi="Calibri" w:cs="Calibri"/>
              </w:rPr>
              <w:t xml:space="preserve">-1 to Physical tests. Make a Difficulty 4 Health test. Failure: remain unconscious until end of next interval. </w:t>
            </w:r>
            <w:r>
              <w:rPr>
                <w:rFonts w:ascii="Calibri" w:hAnsi="Calibri" w:cs="Calibri"/>
              </w:rPr>
              <w:br/>
              <w:t>Discard after two intervals.</w:t>
            </w:r>
          </w:p>
        </w:tc>
        <w:tc>
          <w:tcPr>
            <w:tcW w:w="1641" w:type="dxa"/>
            <w:tcBorders>
              <w:left w:val="single" w:sz="1" w:space="0" w:color="000000"/>
              <w:bottom w:val="single" w:sz="1" w:space="0" w:color="000000"/>
            </w:tcBorders>
            <w:shd w:val="clear" w:color="auto" w:fill="auto"/>
            <w:vAlign w:val="center"/>
          </w:tcPr>
          <w:p w14:paraId="368651AB" w14:textId="77777777" w:rsidR="00000000" w:rsidRDefault="00000000">
            <w:pPr>
              <w:pStyle w:val="TableContents"/>
              <w:jc w:val="center"/>
            </w:pPr>
            <w:r>
              <w:rPr>
                <w:rFonts w:ascii="Calibri" w:hAnsi="Calibri" w:cs="Calibri"/>
              </w:rPr>
              <w:t>Toxic Spit</w:t>
            </w:r>
          </w:p>
        </w:tc>
        <w:tc>
          <w:tcPr>
            <w:tcW w:w="1477" w:type="dxa"/>
            <w:tcBorders>
              <w:left w:val="single" w:sz="1" w:space="0" w:color="000000"/>
              <w:bottom w:val="single" w:sz="1" w:space="0" w:color="000000"/>
            </w:tcBorders>
            <w:shd w:val="clear" w:color="auto" w:fill="auto"/>
            <w:vAlign w:val="center"/>
          </w:tcPr>
          <w:p w14:paraId="59F7E742"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66FBC8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7A02995" w14:textId="77777777" w:rsidR="00000000" w:rsidRDefault="00000000">
            <w:pPr>
              <w:pStyle w:val="TableContents"/>
            </w:pPr>
            <w:r>
              <w:rPr>
                <w:rFonts w:ascii="Calibri" w:hAnsi="Calibri" w:cs="Calibri"/>
              </w:rPr>
              <w:t>N</w:t>
            </w:r>
          </w:p>
        </w:tc>
      </w:tr>
      <w:tr w:rsidR="00000000" w14:paraId="2C69EBC3" w14:textId="77777777">
        <w:trPr>
          <w:trHeight w:val="1751"/>
        </w:trPr>
        <w:tc>
          <w:tcPr>
            <w:tcW w:w="1875" w:type="dxa"/>
            <w:tcBorders>
              <w:left w:val="single" w:sz="1" w:space="0" w:color="000000"/>
              <w:bottom w:val="single" w:sz="1" w:space="0" w:color="000000"/>
            </w:tcBorders>
            <w:shd w:val="clear" w:color="auto" w:fill="auto"/>
            <w:vAlign w:val="center"/>
          </w:tcPr>
          <w:p w14:paraId="55E83502" w14:textId="77777777" w:rsidR="00000000" w:rsidRDefault="00000000">
            <w:pPr>
              <w:pStyle w:val="TableContents"/>
              <w:jc w:val="center"/>
            </w:pPr>
            <w:r>
              <w:rPr>
                <w:rFonts w:ascii="Calibri" w:hAnsi="Calibri" w:cs="Calibri"/>
              </w:rPr>
              <w:t>Toxic Spit</w:t>
            </w:r>
          </w:p>
        </w:tc>
        <w:tc>
          <w:tcPr>
            <w:tcW w:w="3345" w:type="dxa"/>
            <w:tcBorders>
              <w:left w:val="single" w:sz="1" w:space="0" w:color="000000"/>
              <w:bottom w:val="single" w:sz="1" w:space="0" w:color="000000"/>
            </w:tcBorders>
            <w:shd w:val="clear" w:color="auto" w:fill="auto"/>
            <w:vAlign w:val="center"/>
          </w:tcPr>
          <w:p w14:paraId="48467A5F" w14:textId="77777777" w:rsidR="00000000" w:rsidRDefault="00000000">
            <w:pPr>
              <w:pStyle w:val="TableContents"/>
              <w:jc w:val="center"/>
            </w:pPr>
            <w:r>
              <w:rPr>
                <w:rFonts w:ascii="Calibri" w:hAnsi="Calibri" w:cs="Calibri"/>
              </w:rPr>
              <w:t>Lose 1 Composure on any failed Focus test.</w:t>
            </w:r>
            <w:r>
              <w:rPr>
                <w:rFonts w:ascii="Calibri" w:hAnsi="Calibri" w:cs="Calibri"/>
              </w:rPr>
              <w:br/>
              <w:t>Make a Difficulty 6 Health test. Failure: remain unconscious until end of next interval.</w:t>
            </w:r>
            <w:r>
              <w:rPr>
                <w:rFonts w:ascii="Calibri" w:hAnsi="Calibri" w:cs="Calibri"/>
              </w:rPr>
              <w:br/>
              <w:t>After two intervals, make a Difficulty 4 Health test. Success: discard.</w:t>
            </w:r>
          </w:p>
        </w:tc>
        <w:tc>
          <w:tcPr>
            <w:tcW w:w="1641" w:type="dxa"/>
            <w:tcBorders>
              <w:left w:val="single" w:sz="1" w:space="0" w:color="000000"/>
              <w:bottom w:val="single" w:sz="1" w:space="0" w:color="000000"/>
            </w:tcBorders>
            <w:shd w:val="clear" w:color="auto" w:fill="auto"/>
            <w:vAlign w:val="center"/>
          </w:tcPr>
          <w:p w14:paraId="52D176E3" w14:textId="77777777" w:rsidR="00000000" w:rsidRDefault="00000000">
            <w:pPr>
              <w:pStyle w:val="TableContents"/>
              <w:jc w:val="center"/>
            </w:pPr>
            <w:r>
              <w:rPr>
                <w:rFonts w:ascii="Calibri" w:hAnsi="Calibri" w:cs="Calibri"/>
              </w:rPr>
              <w:t>Mighty Punch</w:t>
            </w:r>
          </w:p>
        </w:tc>
        <w:tc>
          <w:tcPr>
            <w:tcW w:w="1477" w:type="dxa"/>
            <w:tcBorders>
              <w:left w:val="single" w:sz="1" w:space="0" w:color="000000"/>
              <w:bottom w:val="single" w:sz="1" w:space="0" w:color="000000"/>
            </w:tcBorders>
            <w:shd w:val="clear" w:color="auto" w:fill="auto"/>
            <w:vAlign w:val="center"/>
          </w:tcPr>
          <w:p w14:paraId="48CABD47"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4CC2C5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7CD5CB2" w14:textId="77777777" w:rsidR="00000000" w:rsidRDefault="00000000">
            <w:pPr>
              <w:pStyle w:val="TableContents"/>
            </w:pPr>
            <w:r>
              <w:rPr>
                <w:rFonts w:ascii="Calibri" w:hAnsi="Calibri" w:cs="Calibri"/>
              </w:rPr>
              <w:t>N</w:t>
            </w:r>
          </w:p>
        </w:tc>
      </w:tr>
      <w:tr w:rsidR="00000000" w14:paraId="3D14ED47" w14:textId="77777777">
        <w:trPr>
          <w:trHeight w:val="1751"/>
        </w:trPr>
        <w:tc>
          <w:tcPr>
            <w:tcW w:w="1875" w:type="dxa"/>
            <w:tcBorders>
              <w:left w:val="single" w:sz="1" w:space="0" w:color="000000"/>
              <w:bottom w:val="single" w:sz="1" w:space="0" w:color="000000"/>
            </w:tcBorders>
            <w:shd w:val="clear" w:color="auto" w:fill="auto"/>
            <w:vAlign w:val="center"/>
          </w:tcPr>
          <w:p w14:paraId="76865C2C" w14:textId="77777777" w:rsidR="00000000" w:rsidRDefault="00000000">
            <w:pPr>
              <w:pStyle w:val="TableContents"/>
              <w:jc w:val="center"/>
            </w:pPr>
            <w:r>
              <w:rPr>
                <w:rFonts w:ascii="Calibri" w:hAnsi="Calibri" w:cs="Calibri"/>
              </w:rPr>
              <w:t>Gutted</w:t>
            </w:r>
          </w:p>
        </w:tc>
        <w:tc>
          <w:tcPr>
            <w:tcW w:w="3345" w:type="dxa"/>
            <w:tcBorders>
              <w:left w:val="single" w:sz="1" w:space="0" w:color="000000"/>
              <w:bottom w:val="single" w:sz="1" w:space="0" w:color="000000"/>
            </w:tcBorders>
            <w:shd w:val="clear" w:color="auto" w:fill="auto"/>
            <w:vAlign w:val="center"/>
          </w:tcPr>
          <w:p w14:paraId="1B8AF700" w14:textId="77777777" w:rsidR="00000000" w:rsidRDefault="00000000">
            <w:pPr>
              <w:pStyle w:val="TableContents"/>
              <w:jc w:val="center"/>
            </w:pPr>
            <w:r>
              <w:rPr>
                <w:rFonts w:ascii="Calibri" w:hAnsi="Calibri" w:cs="Calibri"/>
              </w:rPr>
              <w:t xml:space="preserve">Lose 4 Health. You can’t take tests or make Pushes, or do anything but lie on the ground bleeding out. </w:t>
            </w:r>
            <w:r>
              <w:rPr>
                <w:rFonts w:ascii="Calibri" w:hAnsi="Calibri" w:cs="Calibri"/>
              </w:rPr>
              <w:br/>
              <w:t>Trade for “Stab Wound” as recipient of a Difficulty 5 First Aid test.</w:t>
            </w:r>
            <w:r>
              <w:rPr>
                <w:rFonts w:ascii="Calibri" w:hAnsi="Calibri" w:cs="Calibri"/>
              </w:rPr>
              <w:br/>
              <w:t>If still in hand at end of scenario, you succumb to your injuries and die.</w:t>
            </w:r>
          </w:p>
        </w:tc>
        <w:tc>
          <w:tcPr>
            <w:tcW w:w="1641" w:type="dxa"/>
            <w:tcBorders>
              <w:left w:val="single" w:sz="1" w:space="0" w:color="000000"/>
              <w:bottom w:val="single" w:sz="1" w:space="0" w:color="000000"/>
            </w:tcBorders>
            <w:shd w:val="clear" w:color="auto" w:fill="auto"/>
            <w:vAlign w:val="center"/>
          </w:tcPr>
          <w:p w14:paraId="3D328DF2" w14:textId="77777777" w:rsidR="00000000" w:rsidRDefault="00000000">
            <w:pPr>
              <w:pStyle w:val="TableContents"/>
              <w:jc w:val="center"/>
            </w:pPr>
            <w:r>
              <w:rPr>
                <w:rFonts w:ascii="Calibri" w:hAnsi="Calibri" w:cs="Calibri"/>
              </w:rPr>
              <w:t>Stab Wound</w:t>
            </w:r>
          </w:p>
        </w:tc>
        <w:tc>
          <w:tcPr>
            <w:tcW w:w="1477" w:type="dxa"/>
            <w:tcBorders>
              <w:left w:val="single" w:sz="1" w:space="0" w:color="000000"/>
              <w:bottom w:val="single" w:sz="1" w:space="0" w:color="000000"/>
            </w:tcBorders>
            <w:shd w:val="clear" w:color="auto" w:fill="auto"/>
            <w:vAlign w:val="center"/>
          </w:tcPr>
          <w:p w14:paraId="577C59AD"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588916BE"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E3A4926" w14:textId="77777777" w:rsidR="00000000" w:rsidRDefault="00000000">
            <w:pPr>
              <w:pStyle w:val="TableContents"/>
            </w:pPr>
            <w:r>
              <w:rPr>
                <w:rFonts w:ascii="Calibri" w:hAnsi="Calibri" w:cs="Calibri"/>
              </w:rPr>
              <w:t>N</w:t>
            </w:r>
          </w:p>
        </w:tc>
      </w:tr>
      <w:tr w:rsidR="00000000" w14:paraId="3766A23D" w14:textId="77777777">
        <w:trPr>
          <w:trHeight w:val="1286"/>
        </w:trPr>
        <w:tc>
          <w:tcPr>
            <w:tcW w:w="1875" w:type="dxa"/>
            <w:tcBorders>
              <w:left w:val="single" w:sz="1" w:space="0" w:color="000000"/>
              <w:bottom w:val="single" w:sz="1" w:space="0" w:color="000000"/>
            </w:tcBorders>
            <w:shd w:val="clear" w:color="auto" w:fill="auto"/>
            <w:vAlign w:val="center"/>
          </w:tcPr>
          <w:p w14:paraId="66DF98A7" w14:textId="77777777" w:rsidR="00000000" w:rsidRDefault="00000000">
            <w:pPr>
              <w:pStyle w:val="TableContents"/>
              <w:jc w:val="center"/>
            </w:pPr>
            <w:r>
              <w:rPr>
                <w:rFonts w:ascii="Calibri" w:hAnsi="Calibri" w:cs="Calibri"/>
              </w:rPr>
              <w:t>Monster Bite</w:t>
            </w:r>
          </w:p>
        </w:tc>
        <w:tc>
          <w:tcPr>
            <w:tcW w:w="3345" w:type="dxa"/>
            <w:tcBorders>
              <w:left w:val="single" w:sz="1" w:space="0" w:color="000000"/>
              <w:bottom w:val="single" w:sz="1" w:space="0" w:color="000000"/>
            </w:tcBorders>
            <w:shd w:val="clear" w:color="auto" w:fill="auto"/>
            <w:vAlign w:val="center"/>
          </w:tcPr>
          <w:p w14:paraId="2AF03309" w14:textId="77777777" w:rsidR="00000000" w:rsidRDefault="00000000">
            <w:pPr>
              <w:pStyle w:val="TableContents"/>
              <w:jc w:val="center"/>
            </w:pPr>
            <w:r>
              <w:rPr>
                <w:rFonts w:ascii="Calibri" w:hAnsi="Calibri" w:cs="Calibri"/>
              </w:rPr>
              <w:t>-3 to your next test. -1 to subsequent Physical and Focus tests.</w:t>
            </w:r>
            <w:r>
              <w:rPr>
                <w:rFonts w:ascii="Calibri" w:hAnsi="Calibri" w:cs="Calibri"/>
              </w:rPr>
              <w:br/>
              <w:t>Any time after your next test, trade for “On the Mend” as recipient of Difficulty 5 First Aid success.</w:t>
            </w:r>
          </w:p>
        </w:tc>
        <w:tc>
          <w:tcPr>
            <w:tcW w:w="1641" w:type="dxa"/>
            <w:tcBorders>
              <w:left w:val="single" w:sz="1" w:space="0" w:color="000000"/>
              <w:bottom w:val="single" w:sz="1" w:space="0" w:color="000000"/>
            </w:tcBorders>
            <w:shd w:val="clear" w:color="auto" w:fill="auto"/>
            <w:vAlign w:val="center"/>
          </w:tcPr>
          <w:p w14:paraId="5BE2971E" w14:textId="77777777" w:rsidR="00000000" w:rsidRDefault="00000000">
            <w:pPr>
              <w:pStyle w:val="TableContents"/>
              <w:jc w:val="center"/>
            </w:pPr>
            <w:r>
              <w:rPr>
                <w:rFonts w:ascii="Calibri" w:hAnsi="Calibri" w:cs="Calibri"/>
              </w:rPr>
              <w:t>Picked Up and Thrown Hard</w:t>
            </w:r>
          </w:p>
        </w:tc>
        <w:tc>
          <w:tcPr>
            <w:tcW w:w="1477" w:type="dxa"/>
            <w:tcBorders>
              <w:left w:val="single" w:sz="1" w:space="0" w:color="000000"/>
              <w:bottom w:val="single" w:sz="1" w:space="0" w:color="000000"/>
            </w:tcBorders>
            <w:shd w:val="clear" w:color="auto" w:fill="auto"/>
            <w:vAlign w:val="center"/>
          </w:tcPr>
          <w:p w14:paraId="1ECC323E"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AB02DE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3DE6F74" w14:textId="77777777" w:rsidR="00000000" w:rsidRDefault="00000000">
            <w:pPr>
              <w:pStyle w:val="TableContents"/>
            </w:pPr>
            <w:r>
              <w:rPr>
                <w:rFonts w:ascii="Calibri" w:hAnsi="Calibri" w:cs="Calibri"/>
              </w:rPr>
              <w:t>N</w:t>
            </w:r>
          </w:p>
        </w:tc>
      </w:tr>
      <w:tr w:rsidR="00000000" w14:paraId="008478E8" w14:textId="77777777">
        <w:trPr>
          <w:trHeight w:val="806"/>
        </w:trPr>
        <w:tc>
          <w:tcPr>
            <w:tcW w:w="1875" w:type="dxa"/>
            <w:tcBorders>
              <w:left w:val="single" w:sz="1" w:space="0" w:color="000000"/>
              <w:bottom w:val="single" w:sz="1" w:space="0" w:color="000000"/>
            </w:tcBorders>
            <w:shd w:val="clear" w:color="auto" w:fill="auto"/>
            <w:vAlign w:val="center"/>
          </w:tcPr>
          <w:p w14:paraId="776AC39E" w14:textId="77777777" w:rsidR="00000000" w:rsidRDefault="00000000">
            <w:pPr>
              <w:pStyle w:val="TableContents"/>
              <w:jc w:val="center"/>
            </w:pPr>
            <w:r>
              <w:rPr>
                <w:rFonts w:ascii="Calibri" w:hAnsi="Calibri" w:cs="Calibri"/>
              </w:rPr>
              <w:t>Light Scratch</w:t>
            </w:r>
          </w:p>
        </w:tc>
        <w:tc>
          <w:tcPr>
            <w:tcW w:w="3345" w:type="dxa"/>
            <w:tcBorders>
              <w:left w:val="single" w:sz="1" w:space="0" w:color="000000"/>
              <w:bottom w:val="single" w:sz="1" w:space="0" w:color="000000"/>
            </w:tcBorders>
            <w:shd w:val="clear" w:color="auto" w:fill="auto"/>
            <w:vAlign w:val="center"/>
          </w:tcPr>
          <w:p w14:paraId="55DF6CD9" w14:textId="77777777" w:rsidR="00000000" w:rsidRDefault="00000000">
            <w:pPr>
              <w:pStyle w:val="TableContents"/>
              <w:jc w:val="center"/>
            </w:pPr>
            <w:r>
              <w:rPr>
                <w:rFonts w:ascii="Calibri" w:hAnsi="Calibri" w:cs="Calibri"/>
              </w:rPr>
              <w:t>Lose 1 Health.</w:t>
            </w:r>
            <w:r>
              <w:rPr>
                <w:rFonts w:ascii="Calibri" w:hAnsi="Calibri" w:cs="Calibri"/>
              </w:rPr>
              <w:br/>
              <w:t>At end of next interval, discard and roll a die. Odd: lose 1 Health.</w:t>
            </w:r>
          </w:p>
        </w:tc>
        <w:tc>
          <w:tcPr>
            <w:tcW w:w="1641" w:type="dxa"/>
            <w:tcBorders>
              <w:left w:val="single" w:sz="1" w:space="0" w:color="000000"/>
              <w:bottom w:val="single" w:sz="1" w:space="0" w:color="000000"/>
            </w:tcBorders>
            <w:shd w:val="clear" w:color="auto" w:fill="auto"/>
            <w:vAlign w:val="center"/>
          </w:tcPr>
          <w:p w14:paraId="775FA2C3" w14:textId="77777777" w:rsidR="00000000" w:rsidRDefault="00000000">
            <w:pPr>
              <w:pStyle w:val="TableContents"/>
              <w:jc w:val="center"/>
            </w:pPr>
            <w:r>
              <w:rPr>
                <w:rFonts w:ascii="Calibri" w:hAnsi="Calibri" w:cs="Calibri"/>
              </w:rPr>
              <w:t>Deep Gouge</w:t>
            </w:r>
          </w:p>
        </w:tc>
        <w:tc>
          <w:tcPr>
            <w:tcW w:w="1477" w:type="dxa"/>
            <w:tcBorders>
              <w:left w:val="single" w:sz="1" w:space="0" w:color="000000"/>
              <w:bottom w:val="single" w:sz="1" w:space="0" w:color="000000"/>
            </w:tcBorders>
            <w:shd w:val="clear" w:color="auto" w:fill="auto"/>
            <w:vAlign w:val="center"/>
          </w:tcPr>
          <w:p w14:paraId="2AF3FC31"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6D1EA64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BDD3699" w14:textId="77777777" w:rsidR="00000000" w:rsidRDefault="00000000">
            <w:pPr>
              <w:pStyle w:val="TableContents"/>
            </w:pPr>
            <w:r>
              <w:rPr>
                <w:rFonts w:ascii="Calibri" w:hAnsi="Calibri" w:cs="Calibri"/>
              </w:rPr>
              <w:t>N</w:t>
            </w:r>
          </w:p>
        </w:tc>
      </w:tr>
      <w:tr w:rsidR="00000000" w14:paraId="0166D978" w14:textId="77777777">
        <w:trPr>
          <w:trHeight w:val="1286"/>
        </w:trPr>
        <w:tc>
          <w:tcPr>
            <w:tcW w:w="1875" w:type="dxa"/>
            <w:tcBorders>
              <w:left w:val="single" w:sz="1" w:space="0" w:color="000000"/>
              <w:bottom w:val="single" w:sz="1" w:space="0" w:color="000000"/>
            </w:tcBorders>
            <w:shd w:val="clear" w:color="auto" w:fill="auto"/>
            <w:vAlign w:val="center"/>
          </w:tcPr>
          <w:p w14:paraId="751F1047" w14:textId="77777777" w:rsidR="00000000" w:rsidRDefault="00000000">
            <w:pPr>
              <w:pStyle w:val="TableContents"/>
              <w:jc w:val="center"/>
            </w:pPr>
            <w:r>
              <w:rPr>
                <w:rFonts w:ascii="Calibri" w:hAnsi="Calibri" w:cs="Calibri"/>
              </w:rPr>
              <w:lastRenderedPageBreak/>
              <w:t>Deep Gouge</w:t>
            </w:r>
          </w:p>
        </w:tc>
        <w:tc>
          <w:tcPr>
            <w:tcW w:w="3345" w:type="dxa"/>
            <w:tcBorders>
              <w:left w:val="single" w:sz="1" w:space="0" w:color="000000"/>
              <w:bottom w:val="single" w:sz="1" w:space="0" w:color="000000"/>
            </w:tcBorders>
            <w:shd w:val="clear" w:color="auto" w:fill="auto"/>
            <w:vAlign w:val="center"/>
          </w:tcPr>
          <w:p w14:paraId="43C0763F" w14:textId="77777777" w:rsidR="00000000" w:rsidRDefault="00000000">
            <w:pPr>
              <w:pStyle w:val="TableContents"/>
              <w:jc w:val="center"/>
            </w:pPr>
            <w:r>
              <w:rPr>
                <w:rFonts w:ascii="Calibri" w:hAnsi="Calibri" w:cs="Calibri"/>
              </w:rPr>
              <w:t>Roll a die. Odd: Health drops to 0. Even: lose half of your Health pool (rounding up).</w:t>
            </w:r>
            <w:r>
              <w:rPr>
                <w:rFonts w:ascii="Calibri" w:hAnsi="Calibri" w:cs="Calibri"/>
              </w:rPr>
              <w:br/>
              <w:t>As recipient of Difficulty 4 First Aid success, trade for “On the Mend.”</w:t>
            </w:r>
          </w:p>
        </w:tc>
        <w:tc>
          <w:tcPr>
            <w:tcW w:w="1641" w:type="dxa"/>
            <w:tcBorders>
              <w:left w:val="single" w:sz="1" w:space="0" w:color="000000"/>
              <w:bottom w:val="single" w:sz="1" w:space="0" w:color="000000"/>
            </w:tcBorders>
            <w:shd w:val="clear" w:color="auto" w:fill="auto"/>
            <w:vAlign w:val="center"/>
          </w:tcPr>
          <w:p w14:paraId="4985170B" w14:textId="77777777" w:rsidR="00000000" w:rsidRDefault="00000000">
            <w:pPr>
              <w:pStyle w:val="TableContents"/>
              <w:jc w:val="center"/>
            </w:pPr>
            <w:r>
              <w:rPr>
                <w:rFonts w:ascii="Calibri" w:hAnsi="Calibri" w:cs="Calibri"/>
              </w:rPr>
              <w:t>Light Scratch</w:t>
            </w:r>
          </w:p>
        </w:tc>
        <w:tc>
          <w:tcPr>
            <w:tcW w:w="1477" w:type="dxa"/>
            <w:tcBorders>
              <w:left w:val="single" w:sz="1" w:space="0" w:color="000000"/>
              <w:bottom w:val="single" w:sz="1" w:space="0" w:color="000000"/>
            </w:tcBorders>
            <w:shd w:val="clear" w:color="auto" w:fill="auto"/>
            <w:vAlign w:val="center"/>
          </w:tcPr>
          <w:p w14:paraId="11D1D7C4"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A4F3AB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C8C6762" w14:textId="77777777" w:rsidR="00000000" w:rsidRDefault="00000000">
            <w:pPr>
              <w:pStyle w:val="TableContents"/>
            </w:pPr>
            <w:r>
              <w:rPr>
                <w:rFonts w:ascii="Calibri" w:hAnsi="Calibri" w:cs="Calibri"/>
              </w:rPr>
              <w:t>N</w:t>
            </w:r>
          </w:p>
        </w:tc>
      </w:tr>
      <w:tr w:rsidR="00000000" w14:paraId="67F95EE8" w14:textId="77777777">
        <w:trPr>
          <w:trHeight w:val="1526"/>
        </w:trPr>
        <w:tc>
          <w:tcPr>
            <w:tcW w:w="1875" w:type="dxa"/>
            <w:tcBorders>
              <w:left w:val="single" w:sz="1" w:space="0" w:color="000000"/>
              <w:bottom w:val="single" w:sz="1" w:space="0" w:color="000000"/>
            </w:tcBorders>
            <w:shd w:val="clear" w:color="auto" w:fill="auto"/>
            <w:vAlign w:val="center"/>
          </w:tcPr>
          <w:p w14:paraId="61B19347" w14:textId="77777777" w:rsidR="00000000" w:rsidRDefault="00000000">
            <w:pPr>
              <w:pStyle w:val="TableContents"/>
              <w:jc w:val="center"/>
            </w:pPr>
            <w:r>
              <w:rPr>
                <w:rFonts w:ascii="Calibri" w:hAnsi="Calibri" w:cs="Calibri"/>
              </w:rPr>
              <w:t>Poisoned Scrape</w:t>
            </w:r>
          </w:p>
        </w:tc>
        <w:tc>
          <w:tcPr>
            <w:tcW w:w="3345" w:type="dxa"/>
            <w:tcBorders>
              <w:left w:val="single" w:sz="1" w:space="0" w:color="000000"/>
              <w:bottom w:val="single" w:sz="1" w:space="0" w:color="000000"/>
            </w:tcBorders>
            <w:shd w:val="clear" w:color="auto" w:fill="auto"/>
            <w:vAlign w:val="center"/>
          </w:tcPr>
          <w:p w14:paraId="746BFDF5" w14:textId="77777777" w:rsidR="00000000" w:rsidRDefault="00000000">
            <w:pPr>
              <w:pStyle w:val="TableContents"/>
              <w:jc w:val="center"/>
            </w:pPr>
            <w:r>
              <w:rPr>
                <w:rFonts w:ascii="Calibri" w:hAnsi="Calibri" w:cs="Calibri"/>
              </w:rPr>
              <w:t>When you make a Presence or Focus test and your unmodified die result comes up as an odd number, lose 1 Athletics and 1 Fighting.</w:t>
            </w:r>
            <w:r>
              <w:rPr>
                <w:rFonts w:ascii="Calibri" w:hAnsi="Calibri" w:cs="Calibri"/>
              </w:rPr>
              <w:br/>
              <w:t>When this happens, roll another die. Even: discard.</w:t>
            </w:r>
          </w:p>
        </w:tc>
        <w:tc>
          <w:tcPr>
            <w:tcW w:w="1641" w:type="dxa"/>
            <w:tcBorders>
              <w:left w:val="single" w:sz="1" w:space="0" w:color="000000"/>
              <w:bottom w:val="single" w:sz="1" w:space="0" w:color="000000"/>
            </w:tcBorders>
            <w:shd w:val="clear" w:color="auto" w:fill="auto"/>
            <w:vAlign w:val="center"/>
          </w:tcPr>
          <w:p w14:paraId="6DFA8C46" w14:textId="77777777" w:rsidR="00000000" w:rsidRDefault="00000000">
            <w:pPr>
              <w:pStyle w:val="TableContents"/>
              <w:jc w:val="center"/>
            </w:pPr>
            <w:r>
              <w:rPr>
                <w:rFonts w:ascii="Calibri" w:hAnsi="Calibri" w:cs="Calibri"/>
              </w:rPr>
              <w:t>Poisoned Stab</w:t>
            </w:r>
          </w:p>
        </w:tc>
        <w:tc>
          <w:tcPr>
            <w:tcW w:w="1477" w:type="dxa"/>
            <w:tcBorders>
              <w:left w:val="single" w:sz="1" w:space="0" w:color="000000"/>
              <w:bottom w:val="single" w:sz="1" w:space="0" w:color="000000"/>
            </w:tcBorders>
            <w:shd w:val="clear" w:color="auto" w:fill="auto"/>
            <w:vAlign w:val="center"/>
          </w:tcPr>
          <w:p w14:paraId="3FE44567"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347508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1E8B876" w14:textId="77777777" w:rsidR="00000000" w:rsidRDefault="00000000">
            <w:pPr>
              <w:pStyle w:val="TableContents"/>
            </w:pPr>
            <w:r>
              <w:rPr>
                <w:rFonts w:ascii="Calibri" w:hAnsi="Calibri" w:cs="Calibri"/>
              </w:rPr>
              <w:t>N</w:t>
            </w:r>
          </w:p>
        </w:tc>
      </w:tr>
      <w:tr w:rsidR="00000000" w14:paraId="2444C11A" w14:textId="77777777">
        <w:trPr>
          <w:trHeight w:val="1046"/>
        </w:trPr>
        <w:tc>
          <w:tcPr>
            <w:tcW w:w="1875" w:type="dxa"/>
            <w:tcBorders>
              <w:left w:val="single" w:sz="1" w:space="0" w:color="000000"/>
              <w:bottom w:val="single" w:sz="1" w:space="0" w:color="000000"/>
            </w:tcBorders>
            <w:shd w:val="clear" w:color="auto" w:fill="auto"/>
            <w:vAlign w:val="center"/>
          </w:tcPr>
          <w:p w14:paraId="64BAD487" w14:textId="77777777" w:rsidR="00000000" w:rsidRDefault="00000000">
            <w:pPr>
              <w:pStyle w:val="TableContents"/>
              <w:jc w:val="center"/>
            </w:pPr>
            <w:r>
              <w:rPr>
                <w:rFonts w:ascii="Calibri" w:hAnsi="Calibri" w:cs="Calibri"/>
              </w:rPr>
              <w:t>Poisoned Stab</w:t>
            </w:r>
          </w:p>
        </w:tc>
        <w:tc>
          <w:tcPr>
            <w:tcW w:w="3345" w:type="dxa"/>
            <w:tcBorders>
              <w:left w:val="single" w:sz="1" w:space="0" w:color="000000"/>
              <w:bottom w:val="single" w:sz="1" w:space="0" w:color="000000"/>
            </w:tcBorders>
            <w:shd w:val="clear" w:color="auto" w:fill="auto"/>
            <w:vAlign w:val="center"/>
          </w:tcPr>
          <w:p w14:paraId="6E782E9C" w14:textId="77777777" w:rsidR="00000000" w:rsidRDefault="00000000">
            <w:pPr>
              <w:pStyle w:val="TableContents"/>
              <w:jc w:val="center"/>
            </w:pPr>
            <w:r>
              <w:rPr>
                <w:rFonts w:ascii="Calibri" w:hAnsi="Calibri" w:cs="Calibri"/>
              </w:rPr>
              <w:t>When you make a Presence or Focus test, lose 1 Athletics and 1 Fighting.</w:t>
            </w:r>
            <w:r>
              <w:rPr>
                <w:rFonts w:ascii="Calibri" w:hAnsi="Calibri" w:cs="Calibri"/>
              </w:rPr>
              <w:br/>
              <w:t>As recipient of a Difficulty 5 First Aid test, trade for “Poisoned Scrape.”</w:t>
            </w:r>
          </w:p>
        </w:tc>
        <w:tc>
          <w:tcPr>
            <w:tcW w:w="1641" w:type="dxa"/>
            <w:tcBorders>
              <w:left w:val="single" w:sz="1" w:space="0" w:color="000000"/>
              <w:bottom w:val="single" w:sz="1" w:space="0" w:color="000000"/>
            </w:tcBorders>
            <w:shd w:val="clear" w:color="auto" w:fill="auto"/>
            <w:vAlign w:val="center"/>
          </w:tcPr>
          <w:p w14:paraId="13A10246" w14:textId="77777777" w:rsidR="00000000" w:rsidRDefault="00000000">
            <w:pPr>
              <w:pStyle w:val="TableContents"/>
              <w:jc w:val="center"/>
            </w:pPr>
            <w:r>
              <w:rPr>
                <w:rFonts w:ascii="Calibri" w:hAnsi="Calibri" w:cs="Calibri"/>
              </w:rPr>
              <w:t>Poisoned Scrape</w:t>
            </w:r>
          </w:p>
        </w:tc>
        <w:tc>
          <w:tcPr>
            <w:tcW w:w="1477" w:type="dxa"/>
            <w:tcBorders>
              <w:left w:val="single" w:sz="1" w:space="0" w:color="000000"/>
              <w:bottom w:val="single" w:sz="1" w:space="0" w:color="000000"/>
            </w:tcBorders>
            <w:shd w:val="clear" w:color="auto" w:fill="auto"/>
            <w:vAlign w:val="center"/>
          </w:tcPr>
          <w:p w14:paraId="22E0E49D"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8AF22D1"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1D78636" w14:textId="77777777" w:rsidR="00000000" w:rsidRDefault="00000000">
            <w:pPr>
              <w:pStyle w:val="TableContents"/>
            </w:pPr>
            <w:r>
              <w:rPr>
                <w:rFonts w:ascii="Calibri" w:hAnsi="Calibri" w:cs="Calibri"/>
              </w:rPr>
              <w:t>N</w:t>
            </w:r>
          </w:p>
        </w:tc>
      </w:tr>
      <w:tr w:rsidR="00000000" w14:paraId="2C065637" w14:textId="77777777">
        <w:trPr>
          <w:trHeight w:val="806"/>
        </w:trPr>
        <w:tc>
          <w:tcPr>
            <w:tcW w:w="1875" w:type="dxa"/>
            <w:tcBorders>
              <w:left w:val="single" w:sz="1" w:space="0" w:color="000000"/>
              <w:bottom w:val="single" w:sz="1" w:space="0" w:color="000000"/>
            </w:tcBorders>
            <w:shd w:val="clear" w:color="auto" w:fill="auto"/>
            <w:vAlign w:val="center"/>
          </w:tcPr>
          <w:p w14:paraId="7CB0C31B" w14:textId="77777777" w:rsidR="00000000" w:rsidRDefault="00000000">
            <w:pPr>
              <w:pStyle w:val="TableContents"/>
              <w:jc w:val="center"/>
            </w:pPr>
            <w:r>
              <w:rPr>
                <w:rFonts w:ascii="Calibri" w:hAnsi="Calibri" w:cs="Calibri"/>
              </w:rPr>
              <w:t>Inky Veins</w:t>
            </w:r>
          </w:p>
        </w:tc>
        <w:tc>
          <w:tcPr>
            <w:tcW w:w="3345" w:type="dxa"/>
            <w:tcBorders>
              <w:left w:val="single" w:sz="1" w:space="0" w:color="000000"/>
              <w:bottom w:val="single" w:sz="1" w:space="0" w:color="000000"/>
            </w:tcBorders>
            <w:shd w:val="clear" w:color="auto" w:fill="auto"/>
            <w:vAlign w:val="center"/>
          </w:tcPr>
          <w:p w14:paraId="2439D9A6" w14:textId="77777777" w:rsidR="00000000" w:rsidRDefault="00000000">
            <w:pPr>
              <w:pStyle w:val="TableContents"/>
              <w:jc w:val="center"/>
            </w:pPr>
            <w:r>
              <w:rPr>
                <w:rFonts w:ascii="Calibri" w:hAnsi="Calibri" w:cs="Calibri"/>
              </w:rPr>
              <w:t xml:space="preserve">All Tolls increase by 1. </w:t>
            </w:r>
            <w:r>
              <w:rPr>
                <w:rFonts w:ascii="Calibri" w:hAnsi="Calibri" w:cs="Calibri"/>
              </w:rPr>
              <w:br/>
              <w:t>After paying a Toll, roll a die. Even: discard.</w:t>
            </w:r>
          </w:p>
        </w:tc>
        <w:tc>
          <w:tcPr>
            <w:tcW w:w="1641" w:type="dxa"/>
            <w:tcBorders>
              <w:left w:val="single" w:sz="1" w:space="0" w:color="000000"/>
              <w:bottom w:val="single" w:sz="1" w:space="0" w:color="000000"/>
            </w:tcBorders>
            <w:shd w:val="clear" w:color="auto" w:fill="auto"/>
            <w:vAlign w:val="center"/>
          </w:tcPr>
          <w:p w14:paraId="5A5F6C13" w14:textId="77777777" w:rsidR="00000000" w:rsidRDefault="00000000">
            <w:pPr>
              <w:pStyle w:val="TableContents"/>
              <w:jc w:val="center"/>
            </w:pPr>
            <w:r>
              <w:rPr>
                <w:rFonts w:ascii="Calibri" w:hAnsi="Calibri" w:cs="Calibri"/>
              </w:rPr>
              <w:t>Organ Rot</w:t>
            </w:r>
          </w:p>
        </w:tc>
        <w:tc>
          <w:tcPr>
            <w:tcW w:w="1477" w:type="dxa"/>
            <w:tcBorders>
              <w:left w:val="single" w:sz="1" w:space="0" w:color="000000"/>
              <w:bottom w:val="single" w:sz="1" w:space="0" w:color="000000"/>
            </w:tcBorders>
            <w:shd w:val="clear" w:color="auto" w:fill="auto"/>
            <w:vAlign w:val="center"/>
          </w:tcPr>
          <w:p w14:paraId="19C20CA4"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446BAD1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1DC506D" w14:textId="77777777" w:rsidR="00000000" w:rsidRDefault="00000000">
            <w:pPr>
              <w:pStyle w:val="TableContents"/>
            </w:pPr>
            <w:r>
              <w:rPr>
                <w:rFonts w:ascii="Calibri" w:hAnsi="Calibri" w:cs="Calibri"/>
              </w:rPr>
              <w:t>N</w:t>
            </w:r>
          </w:p>
        </w:tc>
      </w:tr>
      <w:tr w:rsidR="00000000" w14:paraId="1B4BC478" w14:textId="77777777">
        <w:trPr>
          <w:trHeight w:val="1751"/>
        </w:trPr>
        <w:tc>
          <w:tcPr>
            <w:tcW w:w="1875" w:type="dxa"/>
            <w:tcBorders>
              <w:left w:val="single" w:sz="1" w:space="0" w:color="000000"/>
              <w:bottom w:val="single" w:sz="1" w:space="0" w:color="000000"/>
            </w:tcBorders>
            <w:shd w:val="clear" w:color="auto" w:fill="auto"/>
            <w:vAlign w:val="center"/>
          </w:tcPr>
          <w:p w14:paraId="0A26561F" w14:textId="77777777" w:rsidR="00000000" w:rsidRDefault="00000000">
            <w:pPr>
              <w:pStyle w:val="TableContents"/>
              <w:jc w:val="center"/>
            </w:pPr>
            <w:r>
              <w:rPr>
                <w:rFonts w:ascii="Calibri" w:hAnsi="Calibri" w:cs="Calibri"/>
              </w:rPr>
              <w:t>Organ Rot</w:t>
            </w:r>
          </w:p>
        </w:tc>
        <w:tc>
          <w:tcPr>
            <w:tcW w:w="3345" w:type="dxa"/>
            <w:tcBorders>
              <w:left w:val="single" w:sz="1" w:space="0" w:color="000000"/>
              <w:bottom w:val="single" w:sz="1" w:space="0" w:color="000000"/>
            </w:tcBorders>
            <w:shd w:val="clear" w:color="auto" w:fill="auto"/>
            <w:vAlign w:val="center"/>
          </w:tcPr>
          <w:p w14:paraId="7BC2AA71" w14:textId="77777777" w:rsidR="00000000" w:rsidRDefault="00000000">
            <w:pPr>
              <w:pStyle w:val="TableContents"/>
              <w:jc w:val="center"/>
            </w:pPr>
            <w:r>
              <w:rPr>
                <w:rFonts w:ascii="Calibri" w:hAnsi="Calibri" w:cs="Calibri"/>
              </w:rPr>
              <w:t>Roll a second die when making any test, subtracting it from your result.</w:t>
            </w:r>
            <w:r>
              <w:rPr>
                <w:rFonts w:ascii="Calibri" w:hAnsi="Calibri" w:cs="Calibri"/>
              </w:rPr>
              <w:br/>
              <w:t>After failing a test, roll a die. Even: trade for “Inky Veins.”</w:t>
            </w:r>
            <w:r>
              <w:rPr>
                <w:rFonts w:ascii="Calibri" w:hAnsi="Calibri" w:cs="Calibri"/>
              </w:rPr>
              <w:br/>
              <w:t>If still in hand at end of scenario, make a Difficulty 5 Health test. On a failure, you die.</w:t>
            </w:r>
          </w:p>
        </w:tc>
        <w:tc>
          <w:tcPr>
            <w:tcW w:w="1641" w:type="dxa"/>
            <w:tcBorders>
              <w:left w:val="single" w:sz="1" w:space="0" w:color="000000"/>
              <w:bottom w:val="single" w:sz="1" w:space="0" w:color="000000"/>
            </w:tcBorders>
            <w:shd w:val="clear" w:color="auto" w:fill="auto"/>
            <w:vAlign w:val="center"/>
          </w:tcPr>
          <w:p w14:paraId="7611A051" w14:textId="77777777" w:rsidR="00000000" w:rsidRDefault="00000000">
            <w:pPr>
              <w:pStyle w:val="TableContents"/>
              <w:jc w:val="center"/>
            </w:pPr>
            <w:r>
              <w:rPr>
                <w:rFonts w:ascii="Calibri" w:hAnsi="Calibri" w:cs="Calibri"/>
              </w:rPr>
              <w:t>Inky Veins</w:t>
            </w:r>
          </w:p>
        </w:tc>
        <w:tc>
          <w:tcPr>
            <w:tcW w:w="1477" w:type="dxa"/>
            <w:tcBorders>
              <w:left w:val="single" w:sz="1" w:space="0" w:color="000000"/>
              <w:bottom w:val="single" w:sz="1" w:space="0" w:color="000000"/>
            </w:tcBorders>
            <w:shd w:val="clear" w:color="auto" w:fill="auto"/>
            <w:vAlign w:val="center"/>
          </w:tcPr>
          <w:p w14:paraId="1D403997"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3EE1A91"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07DF5CF" w14:textId="77777777" w:rsidR="00000000" w:rsidRDefault="00000000">
            <w:pPr>
              <w:pStyle w:val="TableContents"/>
            </w:pPr>
            <w:r>
              <w:rPr>
                <w:rFonts w:ascii="Calibri" w:hAnsi="Calibri" w:cs="Calibri"/>
              </w:rPr>
              <w:t>N</w:t>
            </w:r>
          </w:p>
        </w:tc>
      </w:tr>
      <w:tr w:rsidR="00000000" w14:paraId="39C41086" w14:textId="77777777">
        <w:trPr>
          <w:trHeight w:val="806"/>
        </w:trPr>
        <w:tc>
          <w:tcPr>
            <w:tcW w:w="1875" w:type="dxa"/>
            <w:tcBorders>
              <w:left w:val="single" w:sz="1" w:space="0" w:color="000000"/>
              <w:bottom w:val="single" w:sz="1" w:space="0" w:color="000000"/>
            </w:tcBorders>
            <w:shd w:val="clear" w:color="auto" w:fill="auto"/>
            <w:vAlign w:val="center"/>
          </w:tcPr>
          <w:p w14:paraId="44BCE0E6" w14:textId="77777777" w:rsidR="00000000" w:rsidRDefault="00000000">
            <w:pPr>
              <w:pStyle w:val="TableContents"/>
              <w:jc w:val="center"/>
            </w:pPr>
            <w:r>
              <w:rPr>
                <w:rFonts w:ascii="Calibri" w:hAnsi="Calibri" w:cs="Calibri"/>
              </w:rPr>
              <w:t>Telekinetic Grab &amp; Throw</w:t>
            </w:r>
          </w:p>
        </w:tc>
        <w:tc>
          <w:tcPr>
            <w:tcW w:w="3345" w:type="dxa"/>
            <w:tcBorders>
              <w:left w:val="single" w:sz="1" w:space="0" w:color="000000"/>
              <w:bottom w:val="single" w:sz="1" w:space="0" w:color="000000"/>
            </w:tcBorders>
            <w:shd w:val="clear" w:color="auto" w:fill="auto"/>
            <w:vAlign w:val="center"/>
          </w:tcPr>
          <w:p w14:paraId="1D0C9EF7" w14:textId="77777777" w:rsidR="00000000" w:rsidRDefault="00000000">
            <w:pPr>
              <w:pStyle w:val="TableContents"/>
              <w:jc w:val="center"/>
            </w:pPr>
            <w:r>
              <w:rPr>
                <w:rFonts w:ascii="Calibri" w:hAnsi="Calibri" w:cs="Calibri"/>
              </w:rPr>
              <w:t xml:space="preserve">-1 to Physical tests. </w:t>
            </w:r>
            <w:r>
              <w:rPr>
                <w:rFonts w:ascii="Calibri" w:hAnsi="Calibri" w:cs="Calibri"/>
              </w:rPr>
              <w:br/>
              <w:t>Discard on a Physical success, or as recipient of 1-point First Aid spend.</w:t>
            </w:r>
          </w:p>
        </w:tc>
        <w:tc>
          <w:tcPr>
            <w:tcW w:w="1641" w:type="dxa"/>
            <w:tcBorders>
              <w:left w:val="single" w:sz="1" w:space="0" w:color="000000"/>
              <w:bottom w:val="single" w:sz="1" w:space="0" w:color="000000"/>
            </w:tcBorders>
            <w:shd w:val="clear" w:color="auto" w:fill="auto"/>
            <w:vAlign w:val="center"/>
          </w:tcPr>
          <w:p w14:paraId="083B212E" w14:textId="77777777" w:rsidR="00000000" w:rsidRDefault="00000000">
            <w:pPr>
              <w:pStyle w:val="TableContents"/>
              <w:jc w:val="center"/>
            </w:pPr>
            <w:r>
              <w:rPr>
                <w:rFonts w:ascii="Calibri" w:hAnsi="Calibri" w:cs="Calibri"/>
              </w:rPr>
              <w:t>Telekinetic Beatdown</w:t>
            </w:r>
          </w:p>
        </w:tc>
        <w:tc>
          <w:tcPr>
            <w:tcW w:w="1477" w:type="dxa"/>
            <w:tcBorders>
              <w:left w:val="single" w:sz="1" w:space="0" w:color="000000"/>
              <w:bottom w:val="single" w:sz="1" w:space="0" w:color="000000"/>
            </w:tcBorders>
            <w:shd w:val="clear" w:color="auto" w:fill="auto"/>
            <w:vAlign w:val="center"/>
          </w:tcPr>
          <w:p w14:paraId="5F74A512"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8ED88B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BA1D061" w14:textId="77777777" w:rsidR="00000000" w:rsidRDefault="00000000">
            <w:pPr>
              <w:pStyle w:val="TableContents"/>
            </w:pPr>
            <w:r>
              <w:rPr>
                <w:rFonts w:ascii="Calibri" w:hAnsi="Calibri" w:cs="Calibri"/>
              </w:rPr>
              <w:t>N</w:t>
            </w:r>
          </w:p>
        </w:tc>
      </w:tr>
      <w:tr w:rsidR="00000000" w14:paraId="0816C0D4" w14:textId="77777777">
        <w:trPr>
          <w:trHeight w:val="1046"/>
        </w:trPr>
        <w:tc>
          <w:tcPr>
            <w:tcW w:w="1875" w:type="dxa"/>
            <w:tcBorders>
              <w:left w:val="single" w:sz="1" w:space="0" w:color="000000"/>
              <w:bottom w:val="single" w:sz="1" w:space="0" w:color="000000"/>
            </w:tcBorders>
            <w:shd w:val="clear" w:color="auto" w:fill="auto"/>
            <w:vAlign w:val="center"/>
          </w:tcPr>
          <w:p w14:paraId="31BAC51D" w14:textId="77777777" w:rsidR="00000000" w:rsidRDefault="00000000">
            <w:pPr>
              <w:pStyle w:val="TableContents"/>
              <w:jc w:val="center"/>
            </w:pPr>
            <w:r>
              <w:rPr>
                <w:rFonts w:ascii="Calibri" w:hAnsi="Calibri" w:cs="Calibri"/>
              </w:rPr>
              <w:t>Telekinetic Beatdown</w:t>
            </w:r>
          </w:p>
        </w:tc>
        <w:tc>
          <w:tcPr>
            <w:tcW w:w="3345" w:type="dxa"/>
            <w:tcBorders>
              <w:left w:val="single" w:sz="1" w:space="0" w:color="000000"/>
              <w:bottom w:val="single" w:sz="1" w:space="0" w:color="000000"/>
            </w:tcBorders>
            <w:shd w:val="clear" w:color="auto" w:fill="auto"/>
            <w:vAlign w:val="center"/>
          </w:tcPr>
          <w:p w14:paraId="6528BA9B" w14:textId="77777777" w:rsidR="00000000" w:rsidRDefault="00000000">
            <w:pPr>
              <w:pStyle w:val="TableContents"/>
              <w:jc w:val="center"/>
            </w:pPr>
            <w:r>
              <w:rPr>
                <w:rFonts w:ascii="Calibri" w:hAnsi="Calibri" w:cs="Calibri"/>
              </w:rPr>
              <w:t xml:space="preserve">-2 to Physical and Focus tests. </w:t>
            </w:r>
            <w:r>
              <w:rPr>
                <w:rFonts w:ascii="Calibri" w:hAnsi="Calibri" w:cs="Calibri"/>
              </w:rPr>
              <w:br/>
              <w:t>After failing one Physical and one Focus test, roll a die. Even: discard. Odd: trade for “On the Mend.”</w:t>
            </w:r>
          </w:p>
        </w:tc>
        <w:tc>
          <w:tcPr>
            <w:tcW w:w="1641" w:type="dxa"/>
            <w:tcBorders>
              <w:left w:val="single" w:sz="1" w:space="0" w:color="000000"/>
              <w:bottom w:val="single" w:sz="1" w:space="0" w:color="000000"/>
            </w:tcBorders>
            <w:shd w:val="clear" w:color="auto" w:fill="auto"/>
            <w:vAlign w:val="center"/>
          </w:tcPr>
          <w:p w14:paraId="668BBAAD" w14:textId="77777777" w:rsidR="00000000" w:rsidRDefault="00000000">
            <w:pPr>
              <w:pStyle w:val="TableContents"/>
              <w:jc w:val="center"/>
            </w:pPr>
            <w:r>
              <w:rPr>
                <w:rFonts w:ascii="Calibri" w:hAnsi="Calibri" w:cs="Calibri"/>
              </w:rPr>
              <w:t>Telekinetic Grab &amp; Throw</w:t>
            </w:r>
          </w:p>
        </w:tc>
        <w:tc>
          <w:tcPr>
            <w:tcW w:w="1477" w:type="dxa"/>
            <w:tcBorders>
              <w:left w:val="single" w:sz="1" w:space="0" w:color="000000"/>
              <w:bottom w:val="single" w:sz="1" w:space="0" w:color="000000"/>
            </w:tcBorders>
            <w:shd w:val="clear" w:color="auto" w:fill="auto"/>
            <w:vAlign w:val="center"/>
          </w:tcPr>
          <w:p w14:paraId="19856E0B"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EDB64C1"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1B501E7" w14:textId="77777777" w:rsidR="00000000" w:rsidRDefault="00000000">
            <w:pPr>
              <w:pStyle w:val="TableContents"/>
            </w:pPr>
            <w:r>
              <w:rPr>
                <w:rFonts w:ascii="Calibri" w:hAnsi="Calibri" w:cs="Calibri"/>
              </w:rPr>
              <w:t>N</w:t>
            </w:r>
          </w:p>
        </w:tc>
      </w:tr>
      <w:tr w:rsidR="00000000" w14:paraId="0E1AF959" w14:textId="77777777">
        <w:trPr>
          <w:trHeight w:val="1046"/>
        </w:trPr>
        <w:tc>
          <w:tcPr>
            <w:tcW w:w="1875" w:type="dxa"/>
            <w:tcBorders>
              <w:left w:val="single" w:sz="1" w:space="0" w:color="000000"/>
              <w:bottom w:val="single" w:sz="1" w:space="0" w:color="000000"/>
            </w:tcBorders>
            <w:shd w:val="clear" w:color="auto" w:fill="auto"/>
            <w:vAlign w:val="center"/>
          </w:tcPr>
          <w:p w14:paraId="6BF04A8C" w14:textId="77777777" w:rsidR="00000000" w:rsidRDefault="00000000">
            <w:pPr>
              <w:pStyle w:val="TableContents"/>
              <w:jc w:val="center"/>
            </w:pPr>
            <w:r>
              <w:rPr>
                <w:rFonts w:ascii="Calibri" w:hAnsi="Calibri" w:cs="Calibri"/>
              </w:rPr>
              <w:lastRenderedPageBreak/>
              <w:t>Saw Cut</w:t>
            </w:r>
          </w:p>
        </w:tc>
        <w:tc>
          <w:tcPr>
            <w:tcW w:w="3345" w:type="dxa"/>
            <w:tcBorders>
              <w:left w:val="single" w:sz="1" w:space="0" w:color="000000"/>
              <w:bottom w:val="single" w:sz="1" w:space="0" w:color="000000"/>
            </w:tcBorders>
            <w:shd w:val="clear" w:color="auto" w:fill="auto"/>
            <w:vAlign w:val="center"/>
          </w:tcPr>
          <w:p w14:paraId="7C68CC46" w14:textId="77777777" w:rsidR="00000000" w:rsidRDefault="00000000">
            <w:pPr>
              <w:pStyle w:val="TableContents"/>
              <w:jc w:val="center"/>
            </w:pPr>
            <w:r>
              <w:rPr>
                <w:rFonts w:ascii="Calibri" w:hAnsi="Calibri" w:cs="Calibri"/>
              </w:rPr>
              <w:t xml:space="preserve">Lose 1 Health per interval for the next three intervals, then discard. </w:t>
            </w:r>
            <w:r>
              <w:rPr>
                <w:rFonts w:ascii="Calibri" w:hAnsi="Calibri" w:cs="Calibri"/>
              </w:rPr>
              <w:br/>
              <w:t>Discard at any time as recipient of Difficulty 4 First Aid success.</w:t>
            </w:r>
          </w:p>
        </w:tc>
        <w:tc>
          <w:tcPr>
            <w:tcW w:w="1641" w:type="dxa"/>
            <w:tcBorders>
              <w:left w:val="single" w:sz="1" w:space="0" w:color="000000"/>
              <w:bottom w:val="single" w:sz="1" w:space="0" w:color="000000"/>
            </w:tcBorders>
            <w:shd w:val="clear" w:color="auto" w:fill="auto"/>
            <w:vAlign w:val="center"/>
          </w:tcPr>
          <w:p w14:paraId="5B719D87" w14:textId="77777777" w:rsidR="00000000" w:rsidRDefault="00000000">
            <w:pPr>
              <w:pStyle w:val="TableContents"/>
              <w:jc w:val="center"/>
            </w:pPr>
            <w:r>
              <w:rPr>
                <w:rFonts w:ascii="Calibri" w:hAnsi="Calibri" w:cs="Calibri"/>
              </w:rPr>
              <w:t>Sawed Throat</w:t>
            </w:r>
          </w:p>
        </w:tc>
        <w:tc>
          <w:tcPr>
            <w:tcW w:w="1477" w:type="dxa"/>
            <w:tcBorders>
              <w:left w:val="single" w:sz="1" w:space="0" w:color="000000"/>
              <w:bottom w:val="single" w:sz="1" w:space="0" w:color="000000"/>
            </w:tcBorders>
            <w:shd w:val="clear" w:color="auto" w:fill="auto"/>
            <w:vAlign w:val="center"/>
          </w:tcPr>
          <w:p w14:paraId="30B526E0"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0A12941"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1B88033" w14:textId="77777777" w:rsidR="00000000" w:rsidRDefault="00000000">
            <w:pPr>
              <w:pStyle w:val="TableContents"/>
            </w:pPr>
            <w:r>
              <w:rPr>
                <w:rFonts w:ascii="Calibri" w:hAnsi="Calibri" w:cs="Calibri"/>
              </w:rPr>
              <w:t>N</w:t>
            </w:r>
          </w:p>
        </w:tc>
      </w:tr>
      <w:tr w:rsidR="00000000" w14:paraId="6E8BCB44" w14:textId="77777777">
        <w:trPr>
          <w:trHeight w:val="1286"/>
        </w:trPr>
        <w:tc>
          <w:tcPr>
            <w:tcW w:w="1875" w:type="dxa"/>
            <w:tcBorders>
              <w:left w:val="single" w:sz="1" w:space="0" w:color="000000"/>
              <w:bottom w:val="single" w:sz="1" w:space="0" w:color="000000"/>
            </w:tcBorders>
            <w:shd w:val="clear" w:color="auto" w:fill="auto"/>
            <w:vAlign w:val="center"/>
          </w:tcPr>
          <w:p w14:paraId="3BDC967C" w14:textId="77777777" w:rsidR="00000000" w:rsidRDefault="00000000">
            <w:pPr>
              <w:pStyle w:val="TableContents"/>
              <w:jc w:val="center"/>
            </w:pPr>
            <w:r>
              <w:rPr>
                <w:rFonts w:ascii="Calibri" w:hAnsi="Calibri" w:cs="Calibri"/>
              </w:rPr>
              <w:t>Sawed Throat</w:t>
            </w:r>
          </w:p>
        </w:tc>
        <w:tc>
          <w:tcPr>
            <w:tcW w:w="3345" w:type="dxa"/>
            <w:tcBorders>
              <w:left w:val="single" w:sz="1" w:space="0" w:color="000000"/>
              <w:bottom w:val="single" w:sz="1" w:space="0" w:color="000000"/>
            </w:tcBorders>
            <w:shd w:val="clear" w:color="auto" w:fill="auto"/>
            <w:vAlign w:val="center"/>
          </w:tcPr>
          <w:p w14:paraId="1885F402" w14:textId="77777777" w:rsidR="00000000" w:rsidRDefault="00000000">
            <w:pPr>
              <w:pStyle w:val="TableContents"/>
              <w:jc w:val="center"/>
            </w:pPr>
            <w:r>
              <w:rPr>
                <w:rFonts w:ascii="Calibri" w:hAnsi="Calibri" w:cs="Calibri"/>
              </w:rPr>
              <w:t xml:space="preserve">You can’t take tests or make Pushes, or do anything but lie on the ground bleeding out. </w:t>
            </w:r>
            <w:r>
              <w:rPr>
                <w:rFonts w:ascii="Calibri" w:hAnsi="Calibri" w:cs="Calibri"/>
              </w:rPr>
              <w:br/>
              <w:t>Trade for “Saw Cut” as recipient of a Difficulty 6 First Aid test.</w:t>
            </w:r>
          </w:p>
        </w:tc>
        <w:tc>
          <w:tcPr>
            <w:tcW w:w="1641" w:type="dxa"/>
            <w:tcBorders>
              <w:left w:val="single" w:sz="1" w:space="0" w:color="000000"/>
              <w:bottom w:val="single" w:sz="1" w:space="0" w:color="000000"/>
            </w:tcBorders>
            <w:shd w:val="clear" w:color="auto" w:fill="auto"/>
            <w:vAlign w:val="center"/>
          </w:tcPr>
          <w:p w14:paraId="65EEA5D9" w14:textId="77777777" w:rsidR="00000000" w:rsidRDefault="00000000">
            <w:pPr>
              <w:pStyle w:val="TableContents"/>
              <w:jc w:val="center"/>
            </w:pPr>
            <w:r>
              <w:rPr>
                <w:rFonts w:ascii="Calibri" w:hAnsi="Calibri" w:cs="Calibri"/>
              </w:rPr>
              <w:t>Saw Cut</w:t>
            </w:r>
          </w:p>
        </w:tc>
        <w:tc>
          <w:tcPr>
            <w:tcW w:w="1477" w:type="dxa"/>
            <w:tcBorders>
              <w:left w:val="single" w:sz="1" w:space="0" w:color="000000"/>
              <w:bottom w:val="single" w:sz="1" w:space="0" w:color="000000"/>
            </w:tcBorders>
            <w:shd w:val="clear" w:color="auto" w:fill="auto"/>
            <w:vAlign w:val="center"/>
          </w:tcPr>
          <w:p w14:paraId="0F5D6DB8"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0E46F74D"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389F513" w14:textId="77777777" w:rsidR="00000000" w:rsidRDefault="00000000">
            <w:pPr>
              <w:pStyle w:val="TableContents"/>
            </w:pPr>
            <w:r>
              <w:rPr>
                <w:rFonts w:ascii="Calibri" w:hAnsi="Calibri" w:cs="Calibri"/>
              </w:rPr>
              <w:t>N</w:t>
            </w:r>
          </w:p>
        </w:tc>
      </w:tr>
      <w:tr w:rsidR="00000000" w14:paraId="6617A7D9" w14:textId="77777777">
        <w:trPr>
          <w:trHeight w:val="566"/>
        </w:trPr>
        <w:tc>
          <w:tcPr>
            <w:tcW w:w="1875" w:type="dxa"/>
            <w:tcBorders>
              <w:left w:val="single" w:sz="1" w:space="0" w:color="000000"/>
              <w:bottom w:val="single" w:sz="1" w:space="0" w:color="000000"/>
            </w:tcBorders>
            <w:shd w:val="clear" w:color="auto" w:fill="auto"/>
            <w:vAlign w:val="center"/>
          </w:tcPr>
          <w:p w14:paraId="0401E917" w14:textId="77777777" w:rsidR="00000000" w:rsidRDefault="00000000">
            <w:pPr>
              <w:pStyle w:val="TableContents"/>
              <w:jc w:val="center"/>
            </w:pPr>
            <w:r>
              <w:rPr>
                <w:rFonts w:ascii="Calibri" w:hAnsi="Calibri" w:cs="Calibri"/>
              </w:rPr>
              <w:t>Static Energy Punch</w:t>
            </w:r>
          </w:p>
        </w:tc>
        <w:tc>
          <w:tcPr>
            <w:tcW w:w="3345" w:type="dxa"/>
            <w:tcBorders>
              <w:left w:val="single" w:sz="1" w:space="0" w:color="000000"/>
              <w:bottom w:val="single" w:sz="1" w:space="0" w:color="000000"/>
            </w:tcBorders>
            <w:shd w:val="clear" w:color="auto" w:fill="auto"/>
            <w:vAlign w:val="center"/>
          </w:tcPr>
          <w:p w14:paraId="5857D4B8" w14:textId="77777777" w:rsidR="00000000" w:rsidRDefault="00000000">
            <w:pPr>
              <w:pStyle w:val="TableContents"/>
              <w:jc w:val="center"/>
            </w:pPr>
            <w:r>
              <w:rPr>
                <w:rFonts w:ascii="Calibri" w:hAnsi="Calibri" w:cs="Calibri"/>
              </w:rPr>
              <w:t>-1 to Fighting tests.</w:t>
            </w:r>
            <w:r>
              <w:rPr>
                <w:rFonts w:ascii="Calibri" w:hAnsi="Calibri" w:cs="Calibri"/>
              </w:rPr>
              <w:br/>
              <w:t>Discard on a salient Fighting success.</w:t>
            </w:r>
          </w:p>
        </w:tc>
        <w:tc>
          <w:tcPr>
            <w:tcW w:w="1641" w:type="dxa"/>
            <w:tcBorders>
              <w:left w:val="single" w:sz="1" w:space="0" w:color="000000"/>
              <w:bottom w:val="single" w:sz="1" w:space="0" w:color="000000"/>
            </w:tcBorders>
            <w:shd w:val="clear" w:color="auto" w:fill="auto"/>
            <w:vAlign w:val="center"/>
          </w:tcPr>
          <w:p w14:paraId="3C888DFB" w14:textId="77777777" w:rsidR="00000000" w:rsidRDefault="00000000">
            <w:pPr>
              <w:pStyle w:val="TableContents"/>
              <w:jc w:val="center"/>
            </w:pPr>
            <w:r>
              <w:rPr>
                <w:rFonts w:ascii="Calibri" w:hAnsi="Calibri" w:cs="Calibri"/>
              </w:rPr>
              <w:t>Static Energy Bolt</w:t>
            </w:r>
          </w:p>
        </w:tc>
        <w:tc>
          <w:tcPr>
            <w:tcW w:w="1477" w:type="dxa"/>
            <w:tcBorders>
              <w:left w:val="single" w:sz="1" w:space="0" w:color="000000"/>
              <w:bottom w:val="single" w:sz="1" w:space="0" w:color="000000"/>
            </w:tcBorders>
            <w:shd w:val="clear" w:color="auto" w:fill="auto"/>
            <w:vAlign w:val="center"/>
          </w:tcPr>
          <w:p w14:paraId="5DBBA8AE"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0342F48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AABA64D" w14:textId="77777777" w:rsidR="00000000" w:rsidRDefault="00000000">
            <w:pPr>
              <w:pStyle w:val="TableContents"/>
            </w:pPr>
            <w:r>
              <w:rPr>
                <w:rFonts w:ascii="Calibri" w:hAnsi="Calibri" w:cs="Calibri"/>
              </w:rPr>
              <w:t>N</w:t>
            </w:r>
          </w:p>
        </w:tc>
      </w:tr>
      <w:tr w:rsidR="00000000" w14:paraId="63172C85" w14:textId="77777777">
        <w:trPr>
          <w:trHeight w:val="806"/>
        </w:trPr>
        <w:tc>
          <w:tcPr>
            <w:tcW w:w="1875" w:type="dxa"/>
            <w:tcBorders>
              <w:left w:val="single" w:sz="1" w:space="0" w:color="000000"/>
              <w:bottom w:val="single" w:sz="1" w:space="0" w:color="000000"/>
            </w:tcBorders>
            <w:shd w:val="clear" w:color="auto" w:fill="auto"/>
            <w:vAlign w:val="center"/>
          </w:tcPr>
          <w:p w14:paraId="348F1270" w14:textId="77777777" w:rsidR="00000000" w:rsidRDefault="00000000">
            <w:pPr>
              <w:pStyle w:val="TableContents"/>
              <w:jc w:val="center"/>
            </w:pPr>
            <w:r>
              <w:rPr>
                <w:rFonts w:ascii="Calibri" w:hAnsi="Calibri" w:cs="Calibri"/>
              </w:rPr>
              <w:t>Static Energy Bolt</w:t>
            </w:r>
          </w:p>
        </w:tc>
        <w:tc>
          <w:tcPr>
            <w:tcW w:w="3345" w:type="dxa"/>
            <w:tcBorders>
              <w:left w:val="single" w:sz="1" w:space="0" w:color="000000"/>
              <w:bottom w:val="single" w:sz="1" w:space="0" w:color="000000"/>
            </w:tcBorders>
            <w:shd w:val="clear" w:color="auto" w:fill="auto"/>
            <w:vAlign w:val="center"/>
          </w:tcPr>
          <w:p w14:paraId="6FC32E06" w14:textId="77777777" w:rsidR="00000000" w:rsidRDefault="00000000">
            <w:pPr>
              <w:pStyle w:val="TableContents"/>
              <w:jc w:val="center"/>
            </w:pPr>
            <w:r>
              <w:rPr>
                <w:rFonts w:ascii="Calibri" w:hAnsi="Calibri" w:cs="Calibri"/>
              </w:rPr>
              <w:t>-1 to Physical tests.</w:t>
            </w:r>
            <w:r>
              <w:rPr>
                <w:rFonts w:ascii="Calibri" w:hAnsi="Calibri" w:cs="Calibri"/>
              </w:rPr>
              <w:br/>
              <w:t>After two intervals, discard and roll a die. Odd: gain “Still Hurting.”</w:t>
            </w:r>
          </w:p>
        </w:tc>
        <w:tc>
          <w:tcPr>
            <w:tcW w:w="1641" w:type="dxa"/>
            <w:tcBorders>
              <w:left w:val="single" w:sz="1" w:space="0" w:color="000000"/>
              <w:bottom w:val="single" w:sz="1" w:space="0" w:color="000000"/>
            </w:tcBorders>
            <w:shd w:val="clear" w:color="auto" w:fill="auto"/>
            <w:vAlign w:val="center"/>
          </w:tcPr>
          <w:p w14:paraId="2DC98621" w14:textId="77777777" w:rsidR="00000000" w:rsidRDefault="00000000">
            <w:pPr>
              <w:pStyle w:val="TableContents"/>
              <w:jc w:val="center"/>
            </w:pPr>
            <w:r>
              <w:rPr>
                <w:rFonts w:ascii="Calibri" w:hAnsi="Calibri" w:cs="Calibri"/>
              </w:rPr>
              <w:t>Static Energy Punch</w:t>
            </w:r>
          </w:p>
        </w:tc>
        <w:tc>
          <w:tcPr>
            <w:tcW w:w="1477" w:type="dxa"/>
            <w:tcBorders>
              <w:left w:val="single" w:sz="1" w:space="0" w:color="000000"/>
              <w:bottom w:val="single" w:sz="1" w:space="0" w:color="000000"/>
            </w:tcBorders>
            <w:shd w:val="clear" w:color="auto" w:fill="auto"/>
            <w:vAlign w:val="center"/>
          </w:tcPr>
          <w:p w14:paraId="272B73D6"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907960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313A113" w14:textId="77777777" w:rsidR="00000000" w:rsidRDefault="00000000">
            <w:pPr>
              <w:pStyle w:val="TableContents"/>
            </w:pPr>
            <w:r>
              <w:rPr>
                <w:rFonts w:ascii="Calibri" w:hAnsi="Calibri" w:cs="Calibri"/>
              </w:rPr>
              <w:t>N</w:t>
            </w:r>
          </w:p>
        </w:tc>
      </w:tr>
      <w:tr w:rsidR="00000000" w14:paraId="53F0AE4C" w14:textId="77777777">
        <w:trPr>
          <w:trHeight w:val="806"/>
        </w:trPr>
        <w:tc>
          <w:tcPr>
            <w:tcW w:w="1875" w:type="dxa"/>
            <w:tcBorders>
              <w:left w:val="single" w:sz="1" w:space="0" w:color="000000"/>
              <w:bottom w:val="single" w:sz="1" w:space="0" w:color="000000"/>
            </w:tcBorders>
            <w:shd w:val="clear" w:color="auto" w:fill="auto"/>
            <w:vAlign w:val="center"/>
          </w:tcPr>
          <w:p w14:paraId="0B13C343" w14:textId="77777777" w:rsidR="00000000" w:rsidRDefault="00000000">
            <w:pPr>
              <w:pStyle w:val="TableContents"/>
              <w:jc w:val="center"/>
            </w:pPr>
            <w:r>
              <w:rPr>
                <w:rFonts w:ascii="Calibri" w:hAnsi="Calibri" w:cs="Calibri"/>
              </w:rPr>
              <w:t>Electric Bolt</w:t>
            </w:r>
          </w:p>
        </w:tc>
        <w:tc>
          <w:tcPr>
            <w:tcW w:w="3345" w:type="dxa"/>
            <w:tcBorders>
              <w:left w:val="single" w:sz="1" w:space="0" w:color="000000"/>
              <w:bottom w:val="single" w:sz="1" w:space="0" w:color="000000"/>
            </w:tcBorders>
            <w:shd w:val="clear" w:color="auto" w:fill="auto"/>
            <w:vAlign w:val="center"/>
          </w:tcPr>
          <w:p w14:paraId="103685C2" w14:textId="77777777" w:rsidR="00000000" w:rsidRDefault="00000000">
            <w:pPr>
              <w:pStyle w:val="TableContents"/>
              <w:jc w:val="center"/>
            </w:pPr>
            <w:r>
              <w:rPr>
                <w:rFonts w:ascii="Calibri" w:hAnsi="Calibri" w:cs="Calibri"/>
              </w:rPr>
              <w:t>Lose 1 Health. -1 to Physical tests.</w:t>
            </w:r>
            <w:r>
              <w:rPr>
                <w:rFonts w:ascii="Calibri" w:hAnsi="Calibri" w:cs="Calibri"/>
              </w:rPr>
              <w:br/>
              <w:t>Roll a die and spend 1 Health at end of any interval. Even: discard.</w:t>
            </w:r>
          </w:p>
        </w:tc>
        <w:tc>
          <w:tcPr>
            <w:tcW w:w="1641" w:type="dxa"/>
            <w:tcBorders>
              <w:left w:val="single" w:sz="1" w:space="0" w:color="000000"/>
              <w:bottom w:val="single" w:sz="1" w:space="0" w:color="000000"/>
            </w:tcBorders>
            <w:shd w:val="clear" w:color="auto" w:fill="auto"/>
            <w:vAlign w:val="center"/>
          </w:tcPr>
          <w:p w14:paraId="16B62198" w14:textId="77777777" w:rsidR="00000000" w:rsidRDefault="00000000">
            <w:pPr>
              <w:pStyle w:val="TableContents"/>
              <w:jc w:val="center"/>
            </w:pPr>
            <w:r>
              <w:rPr>
                <w:rFonts w:ascii="Calibri" w:hAnsi="Calibri" w:cs="Calibri"/>
              </w:rPr>
              <w:t>Lightning Bolt</w:t>
            </w:r>
          </w:p>
        </w:tc>
        <w:tc>
          <w:tcPr>
            <w:tcW w:w="1477" w:type="dxa"/>
            <w:tcBorders>
              <w:left w:val="single" w:sz="1" w:space="0" w:color="000000"/>
              <w:bottom w:val="single" w:sz="1" w:space="0" w:color="000000"/>
            </w:tcBorders>
            <w:shd w:val="clear" w:color="auto" w:fill="auto"/>
            <w:vAlign w:val="center"/>
          </w:tcPr>
          <w:p w14:paraId="64338DF2"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28D972EE"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91ACB29" w14:textId="77777777" w:rsidR="00000000" w:rsidRDefault="00000000">
            <w:pPr>
              <w:pStyle w:val="TableContents"/>
            </w:pPr>
            <w:r>
              <w:rPr>
                <w:rFonts w:ascii="Calibri" w:hAnsi="Calibri" w:cs="Calibri"/>
              </w:rPr>
              <w:t>N</w:t>
            </w:r>
          </w:p>
        </w:tc>
      </w:tr>
      <w:tr w:rsidR="00000000" w14:paraId="21383C13" w14:textId="77777777">
        <w:trPr>
          <w:trHeight w:val="1046"/>
        </w:trPr>
        <w:tc>
          <w:tcPr>
            <w:tcW w:w="1875" w:type="dxa"/>
            <w:tcBorders>
              <w:left w:val="single" w:sz="1" w:space="0" w:color="000000"/>
              <w:bottom w:val="single" w:sz="1" w:space="0" w:color="000000"/>
            </w:tcBorders>
            <w:shd w:val="clear" w:color="auto" w:fill="auto"/>
            <w:vAlign w:val="center"/>
          </w:tcPr>
          <w:p w14:paraId="535B819C" w14:textId="77777777" w:rsidR="00000000" w:rsidRDefault="00000000">
            <w:pPr>
              <w:pStyle w:val="TableContents"/>
              <w:jc w:val="center"/>
            </w:pPr>
            <w:r>
              <w:rPr>
                <w:rFonts w:ascii="Calibri" w:hAnsi="Calibri" w:cs="Calibri"/>
              </w:rPr>
              <w:t>Lightning Bolt</w:t>
            </w:r>
          </w:p>
        </w:tc>
        <w:tc>
          <w:tcPr>
            <w:tcW w:w="3345" w:type="dxa"/>
            <w:tcBorders>
              <w:left w:val="single" w:sz="1" w:space="0" w:color="000000"/>
              <w:bottom w:val="single" w:sz="1" w:space="0" w:color="000000"/>
            </w:tcBorders>
            <w:shd w:val="clear" w:color="auto" w:fill="auto"/>
            <w:vAlign w:val="center"/>
          </w:tcPr>
          <w:p w14:paraId="78881C01" w14:textId="77777777" w:rsidR="00000000" w:rsidRDefault="00000000">
            <w:pPr>
              <w:pStyle w:val="TableContents"/>
              <w:jc w:val="center"/>
            </w:pPr>
            <w:r>
              <w:rPr>
                <w:rFonts w:ascii="Calibri" w:hAnsi="Calibri" w:cs="Calibri"/>
              </w:rPr>
              <w:t>Lose 2 Health. -1 to Physical tests.</w:t>
            </w:r>
            <w:r>
              <w:rPr>
                <w:rFonts w:ascii="Calibri" w:hAnsi="Calibri" w:cs="Calibri"/>
              </w:rPr>
              <w:br/>
              <w:t>Roll a die and spend 2 Health at end of any interval. Even: discard. Odd: trade for “Electric Bolt.”</w:t>
            </w:r>
          </w:p>
        </w:tc>
        <w:tc>
          <w:tcPr>
            <w:tcW w:w="1641" w:type="dxa"/>
            <w:tcBorders>
              <w:left w:val="single" w:sz="1" w:space="0" w:color="000000"/>
              <w:bottom w:val="single" w:sz="1" w:space="0" w:color="000000"/>
            </w:tcBorders>
            <w:shd w:val="clear" w:color="auto" w:fill="auto"/>
            <w:vAlign w:val="center"/>
          </w:tcPr>
          <w:p w14:paraId="18A74681" w14:textId="77777777" w:rsidR="00000000" w:rsidRDefault="00000000">
            <w:pPr>
              <w:pStyle w:val="TableContents"/>
              <w:jc w:val="center"/>
            </w:pPr>
            <w:r>
              <w:rPr>
                <w:rFonts w:ascii="Calibri" w:hAnsi="Calibri" w:cs="Calibri"/>
              </w:rPr>
              <w:t>Electric Bolt</w:t>
            </w:r>
          </w:p>
        </w:tc>
        <w:tc>
          <w:tcPr>
            <w:tcW w:w="1477" w:type="dxa"/>
            <w:tcBorders>
              <w:left w:val="single" w:sz="1" w:space="0" w:color="000000"/>
              <w:bottom w:val="single" w:sz="1" w:space="0" w:color="000000"/>
            </w:tcBorders>
            <w:shd w:val="clear" w:color="auto" w:fill="auto"/>
            <w:vAlign w:val="center"/>
          </w:tcPr>
          <w:p w14:paraId="64488B51"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E159511"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D048392" w14:textId="77777777" w:rsidR="00000000" w:rsidRDefault="00000000">
            <w:pPr>
              <w:pStyle w:val="TableContents"/>
            </w:pPr>
            <w:r>
              <w:rPr>
                <w:rFonts w:ascii="Calibri" w:hAnsi="Calibri" w:cs="Calibri"/>
              </w:rPr>
              <w:t>N</w:t>
            </w:r>
          </w:p>
        </w:tc>
      </w:tr>
      <w:tr w:rsidR="00000000" w14:paraId="1B81C364" w14:textId="77777777">
        <w:trPr>
          <w:trHeight w:val="1751"/>
        </w:trPr>
        <w:tc>
          <w:tcPr>
            <w:tcW w:w="1875" w:type="dxa"/>
            <w:tcBorders>
              <w:left w:val="single" w:sz="1" w:space="0" w:color="000000"/>
              <w:bottom w:val="single" w:sz="1" w:space="0" w:color="000000"/>
            </w:tcBorders>
            <w:shd w:val="clear" w:color="auto" w:fill="auto"/>
            <w:vAlign w:val="center"/>
          </w:tcPr>
          <w:p w14:paraId="05657C0C" w14:textId="77777777" w:rsidR="00000000" w:rsidRDefault="00000000">
            <w:pPr>
              <w:pStyle w:val="TableContents"/>
              <w:jc w:val="center"/>
            </w:pPr>
            <w:r>
              <w:rPr>
                <w:rFonts w:ascii="Calibri" w:hAnsi="Calibri" w:cs="Calibri"/>
              </w:rPr>
              <w:t>Alien Pallor</w:t>
            </w:r>
          </w:p>
        </w:tc>
        <w:tc>
          <w:tcPr>
            <w:tcW w:w="3345" w:type="dxa"/>
            <w:tcBorders>
              <w:left w:val="single" w:sz="1" w:space="0" w:color="000000"/>
              <w:bottom w:val="single" w:sz="1" w:space="0" w:color="000000"/>
            </w:tcBorders>
            <w:shd w:val="clear" w:color="auto" w:fill="auto"/>
            <w:vAlign w:val="center"/>
          </w:tcPr>
          <w:p w14:paraId="2154955A" w14:textId="77777777" w:rsidR="00000000" w:rsidRDefault="00000000">
            <w:pPr>
              <w:pStyle w:val="TableContents"/>
              <w:jc w:val="center"/>
            </w:pPr>
            <w:r>
              <w:rPr>
                <w:rFonts w:ascii="Calibri" w:hAnsi="Calibri" w:cs="Calibri"/>
              </w:rPr>
              <w:t>When you receive this, you may specify that it is a Shock instead of an Injury.</w:t>
            </w:r>
            <w:r>
              <w:rPr>
                <w:rFonts w:ascii="Calibri" w:hAnsi="Calibri" w:cs="Calibri"/>
              </w:rPr>
              <w:br/>
              <w:t>You can’t attack a supernatural entity before it attacks you.</w:t>
            </w:r>
            <w:r>
              <w:rPr>
                <w:rFonts w:ascii="Calibri" w:hAnsi="Calibri" w:cs="Calibri"/>
              </w:rPr>
              <w:br/>
              <w:t>Discard by destroying the being whose presence gave you this card.</w:t>
            </w:r>
          </w:p>
        </w:tc>
        <w:tc>
          <w:tcPr>
            <w:tcW w:w="1641" w:type="dxa"/>
            <w:tcBorders>
              <w:left w:val="single" w:sz="1" w:space="0" w:color="000000"/>
              <w:bottom w:val="single" w:sz="1" w:space="0" w:color="000000"/>
            </w:tcBorders>
            <w:shd w:val="clear" w:color="auto" w:fill="auto"/>
            <w:vAlign w:val="center"/>
          </w:tcPr>
          <w:p w14:paraId="44F271FD" w14:textId="77777777" w:rsidR="00000000" w:rsidRDefault="00000000">
            <w:pPr>
              <w:pStyle w:val="TableContents"/>
              <w:jc w:val="center"/>
            </w:pPr>
            <w:r>
              <w:rPr>
                <w:rFonts w:ascii="Calibri" w:hAnsi="Calibri" w:cs="Calibri"/>
              </w:rPr>
              <w:t>Alien Transformation</w:t>
            </w:r>
          </w:p>
        </w:tc>
        <w:tc>
          <w:tcPr>
            <w:tcW w:w="1477" w:type="dxa"/>
            <w:tcBorders>
              <w:left w:val="single" w:sz="1" w:space="0" w:color="000000"/>
              <w:bottom w:val="single" w:sz="1" w:space="0" w:color="000000"/>
            </w:tcBorders>
            <w:shd w:val="clear" w:color="auto" w:fill="auto"/>
            <w:vAlign w:val="center"/>
          </w:tcPr>
          <w:p w14:paraId="240BDE03"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7650F087"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A286A46" w14:textId="77777777" w:rsidR="00000000" w:rsidRDefault="00000000">
            <w:pPr>
              <w:pStyle w:val="TableContents"/>
            </w:pPr>
            <w:r>
              <w:rPr>
                <w:rFonts w:ascii="Calibri" w:hAnsi="Calibri" w:cs="Calibri"/>
              </w:rPr>
              <w:t>N</w:t>
            </w:r>
          </w:p>
        </w:tc>
      </w:tr>
      <w:tr w:rsidR="00000000" w14:paraId="3F420D85" w14:textId="77777777">
        <w:trPr>
          <w:trHeight w:val="1751"/>
        </w:trPr>
        <w:tc>
          <w:tcPr>
            <w:tcW w:w="1875" w:type="dxa"/>
            <w:tcBorders>
              <w:left w:val="single" w:sz="1" w:space="0" w:color="000000"/>
              <w:bottom w:val="single" w:sz="1" w:space="0" w:color="000000"/>
            </w:tcBorders>
            <w:shd w:val="clear" w:color="auto" w:fill="auto"/>
            <w:vAlign w:val="center"/>
          </w:tcPr>
          <w:p w14:paraId="5C31A380" w14:textId="77777777" w:rsidR="00000000" w:rsidRDefault="00000000">
            <w:pPr>
              <w:pStyle w:val="TableContents"/>
              <w:jc w:val="center"/>
            </w:pPr>
            <w:r>
              <w:rPr>
                <w:rFonts w:ascii="Calibri" w:hAnsi="Calibri" w:cs="Calibri"/>
              </w:rPr>
              <w:t>Alien Transformation</w:t>
            </w:r>
          </w:p>
        </w:tc>
        <w:tc>
          <w:tcPr>
            <w:tcW w:w="3345" w:type="dxa"/>
            <w:tcBorders>
              <w:left w:val="single" w:sz="1" w:space="0" w:color="000000"/>
              <w:bottom w:val="single" w:sz="1" w:space="0" w:color="000000"/>
            </w:tcBorders>
            <w:shd w:val="clear" w:color="auto" w:fill="auto"/>
            <w:vAlign w:val="center"/>
          </w:tcPr>
          <w:p w14:paraId="775A4CF9" w14:textId="77777777" w:rsidR="00000000" w:rsidRDefault="00000000">
            <w:pPr>
              <w:pStyle w:val="TableContents"/>
              <w:jc w:val="center"/>
            </w:pPr>
            <w:r>
              <w:rPr>
                <w:rFonts w:ascii="Calibri" w:hAnsi="Calibri" w:cs="Calibri"/>
              </w:rPr>
              <w:t>To fight a supernatural entity:</w:t>
            </w:r>
            <w:r>
              <w:rPr>
                <w:rFonts w:ascii="Calibri" w:hAnsi="Calibri" w:cs="Calibri"/>
              </w:rPr>
              <w:br/>
              <w:t>• You must first succeed at a Difficulty 5 Composure test or make an Intimidation spend</w:t>
            </w:r>
            <w:r>
              <w:rPr>
                <w:rFonts w:ascii="Calibri" w:hAnsi="Calibri" w:cs="Calibri"/>
              </w:rPr>
              <w:br/>
              <w:t>• It cannot be talking to you</w:t>
            </w:r>
            <w:r>
              <w:rPr>
                <w:rFonts w:ascii="Calibri" w:hAnsi="Calibri" w:cs="Calibri"/>
              </w:rPr>
              <w:br/>
              <w:t>Discard by destroying the being whose presence gave you this card.</w:t>
            </w:r>
          </w:p>
        </w:tc>
        <w:tc>
          <w:tcPr>
            <w:tcW w:w="1641" w:type="dxa"/>
            <w:tcBorders>
              <w:left w:val="single" w:sz="1" w:space="0" w:color="000000"/>
              <w:bottom w:val="single" w:sz="1" w:space="0" w:color="000000"/>
            </w:tcBorders>
            <w:shd w:val="clear" w:color="auto" w:fill="auto"/>
            <w:vAlign w:val="center"/>
          </w:tcPr>
          <w:p w14:paraId="5E47E6BD" w14:textId="77777777" w:rsidR="00000000" w:rsidRDefault="00000000">
            <w:pPr>
              <w:pStyle w:val="TableContents"/>
              <w:jc w:val="center"/>
            </w:pPr>
            <w:r>
              <w:rPr>
                <w:rFonts w:ascii="Calibri" w:hAnsi="Calibri" w:cs="Calibri"/>
              </w:rPr>
              <w:t>Alien Pallor</w:t>
            </w:r>
          </w:p>
        </w:tc>
        <w:tc>
          <w:tcPr>
            <w:tcW w:w="1477" w:type="dxa"/>
            <w:tcBorders>
              <w:left w:val="single" w:sz="1" w:space="0" w:color="000000"/>
              <w:bottom w:val="single" w:sz="1" w:space="0" w:color="000000"/>
            </w:tcBorders>
            <w:shd w:val="clear" w:color="auto" w:fill="auto"/>
            <w:vAlign w:val="center"/>
          </w:tcPr>
          <w:p w14:paraId="076BCB49"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D62753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53722E2" w14:textId="77777777" w:rsidR="00000000" w:rsidRDefault="00000000">
            <w:pPr>
              <w:pStyle w:val="TableContents"/>
            </w:pPr>
            <w:r>
              <w:rPr>
                <w:rFonts w:ascii="Calibri" w:hAnsi="Calibri" w:cs="Calibri"/>
              </w:rPr>
              <w:t>N</w:t>
            </w:r>
          </w:p>
        </w:tc>
      </w:tr>
      <w:tr w:rsidR="00000000" w14:paraId="36147AEA" w14:textId="77777777">
        <w:trPr>
          <w:trHeight w:val="1046"/>
        </w:trPr>
        <w:tc>
          <w:tcPr>
            <w:tcW w:w="1875" w:type="dxa"/>
            <w:tcBorders>
              <w:left w:val="single" w:sz="1" w:space="0" w:color="000000"/>
              <w:bottom w:val="single" w:sz="1" w:space="0" w:color="000000"/>
            </w:tcBorders>
            <w:shd w:val="clear" w:color="auto" w:fill="auto"/>
            <w:vAlign w:val="center"/>
          </w:tcPr>
          <w:p w14:paraId="640D83DA" w14:textId="77777777" w:rsidR="00000000" w:rsidRDefault="00000000">
            <w:pPr>
              <w:pStyle w:val="TableContents"/>
              <w:jc w:val="center"/>
            </w:pPr>
            <w:r>
              <w:rPr>
                <w:rFonts w:ascii="Calibri" w:hAnsi="Calibri" w:cs="Calibri"/>
              </w:rPr>
              <w:lastRenderedPageBreak/>
              <w:t>Bruised</w:t>
            </w:r>
          </w:p>
        </w:tc>
        <w:tc>
          <w:tcPr>
            <w:tcW w:w="3345" w:type="dxa"/>
            <w:tcBorders>
              <w:left w:val="single" w:sz="1" w:space="0" w:color="000000"/>
              <w:bottom w:val="single" w:sz="1" w:space="0" w:color="000000"/>
            </w:tcBorders>
            <w:shd w:val="clear" w:color="auto" w:fill="auto"/>
            <w:vAlign w:val="center"/>
          </w:tcPr>
          <w:p w14:paraId="7588288B" w14:textId="77777777" w:rsidR="00000000" w:rsidRDefault="00000000">
            <w:pPr>
              <w:pStyle w:val="TableContents"/>
              <w:jc w:val="center"/>
            </w:pPr>
            <w:r>
              <w:rPr>
                <w:rFonts w:ascii="Calibri" w:hAnsi="Calibri" w:cs="Calibri"/>
              </w:rPr>
              <w:t>The next time you try to make an Interpersonal Push, roll a die. Even: discard. Odd: you can’t make the Push.</w:t>
            </w:r>
          </w:p>
        </w:tc>
        <w:tc>
          <w:tcPr>
            <w:tcW w:w="1641" w:type="dxa"/>
            <w:tcBorders>
              <w:left w:val="single" w:sz="1" w:space="0" w:color="000000"/>
              <w:bottom w:val="single" w:sz="1" w:space="0" w:color="000000"/>
            </w:tcBorders>
            <w:shd w:val="clear" w:color="auto" w:fill="auto"/>
            <w:vAlign w:val="center"/>
          </w:tcPr>
          <w:p w14:paraId="03886159" w14:textId="77777777" w:rsidR="00000000" w:rsidRDefault="00000000">
            <w:pPr>
              <w:pStyle w:val="TableContents"/>
              <w:jc w:val="center"/>
            </w:pPr>
            <w:r>
              <w:rPr>
                <w:rFonts w:ascii="Calibri" w:hAnsi="Calibri" w:cs="Calibri"/>
              </w:rPr>
              <w:t>Battered</w:t>
            </w:r>
          </w:p>
        </w:tc>
        <w:tc>
          <w:tcPr>
            <w:tcW w:w="1477" w:type="dxa"/>
            <w:tcBorders>
              <w:left w:val="single" w:sz="1" w:space="0" w:color="000000"/>
              <w:bottom w:val="single" w:sz="1" w:space="0" w:color="000000"/>
            </w:tcBorders>
            <w:shd w:val="clear" w:color="auto" w:fill="auto"/>
            <w:vAlign w:val="center"/>
          </w:tcPr>
          <w:p w14:paraId="220B48C2"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25F30183"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68DB98E" w14:textId="77777777" w:rsidR="00000000" w:rsidRDefault="00000000">
            <w:pPr>
              <w:pStyle w:val="TableContents"/>
            </w:pPr>
            <w:r>
              <w:rPr>
                <w:rFonts w:ascii="Calibri" w:hAnsi="Calibri" w:cs="Calibri"/>
              </w:rPr>
              <w:t>N</w:t>
            </w:r>
          </w:p>
        </w:tc>
      </w:tr>
      <w:tr w:rsidR="00000000" w14:paraId="7CC25D34" w14:textId="77777777">
        <w:trPr>
          <w:trHeight w:val="566"/>
        </w:trPr>
        <w:tc>
          <w:tcPr>
            <w:tcW w:w="1875" w:type="dxa"/>
            <w:tcBorders>
              <w:left w:val="single" w:sz="1" w:space="0" w:color="000000"/>
              <w:bottom w:val="single" w:sz="1" w:space="0" w:color="000000"/>
            </w:tcBorders>
            <w:shd w:val="clear" w:color="auto" w:fill="auto"/>
            <w:vAlign w:val="center"/>
          </w:tcPr>
          <w:p w14:paraId="4ABC4670" w14:textId="77777777" w:rsidR="00000000" w:rsidRDefault="00000000">
            <w:pPr>
              <w:pStyle w:val="TableContents"/>
              <w:jc w:val="center"/>
            </w:pPr>
            <w:r>
              <w:rPr>
                <w:rFonts w:ascii="Calibri" w:hAnsi="Calibri" w:cs="Calibri"/>
              </w:rPr>
              <w:t>Battered</w:t>
            </w:r>
          </w:p>
        </w:tc>
        <w:tc>
          <w:tcPr>
            <w:tcW w:w="3345" w:type="dxa"/>
            <w:tcBorders>
              <w:left w:val="single" w:sz="1" w:space="0" w:color="000000"/>
              <w:bottom w:val="single" w:sz="1" w:space="0" w:color="000000"/>
            </w:tcBorders>
            <w:shd w:val="clear" w:color="auto" w:fill="auto"/>
            <w:vAlign w:val="center"/>
          </w:tcPr>
          <w:p w14:paraId="33E711F4" w14:textId="77777777" w:rsidR="00000000" w:rsidRDefault="00000000">
            <w:pPr>
              <w:pStyle w:val="TableContents"/>
              <w:jc w:val="center"/>
            </w:pPr>
            <w:r>
              <w:rPr>
                <w:rFonts w:ascii="Calibri" w:hAnsi="Calibri" w:cs="Calibri"/>
              </w:rPr>
              <w:t>-3 on your next Physical test. -1 on the Physical test after that, then discard.</w:t>
            </w:r>
          </w:p>
        </w:tc>
        <w:tc>
          <w:tcPr>
            <w:tcW w:w="1641" w:type="dxa"/>
            <w:tcBorders>
              <w:left w:val="single" w:sz="1" w:space="0" w:color="000000"/>
              <w:bottom w:val="single" w:sz="1" w:space="0" w:color="000000"/>
            </w:tcBorders>
            <w:shd w:val="clear" w:color="auto" w:fill="auto"/>
            <w:vAlign w:val="center"/>
          </w:tcPr>
          <w:p w14:paraId="42A87A42" w14:textId="77777777" w:rsidR="00000000" w:rsidRDefault="00000000">
            <w:pPr>
              <w:pStyle w:val="TableContents"/>
              <w:jc w:val="center"/>
            </w:pPr>
            <w:r>
              <w:rPr>
                <w:rFonts w:ascii="Calibri" w:hAnsi="Calibri" w:cs="Calibri"/>
              </w:rPr>
              <w:t>Bruised</w:t>
            </w:r>
          </w:p>
        </w:tc>
        <w:tc>
          <w:tcPr>
            <w:tcW w:w="1477" w:type="dxa"/>
            <w:tcBorders>
              <w:left w:val="single" w:sz="1" w:space="0" w:color="000000"/>
              <w:bottom w:val="single" w:sz="1" w:space="0" w:color="000000"/>
            </w:tcBorders>
            <w:shd w:val="clear" w:color="auto" w:fill="auto"/>
            <w:vAlign w:val="center"/>
          </w:tcPr>
          <w:p w14:paraId="54670DCB"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088FA1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1EF19EC" w14:textId="77777777" w:rsidR="00000000" w:rsidRDefault="00000000">
            <w:pPr>
              <w:pStyle w:val="TableContents"/>
            </w:pPr>
            <w:r>
              <w:rPr>
                <w:rFonts w:ascii="Calibri" w:hAnsi="Calibri" w:cs="Calibri"/>
              </w:rPr>
              <w:t>N</w:t>
            </w:r>
          </w:p>
        </w:tc>
      </w:tr>
      <w:tr w:rsidR="00000000" w14:paraId="3B1A8A32" w14:textId="77777777">
        <w:trPr>
          <w:trHeight w:val="566"/>
        </w:trPr>
        <w:tc>
          <w:tcPr>
            <w:tcW w:w="1875" w:type="dxa"/>
            <w:tcBorders>
              <w:left w:val="single" w:sz="1" w:space="0" w:color="000000"/>
              <w:bottom w:val="single" w:sz="1" w:space="0" w:color="000000"/>
            </w:tcBorders>
            <w:shd w:val="clear" w:color="auto" w:fill="auto"/>
            <w:vAlign w:val="center"/>
          </w:tcPr>
          <w:p w14:paraId="477E9870" w14:textId="77777777" w:rsidR="00000000" w:rsidRDefault="00000000">
            <w:pPr>
              <w:pStyle w:val="TableContents"/>
              <w:jc w:val="center"/>
            </w:pPr>
            <w:r>
              <w:rPr>
                <w:rFonts w:ascii="Calibri" w:hAnsi="Calibri" w:cs="Calibri"/>
              </w:rPr>
              <w:t>Seeing Stars</w:t>
            </w:r>
          </w:p>
        </w:tc>
        <w:tc>
          <w:tcPr>
            <w:tcW w:w="3345" w:type="dxa"/>
            <w:tcBorders>
              <w:left w:val="single" w:sz="1" w:space="0" w:color="000000"/>
              <w:bottom w:val="single" w:sz="1" w:space="0" w:color="000000"/>
            </w:tcBorders>
            <w:shd w:val="clear" w:color="auto" w:fill="auto"/>
            <w:vAlign w:val="center"/>
          </w:tcPr>
          <w:p w14:paraId="5EAAE6F7" w14:textId="77777777" w:rsidR="00000000" w:rsidRDefault="00000000">
            <w:pPr>
              <w:pStyle w:val="TableContents"/>
              <w:jc w:val="center"/>
            </w:pPr>
            <w:r>
              <w:rPr>
                <w:rFonts w:ascii="Calibri" w:hAnsi="Calibri" w:cs="Calibri"/>
              </w:rPr>
              <w:t>-2 on Sense Trouble tests until end of session.</w:t>
            </w:r>
          </w:p>
        </w:tc>
        <w:tc>
          <w:tcPr>
            <w:tcW w:w="1641" w:type="dxa"/>
            <w:tcBorders>
              <w:left w:val="single" w:sz="1" w:space="0" w:color="000000"/>
              <w:bottom w:val="single" w:sz="1" w:space="0" w:color="000000"/>
            </w:tcBorders>
            <w:shd w:val="clear" w:color="auto" w:fill="auto"/>
            <w:vAlign w:val="center"/>
          </w:tcPr>
          <w:p w14:paraId="5D6B693F" w14:textId="77777777" w:rsidR="00000000" w:rsidRDefault="00000000">
            <w:pPr>
              <w:pStyle w:val="TableContents"/>
              <w:jc w:val="center"/>
            </w:pPr>
            <w:r>
              <w:rPr>
                <w:rFonts w:ascii="Calibri" w:hAnsi="Calibri" w:cs="Calibri"/>
              </w:rPr>
              <w:t>Dented Skull</w:t>
            </w:r>
          </w:p>
        </w:tc>
        <w:tc>
          <w:tcPr>
            <w:tcW w:w="1477" w:type="dxa"/>
            <w:tcBorders>
              <w:left w:val="single" w:sz="1" w:space="0" w:color="000000"/>
              <w:bottom w:val="single" w:sz="1" w:space="0" w:color="000000"/>
            </w:tcBorders>
            <w:shd w:val="clear" w:color="auto" w:fill="auto"/>
            <w:vAlign w:val="center"/>
          </w:tcPr>
          <w:p w14:paraId="7CB175B7"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EFDF9E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068AF51" w14:textId="77777777" w:rsidR="00000000" w:rsidRDefault="00000000">
            <w:pPr>
              <w:pStyle w:val="TableContents"/>
            </w:pPr>
            <w:r>
              <w:rPr>
                <w:rFonts w:ascii="Calibri" w:hAnsi="Calibri" w:cs="Calibri"/>
              </w:rPr>
              <w:t>N</w:t>
            </w:r>
          </w:p>
        </w:tc>
      </w:tr>
      <w:tr w:rsidR="00000000" w14:paraId="2EF9AF6A" w14:textId="77777777">
        <w:trPr>
          <w:trHeight w:val="1046"/>
        </w:trPr>
        <w:tc>
          <w:tcPr>
            <w:tcW w:w="1875" w:type="dxa"/>
            <w:tcBorders>
              <w:left w:val="single" w:sz="1" w:space="0" w:color="000000"/>
              <w:bottom w:val="single" w:sz="1" w:space="0" w:color="000000"/>
            </w:tcBorders>
            <w:shd w:val="clear" w:color="auto" w:fill="auto"/>
            <w:vAlign w:val="center"/>
          </w:tcPr>
          <w:p w14:paraId="04347CDB" w14:textId="77777777" w:rsidR="00000000" w:rsidRDefault="00000000">
            <w:pPr>
              <w:pStyle w:val="TableContents"/>
              <w:jc w:val="center"/>
            </w:pPr>
            <w:r>
              <w:rPr>
                <w:rFonts w:ascii="Calibri" w:hAnsi="Calibri" w:cs="Calibri"/>
              </w:rPr>
              <w:t>Dented Skull</w:t>
            </w:r>
          </w:p>
        </w:tc>
        <w:tc>
          <w:tcPr>
            <w:tcW w:w="3345" w:type="dxa"/>
            <w:tcBorders>
              <w:left w:val="single" w:sz="1" w:space="0" w:color="000000"/>
              <w:bottom w:val="single" w:sz="1" w:space="0" w:color="000000"/>
            </w:tcBorders>
            <w:shd w:val="clear" w:color="auto" w:fill="auto"/>
            <w:vAlign w:val="center"/>
          </w:tcPr>
          <w:p w14:paraId="6CA6851E" w14:textId="77777777" w:rsidR="00000000" w:rsidRDefault="00000000">
            <w:pPr>
              <w:pStyle w:val="TableContents"/>
              <w:jc w:val="center"/>
            </w:pPr>
            <w:r>
              <w:rPr>
                <w:rFonts w:ascii="Calibri" w:hAnsi="Calibri" w:cs="Calibri"/>
              </w:rPr>
              <w:t xml:space="preserve">You always fail Physical tests. -2 to all other tests. </w:t>
            </w:r>
            <w:r>
              <w:rPr>
                <w:rFonts w:ascii="Calibri" w:hAnsi="Calibri" w:cs="Calibri"/>
              </w:rPr>
              <w:br/>
              <w:t>After four hours of world time, trade for “Seeing Stars.”</w:t>
            </w:r>
          </w:p>
        </w:tc>
        <w:tc>
          <w:tcPr>
            <w:tcW w:w="1641" w:type="dxa"/>
            <w:tcBorders>
              <w:left w:val="single" w:sz="1" w:space="0" w:color="000000"/>
              <w:bottom w:val="single" w:sz="1" w:space="0" w:color="000000"/>
            </w:tcBorders>
            <w:shd w:val="clear" w:color="auto" w:fill="auto"/>
            <w:vAlign w:val="center"/>
          </w:tcPr>
          <w:p w14:paraId="4B4DCC81" w14:textId="77777777" w:rsidR="00000000" w:rsidRDefault="00000000">
            <w:pPr>
              <w:pStyle w:val="TableContents"/>
              <w:jc w:val="center"/>
            </w:pPr>
            <w:r>
              <w:rPr>
                <w:rFonts w:ascii="Calibri" w:hAnsi="Calibri" w:cs="Calibri"/>
              </w:rPr>
              <w:t>Seeing Stars</w:t>
            </w:r>
          </w:p>
        </w:tc>
        <w:tc>
          <w:tcPr>
            <w:tcW w:w="1477" w:type="dxa"/>
            <w:tcBorders>
              <w:left w:val="single" w:sz="1" w:space="0" w:color="000000"/>
              <w:bottom w:val="single" w:sz="1" w:space="0" w:color="000000"/>
            </w:tcBorders>
            <w:shd w:val="clear" w:color="auto" w:fill="auto"/>
            <w:vAlign w:val="center"/>
          </w:tcPr>
          <w:p w14:paraId="02AB4D67"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00C5286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6ABFC45" w14:textId="77777777" w:rsidR="00000000" w:rsidRDefault="00000000">
            <w:pPr>
              <w:pStyle w:val="TableContents"/>
            </w:pPr>
            <w:r>
              <w:rPr>
                <w:rFonts w:ascii="Calibri" w:hAnsi="Calibri" w:cs="Calibri"/>
              </w:rPr>
              <w:t>N</w:t>
            </w:r>
          </w:p>
        </w:tc>
      </w:tr>
      <w:tr w:rsidR="00000000" w14:paraId="1A218438" w14:textId="77777777">
        <w:trPr>
          <w:trHeight w:val="1286"/>
        </w:trPr>
        <w:tc>
          <w:tcPr>
            <w:tcW w:w="1875" w:type="dxa"/>
            <w:tcBorders>
              <w:left w:val="single" w:sz="1" w:space="0" w:color="000000"/>
              <w:bottom w:val="single" w:sz="1" w:space="0" w:color="000000"/>
            </w:tcBorders>
            <w:shd w:val="clear" w:color="auto" w:fill="auto"/>
            <w:vAlign w:val="center"/>
          </w:tcPr>
          <w:p w14:paraId="3BCB3FBA" w14:textId="77777777" w:rsidR="00000000" w:rsidRDefault="00000000">
            <w:pPr>
              <w:pStyle w:val="TableContents"/>
              <w:jc w:val="center"/>
            </w:pPr>
            <w:r>
              <w:rPr>
                <w:rFonts w:ascii="Calibri" w:hAnsi="Calibri" w:cs="Calibri"/>
              </w:rPr>
              <w:t>Jenkin Nip</w:t>
            </w:r>
          </w:p>
        </w:tc>
        <w:tc>
          <w:tcPr>
            <w:tcW w:w="3345" w:type="dxa"/>
            <w:tcBorders>
              <w:left w:val="single" w:sz="1" w:space="0" w:color="000000"/>
              <w:bottom w:val="single" w:sz="1" w:space="0" w:color="000000"/>
            </w:tcBorders>
            <w:shd w:val="clear" w:color="auto" w:fill="auto"/>
            <w:vAlign w:val="center"/>
          </w:tcPr>
          <w:p w14:paraId="7F5885F7" w14:textId="77777777" w:rsidR="00000000" w:rsidRDefault="00000000">
            <w:pPr>
              <w:pStyle w:val="TableContents"/>
              <w:jc w:val="center"/>
            </w:pPr>
            <w:r>
              <w:rPr>
                <w:rFonts w:ascii="Calibri" w:hAnsi="Calibri" w:cs="Calibri"/>
              </w:rPr>
              <w:t>If your Health exceeds 0 when you receive this card, treat as Non-Lethal.</w:t>
            </w:r>
            <w:r>
              <w:rPr>
                <w:rFonts w:ascii="Calibri" w:hAnsi="Calibri" w:cs="Calibri"/>
              </w:rPr>
              <w:br/>
              <w:t xml:space="preserve">Discard after an entire scene passes without encountering a Brown Jenkin. </w:t>
            </w:r>
          </w:p>
        </w:tc>
        <w:tc>
          <w:tcPr>
            <w:tcW w:w="1641" w:type="dxa"/>
            <w:tcBorders>
              <w:left w:val="single" w:sz="1" w:space="0" w:color="000000"/>
              <w:bottom w:val="single" w:sz="1" w:space="0" w:color="000000"/>
            </w:tcBorders>
            <w:shd w:val="clear" w:color="auto" w:fill="auto"/>
            <w:vAlign w:val="center"/>
          </w:tcPr>
          <w:p w14:paraId="02185084" w14:textId="77777777" w:rsidR="00000000" w:rsidRDefault="00000000">
            <w:pPr>
              <w:pStyle w:val="TableContents"/>
              <w:jc w:val="center"/>
            </w:pPr>
            <w:r>
              <w:rPr>
                <w:rFonts w:ascii="Calibri" w:hAnsi="Calibri" w:cs="Calibri"/>
              </w:rPr>
              <w:t>Jenkin Bite</w:t>
            </w:r>
          </w:p>
        </w:tc>
        <w:tc>
          <w:tcPr>
            <w:tcW w:w="1477" w:type="dxa"/>
            <w:tcBorders>
              <w:left w:val="single" w:sz="1" w:space="0" w:color="000000"/>
              <w:bottom w:val="single" w:sz="1" w:space="0" w:color="000000"/>
            </w:tcBorders>
            <w:shd w:val="clear" w:color="auto" w:fill="auto"/>
            <w:vAlign w:val="center"/>
          </w:tcPr>
          <w:p w14:paraId="79D58E20"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0BA47F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5683762" w14:textId="77777777" w:rsidR="00000000" w:rsidRDefault="00000000">
            <w:pPr>
              <w:pStyle w:val="TableContents"/>
            </w:pPr>
            <w:r>
              <w:rPr>
                <w:rFonts w:ascii="Calibri" w:hAnsi="Calibri" w:cs="Calibri"/>
              </w:rPr>
              <w:t>N</w:t>
            </w:r>
          </w:p>
        </w:tc>
      </w:tr>
      <w:tr w:rsidR="00000000" w14:paraId="46DFE2E8" w14:textId="77777777">
        <w:trPr>
          <w:trHeight w:val="1046"/>
        </w:trPr>
        <w:tc>
          <w:tcPr>
            <w:tcW w:w="1875" w:type="dxa"/>
            <w:tcBorders>
              <w:left w:val="single" w:sz="1" w:space="0" w:color="000000"/>
              <w:bottom w:val="single" w:sz="1" w:space="0" w:color="000000"/>
            </w:tcBorders>
            <w:shd w:val="clear" w:color="auto" w:fill="auto"/>
            <w:vAlign w:val="center"/>
          </w:tcPr>
          <w:p w14:paraId="12DA151D" w14:textId="77777777" w:rsidR="00000000" w:rsidRDefault="00000000">
            <w:pPr>
              <w:pStyle w:val="TableContents"/>
              <w:jc w:val="center"/>
            </w:pPr>
            <w:r>
              <w:rPr>
                <w:rFonts w:ascii="Calibri" w:hAnsi="Calibri" w:cs="Calibri"/>
              </w:rPr>
              <w:t>Jenkin Bite</w:t>
            </w:r>
          </w:p>
        </w:tc>
        <w:tc>
          <w:tcPr>
            <w:tcW w:w="3345" w:type="dxa"/>
            <w:tcBorders>
              <w:left w:val="single" w:sz="1" w:space="0" w:color="000000"/>
              <w:bottom w:val="single" w:sz="1" w:space="0" w:color="000000"/>
            </w:tcBorders>
            <w:shd w:val="clear" w:color="auto" w:fill="auto"/>
            <w:vAlign w:val="center"/>
          </w:tcPr>
          <w:p w14:paraId="5368B8EC" w14:textId="77777777" w:rsidR="00000000" w:rsidRDefault="00000000">
            <w:pPr>
              <w:pStyle w:val="TableContents"/>
              <w:jc w:val="center"/>
            </w:pPr>
            <w:r>
              <w:rPr>
                <w:rFonts w:ascii="Calibri" w:hAnsi="Calibri" w:cs="Calibri"/>
              </w:rPr>
              <w:t>If your Health exceeds 2 when you receive this card, treat as Non-Lethal.</w:t>
            </w:r>
            <w:r>
              <w:rPr>
                <w:rFonts w:ascii="Calibri" w:hAnsi="Calibri" w:cs="Calibri"/>
              </w:rPr>
              <w:br/>
              <w:t>Discard when you see a Brown Jenkin die, or by spending 2 Health.</w:t>
            </w:r>
          </w:p>
        </w:tc>
        <w:tc>
          <w:tcPr>
            <w:tcW w:w="1641" w:type="dxa"/>
            <w:tcBorders>
              <w:left w:val="single" w:sz="1" w:space="0" w:color="000000"/>
              <w:bottom w:val="single" w:sz="1" w:space="0" w:color="000000"/>
            </w:tcBorders>
            <w:shd w:val="clear" w:color="auto" w:fill="auto"/>
            <w:vAlign w:val="center"/>
          </w:tcPr>
          <w:p w14:paraId="738B2932" w14:textId="77777777" w:rsidR="00000000" w:rsidRDefault="00000000">
            <w:pPr>
              <w:pStyle w:val="TableContents"/>
              <w:jc w:val="center"/>
            </w:pPr>
            <w:r>
              <w:rPr>
                <w:rFonts w:ascii="Calibri" w:hAnsi="Calibri" w:cs="Calibri"/>
              </w:rPr>
              <w:t>Jenkin Nip</w:t>
            </w:r>
          </w:p>
        </w:tc>
        <w:tc>
          <w:tcPr>
            <w:tcW w:w="1477" w:type="dxa"/>
            <w:tcBorders>
              <w:left w:val="single" w:sz="1" w:space="0" w:color="000000"/>
              <w:bottom w:val="single" w:sz="1" w:space="0" w:color="000000"/>
            </w:tcBorders>
            <w:shd w:val="clear" w:color="auto" w:fill="auto"/>
            <w:vAlign w:val="center"/>
          </w:tcPr>
          <w:p w14:paraId="3CB85FD8"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0841C4E7"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E2B86D1" w14:textId="77777777" w:rsidR="00000000" w:rsidRDefault="00000000">
            <w:pPr>
              <w:pStyle w:val="TableContents"/>
            </w:pPr>
            <w:r>
              <w:rPr>
                <w:rFonts w:ascii="Calibri" w:hAnsi="Calibri" w:cs="Calibri"/>
              </w:rPr>
              <w:t>N</w:t>
            </w:r>
          </w:p>
        </w:tc>
      </w:tr>
      <w:tr w:rsidR="00000000" w14:paraId="49F8EF1A" w14:textId="77777777">
        <w:trPr>
          <w:trHeight w:val="1286"/>
        </w:trPr>
        <w:tc>
          <w:tcPr>
            <w:tcW w:w="1875" w:type="dxa"/>
            <w:tcBorders>
              <w:left w:val="single" w:sz="1" w:space="0" w:color="000000"/>
              <w:bottom w:val="single" w:sz="1" w:space="0" w:color="000000"/>
            </w:tcBorders>
            <w:shd w:val="clear" w:color="auto" w:fill="auto"/>
            <w:vAlign w:val="center"/>
          </w:tcPr>
          <w:p w14:paraId="1610B61A" w14:textId="77777777" w:rsidR="00000000" w:rsidRDefault="00000000">
            <w:pPr>
              <w:pStyle w:val="TableContents"/>
              <w:jc w:val="center"/>
            </w:pPr>
            <w:r>
              <w:rPr>
                <w:rFonts w:ascii="Calibri" w:hAnsi="Calibri" w:cs="Calibri"/>
              </w:rPr>
              <w:t>Snaring Tendril</w:t>
            </w:r>
          </w:p>
        </w:tc>
        <w:tc>
          <w:tcPr>
            <w:tcW w:w="3345" w:type="dxa"/>
            <w:tcBorders>
              <w:left w:val="single" w:sz="1" w:space="0" w:color="000000"/>
              <w:bottom w:val="single" w:sz="1" w:space="0" w:color="000000"/>
            </w:tcBorders>
            <w:shd w:val="clear" w:color="auto" w:fill="auto"/>
            <w:vAlign w:val="center"/>
          </w:tcPr>
          <w:p w14:paraId="1A26B26E" w14:textId="77777777" w:rsidR="00000000" w:rsidRDefault="00000000">
            <w:pPr>
              <w:pStyle w:val="TableContents"/>
              <w:jc w:val="center"/>
            </w:pPr>
            <w:r>
              <w:rPr>
                <w:rFonts w:ascii="Calibri" w:hAnsi="Calibri" w:cs="Calibri"/>
              </w:rPr>
              <w:t xml:space="preserve">Roll a die. Odd: lose 3 Health. Even: lose 1 Health. </w:t>
            </w:r>
            <w:r>
              <w:rPr>
                <w:rFonts w:ascii="Calibri" w:hAnsi="Calibri" w:cs="Calibri"/>
              </w:rPr>
              <w:br/>
              <w:t>-1 to Physical until end of scenario, even after you discard this card.</w:t>
            </w:r>
            <w:r>
              <w:rPr>
                <w:rFonts w:ascii="Calibri" w:hAnsi="Calibri" w:cs="Calibri"/>
              </w:rPr>
              <w:br/>
              <w:t>Discard after one interval.</w:t>
            </w:r>
          </w:p>
        </w:tc>
        <w:tc>
          <w:tcPr>
            <w:tcW w:w="1641" w:type="dxa"/>
            <w:tcBorders>
              <w:left w:val="single" w:sz="1" w:space="0" w:color="000000"/>
              <w:bottom w:val="single" w:sz="1" w:space="0" w:color="000000"/>
            </w:tcBorders>
            <w:shd w:val="clear" w:color="auto" w:fill="auto"/>
            <w:vAlign w:val="center"/>
          </w:tcPr>
          <w:p w14:paraId="5997D52A" w14:textId="77777777" w:rsidR="00000000" w:rsidRDefault="00000000">
            <w:pPr>
              <w:pStyle w:val="TableContents"/>
              <w:jc w:val="center"/>
            </w:pPr>
            <w:r>
              <w:rPr>
                <w:rFonts w:ascii="Calibri" w:hAnsi="Calibri" w:cs="Calibri"/>
              </w:rPr>
              <w:t>Blood Drain</w:t>
            </w:r>
          </w:p>
        </w:tc>
        <w:tc>
          <w:tcPr>
            <w:tcW w:w="1477" w:type="dxa"/>
            <w:tcBorders>
              <w:left w:val="single" w:sz="1" w:space="0" w:color="000000"/>
              <w:bottom w:val="single" w:sz="1" w:space="0" w:color="000000"/>
            </w:tcBorders>
            <w:shd w:val="clear" w:color="auto" w:fill="auto"/>
            <w:vAlign w:val="center"/>
          </w:tcPr>
          <w:p w14:paraId="30D996BB"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2678620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3561F3A" w14:textId="77777777" w:rsidR="00000000" w:rsidRDefault="00000000">
            <w:pPr>
              <w:pStyle w:val="TableContents"/>
            </w:pPr>
            <w:r>
              <w:rPr>
                <w:rFonts w:ascii="Calibri" w:hAnsi="Calibri" w:cs="Calibri"/>
              </w:rPr>
              <w:t>N</w:t>
            </w:r>
          </w:p>
        </w:tc>
      </w:tr>
      <w:tr w:rsidR="00000000" w14:paraId="5FEF6480" w14:textId="77777777">
        <w:trPr>
          <w:trHeight w:val="1286"/>
        </w:trPr>
        <w:tc>
          <w:tcPr>
            <w:tcW w:w="1875" w:type="dxa"/>
            <w:tcBorders>
              <w:left w:val="single" w:sz="1" w:space="0" w:color="000000"/>
              <w:bottom w:val="single" w:sz="1" w:space="0" w:color="000000"/>
            </w:tcBorders>
            <w:shd w:val="clear" w:color="auto" w:fill="auto"/>
            <w:vAlign w:val="center"/>
          </w:tcPr>
          <w:p w14:paraId="6DF99C2C" w14:textId="77777777" w:rsidR="00000000" w:rsidRDefault="00000000">
            <w:pPr>
              <w:pStyle w:val="TableContents"/>
              <w:jc w:val="center"/>
            </w:pPr>
            <w:r>
              <w:rPr>
                <w:rFonts w:ascii="Calibri" w:hAnsi="Calibri" w:cs="Calibri"/>
              </w:rPr>
              <w:t>Blood Drain</w:t>
            </w:r>
          </w:p>
        </w:tc>
        <w:tc>
          <w:tcPr>
            <w:tcW w:w="3345" w:type="dxa"/>
            <w:tcBorders>
              <w:left w:val="single" w:sz="1" w:space="0" w:color="000000"/>
              <w:bottom w:val="single" w:sz="1" w:space="0" w:color="000000"/>
            </w:tcBorders>
            <w:shd w:val="clear" w:color="auto" w:fill="auto"/>
            <w:vAlign w:val="center"/>
          </w:tcPr>
          <w:p w14:paraId="1BE93B1F" w14:textId="77777777" w:rsidR="00000000" w:rsidRDefault="00000000">
            <w:pPr>
              <w:pStyle w:val="TableContents"/>
              <w:jc w:val="center"/>
            </w:pPr>
            <w:r>
              <w:rPr>
                <w:rFonts w:ascii="Calibri" w:hAnsi="Calibri" w:cs="Calibri"/>
              </w:rPr>
              <w:t>Health drops to 0. Counts as 2 Injury cards for two intervals after you receive it.</w:t>
            </w:r>
            <w:r>
              <w:rPr>
                <w:rFonts w:ascii="Calibri" w:hAnsi="Calibri" w:cs="Calibri"/>
              </w:rPr>
              <w:br/>
              <w:t>Trade for “On the Mend” as recipient of a Difficulty 5 First Aid success.</w:t>
            </w:r>
          </w:p>
        </w:tc>
        <w:tc>
          <w:tcPr>
            <w:tcW w:w="1641" w:type="dxa"/>
            <w:tcBorders>
              <w:left w:val="single" w:sz="1" w:space="0" w:color="000000"/>
              <w:bottom w:val="single" w:sz="1" w:space="0" w:color="000000"/>
            </w:tcBorders>
            <w:shd w:val="clear" w:color="auto" w:fill="auto"/>
            <w:vAlign w:val="center"/>
          </w:tcPr>
          <w:p w14:paraId="5D8DE6E8" w14:textId="77777777" w:rsidR="00000000" w:rsidRDefault="00000000">
            <w:pPr>
              <w:pStyle w:val="TableContents"/>
              <w:jc w:val="center"/>
            </w:pPr>
            <w:r>
              <w:rPr>
                <w:rFonts w:ascii="Calibri" w:hAnsi="Calibri" w:cs="Calibri"/>
              </w:rPr>
              <w:t>Snaring Tendril</w:t>
            </w:r>
          </w:p>
        </w:tc>
        <w:tc>
          <w:tcPr>
            <w:tcW w:w="1477" w:type="dxa"/>
            <w:tcBorders>
              <w:left w:val="single" w:sz="1" w:space="0" w:color="000000"/>
              <w:bottom w:val="single" w:sz="1" w:space="0" w:color="000000"/>
            </w:tcBorders>
            <w:shd w:val="clear" w:color="auto" w:fill="auto"/>
            <w:vAlign w:val="center"/>
          </w:tcPr>
          <w:p w14:paraId="27E03989"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600BFBC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6C71EA4" w14:textId="77777777" w:rsidR="00000000" w:rsidRDefault="00000000">
            <w:pPr>
              <w:pStyle w:val="TableContents"/>
            </w:pPr>
            <w:r>
              <w:rPr>
                <w:rFonts w:ascii="Calibri" w:hAnsi="Calibri" w:cs="Calibri"/>
              </w:rPr>
              <w:t>N</w:t>
            </w:r>
          </w:p>
        </w:tc>
      </w:tr>
      <w:tr w:rsidR="00000000" w14:paraId="4C66E405" w14:textId="77777777">
        <w:trPr>
          <w:trHeight w:val="806"/>
        </w:trPr>
        <w:tc>
          <w:tcPr>
            <w:tcW w:w="1875" w:type="dxa"/>
            <w:tcBorders>
              <w:left w:val="single" w:sz="1" w:space="0" w:color="000000"/>
              <w:bottom w:val="single" w:sz="1" w:space="0" w:color="000000"/>
            </w:tcBorders>
            <w:shd w:val="clear" w:color="auto" w:fill="auto"/>
            <w:vAlign w:val="center"/>
          </w:tcPr>
          <w:p w14:paraId="7DEF640E" w14:textId="77777777" w:rsidR="00000000" w:rsidRDefault="00000000">
            <w:pPr>
              <w:pStyle w:val="TableContents"/>
              <w:jc w:val="center"/>
            </w:pPr>
            <w:r>
              <w:rPr>
                <w:rFonts w:ascii="Calibri" w:hAnsi="Calibri" w:cs="Calibri"/>
              </w:rPr>
              <w:t>Crushing Roll</w:t>
            </w:r>
          </w:p>
        </w:tc>
        <w:tc>
          <w:tcPr>
            <w:tcW w:w="3345" w:type="dxa"/>
            <w:tcBorders>
              <w:left w:val="single" w:sz="1" w:space="0" w:color="000000"/>
              <w:bottom w:val="single" w:sz="1" w:space="0" w:color="000000"/>
            </w:tcBorders>
            <w:shd w:val="clear" w:color="auto" w:fill="auto"/>
            <w:vAlign w:val="center"/>
          </w:tcPr>
          <w:p w14:paraId="63DE59F4" w14:textId="77777777" w:rsidR="00000000" w:rsidRDefault="00000000">
            <w:pPr>
              <w:pStyle w:val="TableContents"/>
              <w:jc w:val="center"/>
            </w:pPr>
            <w:r>
              <w:rPr>
                <w:rFonts w:ascii="Calibri" w:hAnsi="Calibri" w:cs="Calibri"/>
              </w:rPr>
              <w:t xml:space="preserve">-1 to Physical. </w:t>
            </w:r>
            <w:r>
              <w:rPr>
                <w:rFonts w:ascii="Calibri" w:hAnsi="Calibri" w:cs="Calibri"/>
              </w:rPr>
              <w:br/>
              <w:t xml:space="preserve">As recipient of Difficulty 5 First Aid success, trade for “On the </w:t>
            </w:r>
            <w:r>
              <w:rPr>
                <w:rFonts w:ascii="Calibri" w:hAnsi="Calibri" w:cs="Calibri"/>
              </w:rPr>
              <w:lastRenderedPageBreak/>
              <w:t>Mend.”</w:t>
            </w:r>
          </w:p>
        </w:tc>
        <w:tc>
          <w:tcPr>
            <w:tcW w:w="1641" w:type="dxa"/>
            <w:tcBorders>
              <w:left w:val="single" w:sz="1" w:space="0" w:color="000000"/>
              <w:bottom w:val="single" w:sz="1" w:space="0" w:color="000000"/>
            </w:tcBorders>
            <w:shd w:val="clear" w:color="auto" w:fill="auto"/>
            <w:vAlign w:val="center"/>
          </w:tcPr>
          <w:p w14:paraId="642DE2FE" w14:textId="77777777" w:rsidR="00000000" w:rsidRDefault="00000000">
            <w:pPr>
              <w:pStyle w:val="TableContents"/>
              <w:jc w:val="center"/>
            </w:pPr>
            <w:r>
              <w:rPr>
                <w:rFonts w:ascii="Calibri" w:hAnsi="Calibri" w:cs="Calibri"/>
              </w:rPr>
              <w:lastRenderedPageBreak/>
              <w:t>Projectile Sputum</w:t>
            </w:r>
          </w:p>
        </w:tc>
        <w:tc>
          <w:tcPr>
            <w:tcW w:w="1477" w:type="dxa"/>
            <w:tcBorders>
              <w:left w:val="single" w:sz="1" w:space="0" w:color="000000"/>
              <w:bottom w:val="single" w:sz="1" w:space="0" w:color="000000"/>
            </w:tcBorders>
            <w:shd w:val="clear" w:color="auto" w:fill="auto"/>
            <w:vAlign w:val="center"/>
          </w:tcPr>
          <w:p w14:paraId="4F6A260E"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642C3A0"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A57911D" w14:textId="77777777" w:rsidR="00000000" w:rsidRDefault="00000000">
            <w:pPr>
              <w:pStyle w:val="TableContents"/>
            </w:pPr>
            <w:r>
              <w:rPr>
                <w:rFonts w:ascii="Calibri" w:hAnsi="Calibri" w:cs="Calibri"/>
              </w:rPr>
              <w:t>N</w:t>
            </w:r>
          </w:p>
        </w:tc>
      </w:tr>
      <w:tr w:rsidR="00000000" w14:paraId="598BFDF2" w14:textId="77777777">
        <w:trPr>
          <w:trHeight w:val="1286"/>
        </w:trPr>
        <w:tc>
          <w:tcPr>
            <w:tcW w:w="1875" w:type="dxa"/>
            <w:tcBorders>
              <w:left w:val="single" w:sz="1" w:space="0" w:color="000000"/>
              <w:bottom w:val="single" w:sz="1" w:space="0" w:color="000000"/>
            </w:tcBorders>
            <w:shd w:val="clear" w:color="auto" w:fill="auto"/>
            <w:vAlign w:val="center"/>
          </w:tcPr>
          <w:p w14:paraId="22466F88" w14:textId="77777777" w:rsidR="00000000" w:rsidRDefault="00000000">
            <w:pPr>
              <w:pStyle w:val="TableContents"/>
              <w:jc w:val="center"/>
            </w:pPr>
            <w:r>
              <w:rPr>
                <w:rFonts w:ascii="Calibri" w:hAnsi="Calibri" w:cs="Calibri"/>
              </w:rPr>
              <w:t>Projectile Sputum</w:t>
            </w:r>
          </w:p>
        </w:tc>
        <w:tc>
          <w:tcPr>
            <w:tcW w:w="3345" w:type="dxa"/>
            <w:tcBorders>
              <w:left w:val="single" w:sz="1" w:space="0" w:color="000000"/>
              <w:bottom w:val="single" w:sz="1" w:space="0" w:color="000000"/>
            </w:tcBorders>
            <w:shd w:val="clear" w:color="auto" w:fill="auto"/>
            <w:vAlign w:val="center"/>
          </w:tcPr>
          <w:p w14:paraId="03317479" w14:textId="77777777" w:rsidR="00000000" w:rsidRDefault="00000000">
            <w:pPr>
              <w:pStyle w:val="TableContents"/>
              <w:jc w:val="center"/>
            </w:pPr>
            <w:r>
              <w:rPr>
                <w:rFonts w:ascii="Calibri" w:hAnsi="Calibri" w:cs="Calibri"/>
              </w:rPr>
              <w:t xml:space="preserve">-2 to Physical. Counts as 2 Injury cards. </w:t>
            </w:r>
            <w:r>
              <w:rPr>
                <w:rFonts w:ascii="Calibri" w:hAnsi="Calibri" w:cs="Calibri"/>
              </w:rPr>
              <w:br/>
              <w:t>As recipient of Difficulty 5 First Aid success, trade for “Precarious Recovery.”</w:t>
            </w:r>
          </w:p>
        </w:tc>
        <w:tc>
          <w:tcPr>
            <w:tcW w:w="1641" w:type="dxa"/>
            <w:tcBorders>
              <w:left w:val="single" w:sz="1" w:space="0" w:color="000000"/>
              <w:bottom w:val="single" w:sz="1" w:space="0" w:color="000000"/>
            </w:tcBorders>
            <w:shd w:val="clear" w:color="auto" w:fill="auto"/>
            <w:vAlign w:val="center"/>
          </w:tcPr>
          <w:p w14:paraId="1B4E050D" w14:textId="77777777" w:rsidR="00000000" w:rsidRDefault="00000000">
            <w:pPr>
              <w:pStyle w:val="TableContents"/>
              <w:jc w:val="center"/>
            </w:pPr>
            <w:r>
              <w:rPr>
                <w:rFonts w:ascii="Calibri" w:hAnsi="Calibri" w:cs="Calibri"/>
              </w:rPr>
              <w:t>Crushing Roll</w:t>
            </w:r>
          </w:p>
        </w:tc>
        <w:tc>
          <w:tcPr>
            <w:tcW w:w="1477" w:type="dxa"/>
            <w:tcBorders>
              <w:left w:val="single" w:sz="1" w:space="0" w:color="000000"/>
              <w:bottom w:val="single" w:sz="1" w:space="0" w:color="000000"/>
            </w:tcBorders>
            <w:shd w:val="clear" w:color="auto" w:fill="auto"/>
            <w:vAlign w:val="center"/>
          </w:tcPr>
          <w:p w14:paraId="1B2474F5"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60A78C15"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6B5DA7F" w14:textId="77777777" w:rsidR="00000000" w:rsidRDefault="00000000">
            <w:pPr>
              <w:pStyle w:val="TableContents"/>
            </w:pPr>
            <w:r>
              <w:rPr>
                <w:rFonts w:ascii="Calibri" w:hAnsi="Calibri" w:cs="Calibri"/>
              </w:rPr>
              <w:t>N</w:t>
            </w:r>
          </w:p>
        </w:tc>
      </w:tr>
      <w:tr w:rsidR="00000000" w14:paraId="2DDDC96A" w14:textId="77777777">
        <w:trPr>
          <w:trHeight w:val="806"/>
        </w:trPr>
        <w:tc>
          <w:tcPr>
            <w:tcW w:w="1875" w:type="dxa"/>
            <w:tcBorders>
              <w:left w:val="single" w:sz="1" w:space="0" w:color="000000"/>
              <w:bottom w:val="single" w:sz="1" w:space="0" w:color="000000"/>
            </w:tcBorders>
            <w:shd w:val="clear" w:color="auto" w:fill="auto"/>
            <w:vAlign w:val="center"/>
          </w:tcPr>
          <w:p w14:paraId="6A9A1583" w14:textId="77777777" w:rsidR="00000000" w:rsidRDefault="00000000">
            <w:pPr>
              <w:pStyle w:val="TableContents"/>
              <w:jc w:val="center"/>
            </w:pPr>
            <w:r>
              <w:rPr>
                <w:rFonts w:ascii="Calibri" w:hAnsi="Calibri" w:cs="Calibri"/>
              </w:rPr>
              <w:t>Wind Buffet</w:t>
            </w:r>
          </w:p>
        </w:tc>
        <w:tc>
          <w:tcPr>
            <w:tcW w:w="3345" w:type="dxa"/>
            <w:tcBorders>
              <w:left w:val="single" w:sz="1" w:space="0" w:color="000000"/>
              <w:bottom w:val="single" w:sz="1" w:space="0" w:color="000000"/>
            </w:tcBorders>
            <w:shd w:val="clear" w:color="auto" w:fill="auto"/>
            <w:vAlign w:val="center"/>
          </w:tcPr>
          <w:p w14:paraId="3438324F" w14:textId="77777777" w:rsidR="00000000" w:rsidRDefault="00000000">
            <w:pPr>
              <w:pStyle w:val="TableContents"/>
              <w:jc w:val="center"/>
            </w:pPr>
            <w:r>
              <w:rPr>
                <w:rFonts w:ascii="Calibri" w:hAnsi="Calibri" w:cs="Calibri"/>
              </w:rPr>
              <w:t>Nonlethal if you hold 0 Shock cards.</w:t>
            </w:r>
            <w:r>
              <w:rPr>
                <w:rFonts w:ascii="Calibri" w:hAnsi="Calibri" w:cs="Calibri"/>
              </w:rPr>
              <w:br/>
              <w:t>Discard as recipient of a Difficulty 4 First Aid success.</w:t>
            </w:r>
          </w:p>
        </w:tc>
        <w:tc>
          <w:tcPr>
            <w:tcW w:w="1641" w:type="dxa"/>
            <w:tcBorders>
              <w:left w:val="single" w:sz="1" w:space="0" w:color="000000"/>
              <w:bottom w:val="single" w:sz="1" w:space="0" w:color="000000"/>
            </w:tcBorders>
            <w:shd w:val="clear" w:color="auto" w:fill="auto"/>
            <w:vAlign w:val="center"/>
          </w:tcPr>
          <w:p w14:paraId="6AEED3DE" w14:textId="77777777" w:rsidR="00000000" w:rsidRDefault="00000000">
            <w:pPr>
              <w:pStyle w:val="TableContents"/>
              <w:jc w:val="center"/>
            </w:pPr>
            <w:r>
              <w:rPr>
                <w:rFonts w:ascii="Calibri" w:hAnsi="Calibri" w:cs="Calibri"/>
              </w:rPr>
              <w:t>Wind Blast</w:t>
            </w:r>
          </w:p>
        </w:tc>
        <w:tc>
          <w:tcPr>
            <w:tcW w:w="1477" w:type="dxa"/>
            <w:tcBorders>
              <w:left w:val="single" w:sz="1" w:space="0" w:color="000000"/>
              <w:bottom w:val="single" w:sz="1" w:space="0" w:color="000000"/>
            </w:tcBorders>
            <w:shd w:val="clear" w:color="auto" w:fill="auto"/>
            <w:vAlign w:val="center"/>
          </w:tcPr>
          <w:p w14:paraId="6742DD50"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0B313509"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9CC4E1E" w14:textId="77777777" w:rsidR="00000000" w:rsidRDefault="00000000">
            <w:pPr>
              <w:pStyle w:val="TableContents"/>
            </w:pPr>
            <w:r>
              <w:rPr>
                <w:rFonts w:ascii="Calibri" w:hAnsi="Calibri" w:cs="Calibri"/>
              </w:rPr>
              <w:t>N</w:t>
            </w:r>
          </w:p>
        </w:tc>
      </w:tr>
      <w:tr w:rsidR="00000000" w14:paraId="09B95EE5" w14:textId="77777777">
        <w:trPr>
          <w:trHeight w:val="1046"/>
        </w:trPr>
        <w:tc>
          <w:tcPr>
            <w:tcW w:w="1875" w:type="dxa"/>
            <w:tcBorders>
              <w:left w:val="single" w:sz="1" w:space="0" w:color="000000"/>
              <w:bottom w:val="single" w:sz="1" w:space="0" w:color="000000"/>
            </w:tcBorders>
            <w:shd w:val="clear" w:color="auto" w:fill="auto"/>
            <w:vAlign w:val="center"/>
          </w:tcPr>
          <w:p w14:paraId="3084AC5E" w14:textId="77777777" w:rsidR="00000000" w:rsidRDefault="00000000">
            <w:pPr>
              <w:pStyle w:val="TableContents"/>
              <w:jc w:val="center"/>
            </w:pPr>
            <w:r>
              <w:rPr>
                <w:rFonts w:ascii="Calibri" w:hAnsi="Calibri" w:cs="Calibri"/>
              </w:rPr>
              <w:t>Wind Blast</w:t>
            </w:r>
          </w:p>
        </w:tc>
        <w:tc>
          <w:tcPr>
            <w:tcW w:w="3345" w:type="dxa"/>
            <w:tcBorders>
              <w:left w:val="single" w:sz="1" w:space="0" w:color="000000"/>
              <w:bottom w:val="single" w:sz="1" w:space="0" w:color="000000"/>
            </w:tcBorders>
            <w:shd w:val="clear" w:color="auto" w:fill="auto"/>
            <w:vAlign w:val="center"/>
          </w:tcPr>
          <w:p w14:paraId="6CD56936" w14:textId="77777777" w:rsidR="00000000" w:rsidRDefault="00000000">
            <w:pPr>
              <w:pStyle w:val="TableContents"/>
              <w:jc w:val="center"/>
            </w:pPr>
            <w:r>
              <w:rPr>
                <w:rFonts w:ascii="Calibri" w:hAnsi="Calibri" w:cs="Calibri"/>
              </w:rPr>
              <w:t>Lose 4 points from your Physical pools, distributed as you prefer.</w:t>
            </w:r>
            <w:r>
              <w:rPr>
                <w:rFonts w:ascii="Calibri" w:hAnsi="Calibri" w:cs="Calibri"/>
              </w:rPr>
              <w:br/>
              <w:t>Discard as recipient of a Difficulty 5 First Aid success.</w:t>
            </w:r>
          </w:p>
        </w:tc>
        <w:tc>
          <w:tcPr>
            <w:tcW w:w="1641" w:type="dxa"/>
            <w:tcBorders>
              <w:left w:val="single" w:sz="1" w:space="0" w:color="000000"/>
              <w:bottom w:val="single" w:sz="1" w:space="0" w:color="000000"/>
            </w:tcBorders>
            <w:shd w:val="clear" w:color="auto" w:fill="auto"/>
            <w:vAlign w:val="center"/>
          </w:tcPr>
          <w:p w14:paraId="52323F5E" w14:textId="77777777" w:rsidR="00000000" w:rsidRDefault="00000000">
            <w:pPr>
              <w:pStyle w:val="TableContents"/>
              <w:jc w:val="center"/>
            </w:pPr>
            <w:r>
              <w:rPr>
                <w:rFonts w:ascii="Calibri" w:hAnsi="Calibri" w:cs="Calibri"/>
              </w:rPr>
              <w:t>Wind Buffet</w:t>
            </w:r>
          </w:p>
        </w:tc>
        <w:tc>
          <w:tcPr>
            <w:tcW w:w="1477" w:type="dxa"/>
            <w:tcBorders>
              <w:left w:val="single" w:sz="1" w:space="0" w:color="000000"/>
              <w:bottom w:val="single" w:sz="1" w:space="0" w:color="000000"/>
            </w:tcBorders>
            <w:shd w:val="clear" w:color="auto" w:fill="auto"/>
            <w:vAlign w:val="center"/>
          </w:tcPr>
          <w:p w14:paraId="6CB5D1A3"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63847E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82B8C7D" w14:textId="77777777" w:rsidR="00000000" w:rsidRDefault="00000000">
            <w:pPr>
              <w:pStyle w:val="TableContents"/>
            </w:pPr>
            <w:r>
              <w:rPr>
                <w:rFonts w:ascii="Calibri" w:hAnsi="Calibri" w:cs="Calibri"/>
              </w:rPr>
              <w:t>N</w:t>
            </w:r>
          </w:p>
        </w:tc>
      </w:tr>
      <w:tr w:rsidR="00000000" w14:paraId="6A18B97E" w14:textId="77777777">
        <w:trPr>
          <w:trHeight w:val="806"/>
        </w:trPr>
        <w:tc>
          <w:tcPr>
            <w:tcW w:w="1875" w:type="dxa"/>
            <w:tcBorders>
              <w:left w:val="single" w:sz="1" w:space="0" w:color="000000"/>
              <w:bottom w:val="single" w:sz="1" w:space="0" w:color="000000"/>
            </w:tcBorders>
            <w:shd w:val="clear" w:color="auto" w:fill="auto"/>
            <w:vAlign w:val="center"/>
          </w:tcPr>
          <w:p w14:paraId="277A359C" w14:textId="77777777" w:rsidR="00000000" w:rsidRDefault="00000000">
            <w:pPr>
              <w:pStyle w:val="TableContents"/>
              <w:jc w:val="center"/>
            </w:pPr>
            <w:r>
              <w:rPr>
                <w:rFonts w:ascii="Calibri" w:hAnsi="Calibri" w:cs="Calibri"/>
              </w:rPr>
              <w:t>Ghast Bite</w:t>
            </w:r>
          </w:p>
        </w:tc>
        <w:tc>
          <w:tcPr>
            <w:tcW w:w="3345" w:type="dxa"/>
            <w:tcBorders>
              <w:left w:val="single" w:sz="1" w:space="0" w:color="000000"/>
              <w:bottom w:val="single" w:sz="1" w:space="0" w:color="000000"/>
            </w:tcBorders>
            <w:shd w:val="clear" w:color="auto" w:fill="auto"/>
            <w:vAlign w:val="center"/>
          </w:tcPr>
          <w:p w14:paraId="166760EA" w14:textId="77777777" w:rsidR="00000000" w:rsidRDefault="00000000">
            <w:pPr>
              <w:pStyle w:val="TableContents"/>
              <w:jc w:val="center"/>
            </w:pPr>
            <w:r>
              <w:rPr>
                <w:rFonts w:ascii="Calibri" w:hAnsi="Calibri" w:cs="Calibri"/>
              </w:rPr>
              <w:t>-1 to Focus.</w:t>
            </w:r>
            <w:r>
              <w:rPr>
                <w:rFonts w:ascii="Calibri" w:hAnsi="Calibri" w:cs="Calibri"/>
              </w:rPr>
              <w:br/>
              <w:t>Discard as recipient of Difficulty 4 First Aid success.</w:t>
            </w:r>
          </w:p>
        </w:tc>
        <w:tc>
          <w:tcPr>
            <w:tcW w:w="1641" w:type="dxa"/>
            <w:tcBorders>
              <w:left w:val="single" w:sz="1" w:space="0" w:color="000000"/>
              <w:bottom w:val="single" w:sz="1" w:space="0" w:color="000000"/>
            </w:tcBorders>
            <w:shd w:val="clear" w:color="auto" w:fill="auto"/>
            <w:vAlign w:val="center"/>
          </w:tcPr>
          <w:p w14:paraId="16FDB02D" w14:textId="77777777" w:rsidR="00000000" w:rsidRDefault="00000000">
            <w:pPr>
              <w:pStyle w:val="TableContents"/>
              <w:jc w:val="center"/>
            </w:pPr>
            <w:r>
              <w:rPr>
                <w:rFonts w:ascii="Calibri" w:hAnsi="Calibri" w:cs="Calibri"/>
              </w:rPr>
              <w:t>Scratched</w:t>
            </w:r>
          </w:p>
        </w:tc>
        <w:tc>
          <w:tcPr>
            <w:tcW w:w="1477" w:type="dxa"/>
            <w:tcBorders>
              <w:left w:val="single" w:sz="1" w:space="0" w:color="000000"/>
              <w:bottom w:val="single" w:sz="1" w:space="0" w:color="000000"/>
            </w:tcBorders>
            <w:shd w:val="clear" w:color="auto" w:fill="auto"/>
            <w:vAlign w:val="center"/>
          </w:tcPr>
          <w:p w14:paraId="1D5C668C"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7CD6C52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65731A7" w14:textId="77777777" w:rsidR="00000000" w:rsidRDefault="00000000">
            <w:pPr>
              <w:pStyle w:val="TableContents"/>
            </w:pPr>
            <w:r>
              <w:rPr>
                <w:rFonts w:ascii="Calibri" w:hAnsi="Calibri" w:cs="Calibri"/>
              </w:rPr>
              <w:t>N</w:t>
            </w:r>
          </w:p>
        </w:tc>
      </w:tr>
      <w:tr w:rsidR="00000000" w14:paraId="28535A82" w14:textId="77777777">
        <w:trPr>
          <w:trHeight w:val="1046"/>
        </w:trPr>
        <w:tc>
          <w:tcPr>
            <w:tcW w:w="1875" w:type="dxa"/>
            <w:tcBorders>
              <w:left w:val="single" w:sz="1" w:space="0" w:color="000000"/>
              <w:bottom w:val="single" w:sz="1" w:space="0" w:color="000000"/>
            </w:tcBorders>
            <w:shd w:val="clear" w:color="auto" w:fill="auto"/>
            <w:vAlign w:val="center"/>
          </w:tcPr>
          <w:p w14:paraId="51911135" w14:textId="77777777" w:rsidR="00000000" w:rsidRDefault="00000000">
            <w:pPr>
              <w:pStyle w:val="TableContents"/>
              <w:jc w:val="center"/>
            </w:pPr>
            <w:r>
              <w:rPr>
                <w:rFonts w:ascii="Calibri" w:hAnsi="Calibri" w:cs="Calibri"/>
              </w:rPr>
              <w:t>Ghoul Claw</w:t>
            </w:r>
          </w:p>
        </w:tc>
        <w:tc>
          <w:tcPr>
            <w:tcW w:w="3345" w:type="dxa"/>
            <w:tcBorders>
              <w:left w:val="single" w:sz="1" w:space="0" w:color="000000"/>
              <w:bottom w:val="single" w:sz="1" w:space="0" w:color="000000"/>
            </w:tcBorders>
            <w:shd w:val="clear" w:color="auto" w:fill="auto"/>
            <w:vAlign w:val="center"/>
          </w:tcPr>
          <w:p w14:paraId="454DF073" w14:textId="77777777" w:rsidR="00000000" w:rsidRDefault="00000000">
            <w:pPr>
              <w:pStyle w:val="TableContents"/>
              <w:jc w:val="center"/>
            </w:pPr>
            <w:r>
              <w:rPr>
                <w:rFonts w:ascii="Calibri" w:hAnsi="Calibri" w:cs="Calibri"/>
              </w:rPr>
              <w:t>-1 to Physical.</w:t>
            </w:r>
            <w:r>
              <w:rPr>
                <w:rFonts w:ascii="Calibri" w:hAnsi="Calibri" w:cs="Calibri"/>
              </w:rPr>
              <w:br/>
              <w:t>Discard as recipient of Difficulty 4 First Aid success. If a First Aid attempt on you fails, trade for “Ghoul Frenzy.”</w:t>
            </w:r>
          </w:p>
        </w:tc>
        <w:tc>
          <w:tcPr>
            <w:tcW w:w="1641" w:type="dxa"/>
            <w:tcBorders>
              <w:left w:val="single" w:sz="1" w:space="0" w:color="000000"/>
              <w:bottom w:val="single" w:sz="1" w:space="0" w:color="000000"/>
            </w:tcBorders>
            <w:shd w:val="clear" w:color="auto" w:fill="auto"/>
            <w:vAlign w:val="center"/>
          </w:tcPr>
          <w:p w14:paraId="5A0E4F95" w14:textId="77777777" w:rsidR="00000000" w:rsidRDefault="00000000">
            <w:pPr>
              <w:pStyle w:val="TableContents"/>
              <w:jc w:val="center"/>
            </w:pPr>
            <w:r>
              <w:rPr>
                <w:rFonts w:ascii="Calibri" w:hAnsi="Calibri" w:cs="Calibri"/>
              </w:rPr>
              <w:t>Ghoul Frenzy</w:t>
            </w:r>
          </w:p>
        </w:tc>
        <w:tc>
          <w:tcPr>
            <w:tcW w:w="1477" w:type="dxa"/>
            <w:tcBorders>
              <w:left w:val="single" w:sz="1" w:space="0" w:color="000000"/>
              <w:bottom w:val="single" w:sz="1" w:space="0" w:color="000000"/>
            </w:tcBorders>
            <w:shd w:val="clear" w:color="auto" w:fill="auto"/>
            <w:vAlign w:val="center"/>
          </w:tcPr>
          <w:p w14:paraId="720FDEDE"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65E5DF6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EB7B2CE" w14:textId="77777777" w:rsidR="00000000" w:rsidRDefault="00000000">
            <w:pPr>
              <w:pStyle w:val="TableContents"/>
            </w:pPr>
            <w:r>
              <w:rPr>
                <w:rFonts w:ascii="Calibri" w:hAnsi="Calibri" w:cs="Calibri"/>
              </w:rPr>
              <w:t>N</w:t>
            </w:r>
          </w:p>
        </w:tc>
      </w:tr>
      <w:tr w:rsidR="00000000" w14:paraId="7A0E07FA" w14:textId="77777777">
        <w:trPr>
          <w:trHeight w:val="1046"/>
        </w:trPr>
        <w:tc>
          <w:tcPr>
            <w:tcW w:w="1875" w:type="dxa"/>
            <w:tcBorders>
              <w:left w:val="single" w:sz="1" w:space="0" w:color="000000"/>
              <w:bottom w:val="single" w:sz="1" w:space="0" w:color="000000"/>
            </w:tcBorders>
            <w:shd w:val="clear" w:color="auto" w:fill="auto"/>
            <w:vAlign w:val="center"/>
          </w:tcPr>
          <w:p w14:paraId="20C4069E" w14:textId="77777777" w:rsidR="00000000" w:rsidRDefault="00000000">
            <w:pPr>
              <w:pStyle w:val="TableContents"/>
              <w:jc w:val="center"/>
            </w:pPr>
            <w:r>
              <w:rPr>
                <w:rFonts w:ascii="Calibri" w:hAnsi="Calibri" w:cs="Calibri"/>
              </w:rPr>
              <w:t>Ghoul Frenzy</w:t>
            </w:r>
          </w:p>
        </w:tc>
        <w:tc>
          <w:tcPr>
            <w:tcW w:w="3345" w:type="dxa"/>
            <w:tcBorders>
              <w:left w:val="single" w:sz="1" w:space="0" w:color="000000"/>
              <w:bottom w:val="single" w:sz="1" w:space="0" w:color="000000"/>
            </w:tcBorders>
            <w:shd w:val="clear" w:color="auto" w:fill="auto"/>
            <w:vAlign w:val="center"/>
          </w:tcPr>
          <w:p w14:paraId="1B3EA9A0" w14:textId="77777777" w:rsidR="00000000" w:rsidRDefault="00000000">
            <w:pPr>
              <w:pStyle w:val="TableContents"/>
              <w:jc w:val="center"/>
            </w:pPr>
            <w:r>
              <w:rPr>
                <w:rFonts w:ascii="Calibri" w:hAnsi="Calibri" w:cs="Calibri"/>
              </w:rPr>
              <w:t>-1 to Physical. Counts as 2 Injury cards.</w:t>
            </w:r>
            <w:r>
              <w:rPr>
                <w:rFonts w:ascii="Calibri" w:hAnsi="Calibri" w:cs="Calibri"/>
              </w:rPr>
              <w:br/>
              <w:t>Trade for “Ghoul Claw” as recipient of Difficulty 5 First Aid success.</w:t>
            </w:r>
          </w:p>
        </w:tc>
        <w:tc>
          <w:tcPr>
            <w:tcW w:w="1641" w:type="dxa"/>
            <w:tcBorders>
              <w:left w:val="single" w:sz="1" w:space="0" w:color="000000"/>
              <w:bottom w:val="single" w:sz="1" w:space="0" w:color="000000"/>
            </w:tcBorders>
            <w:shd w:val="clear" w:color="auto" w:fill="auto"/>
            <w:vAlign w:val="center"/>
          </w:tcPr>
          <w:p w14:paraId="4DFE2AE1" w14:textId="77777777" w:rsidR="00000000" w:rsidRDefault="00000000">
            <w:pPr>
              <w:pStyle w:val="TableContents"/>
              <w:jc w:val="center"/>
            </w:pPr>
            <w:r>
              <w:rPr>
                <w:rFonts w:ascii="Calibri" w:hAnsi="Calibri" w:cs="Calibri"/>
              </w:rPr>
              <w:t>Ghoul Claw</w:t>
            </w:r>
          </w:p>
        </w:tc>
        <w:tc>
          <w:tcPr>
            <w:tcW w:w="1477" w:type="dxa"/>
            <w:tcBorders>
              <w:left w:val="single" w:sz="1" w:space="0" w:color="000000"/>
              <w:bottom w:val="single" w:sz="1" w:space="0" w:color="000000"/>
            </w:tcBorders>
            <w:shd w:val="clear" w:color="auto" w:fill="auto"/>
            <w:vAlign w:val="center"/>
          </w:tcPr>
          <w:p w14:paraId="2ABFC5B8"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A10DE5E"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42F6A4F" w14:textId="77777777" w:rsidR="00000000" w:rsidRDefault="00000000">
            <w:pPr>
              <w:pStyle w:val="TableContents"/>
            </w:pPr>
            <w:r>
              <w:rPr>
                <w:rFonts w:ascii="Calibri" w:hAnsi="Calibri" w:cs="Calibri"/>
              </w:rPr>
              <w:t>N</w:t>
            </w:r>
          </w:p>
        </w:tc>
      </w:tr>
      <w:tr w:rsidR="00000000" w14:paraId="23B7C238" w14:textId="77777777">
        <w:trPr>
          <w:trHeight w:val="1046"/>
        </w:trPr>
        <w:tc>
          <w:tcPr>
            <w:tcW w:w="1875" w:type="dxa"/>
            <w:tcBorders>
              <w:left w:val="single" w:sz="1" w:space="0" w:color="000000"/>
              <w:bottom w:val="single" w:sz="1" w:space="0" w:color="000000"/>
            </w:tcBorders>
            <w:shd w:val="clear" w:color="auto" w:fill="auto"/>
            <w:vAlign w:val="center"/>
          </w:tcPr>
          <w:p w14:paraId="0754F344" w14:textId="77777777" w:rsidR="00000000" w:rsidRDefault="00000000">
            <w:pPr>
              <w:pStyle w:val="TableContents"/>
              <w:jc w:val="center"/>
            </w:pPr>
            <w:r>
              <w:rPr>
                <w:rFonts w:ascii="Calibri" w:hAnsi="Calibri" w:cs="Calibri"/>
              </w:rPr>
              <w:t>Lightning Gun</w:t>
            </w:r>
          </w:p>
        </w:tc>
        <w:tc>
          <w:tcPr>
            <w:tcW w:w="3345" w:type="dxa"/>
            <w:tcBorders>
              <w:left w:val="single" w:sz="1" w:space="0" w:color="000000"/>
              <w:bottom w:val="single" w:sz="1" w:space="0" w:color="000000"/>
            </w:tcBorders>
            <w:shd w:val="clear" w:color="auto" w:fill="auto"/>
            <w:vAlign w:val="center"/>
          </w:tcPr>
          <w:p w14:paraId="61052B7A" w14:textId="77777777" w:rsidR="00000000" w:rsidRDefault="00000000">
            <w:pPr>
              <w:pStyle w:val="TableContents"/>
              <w:jc w:val="center"/>
            </w:pPr>
            <w:r>
              <w:rPr>
                <w:rFonts w:ascii="Calibri" w:hAnsi="Calibri" w:cs="Calibri"/>
              </w:rPr>
              <w:t>-3 on Athletics and Fighting tests vs. beings like the one who zapped you.</w:t>
            </w:r>
            <w:r>
              <w:rPr>
                <w:rFonts w:ascii="Calibri" w:hAnsi="Calibri" w:cs="Calibri"/>
              </w:rPr>
              <w:br/>
              <w:t>Discard on an Athletics or Fighting failure.</w:t>
            </w:r>
          </w:p>
        </w:tc>
        <w:tc>
          <w:tcPr>
            <w:tcW w:w="1641" w:type="dxa"/>
            <w:tcBorders>
              <w:left w:val="single" w:sz="1" w:space="0" w:color="000000"/>
              <w:bottom w:val="single" w:sz="1" w:space="0" w:color="000000"/>
            </w:tcBorders>
            <w:shd w:val="clear" w:color="auto" w:fill="auto"/>
            <w:vAlign w:val="center"/>
          </w:tcPr>
          <w:p w14:paraId="1E61D4DE" w14:textId="77777777" w:rsidR="00000000" w:rsidRDefault="00000000">
            <w:pPr>
              <w:pStyle w:val="TableContents"/>
              <w:jc w:val="center"/>
            </w:pPr>
            <w:r>
              <w:rPr>
                <w:rFonts w:ascii="Calibri" w:hAnsi="Calibri" w:cs="Calibri"/>
              </w:rPr>
              <w:t>Pincer Strike</w:t>
            </w:r>
          </w:p>
        </w:tc>
        <w:tc>
          <w:tcPr>
            <w:tcW w:w="1477" w:type="dxa"/>
            <w:tcBorders>
              <w:left w:val="single" w:sz="1" w:space="0" w:color="000000"/>
              <w:bottom w:val="single" w:sz="1" w:space="0" w:color="000000"/>
            </w:tcBorders>
            <w:shd w:val="clear" w:color="auto" w:fill="auto"/>
            <w:vAlign w:val="center"/>
          </w:tcPr>
          <w:p w14:paraId="2A30118E"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11E4450"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12F6EBA" w14:textId="77777777" w:rsidR="00000000" w:rsidRDefault="00000000">
            <w:pPr>
              <w:pStyle w:val="TableContents"/>
            </w:pPr>
            <w:r>
              <w:rPr>
                <w:rFonts w:ascii="Calibri" w:hAnsi="Calibri" w:cs="Calibri"/>
              </w:rPr>
              <w:t>N</w:t>
            </w:r>
          </w:p>
        </w:tc>
      </w:tr>
      <w:tr w:rsidR="00000000" w14:paraId="150183B9" w14:textId="77777777">
        <w:trPr>
          <w:trHeight w:val="1286"/>
        </w:trPr>
        <w:tc>
          <w:tcPr>
            <w:tcW w:w="1875" w:type="dxa"/>
            <w:tcBorders>
              <w:left w:val="single" w:sz="1" w:space="0" w:color="000000"/>
              <w:bottom w:val="single" w:sz="1" w:space="0" w:color="000000"/>
            </w:tcBorders>
            <w:shd w:val="clear" w:color="auto" w:fill="auto"/>
            <w:vAlign w:val="center"/>
          </w:tcPr>
          <w:p w14:paraId="5BA2A05B" w14:textId="77777777" w:rsidR="00000000" w:rsidRDefault="00000000">
            <w:pPr>
              <w:pStyle w:val="TableContents"/>
              <w:jc w:val="center"/>
            </w:pPr>
            <w:r>
              <w:rPr>
                <w:rFonts w:ascii="Calibri" w:hAnsi="Calibri" w:cs="Calibri"/>
              </w:rPr>
              <w:t>Pincer Strike</w:t>
            </w:r>
          </w:p>
        </w:tc>
        <w:tc>
          <w:tcPr>
            <w:tcW w:w="3345" w:type="dxa"/>
            <w:tcBorders>
              <w:left w:val="single" w:sz="1" w:space="0" w:color="000000"/>
              <w:bottom w:val="single" w:sz="1" w:space="0" w:color="000000"/>
            </w:tcBorders>
            <w:shd w:val="clear" w:color="auto" w:fill="auto"/>
            <w:vAlign w:val="center"/>
          </w:tcPr>
          <w:p w14:paraId="08EE9DE0" w14:textId="77777777" w:rsidR="00000000" w:rsidRDefault="00000000">
            <w:pPr>
              <w:pStyle w:val="TableContents"/>
              <w:jc w:val="center"/>
            </w:pPr>
            <w:r>
              <w:rPr>
                <w:rFonts w:ascii="Calibri" w:hAnsi="Calibri" w:cs="Calibri"/>
              </w:rPr>
              <w:t>-1 to Physical. Counts as 2 Injury cards.</w:t>
            </w:r>
            <w:r>
              <w:rPr>
                <w:rFonts w:ascii="Calibri" w:hAnsi="Calibri" w:cs="Calibri"/>
              </w:rPr>
              <w:br/>
              <w:t>After watching the death of the creature that did this to you, trade for “Still Hurting.”</w:t>
            </w:r>
          </w:p>
        </w:tc>
        <w:tc>
          <w:tcPr>
            <w:tcW w:w="1641" w:type="dxa"/>
            <w:tcBorders>
              <w:left w:val="single" w:sz="1" w:space="0" w:color="000000"/>
              <w:bottom w:val="single" w:sz="1" w:space="0" w:color="000000"/>
            </w:tcBorders>
            <w:shd w:val="clear" w:color="auto" w:fill="auto"/>
            <w:vAlign w:val="center"/>
          </w:tcPr>
          <w:p w14:paraId="452B538C" w14:textId="77777777" w:rsidR="00000000" w:rsidRDefault="00000000">
            <w:pPr>
              <w:pStyle w:val="TableContents"/>
              <w:jc w:val="center"/>
            </w:pPr>
            <w:r>
              <w:rPr>
                <w:rFonts w:ascii="Calibri" w:hAnsi="Calibri" w:cs="Calibri"/>
              </w:rPr>
              <w:t>Lightning Gun</w:t>
            </w:r>
          </w:p>
        </w:tc>
        <w:tc>
          <w:tcPr>
            <w:tcW w:w="1477" w:type="dxa"/>
            <w:tcBorders>
              <w:left w:val="single" w:sz="1" w:space="0" w:color="000000"/>
              <w:bottom w:val="single" w:sz="1" w:space="0" w:color="000000"/>
            </w:tcBorders>
            <w:shd w:val="clear" w:color="auto" w:fill="auto"/>
            <w:vAlign w:val="center"/>
          </w:tcPr>
          <w:p w14:paraId="2A30EC0A"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1DC0EBB"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22DE044" w14:textId="77777777" w:rsidR="00000000" w:rsidRDefault="00000000">
            <w:pPr>
              <w:pStyle w:val="TableContents"/>
            </w:pPr>
            <w:r>
              <w:rPr>
                <w:rFonts w:ascii="Calibri" w:hAnsi="Calibri" w:cs="Calibri"/>
              </w:rPr>
              <w:t>N</w:t>
            </w:r>
          </w:p>
        </w:tc>
      </w:tr>
      <w:tr w:rsidR="00000000" w14:paraId="1A1515A4" w14:textId="77777777">
        <w:trPr>
          <w:trHeight w:val="1046"/>
        </w:trPr>
        <w:tc>
          <w:tcPr>
            <w:tcW w:w="1875" w:type="dxa"/>
            <w:tcBorders>
              <w:left w:val="single" w:sz="1" w:space="0" w:color="000000"/>
              <w:bottom w:val="single" w:sz="1" w:space="0" w:color="000000"/>
            </w:tcBorders>
            <w:shd w:val="clear" w:color="auto" w:fill="auto"/>
            <w:vAlign w:val="center"/>
          </w:tcPr>
          <w:p w14:paraId="7626FCB6" w14:textId="77777777" w:rsidR="00000000" w:rsidRDefault="00000000">
            <w:pPr>
              <w:pStyle w:val="TableContents"/>
              <w:jc w:val="center"/>
            </w:pPr>
            <w:r>
              <w:rPr>
                <w:rFonts w:ascii="Calibri" w:hAnsi="Calibri" w:cs="Calibri"/>
              </w:rPr>
              <w:lastRenderedPageBreak/>
              <w:t>Claw Strike</w:t>
            </w:r>
          </w:p>
        </w:tc>
        <w:tc>
          <w:tcPr>
            <w:tcW w:w="3345" w:type="dxa"/>
            <w:tcBorders>
              <w:left w:val="single" w:sz="1" w:space="0" w:color="000000"/>
              <w:bottom w:val="single" w:sz="1" w:space="0" w:color="000000"/>
            </w:tcBorders>
            <w:shd w:val="clear" w:color="auto" w:fill="auto"/>
            <w:vAlign w:val="center"/>
          </w:tcPr>
          <w:p w14:paraId="50B9CE46" w14:textId="77777777" w:rsidR="00000000" w:rsidRDefault="00000000">
            <w:pPr>
              <w:pStyle w:val="TableContents"/>
              <w:jc w:val="center"/>
            </w:pPr>
            <w:r>
              <w:rPr>
                <w:rFonts w:ascii="Calibri" w:hAnsi="Calibri" w:cs="Calibri"/>
              </w:rPr>
              <w:t>-1 to Physical.</w:t>
            </w:r>
            <w:r>
              <w:rPr>
                <w:rFonts w:ascii="Calibri" w:hAnsi="Calibri" w:cs="Calibri"/>
              </w:rPr>
              <w:br/>
              <w:t>Discard on a Physical failure, or as recipient of Difficulty 4 First Aid success.</w:t>
            </w:r>
          </w:p>
        </w:tc>
        <w:tc>
          <w:tcPr>
            <w:tcW w:w="1641" w:type="dxa"/>
            <w:tcBorders>
              <w:left w:val="single" w:sz="1" w:space="0" w:color="000000"/>
              <w:bottom w:val="single" w:sz="1" w:space="0" w:color="000000"/>
            </w:tcBorders>
            <w:shd w:val="clear" w:color="auto" w:fill="auto"/>
            <w:vAlign w:val="center"/>
          </w:tcPr>
          <w:p w14:paraId="032B2C86" w14:textId="77777777" w:rsidR="00000000" w:rsidRDefault="00000000">
            <w:pPr>
              <w:pStyle w:val="TableContents"/>
              <w:jc w:val="center"/>
            </w:pPr>
            <w:r>
              <w:rPr>
                <w:rFonts w:ascii="Calibri" w:hAnsi="Calibri" w:cs="Calibri"/>
              </w:rPr>
              <w:t>Claw Frenzy</w:t>
            </w:r>
          </w:p>
        </w:tc>
        <w:tc>
          <w:tcPr>
            <w:tcW w:w="1477" w:type="dxa"/>
            <w:tcBorders>
              <w:left w:val="single" w:sz="1" w:space="0" w:color="000000"/>
              <w:bottom w:val="single" w:sz="1" w:space="0" w:color="000000"/>
            </w:tcBorders>
            <w:shd w:val="clear" w:color="auto" w:fill="auto"/>
            <w:vAlign w:val="center"/>
          </w:tcPr>
          <w:p w14:paraId="2A57C308"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03E1E62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C46FAED" w14:textId="77777777" w:rsidR="00000000" w:rsidRDefault="00000000">
            <w:pPr>
              <w:pStyle w:val="TableContents"/>
            </w:pPr>
            <w:r>
              <w:rPr>
                <w:rFonts w:ascii="Calibri" w:hAnsi="Calibri" w:cs="Calibri"/>
              </w:rPr>
              <w:t>N</w:t>
            </w:r>
          </w:p>
        </w:tc>
      </w:tr>
      <w:tr w:rsidR="00000000" w14:paraId="04FA1417" w14:textId="77777777">
        <w:trPr>
          <w:trHeight w:val="1046"/>
        </w:trPr>
        <w:tc>
          <w:tcPr>
            <w:tcW w:w="1875" w:type="dxa"/>
            <w:tcBorders>
              <w:left w:val="single" w:sz="1" w:space="0" w:color="000000"/>
              <w:bottom w:val="single" w:sz="1" w:space="0" w:color="000000"/>
            </w:tcBorders>
            <w:shd w:val="clear" w:color="auto" w:fill="auto"/>
            <w:vAlign w:val="center"/>
          </w:tcPr>
          <w:p w14:paraId="35EBE941" w14:textId="77777777" w:rsidR="00000000" w:rsidRDefault="00000000">
            <w:pPr>
              <w:pStyle w:val="TableContents"/>
              <w:jc w:val="center"/>
            </w:pPr>
            <w:r>
              <w:rPr>
                <w:rFonts w:ascii="Calibri" w:hAnsi="Calibri" w:cs="Calibri"/>
              </w:rPr>
              <w:t>Claw Frenzy</w:t>
            </w:r>
          </w:p>
        </w:tc>
        <w:tc>
          <w:tcPr>
            <w:tcW w:w="3345" w:type="dxa"/>
            <w:tcBorders>
              <w:left w:val="single" w:sz="1" w:space="0" w:color="000000"/>
              <w:bottom w:val="single" w:sz="1" w:space="0" w:color="000000"/>
            </w:tcBorders>
            <w:shd w:val="clear" w:color="auto" w:fill="auto"/>
            <w:vAlign w:val="center"/>
          </w:tcPr>
          <w:p w14:paraId="366030B1" w14:textId="77777777" w:rsidR="00000000" w:rsidRDefault="00000000">
            <w:pPr>
              <w:pStyle w:val="TableContents"/>
              <w:jc w:val="center"/>
            </w:pPr>
            <w:r>
              <w:rPr>
                <w:rFonts w:ascii="Calibri" w:hAnsi="Calibri" w:cs="Calibri"/>
              </w:rPr>
              <w:t>-2 to Physical. -1 to Focus.</w:t>
            </w:r>
            <w:r>
              <w:rPr>
                <w:rFonts w:ascii="Calibri" w:hAnsi="Calibri" w:cs="Calibri"/>
              </w:rPr>
              <w:br/>
              <w:t>After a failure, trade for “Claw Strike” as recipient of Difficulty 4 First Aid success.</w:t>
            </w:r>
          </w:p>
        </w:tc>
        <w:tc>
          <w:tcPr>
            <w:tcW w:w="1641" w:type="dxa"/>
            <w:tcBorders>
              <w:left w:val="single" w:sz="1" w:space="0" w:color="000000"/>
              <w:bottom w:val="single" w:sz="1" w:space="0" w:color="000000"/>
            </w:tcBorders>
            <w:shd w:val="clear" w:color="auto" w:fill="auto"/>
            <w:vAlign w:val="center"/>
          </w:tcPr>
          <w:p w14:paraId="2338B41E" w14:textId="77777777" w:rsidR="00000000" w:rsidRDefault="00000000">
            <w:pPr>
              <w:pStyle w:val="TableContents"/>
              <w:jc w:val="center"/>
            </w:pPr>
            <w:r>
              <w:rPr>
                <w:rFonts w:ascii="Calibri" w:hAnsi="Calibri" w:cs="Calibri"/>
              </w:rPr>
              <w:t>Claw Strike</w:t>
            </w:r>
          </w:p>
        </w:tc>
        <w:tc>
          <w:tcPr>
            <w:tcW w:w="1477" w:type="dxa"/>
            <w:tcBorders>
              <w:left w:val="single" w:sz="1" w:space="0" w:color="000000"/>
              <w:bottom w:val="single" w:sz="1" w:space="0" w:color="000000"/>
            </w:tcBorders>
            <w:shd w:val="clear" w:color="auto" w:fill="auto"/>
            <w:vAlign w:val="center"/>
          </w:tcPr>
          <w:p w14:paraId="5162B71E" w14:textId="77777777" w:rsidR="00000000" w:rsidRDefault="00000000">
            <w:pPr>
              <w:pStyle w:val="TableContents"/>
              <w:jc w:val="center"/>
            </w:pPr>
            <w:r>
              <w:rPr>
                <w:rFonts w:ascii="Calibri" w:hAnsi="Calibri" w:cs="Calibri"/>
              </w:rPr>
              <w:t>Both</w:t>
            </w:r>
          </w:p>
        </w:tc>
        <w:tc>
          <w:tcPr>
            <w:tcW w:w="527" w:type="dxa"/>
            <w:tcBorders>
              <w:left w:val="single" w:sz="1" w:space="0" w:color="000000"/>
              <w:bottom w:val="single" w:sz="1" w:space="0" w:color="000000"/>
            </w:tcBorders>
            <w:shd w:val="clear" w:color="auto" w:fill="auto"/>
            <w:vAlign w:val="center"/>
          </w:tcPr>
          <w:p w14:paraId="5317DA0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5144078" w14:textId="77777777" w:rsidR="00000000" w:rsidRDefault="00000000">
            <w:pPr>
              <w:pStyle w:val="TableContents"/>
            </w:pPr>
            <w:r>
              <w:rPr>
                <w:rFonts w:ascii="Calibri" w:hAnsi="Calibri" w:cs="Calibri"/>
              </w:rPr>
              <w:t>N</w:t>
            </w:r>
          </w:p>
        </w:tc>
      </w:tr>
      <w:tr w:rsidR="00000000" w14:paraId="14BD71CA" w14:textId="77777777">
        <w:trPr>
          <w:trHeight w:val="806"/>
        </w:trPr>
        <w:tc>
          <w:tcPr>
            <w:tcW w:w="1875" w:type="dxa"/>
            <w:tcBorders>
              <w:left w:val="single" w:sz="1" w:space="0" w:color="000000"/>
              <w:bottom w:val="single" w:sz="1" w:space="0" w:color="000000"/>
            </w:tcBorders>
            <w:shd w:val="clear" w:color="auto" w:fill="auto"/>
            <w:vAlign w:val="center"/>
          </w:tcPr>
          <w:p w14:paraId="08E15754" w14:textId="77777777" w:rsidR="00000000" w:rsidRDefault="00000000">
            <w:pPr>
              <w:pStyle w:val="TableContents"/>
              <w:jc w:val="center"/>
            </w:pPr>
            <w:r>
              <w:rPr>
                <w:rFonts w:ascii="Calibri" w:hAnsi="Calibri" w:cs="Calibri"/>
              </w:rPr>
              <w:t>Hunting Horror Bite</w:t>
            </w:r>
          </w:p>
        </w:tc>
        <w:tc>
          <w:tcPr>
            <w:tcW w:w="3345" w:type="dxa"/>
            <w:tcBorders>
              <w:left w:val="single" w:sz="1" w:space="0" w:color="000000"/>
              <w:bottom w:val="single" w:sz="1" w:space="0" w:color="000000"/>
            </w:tcBorders>
            <w:shd w:val="clear" w:color="auto" w:fill="auto"/>
            <w:vAlign w:val="center"/>
          </w:tcPr>
          <w:p w14:paraId="47DFE1FE" w14:textId="77777777" w:rsidR="00000000" w:rsidRDefault="00000000">
            <w:pPr>
              <w:pStyle w:val="TableContents"/>
              <w:jc w:val="center"/>
            </w:pPr>
            <w:r>
              <w:rPr>
                <w:rFonts w:ascii="Calibri" w:hAnsi="Calibri" w:cs="Calibri"/>
              </w:rPr>
              <w:t>-2 to Physical this and next interval; -1 to Physical for the interval after that.</w:t>
            </w:r>
            <w:r>
              <w:rPr>
                <w:rFonts w:ascii="Calibri" w:hAnsi="Calibri" w:cs="Calibri"/>
              </w:rPr>
              <w:br/>
              <w:t>After yet another interval, discard.</w:t>
            </w:r>
          </w:p>
        </w:tc>
        <w:tc>
          <w:tcPr>
            <w:tcW w:w="1641" w:type="dxa"/>
            <w:tcBorders>
              <w:left w:val="single" w:sz="1" w:space="0" w:color="000000"/>
              <w:bottom w:val="single" w:sz="1" w:space="0" w:color="000000"/>
            </w:tcBorders>
            <w:shd w:val="clear" w:color="auto" w:fill="auto"/>
            <w:vAlign w:val="center"/>
          </w:tcPr>
          <w:p w14:paraId="72EDBB1E" w14:textId="77777777" w:rsidR="00000000" w:rsidRDefault="00000000">
            <w:pPr>
              <w:pStyle w:val="TableContents"/>
              <w:jc w:val="center"/>
            </w:pPr>
            <w:r>
              <w:rPr>
                <w:rFonts w:ascii="Calibri" w:hAnsi="Calibri" w:cs="Calibri"/>
              </w:rPr>
              <w:t>Tail Loop</w:t>
            </w:r>
          </w:p>
        </w:tc>
        <w:tc>
          <w:tcPr>
            <w:tcW w:w="1477" w:type="dxa"/>
            <w:tcBorders>
              <w:left w:val="single" w:sz="1" w:space="0" w:color="000000"/>
              <w:bottom w:val="single" w:sz="1" w:space="0" w:color="000000"/>
            </w:tcBorders>
            <w:shd w:val="clear" w:color="auto" w:fill="auto"/>
            <w:vAlign w:val="center"/>
          </w:tcPr>
          <w:p w14:paraId="253052AE"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49E09C8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8E1AD2D" w14:textId="77777777" w:rsidR="00000000" w:rsidRDefault="00000000">
            <w:pPr>
              <w:pStyle w:val="TableContents"/>
            </w:pPr>
            <w:r>
              <w:rPr>
                <w:rFonts w:ascii="Calibri" w:hAnsi="Calibri" w:cs="Calibri"/>
              </w:rPr>
              <w:t>N</w:t>
            </w:r>
          </w:p>
        </w:tc>
      </w:tr>
      <w:tr w:rsidR="00000000" w14:paraId="23E5ADBB" w14:textId="77777777">
        <w:trPr>
          <w:trHeight w:val="1991"/>
        </w:trPr>
        <w:tc>
          <w:tcPr>
            <w:tcW w:w="1875" w:type="dxa"/>
            <w:tcBorders>
              <w:left w:val="single" w:sz="1" w:space="0" w:color="000000"/>
              <w:bottom w:val="single" w:sz="1" w:space="0" w:color="000000"/>
            </w:tcBorders>
            <w:shd w:val="clear" w:color="auto" w:fill="auto"/>
            <w:vAlign w:val="center"/>
          </w:tcPr>
          <w:p w14:paraId="42C30F13" w14:textId="77777777" w:rsidR="00000000" w:rsidRDefault="00000000">
            <w:pPr>
              <w:pStyle w:val="TableContents"/>
              <w:jc w:val="center"/>
            </w:pPr>
            <w:r>
              <w:rPr>
                <w:rFonts w:ascii="Calibri" w:hAnsi="Calibri" w:cs="Calibri"/>
              </w:rPr>
              <w:t>Tail Loop</w:t>
            </w:r>
          </w:p>
        </w:tc>
        <w:tc>
          <w:tcPr>
            <w:tcW w:w="3345" w:type="dxa"/>
            <w:tcBorders>
              <w:left w:val="single" w:sz="1" w:space="0" w:color="000000"/>
              <w:bottom w:val="single" w:sz="1" w:space="0" w:color="000000"/>
            </w:tcBorders>
            <w:shd w:val="clear" w:color="auto" w:fill="auto"/>
            <w:vAlign w:val="center"/>
          </w:tcPr>
          <w:p w14:paraId="50262AB0" w14:textId="77777777" w:rsidR="00000000" w:rsidRDefault="00000000">
            <w:pPr>
              <w:pStyle w:val="TableContents"/>
              <w:jc w:val="center"/>
            </w:pPr>
            <w:r>
              <w:rPr>
                <w:rFonts w:ascii="Calibri" w:hAnsi="Calibri" w:cs="Calibri"/>
              </w:rPr>
              <w:t>If the hunting horror won the fight, you lose consciousness, regaining it in the creature’s distant lair an hour later (world time.)</w:t>
            </w:r>
            <w:r>
              <w:rPr>
                <w:rFonts w:ascii="Calibri" w:hAnsi="Calibri" w:cs="Calibri"/>
              </w:rPr>
              <w:br/>
              <w:t>Only one PC per creature can take the “Tail Loop” Injury; if needed, GM decides who gets nabbed.</w:t>
            </w:r>
            <w:r>
              <w:rPr>
                <w:rFonts w:ascii="Calibri" w:hAnsi="Calibri" w:cs="Calibri"/>
              </w:rPr>
              <w:br/>
              <w:t>Discard when you escape the lair.</w:t>
            </w:r>
          </w:p>
        </w:tc>
        <w:tc>
          <w:tcPr>
            <w:tcW w:w="1641" w:type="dxa"/>
            <w:tcBorders>
              <w:left w:val="single" w:sz="1" w:space="0" w:color="000000"/>
              <w:bottom w:val="single" w:sz="1" w:space="0" w:color="000000"/>
            </w:tcBorders>
            <w:shd w:val="clear" w:color="auto" w:fill="auto"/>
            <w:vAlign w:val="center"/>
          </w:tcPr>
          <w:p w14:paraId="63407328" w14:textId="77777777" w:rsidR="00000000" w:rsidRDefault="00000000">
            <w:pPr>
              <w:pStyle w:val="TableContents"/>
              <w:jc w:val="center"/>
            </w:pPr>
            <w:r>
              <w:rPr>
                <w:rFonts w:ascii="Calibri" w:hAnsi="Calibri" w:cs="Calibri"/>
              </w:rPr>
              <w:t>Hunting Horror Bite</w:t>
            </w:r>
          </w:p>
        </w:tc>
        <w:tc>
          <w:tcPr>
            <w:tcW w:w="1477" w:type="dxa"/>
            <w:tcBorders>
              <w:left w:val="single" w:sz="1" w:space="0" w:color="000000"/>
              <w:bottom w:val="single" w:sz="1" w:space="0" w:color="000000"/>
            </w:tcBorders>
            <w:shd w:val="clear" w:color="auto" w:fill="auto"/>
            <w:vAlign w:val="center"/>
          </w:tcPr>
          <w:p w14:paraId="3A8EC1D7"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1AF15B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4E0172C" w14:textId="77777777" w:rsidR="00000000" w:rsidRDefault="00000000">
            <w:pPr>
              <w:pStyle w:val="TableContents"/>
            </w:pPr>
            <w:r>
              <w:rPr>
                <w:rFonts w:ascii="Calibri" w:hAnsi="Calibri" w:cs="Calibri"/>
              </w:rPr>
              <w:t>N</w:t>
            </w:r>
          </w:p>
        </w:tc>
      </w:tr>
      <w:tr w:rsidR="00000000" w14:paraId="3C18A47F" w14:textId="77777777">
        <w:trPr>
          <w:trHeight w:val="566"/>
        </w:trPr>
        <w:tc>
          <w:tcPr>
            <w:tcW w:w="1875" w:type="dxa"/>
            <w:tcBorders>
              <w:left w:val="single" w:sz="1" w:space="0" w:color="000000"/>
              <w:bottom w:val="single" w:sz="1" w:space="0" w:color="000000"/>
            </w:tcBorders>
            <w:shd w:val="clear" w:color="auto" w:fill="auto"/>
            <w:vAlign w:val="center"/>
          </w:tcPr>
          <w:p w14:paraId="3D46A1FF" w14:textId="77777777" w:rsidR="00000000" w:rsidRDefault="00000000">
            <w:pPr>
              <w:pStyle w:val="TableContents"/>
              <w:jc w:val="center"/>
            </w:pPr>
            <w:r>
              <w:rPr>
                <w:rFonts w:ascii="Calibri" w:hAnsi="Calibri" w:cs="Calibri"/>
              </w:rPr>
              <w:t>Corpse Bite</w:t>
            </w:r>
          </w:p>
        </w:tc>
        <w:tc>
          <w:tcPr>
            <w:tcW w:w="3345" w:type="dxa"/>
            <w:tcBorders>
              <w:left w:val="single" w:sz="1" w:space="0" w:color="000000"/>
              <w:bottom w:val="single" w:sz="1" w:space="0" w:color="000000"/>
            </w:tcBorders>
            <w:shd w:val="clear" w:color="auto" w:fill="auto"/>
            <w:vAlign w:val="center"/>
          </w:tcPr>
          <w:p w14:paraId="59C17CEA" w14:textId="77777777" w:rsidR="00000000" w:rsidRDefault="00000000">
            <w:pPr>
              <w:pStyle w:val="TableContents"/>
              <w:jc w:val="center"/>
            </w:pPr>
            <w:r>
              <w:rPr>
                <w:rFonts w:ascii="Calibri" w:hAnsi="Calibri" w:cs="Calibri"/>
              </w:rPr>
              <w:t>-1 on tests.</w:t>
            </w:r>
            <w:r>
              <w:rPr>
                <w:rFonts w:ascii="Calibri" w:hAnsi="Calibri" w:cs="Calibri"/>
              </w:rPr>
              <w:br/>
              <w:t>Discard on any success.</w:t>
            </w:r>
          </w:p>
        </w:tc>
        <w:tc>
          <w:tcPr>
            <w:tcW w:w="1641" w:type="dxa"/>
            <w:tcBorders>
              <w:left w:val="single" w:sz="1" w:space="0" w:color="000000"/>
              <w:bottom w:val="single" w:sz="1" w:space="0" w:color="000000"/>
            </w:tcBorders>
            <w:shd w:val="clear" w:color="auto" w:fill="auto"/>
            <w:vAlign w:val="center"/>
          </w:tcPr>
          <w:p w14:paraId="6EE20F92" w14:textId="77777777" w:rsidR="00000000" w:rsidRDefault="00000000">
            <w:pPr>
              <w:pStyle w:val="TableContents"/>
              <w:snapToGrid w:val="0"/>
              <w:rPr>
                <w:rFonts w:ascii="Calibri" w:hAnsi="Calibri" w:cs="Calibri"/>
              </w:rPr>
            </w:pPr>
          </w:p>
        </w:tc>
        <w:tc>
          <w:tcPr>
            <w:tcW w:w="1477" w:type="dxa"/>
            <w:tcBorders>
              <w:left w:val="single" w:sz="1" w:space="0" w:color="000000"/>
              <w:bottom w:val="single" w:sz="1" w:space="0" w:color="000000"/>
            </w:tcBorders>
            <w:shd w:val="clear" w:color="auto" w:fill="auto"/>
            <w:vAlign w:val="center"/>
          </w:tcPr>
          <w:p w14:paraId="717C49D3"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4829122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AAAF8D3" w14:textId="77777777" w:rsidR="00000000" w:rsidRDefault="00000000">
            <w:pPr>
              <w:pStyle w:val="TableContents"/>
            </w:pPr>
            <w:r>
              <w:rPr>
                <w:rFonts w:ascii="Calibri" w:hAnsi="Calibri" w:cs="Calibri"/>
              </w:rPr>
              <w:t>N</w:t>
            </w:r>
          </w:p>
        </w:tc>
      </w:tr>
      <w:tr w:rsidR="00000000" w14:paraId="1630946A" w14:textId="77777777">
        <w:trPr>
          <w:trHeight w:val="566"/>
        </w:trPr>
        <w:tc>
          <w:tcPr>
            <w:tcW w:w="1875" w:type="dxa"/>
            <w:tcBorders>
              <w:left w:val="single" w:sz="1" w:space="0" w:color="000000"/>
              <w:bottom w:val="single" w:sz="1" w:space="0" w:color="000000"/>
            </w:tcBorders>
            <w:shd w:val="clear" w:color="auto" w:fill="auto"/>
            <w:vAlign w:val="center"/>
          </w:tcPr>
          <w:p w14:paraId="186B80EB" w14:textId="77777777" w:rsidR="00000000" w:rsidRDefault="00000000">
            <w:pPr>
              <w:pStyle w:val="TableContents"/>
              <w:jc w:val="center"/>
            </w:pPr>
            <w:r>
              <w:rPr>
                <w:rFonts w:ascii="Calibri" w:hAnsi="Calibri" w:cs="Calibri"/>
              </w:rPr>
              <w:t>Mace Strike</w:t>
            </w:r>
          </w:p>
        </w:tc>
        <w:tc>
          <w:tcPr>
            <w:tcW w:w="3345" w:type="dxa"/>
            <w:tcBorders>
              <w:left w:val="single" w:sz="1" w:space="0" w:color="000000"/>
              <w:bottom w:val="single" w:sz="1" w:space="0" w:color="000000"/>
            </w:tcBorders>
            <w:shd w:val="clear" w:color="auto" w:fill="auto"/>
            <w:vAlign w:val="center"/>
          </w:tcPr>
          <w:p w14:paraId="6F3D769C" w14:textId="77777777" w:rsidR="00000000" w:rsidRDefault="00000000">
            <w:pPr>
              <w:pStyle w:val="TableContents"/>
              <w:jc w:val="center"/>
            </w:pPr>
            <w:r>
              <w:rPr>
                <w:rFonts w:ascii="Calibri" w:hAnsi="Calibri" w:cs="Calibri"/>
              </w:rPr>
              <w:t>-1 to Physical. If your Health is less than 3, counts as 2 Injury cards.</w:t>
            </w:r>
          </w:p>
        </w:tc>
        <w:tc>
          <w:tcPr>
            <w:tcW w:w="1641" w:type="dxa"/>
            <w:tcBorders>
              <w:left w:val="single" w:sz="1" w:space="0" w:color="000000"/>
              <w:bottom w:val="single" w:sz="1" w:space="0" w:color="000000"/>
            </w:tcBorders>
            <w:shd w:val="clear" w:color="auto" w:fill="auto"/>
            <w:vAlign w:val="center"/>
          </w:tcPr>
          <w:p w14:paraId="23FC2434" w14:textId="77777777" w:rsidR="00000000" w:rsidRDefault="00000000">
            <w:pPr>
              <w:pStyle w:val="TableContents"/>
              <w:jc w:val="center"/>
            </w:pPr>
            <w:r>
              <w:rPr>
                <w:rFonts w:ascii="Calibri" w:hAnsi="Calibri" w:cs="Calibri"/>
              </w:rPr>
              <w:t>Bitten</w:t>
            </w:r>
          </w:p>
        </w:tc>
        <w:tc>
          <w:tcPr>
            <w:tcW w:w="1477" w:type="dxa"/>
            <w:tcBorders>
              <w:left w:val="single" w:sz="1" w:space="0" w:color="000000"/>
              <w:bottom w:val="single" w:sz="1" w:space="0" w:color="000000"/>
            </w:tcBorders>
            <w:shd w:val="clear" w:color="auto" w:fill="auto"/>
            <w:vAlign w:val="center"/>
          </w:tcPr>
          <w:p w14:paraId="1B05972A"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084E98B"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60057AE" w14:textId="77777777" w:rsidR="00000000" w:rsidRDefault="00000000">
            <w:pPr>
              <w:pStyle w:val="TableContents"/>
            </w:pPr>
            <w:r>
              <w:rPr>
                <w:rFonts w:ascii="Calibri" w:hAnsi="Calibri" w:cs="Calibri"/>
              </w:rPr>
              <w:t>N</w:t>
            </w:r>
          </w:p>
        </w:tc>
      </w:tr>
      <w:tr w:rsidR="00000000" w14:paraId="25CE1E10" w14:textId="77777777">
        <w:trPr>
          <w:trHeight w:val="1286"/>
        </w:trPr>
        <w:tc>
          <w:tcPr>
            <w:tcW w:w="1875" w:type="dxa"/>
            <w:tcBorders>
              <w:left w:val="single" w:sz="1" w:space="0" w:color="000000"/>
              <w:bottom w:val="single" w:sz="1" w:space="0" w:color="000000"/>
            </w:tcBorders>
            <w:shd w:val="clear" w:color="auto" w:fill="auto"/>
            <w:vAlign w:val="center"/>
          </w:tcPr>
          <w:p w14:paraId="60BA770E" w14:textId="77777777" w:rsidR="00000000" w:rsidRDefault="00000000">
            <w:pPr>
              <w:pStyle w:val="TableContents"/>
              <w:jc w:val="center"/>
            </w:pPr>
            <w:r>
              <w:rPr>
                <w:rFonts w:ascii="Calibri" w:hAnsi="Calibri" w:cs="Calibri"/>
              </w:rPr>
              <w:t>Leg Strike</w:t>
            </w:r>
          </w:p>
        </w:tc>
        <w:tc>
          <w:tcPr>
            <w:tcW w:w="3345" w:type="dxa"/>
            <w:tcBorders>
              <w:left w:val="single" w:sz="1" w:space="0" w:color="000000"/>
              <w:bottom w:val="single" w:sz="1" w:space="0" w:color="000000"/>
            </w:tcBorders>
            <w:shd w:val="clear" w:color="auto" w:fill="auto"/>
            <w:vAlign w:val="center"/>
          </w:tcPr>
          <w:p w14:paraId="6C76380A" w14:textId="77777777" w:rsidR="00000000" w:rsidRDefault="00000000">
            <w:pPr>
              <w:pStyle w:val="TableContents"/>
              <w:jc w:val="center"/>
            </w:pPr>
            <w:r>
              <w:rPr>
                <w:rFonts w:ascii="Calibri" w:hAnsi="Calibri" w:cs="Calibri"/>
              </w:rPr>
              <w:t>At end of any Interval, spend 1 Health and roll a die. Even: discard.</w:t>
            </w:r>
            <w:r>
              <w:rPr>
                <w:rFonts w:ascii="Calibri" w:hAnsi="Calibri" w:cs="Calibri"/>
              </w:rPr>
              <w:br/>
              <w:t>Any time after the current interval, you may spend 1 Health or have 2 First Aid spent on you to discard.</w:t>
            </w:r>
          </w:p>
        </w:tc>
        <w:tc>
          <w:tcPr>
            <w:tcW w:w="1641" w:type="dxa"/>
            <w:tcBorders>
              <w:left w:val="single" w:sz="1" w:space="0" w:color="000000"/>
              <w:bottom w:val="single" w:sz="1" w:space="0" w:color="000000"/>
            </w:tcBorders>
            <w:shd w:val="clear" w:color="auto" w:fill="auto"/>
            <w:vAlign w:val="center"/>
          </w:tcPr>
          <w:p w14:paraId="0E50BD50" w14:textId="77777777" w:rsidR="00000000" w:rsidRDefault="00000000">
            <w:pPr>
              <w:pStyle w:val="TableContents"/>
              <w:jc w:val="center"/>
            </w:pPr>
            <w:r>
              <w:rPr>
                <w:rFonts w:ascii="Calibri" w:hAnsi="Calibri" w:cs="Calibri"/>
              </w:rPr>
              <w:t>Mandible Strike</w:t>
            </w:r>
          </w:p>
        </w:tc>
        <w:tc>
          <w:tcPr>
            <w:tcW w:w="1477" w:type="dxa"/>
            <w:tcBorders>
              <w:left w:val="single" w:sz="1" w:space="0" w:color="000000"/>
              <w:bottom w:val="single" w:sz="1" w:space="0" w:color="000000"/>
            </w:tcBorders>
            <w:shd w:val="clear" w:color="auto" w:fill="auto"/>
            <w:vAlign w:val="center"/>
          </w:tcPr>
          <w:p w14:paraId="4A7B6C45"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7BF5747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28224E5" w14:textId="77777777" w:rsidR="00000000" w:rsidRDefault="00000000">
            <w:pPr>
              <w:pStyle w:val="TableContents"/>
            </w:pPr>
            <w:r>
              <w:rPr>
                <w:rFonts w:ascii="Calibri" w:hAnsi="Calibri" w:cs="Calibri"/>
              </w:rPr>
              <w:t>N</w:t>
            </w:r>
          </w:p>
        </w:tc>
      </w:tr>
      <w:tr w:rsidR="00000000" w14:paraId="6C4AC277" w14:textId="77777777">
        <w:trPr>
          <w:trHeight w:val="1046"/>
        </w:trPr>
        <w:tc>
          <w:tcPr>
            <w:tcW w:w="1875" w:type="dxa"/>
            <w:tcBorders>
              <w:left w:val="single" w:sz="1" w:space="0" w:color="000000"/>
              <w:bottom w:val="single" w:sz="1" w:space="0" w:color="000000"/>
            </w:tcBorders>
            <w:shd w:val="clear" w:color="auto" w:fill="auto"/>
            <w:vAlign w:val="center"/>
          </w:tcPr>
          <w:p w14:paraId="6F64207B" w14:textId="77777777" w:rsidR="00000000" w:rsidRDefault="00000000">
            <w:pPr>
              <w:pStyle w:val="TableContents"/>
              <w:jc w:val="center"/>
            </w:pPr>
            <w:r>
              <w:rPr>
                <w:rFonts w:ascii="Calibri" w:hAnsi="Calibri" w:cs="Calibri"/>
              </w:rPr>
              <w:t>Mandible Strike</w:t>
            </w:r>
          </w:p>
        </w:tc>
        <w:tc>
          <w:tcPr>
            <w:tcW w:w="3345" w:type="dxa"/>
            <w:tcBorders>
              <w:left w:val="single" w:sz="1" w:space="0" w:color="000000"/>
              <w:bottom w:val="single" w:sz="1" w:space="0" w:color="000000"/>
            </w:tcBorders>
            <w:shd w:val="clear" w:color="auto" w:fill="auto"/>
            <w:vAlign w:val="center"/>
          </w:tcPr>
          <w:p w14:paraId="6F3EF243" w14:textId="77777777" w:rsidR="00000000" w:rsidRDefault="00000000">
            <w:pPr>
              <w:pStyle w:val="TableContents"/>
              <w:jc w:val="center"/>
            </w:pPr>
            <w:r>
              <w:rPr>
                <w:rFonts w:ascii="Calibri" w:hAnsi="Calibri" w:cs="Calibri"/>
              </w:rPr>
              <w:t xml:space="preserve">-1 to Physical. </w:t>
            </w:r>
            <w:r>
              <w:rPr>
                <w:rFonts w:ascii="Calibri" w:hAnsi="Calibri" w:cs="Calibri"/>
              </w:rPr>
              <w:br/>
              <w:t>At end of interval, roll a die. Even result: discard. Odd result: trade for “Still Hurting.”</w:t>
            </w:r>
          </w:p>
        </w:tc>
        <w:tc>
          <w:tcPr>
            <w:tcW w:w="1641" w:type="dxa"/>
            <w:tcBorders>
              <w:left w:val="single" w:sz="1" w:space="0" w:color="000000"/>
              <w:bottom w:val="single" w:sz="1" w:space="0" w:color="000000"/>
            </w:tcBorders>
            <w:shd w:val="clear" w:color="auto" w:fill="auto"/>
            <w:vAlign w:val="center"/>
          </w:tcPr>
          <w:p w14:paraId="5CE0DD9D" w14:textId="77777777" w:rsidR="00000000" w:rsidRDefault="00000000">
            <w:pPr>
              <w:pStyle w:val="TableContents"/>
              <w:jc w:val="center"/>
            </w:pPr>
            <w:r>
              <w:rPr>
                <w:rFonts w:ascii="Calibri" w:hAnsi="Calibri" w:cs="Calibri"/>
              </w:rPr>
              <w:t>Leg Strike</w:t>
            </w:r>
          </w:p>
        </w:tc>
        <w:tc>
          <w:tcPr>
            <w:tcW w:w="1477" w:type="dxa"/>
            <w:tcBorders>
              <w:left w:val="single" w:sz="1" w:space="0" w:color="000000"/>
              <w:bottom w:val="single" w:sz="1" w:space="0" w:color="000000"/>
            </w:tcBorders>
            <w:shd w:val="clear" w:color="auto" w:fill="auto"/>
            <w:vAlign w:val="center"/>
          </w:tcPr>
          <w:p w14:paraId="39A2B1D1"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18C7A57"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53E2628" w14:textId="77777777" w:rsidR="00000000" w:rsidRDefault="00000000">
            <w:pPr>
              <w:pStyle w:val="TableContents"/>
            </w:pPr>
            <w:r>
              <w:rPr>
                <w:rFonts w:ascii="Calibri" w:hAnsi="Calibri" w:cs="Calibri"/>
              </w:rPr>
              <w:t>N</w:t>
            </w:r>
          </w:p>
        </w:tc>
      </w:tr>
      <w:tr w:rsidR="00000000" w14:paraId="6505D5FB" w14:textId="77777777">
        <w:trPr>
          <w:trHeight w:val="806"/>
        </w:trPr>
        <w:tc>
          <w:tcPr>
            <w:tcW w:w="1875" w:type="dxa"/>
            <w:tcBorders>
              <w:left w:val="single" w:sz="1" w:space="0" w:color="000000"/>
              <w:bottom w:val="single" w:sz="1" w:space="0" w:color="000000"/>
            </w:tcBorders>
            <w:shd w:val="clear" w:color="auto" w:fill="auto"/>
            <w:vAlign w:val="center"/>
          </w:tcPr>
          <w:p w14:paraId="0B134BD7" w14:textId="77777777" w:rsidR="00000000" w:rsidRDefault="00000000">
            <w:pPr>
              <w:pStyle w:val="TableContents"/>
              <w:jc w:val="center"/>
            </w:pPr>
            <w:r>
              <w:rPr>
                <w:rFonts w:ascii="Calibri" w:hAnsi="Calibri" w:cs="Calibri"/>
              </w:rPr>
              <w:lastRenderedPageBreak/>
              <w:t>Nipper Strike</w:t>
            </w:r>
          </w:p>
        </w:tc>
        <w:tc>
          <w:tcPr>
            <w:tcW w:w="3345" w:type="dxa"/>
            <w:tcBorders>
              <w:left w:val="single" w:sz="1" w:space="0" w:color="000000"/>
              <w:bottom w:val="single" w:sz="1" w:space="0" w:color="000000"/>
            </w:tcBorders>
            <w:shd w:val="clear" w:color="auto" w:fill="auto"/>
            <w:vAlign w:val="center"/>
          </w:tcPr>
          <w:p w14:paraId="7E512D46" w14:textId="77777777" w:rsidR="00000000" w:rsidRDefault="00000000">
            <w:pPr>
              <w:pStyle w:val="TableContents"/>
              <w:jc w:val="center"/>
            </w:pPr>
            <w:r>
              <w:rPr>
                <w:rFonts w:ascii="Calibri" w:hAnsi="Calibri" w:cs="Calibri"/>
              </w:rPr>
              <w:t>-1 to Focus.</w:t>
            </w:r>
            <w:r>
              <w:rPr>
                <w:rFonts w:ascii="Calibri" w:hAnsi="Calibri" w:cs="Calibri"/>
              </w:rPr>
              <w:br/>
              <w:t>Discard when you destroy a key piece of mi-go technology.</w:t>
            </w:r>
          </w:p>
        </w:tc>
        <w:tc>
          <w:tcPr>
            <w:tcW w:w="1641" w:type="dxa"/>
            <w:tcBorders>
              <w:left w:val="single" w:sz="1" w:space="0" w:color="000000"/>
              <w:bottom w:val="single" w:sz="1" w:space="0" w:color="000000"/>
            </w:tcBorders>
            <w:shd w:val="clear" w:color="auto" w:fill="auto"/>
            <w:vAlign w:val="center"/>
          </w:tcPr>
          <w:p w14:paraId="0B42E326" w14:textId="77777777" w:rsidR="00000000" w:rsidRDefault="00000000">
            <w:pPr>
              <w:pStyle w:val="TableContents"/>
              <w:jc w:val="center"/>
            </w:pPr>
            <w:r>
              <w:rPr>
                <w:rFonts w:ascii="Calibri" w:hAnsi="Calibri" w:cs="Calibri"/>
              </w:rPr>
              <w:t>Mist Gun</w:t>
            </w:r>
          </w:p>
        </w:tc>
        <w:tc>
          <w:tcPr>
            <w:tcW w:w="1477" w:type="dxa"/>
            <w:tcBorders>
              <w:left w:val="single" w:sz="1" w:space="0" w:color="000000"/>
              <w:bottom w:val="single" w:sz="1" w:space="0" w:color="000000"/>
            </w:tcBorders>
            <w:shd w:val="clear" w:color="auto" w:fill="auto"/>
            <w:vAlign w:val="center"/>
          </w:tcPr>
          <w:p w14:paraId="2010E114"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42977F8D"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9052268" w14:textId="77777777" w:rsidR="00000000" w:rsidRDefault="00000000">
            <w:pPr>
              <w:pStyle w:val="TableContents"/>
            </w:pPr>
            <w:r>
              <w:rPr>
                <w:rFonts w:ascii="Calibri" w:hAnsi="Calibri" w:cs="Calibri"/>
              </w:rPr>
              <w:t>N</w:t>
            </w:r>
          </w:p>
        </w:tc>
      </w:tr>
      <w:tr w:rsidR="00000000" w14:paraId="143C3CC4" w14:textId="77777777">
        <w:trPr>
          <w:trHeight w:val="566"/>
        </w:trPr>
        <w:tc>
          <w:tcPr>
            <w:tcW w:w="1875" w:type="dxa"/>
            <w:tcBorders>
              <w:left w:val="single" w:sz="1" w:space="0" w:color="000000"/>
              <w:bottom w:val="single" w:sz="1" w:space="0" w:color="000000"/>
            </w:tcBorders>
            <w:shd w:val="clear" w:color="auto" w:fill="auto"/>
            <w:vAlign w:val="center"/>
          </w:tcPr>
          <w:p w14:paraId="2BEEF519" w14:textId="77777777" w:rsidR="00000000" w:rsidRDefault="00000000">
            <w:pPr>
              <w:pStyle w:val="TableContents"/>
              <w:jc w:val="center"/>
            </w:pPr>
            <w:r>
              <w:rPr>
                <w:rFonts w:ascii="Calibri" w:hAnsi="Calibri" w:cs="Calibri"/>
              </w:rPr>
              <w:t>Mist Gun</w:t>
            </w:r>
          </w:p>
        </w:tc>
        <w:tc>
          <w:tcPr>
            <w:tcW w:w="3345" w:type="dxa"/>
            <w:tcBorders>
              <w:left w:val="single" w:sz="1" w:space="0" w:color="000000"/>
              <w:bottom w:val="single" w:sz="1" w:space="0" w:color="000000"/>
            </w:tcBorders>
            <w:shd w:val="clear" w:color="auto" w:fill="auto"/>
            <w:vAlign w:val="center"/>
          </w:tcPr>
          <w:p w14:paraId="093D7DAD" w14:textId="77777777" w:rsidR="00000000" w:rsidRDefault="00000000">
            <w:pPr>
              <w:pStyle w:val="TableContents"/>
              <w:jc w:val="center"/>
            </w:pPr>
            <w:r>
              <w:rPr>
                <w:rFonts w:ascii="Calibri" w:hAnsi="Calibri" w:cs="Calibri"/>
              </w:rPr>
              <w:t>-2 to Focus.</w:t>
            </w:r>
            <w:r>
              <w:rPr>
                <w:rFonts w:ascii="Calibri" w:hAnsi="Calibri" w:cs="Calibri"/>
              </w:rPr>
              <w:br/>
              <w:t>Discard when you destroy a mi-go.</w:t>
            </w:r>
          </w:p>
        </w:tc>
        <w:tc>
          <w:tcPr>
            <w:tcW w:w="1641" w:type="dxa"/>
            <w:tcBorders>
              <w:left w:val="single" w:sz="1" w:space="0" w:color="000000"/>
              <w:bottom w:val="single" w:sz="1" w:space="0" w:color="000000"/>
            </w:tcBorders>
            <w:shd w:val="clear" w:color="auto" w:fill="auto"/>
            <w:vAlign w:val="center"/>
          </w:tcPr>
          <w:p w14:paraId="170B152A" w14:textId="77777777" w:rsidR="00000000" w:rsidRDefault="00000000">
            <w:pPr>
              <w:pStyle w:val="TableContents"/>
              <w:jc w:val="center"/>
            </w:pPr>
            <w:r>
              <w:rPr>
                <w:rFonts w:ascii="Calibri" w:hAnsi="Calibri" w:cs="Calibri"/>
              </w:rPr>
              <w:t>Nipper Strike</w:t>
            </w:r>
          </w:p>
        </w:tc>
        <w:tc>
          <w:tcPr>
            <w:tcW w:w="1477" w:type="dxa"/>
            <w:tcBorders>
              <w:left w:val="single" w:sz="1" w:space="0" w:color="000000"/>
              <w:bottom w:val="single" w:sz="1" w:space="0" w:color="000000"/>
            </w:tcBorders>
            <w:shd w:val="clear" w:color="auto" w:fill="auto"/>
            <w:vAlign w:val="center"/>
          </w:tcPr>
          <w:p w14:paraId="1F37B265"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6C380C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52FC243" w14:textId="77777777" w:rsidR="00000000" w:rsidRDefault="00000000">
            <w:pPr>
              <w:pStyle w:val="TableContents"/>
            </w:pPr>
            <w:r>
              <w:rPr>
                <w:rFonts w:ascii="Calibri" w:hAnsi="Calibri" w:cs="Calibri"/>
              </w:rPr>
              <w:t>N</w:t>
            </w:r>
          </w:p>
        </w:tc>
      </w:tr>
      <w:tr w:rsidR="00000000" w14:paraId="41EB3F5E" w14:textId="77777777">
        <w:trPr>
          <w:trHeight w:val="1511"/>
        </w:trPr>
        <w:tc>
          <w:tcPr>
            <w:tcW w:w="1875" w:type="dxa"/>
            <w:tcBorders>
              <w:left w:val="single" w:sz="1" w:space="0" w:color="000000"/>
              <w:bottom w:val="single" w:sz="1" w:space="0" w:color="000000"/>
            </w:tcBorders>
            <w:shd w:val="clear" w:color="auto" w:fill="auto"/>
            <w:vAlign w:val="center"/>
          </w:tcPr>
          <w:p w14:paraId="65F3D60F" w14:textId="77777777" w:rsidR="00000000" w:rsidRDefault="00000000">
            <w:pPr>
              <w:pStyle w:val="TableContents"/>
              <w:jc w:val="center"/>
            </w:pPr>
            <w:r>
              <w:rPr>
                <w:rFonts w:ascii="Calibri" w:hAnsi="Calibri" w:cs="Calibri"/>
              </w:rPr>
              <w:t>Pseudopod Stun</w:t>
            </w:r>
          </w:p>
        </w:tc>
        <w:tc>
          <w:tcPr>
            <w:tcW w:w="3345" w:type="dxa"/>
            <w:tcBorders>
              <w:left w:val="single" w:sz="1" w:space="0" w:color="000000"/>
              <w:bottom w:val="single" w:sz="1" w:space="0" w:color="000000"/>
            </w:tcBorders>
            <w:shd w:val="clear" w:color="auto" w:fill="auto"/>
            <w:vAlign w:val="center"/>
          </w:tcPr>
          <w:p w14:paraId="5667F9C1" w14:textId="77777777" w:rsidR="00000000" w:rsidRDefault="00000000">
            <w:pPr>
              <w:pStyle w:val="TableContents"/>
              <w:jc w:val="center"/>
            </w:pPr>
            <w:r>
              <w:rPr>
                <w:rFonts w:ascii="Calibri" w:hAnsi="Calibri" w:cs="Calibri"/>
              </w:rPr>
              <w:t>Making a Presence test also requires a spend of 1 Health, which does not add to your roll.</w:t>
            </w:r>
            <w:r>
              <w:rPr>
                <w:rFonts w:ascii="Calibri" w:hAnsi="Calibri" w:cs="Calibri"/>
              </w:rPr>
              <w:br/>
              <w:t>Discard on a Difficulty 5 Health success. You may attempt this test once per interval.</w:t>
            </w:r>
          </w:p>
        </w:tc>
        <w:tc>
          <w:tcPr>
            <w:tcW w:w="1641" w:type="dxa"/>
            <w:tcBorders>
              <w:left w:val="single" w:sz="1" w:space="0" w:color="000000"/>
              <w:bottom w:val="single" w:sz="1" w:space="0" w:color="000000"/>
            </w:tcBorders>
            <w:shd w:val="clear" w:color="auto" w:fill="auto"/>
            <w:vAlign w:val="center"/>
          </w:tcPr>
          <w:p w14:paraId="6DE54810" w14:textId="77777777" w:rsidR="00000000" w:rsidRDefault="00000000">
            <w:pPr>
              <w:pStyle w:val="TableContents"/>
              <w:jc w:val="center"/>
            </w:pPr>
            <w:r>
              <w:rPr>
                <w:rFonts w:ascii="Calibri" w:hAnsi="Calibri" w:cs="Calibri"/>
              </w:rPr>
              <w:t>Moon-beast Bite</w:t>
            </w:r>
          </w:p>
        </w:tc>
        <w:tc>
          <w:tcPr>
            <w:tcW w:w="1477" w:type="dxa"/>
            <w:tcBorders>
              <w:left w:val="single" w:sz="1" w:space="0" w:color="000000"/>
              <w:bottom w:val="single" w:sz="1" w:space="0" w:color="000000"/>
            </w:tcBorders>
            <w:shd w:val="clear" w:color="auto" w:fill="auto"/>
            <w:vAlign w:val="center"/>
          </w:tcPr>
          <w:p w14:paraId="100A7DAF"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7D845D6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9FFB5B8" w14:textId="77777777" w:rsidR="00000000" w:rsidRDefault="00000000">
            <w:pPr>
              <w:pStyle w:val="TableContents"/>
            </w:pPr>
            <w:r>
              <w:rPr>
                <w:rFonts w:ascii="Calibri" w:hAnsi="Calibri" w:cs="Calibri"/>
              </w:rPr>
              <w:t>N</w:t>
            </w:r>
          </w:p>
        </w:tc>
      </w:tr>
      <w:tr w:rsidR="00000000" w14:paraId="6CE82EFB" w14:textId="77777777">
        <w:trPr>
          <w:trHeight w:val="1046"/>
        </w:trPr>
        <w:tc>
          <w:tcPr>
            <w:tcW w:w="1875" w:type="dxa"/>
            <w:tcBorders>
              <w:left w:val="single" w:sz="1" w:space="0" w:color="000000"/>
              <w:bottom w:val="single" w:sz="1" w:space="0" w:color="000000"/>
            </w:tcBorders>
            <w:shd w:val="clear" w:color="auto" w:fill="auto"/>
            <w:vAlign w:val="center"/>
          </w:tcPr>
          <w:p w14:paraId="78EAC5B9" w14:textId="77777777" w:rsidR="00000000" w:rsidRDefault="00000000">
            <w:pPr>
              <w:pStyle w:val="TableContents"/>
              <w:jc w:val="center"/>
            </w:pPr>
            <w:r>
              <w:rPr>
                <w:rFonts w:ascii="Calibri" w:hAnsi="Calibri" w:cs="Calibri"/>
              </w:rPr>
              <w:t>Moon-beast Bite</w:t>
            </w:r>
          </w:p>
        </w:tc>
        <w:tc>
          <w:tcPr>
            <w:tcW w:w="3345" w:type="dxa"/>
            <w:tcBorders>
              <w:left w:val="single" w:sz="1" w:space="0" w:color="000000"/>
              <w:bottom w:val="single" w:sz="1" w:space="0" w:color="000000"/>
            </w:tcBorders>
            <w:shd w:val="clear" w:color="auto" w:fill="auto"/>
            <w:vAlign w:val="center"/>
          </w:tcPr>
          <w:p w14:paraId="61B03C79" w14:textId="77777777" w:rsidR="00000000" w:rsidRDefault="00000000">
            <w:pPr>
              <w:pStyle w:val="TableContents"/>
              <w:jc w:val="center"/>
            </w:pPr>
            <w:r>
              <w:rPr>
                <w:rFonts w:ascii="Calibri" w:hAnsi="Calibri" w:cs="Calibri"/>
              </w:rPr>
              <w:t xml:space="preserve">-1 to Physical; -2 to Composure. </w:t>
            </w:r>
            <w:r>
              <w:rPr>
                <w:rFonts w:ascii="Calibri" w:hAnsi="Calibri" w:cs="Calibri"/>
              </w:rPr>
              <w:br/>
              <w:t>Trade for “Pseudopod Stun” as recipient of Difficulty 5 First Aid success.</w:t>
            </w:r>
          </w:p>
        </w:tc>
        <w:tc>
          <w:tcPr>
            <w:tcW w:w="1641" w:type="dxa"/>
            <w:tcBorders>
              <w:left w:val="single" w:sz="1" w:space="0" w:color="000000"/>
              <w:bottom w:val="single" w:sz="1" w:space="0" w:color="000000"/>
            </w:tcBorders>
            <w:shd w:val="clear" w:color="auto" w:fill="auto"/>
            <w:vAlign w:val="center"/>
          </w:tcPr>
          <w:p w14:paraId="410CC7F2" w14:textId="77777777" w:rsidR="00000000" w:rsidRDefault="00000000">
            <w:pPr>
              <w:pStyle w:val="TableContents"/>
              <w:jc w:val="center"/>
            </w:pPr>
            <w:r>
              <w:rPr>
                <w:rFonts w:ascii="Calibri" w:hAnsi="Calibri" w:cs="Calibri"/>
              </w:rPr>
              <w:t>Pseudopod Stun</w:t>
            </w:r>
          </w:p>
        </w:tc>
        <w:tc>
          <w:tcPr>
            <w:tcW w:w="1477" w:type="dxa"/>
            <w:tcBorders>
              <w:left w:val="single" w:sz="1" w:space="0" w:color="000000"/>
              <w:bottom w:val="single" w:sz="1" w:space="0" w:color="000000"/>
            </w:tcBorders>
            <w:shd w:val="clear" w:color="auto" w:fill="auto"/>
            <w:vAlign w:val="center"/>
          </w:tcPr>
          <w:p w14:paraId="225F6E86"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21FDBD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B4122FD" w14:textId="77777777" w:rsidR="00000000" w:rsidRDefault="00000000">
            <w:pPr>
              <w:pStyle w:val="TableContents"/>
            </w:pPr>
            <w:r>
              <w:rPr>
                <w:rFonts w:ascii="Calibri" w:hAnsi="Calibri" w:cs="Calibri"/>
              </w:rPr>
              <w:t>N</w:t>
            </w:r>
          </w:p>
        </w:tc>
      </w:tr>
      <w:tr w:rsidR="00000000" w14:paraId="7A3E3A77" w14:textId="77777777">
        <w:trPr>
          <w:trHeight w:val="1046"/>
        </w:trPr>
        <w:tc>
          <w:tcPr>
            <w:tcW w:w="1875" w:type="dxa"/>
            <w:tcBorders>
              <w:left w:val="single" w:sz="1" w:space="0" w:color="000000"/>
              <w:bottom w:val="single" w:sz="1" w:space="0" w:color="000000"/>
            </w:tcBorders>
            <w:shd w:val="clear" w:color="auto" w:fill="auto"/>
            <w:vAlign w:val="center"/>
          </w:tcPr>
          <w:p w14:paraId="225F42AE" w14:textId="77777777" w:rsidR="00000000" w:rsidRDefault="00000000">
            <w:pPr>
              <w:pStyle w:val="TableContents"/>
              <w:jc w:val="center"/>
            </w:pPr>
            <w:r>
              <w:rPr>
                <w:rFonts w:ascii="Calibri" w:hAnsi="Calibri" w:cs="Calibri"/>
              </w:rPr>
              <w:t>Infernal Piping</w:t>
            </w:r>
          </w:p>
        </w:tc>
        <w:tc>
          <w:tcPr>
            <w:tcW w:w="3345" w:type="dxa"/>
            <w:tcBorders>
              <w:left w:val="single" w:sz="1" w:space="0" w:color="000000"/>
              <w:bottom w:val="single" w:sz="1" w:space="0" w:color="000000"/>
            </w:tcBorders>
            <w:shd w:val="clear" w:color="auto" w:fill="auto"/>
            <w:vAlign w:val="center"/>
          </w:tcPr>
          <w:p w14:paraId="3B8DCB7A" w14:textId="77777777" w:rsidR="00000000" w:rsidRDefault="00000000">
            <w:pPr>
              <w:pStyle w:val="TableContents"/>
              <w:jc w:val="center"/>
            </w:pPr>
            <w:r>
              <w:rPr>
                <w:rFonts w:ascii="Calibri" w:hAnsi="Calibri" w:cs="Calibri"/>
              </w:rPr>
              <w:t>-1 to Presence.</w:t>
            </w:r>
            <w:r>
              <w:rPr>
                <w:rFonts w:ascii="Calibri" w:hAnsi="Calibri" w:cs="Calibri"/>
              </w:rPr>
              <w:br/>
              <w:t>Discard after six hours (world time) not hearing or seeing any creatures like the one that did this to you.</w:t>
            </w:r>
          </w:p>
        </w:tc>
        <w:tc>
          <w:tcPr>
            <w:tcW w:w="1641" w:type="dxa"/>
            <w:tcBorders>
              <w:left w:val="single" w:sz="1" w:space="0" w:color="000000"/>
              <w:bottom w:val="single" w:sz="1" w:space="0" w:color="000000"/>
            </w:tcBorders>
            <w:shd w:val="clear" w:color="auto" w:fill="auto"/>
            <w:vAlign w:val="center"/>
          </w:tcPr>
          <w:p w14:paraId="49C3DEFC" w14:textId="77777777" w:rsidR="00000000" w:rsidRDefault="00000000">
            <w:pPr>
              <w:pStyle w:val="TableContents"/>
              <w:jc w:val="center"/>
            </w:pPr>
            <w:r>
              <w:rPr>
                <w:rFonts w:ascii="Calibri" w:hAnsi="Calibri" w:cs="Calibri"/>
              </w:rPr>
              <w:t>Tentacle Strike</w:t>
            </w:r>
          </w:p>
        </w:tc>
        <w:tc>
          <w:tcPr>
            <w:tcW w:w="1477" w:type="dxa"/>
            <w:tcBorders>
              <w:left w:val="single" w:sz="1" w:space="0" w:color="000000"/>
              <w:bottom w:val="single" w:sz="1" w:space="0" w:color="000000"/>
            </w:tcBorders>
            <w:shd w:val="clear" w:color="auto" w:fill="auto"/>
            <w:vAlign w:val="center"/>
          </w:tcPr>
          <w:p w14:paraId="7A4E5750"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2A789C3D"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00E9385" w14:textId="77777777" w:rsidR="00000000" w:rsidRDefault="00000000">
            <w:pPr>
              <w:pStyle w:val="TableContents"/>
            </w:pPr>
            <w:r>
              <w:rPr>
                <w:rFonts w:ascii="Calibri" w:hAnsi="Calibri" w:cs="Calibri"/>
              </w:rPr>
              <w:t>N</w:t>
            </w:r>
          </w:p>
        </w:tc>
      </w:tr>
      <w:tr w:rsidR="00000000" w14:paraId="1266264B" w14:textId="77777777">
        <w:trPr>
          <w:trHeight w:val="806"/>
        </w:trPr>
        <w:tc>
          <w:tcPr>
            <w:tcW w:w="1875" w:type="dxa"/>
            <w:tcBorders>
              <w:left w:val="single" w:sz="1" w:space="0" w:color="000000"/>
              <w:bottom w:val="single" w:sz="1" w:space="0" w:color="000000"/>
            </w:tcBorders>
            <w:shd w:val="clear" w:color="auto" w:fill="auto"/>
            <w:vAlign w:val="center"/>
          </w:tcPr>
          <w:p w14:paraId="4055EFD3" w14:textId="77777777" w:rsidR="00000000" w:rsidRDefault="00000000">
            <w:pPr>
              <w:pStyle w:val="TableContents"/>
              <w:jc w:val="center"/>
            </w:pPr>
            <w:r>
              <w:rPr>
                <w:rFonts w:ascii="Calibri" w:hAnsi="Calibri" w:cs="Calibri"/>
              </w:rPr>
              <w:t>Tentacle Strike</w:t>
            </w:r>
          </w:p>
        </w:tc>
        <w:tc>
          <w:tcPr>
            <w:tcW w:w="3345" w:type="dxa"/>
            <w:tcBorders>
              <w:left w:val="single" w:sz="1" w:space="0" w:color="000000"/>
              <w:bottom w:val="single" w:sz="1" w:space="0" w:color="000000"/>
            </w:tcBorders>
            <w:shd w:val="clear" w:color="auto" w:fill="auto"/>
            <w:vAlign w:val="center"/>
          </w:tcPr>
          <w:p w14:paraId="3BDE5096" w14:textId="77777777" w:rsidR="00000000" w:rsidRDefault="00000000">
            <w:pPr>
              <w:pStyle w:val="TableContents"/>
              <w:jc w:val="center"/>
            </w:pPr>
            <w:r>
              <w:rPr>
                <w:rFonts w:ascii="Calibri" w:hAnsi="Calibri" w:cs="Calibri"/>
              </w:rPr>
              <w:t>-1 to tests. Counts as 2 Injury cards.</w:t>
            </w:r>
            <w:r>
              <w:rPr>
                <w:rFonts w:ascii="Calibri" w:hAnsi="Calibri" w:cs="Calibri"/>
              </w:rPr>
              <w:br/>
              <w:t>As recipient of Difficulty 5 First Aid success, trade for “Still Hurting.”</w:t>
            </w:r>
          </w:p>
        </w:tc>
        <w:tc>
          <w:tcPr>
            <w:tcW w:w="1641" w:type="dxa"/>
            <w:tcBorders>
              <w:left w:val="single" w:sz="1" w:space="0" w:color="000000"/>
              <w:bottom w:val="single" w:sz="1" w:space="0" w:color="000000"/>
            </w:tcBorders>
            <w:shd w:val="clear" w:color="auto" w:fill="auto"/>
            <w:vAlign w:val="center"/>
          </w:tcPr>
          <w:p w14:paraId="5AC669A6" w14:textId="77777777" w:rsidR="00000000" w:rsidRDefault="00000000">
            <w:pPr>
              <w:pStyle w:val="TableContents"/>
              <w:jc w:val="center"/>
            </w:pPr>
            <w:r>
              <w:rPr>
                <w:rFonts w:ascii="Calibri" w:hAnsi="Calibri" w:cs="Calibri"/>
              </w:rPr>
              <w:t>Infernal Piping</w:t>
            </w:r>
          </w:p>
        </w:tc>
        <w:tc>
          <w:tcPr>
            <w:tcW w:w="1477" w:type="dxa"/>
            <w:tcBorders>
              <w:left w:val="single" w:sz="1" w:space="0" w:color="000000"/>
              <w:bottom w:val="single" w:sz="1" w:space="0" w:color="000000"/>
            </w:tcBorders>
            <w:shd w:val="clear" w:color="auto" w:fill="auto"/>
            <w:vAlign w:val="center"/>
          </w:tcPr>
          <w:p w14:paraId="08CFF95F"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D9E72D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2A8D7A8" w14:textId="77777777" w:rsidR="00000000" w:rsidRDefault="00000000">
            <w:pPr>
              <w:pStyle w:val="TableContents"/>
            </w:pPr>
            <w:r>
              <w:rPr>
                <w:rFonts w:ascii="Calibri" w:hAnsi="Calibri" w:cs="Calibri"/>
              </w:rPr>
              <w:t>N</w:t>
            </w:r>
          </w:p>
        </w:tc>
      </w:tr>
      <w:tr w:rsidR="00000000" w14:paraId="53E1A029" w14:textId="77777777">
        <w:trPr>
          <w:trHeight w:val="1751"/>
        </w:trPr>
        <w:tc>
          <w:tcPr>
            <w:tcW w:w="1875" w:type="dxa"/>
            <w:tcBorders>
              <w:left w:val="single" w:sz="1" w:space="0" w:color="000000"/>
              <w:bottom w:val="single" w:sz="1" w:space="0" w:color="000000"/>
            </w:tcBorders>
            <w:shd w:val="clear" w:color="auto" w:fill="auto"/>
            <w:vAlign w:val="center"/>
          </w:tcPr>
          <w:p w14:paraId="73D7D20D" w14:textId="77777777" w:rsidR="00000000" w:rsidRDefault="00000000">
            <w:pPr>
              <w:pStyle w:val="TableContents"/>
              <w:jc w:val="center"/>
            </w:pPr>
            <w:r>
              <w:rPr>
                <w:rFonts w:ascii="Calibri" w:hAnsi="Calibri" w:cs="Calibri"/>
              </w:rPr>
              <w:t>Shantak Smash</w:t>
            </w:r>
          </w:p>
        </w:tc>
        <w:tc>
          <w:tcPr>
            <w:tcW w:w="3345" w:type="dxa"/>
            <w:tcBorders>
              <w:left w:val="single" w:sz="1" w:space="0" w:color="000000"/>
              <w:bottom w:val="single" w:sz="1" w:space="0" w:color="000000"/>
            </w:tcBorders>
            <w:shd w:val="clear" w:color="auto" w:fill="auto"/>
            <w:vAlign w:val="center"/>
          </w:tcPr>
          <w:p w14:paraId="39A22F83" w14:textId="77777777" w:rsidR="00000000" w:rsidRDefault="00000000">
            <w:pPr>
              <w:pStyle w:val="TableContents"/>
              <w:jc w:val="center"/>
            </w:pPr>
            <w:r>
              <w:rPr>
                <w:rFonts w:ascii="Calibri" w:hAnsi="Calibri" w:cs="Calibri"/>
              </w:rPr>
              <w:t>Counts as 2 Injury cards. You can’t make tests.</w:t>
            </w:r>
            <w:r>
              <w:rPr>
                <w:rFonts w:ascii="Calibri" w:hAnsi="Calibri" w:cs="Calibri"/>
              </w:rPr>
              <w:br/>
              <w:t>After a day or more of world time, as recipient of Difficulty 6 First Aid test, roll a die. Even: trade for “On the Mend.” Odd: trade for “Precarious Recovery.”</w:t>
            </w:r>
          </w:p>
        </w:tc>
        <w:tc>
          <w:tcPr>
            <w:tcW w:w="1641" w:type="dxa"/>
            <w:tcBorders>
              <w:left w:val="single" w:sz="1" w:space="0" w:color="000000"/>
              <w:bottom w:val="single" w:sz="1" w:space="0" w:color="000000"/>
            </w:tcBorders>
            <w:shd w:val="clear" w:color="auto" w:fill="auto"/>
            <w:vAlign w:val="center"/>
          </w:tcPr>
          <w:p w14:paraId="1E0598EC" w14:textId="77777777" w:rsidR="00000000" w:rsidRDefault="00000000">
            <w:pPr>
              <w:pStyle w:val="TableContents"/>
              <w:jc w:val="center"/>
            </w:pPr>
            <w:r>
              <w:rPr>
                <w:rFonts w:ascii="Calibri" w:hAnsi="Calibri" w:cs="Calibri"/>
              </w:rPr>
              <w:t>Beak Stab</w:t>
            </w:r>
          </w:p>
        </w:tc>
        <w:tc>
          <w:tcPr>
            <w:tcW w:w="1477" w:type="dxa"/>
            <w:tcBorders>
              <w:left w:val="single" w:sz="1" w:space="0" w:color="000000"/>
              <w:bottom w:val="single" w:sz="1" w:space="0" w:color="000000"/>
            </w:tcBorders>
            <w:shd w:val="clear" w:color="auto" w:fill="auto"/>
            <w:vAlign w:val="center"/>
          </w:tcPr>
          <w:p w14:paraId="57C85187"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AEC7FEF"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DF4D023" w14:textId="77777777" w:rsidR="00000000" w:rsidRDefault="00000000">
            <w:pPr>
              <w:pStyle w:val="TableContents"/>
            </w:pPr>
            <w:r>
              <w:rPr>
                <w:rFonts w:ascii="Calibri" w:hAnsi="Calibri" w:cs="Calibri"/>
              </w:rPr>
              <w:t>N</w:t>
            </w:r>
          </w:p>
        </w:tc>
      </w:tr>
      <w:tr w:rsidR="00000000" w14:paraId="0C9B2BAC" w14:textId="77777777">
        <w:trPr>
          <w:trHeight w:val="1511"/>
        </w:trPr>
        <w:tc>
          <w:tcPr>
            <w:tcW w:w="1875" w:type="dxa"/>
            <w:tcBorders>
              <w:left w:val="single" w:sz="1" w:space="0" w:color="000000"/>
              <w:bottom w:val="single" w:sz="1" w:space="0" w:color="000000"/>
            </w:tcBorders>
            <w:shd w:val="clear" w:color="auto" w:fill="auto"/>
            <w:vAlign w:val="center"/>
          </w:tcPr>
          <w:p w14:paraId="11CA2FBF" w14:textId="77777777" w:rsidR="00000000" w:rsidRDefault="00000000">
            <w:pPr>
              <w:pStyle w:val="TableContents"/>
              <w:jc w:val="center"/>
            </w:pPr>
            <w:r>
              <w:rPr>
                <w:rFonts w:ascii="Calibri" w:hAnsi="Calibri" w:cs="Calibri"/>
              </w:rPr>
              <w:t>Disemboweled</w:t>
            </w:r>
          </w:p>
        </w:tc>
        <w:tc>
          <w:tcPr>
            <w:tcW w:w="3345" w:type="dxa"/>
            <w:tcBorders>
              <w:left w:val="single" w:sz="1" w:space="0" w:color="000000"/>
              <w:bottom w:val="single" w:sz="1" w:space="0" w:color="000000"/>
            </w:tcBorders>
            <w:shd w:val="clear" w:color="auto" w:fill="auto"/>
            <w:vAlign w:val="center"/>
          </w:tcPr>
          <w:p w14:paraId="1496669D" w14:textId="77777777" w:rsidR="00000000" w:rsidRDefault="00000000">
            <w:pPr>
              <w:pStyle w:val="TableContents"/>
              <w:jc w:val="center"/>
            </w:pPr>
            <w:r>
              <w:rPr>
                <w:rFonts w:ascii="Calibri" w:hAnsi="Calibri" w:cs="Calibri"/>
              </w:rPr>
              <w:t>You can’t make tests or do anything but lie prone, staring at your exposed innards. Counts as 2 Injury cards.</w:t>
            </w:r>
            <w:r>
              <w:rPr>
                <w:rFonts w:ascii="Calibri" w:hAnsi="Calibri" w:cs="Calibri"/>
              </w:rPr>
              <w:br/>
              <w:t xml:space="preserve">As recipient of Difficulty 5 First Aid success, trade for “Still Hurting” and the Shock card </w:t>
            </w:r>
            <w:r>
              <w:rPr>
                <w:rFonts w:ascii="Calibri" w:hAnsi="Calibri" w:cs="Calibri"/>
              </w:rPr>
              <w:lastRenderedPageBreak/>
              <w:t>“Witness to Carnage.”</w:t>
            </w:r>
          </w:p>
        </w:tc>
        <w:tc>
          <w:tcPr>
            <w:tcW w:w="1641" w:type="dxa"/>
            <w:tcBorders>
              <w:left w:val="single" w:sz="1" w:space="0" w:color="000000"/>
              <w:bottom w:val="single" w:sz="1" w:space="0" w:color="000000"/>
            </w:tcBorders>
            <w:shd w:val="clear" w:color="auto" w:fill="auto"/>
            <w:vAlign w:val="center"/>
          </w:tcPr>
          <w:p w14:paraId="68EB5FA9" w14:textId="77777777" w:rsidR="00000000" w:rsidRDefault="00000000">
            <w:pPr>
              <w:pStyle w:val="TableContents"/>
              <w:jc w:val="center"/>
            </w:pPr>
            <w:r>
              <w:rPr>
                <w:rFonts w:ascii="Calibri" w:hAnsi="Calibri" w:cs="Calibri"/>
              </w:rPr>
              <w:lastRenderedPageBreak/>
              <w:t>Tentacle Strike</w:t>
            </w:r>
          </w:p>
        </w:tc>
        <w:tc>
          <w:tcPr>
            <w:tcW w:w="1477" w:type="dxa"/>
            <w:tcBorders>
              <w:left w:val="single" w:sz="1" w:space="0" w:color="000000"/>
              <w:bottom w:val="single" w:sz="1" w:space="0" w:color="000000"/>
            </w:tcBorders>
            <w:shd w:val="clear" w:color="auto" w:fill="auto"/>
            <w:vAlign w:val="center"/>
          </w:tcPr>
          <w:p w14:paraId="28C1D34D"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ED402F2"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681CCD1" w14:textId="77777777" w:rsidR="00000000" w:rsidRDefault="00000000">
            <w:pPr>
              <w:pStyle w:val="TableContents"/>
            </w:pPr>
            <w:r>
              <w:rPr>
                <w:rFonts w:ascii="Calibri" w:hAnsi="Calibri" w:cs="Calibri"/>
              </w:rPr>
              <w:t>N</w:t>
            </w:r>
          </w:p>
        </w:tc>
      </w:tr>
      <w:tr w:rsidR="00000000" w14:paraId="1FDC3E53" w14:textId="77777777">
        <w:trPr>
          <w:trHeight w:val="566"/>
        </w:trPr>
        <w:tc>
          <w:tcPr>
            <w:tcW w:w="1875" w:type="dxa"/>
            <w:tcBorders>
              <w:left w:val="single" w:sz="1" w:space="0" w:color="000000"/>
              <w:bottom w:val="single" w:sz="1" w:space="0" w:color="000000"/>
            </w:tcBorders>
            <w:shd w:val="clear" w:color="auto" w:fill="auto"/>
            <w:vAlign w:val="center"/>
          </w:tcPr>
          <w:p w14:paraId="37E70C5F" w14:textId="77777777" w:rsidR="00000000" w:rsidRDefault="00000000">
            <w:pPr>
              <w:pStyle w:val="TableContents"/>
              <w:jc w:val="center"/>
            </w:pPr>
            <w:r>
              <w:rPr>
                <w:rFonts w:ascii="Calibri" w:hAnsi="Calibri" w:cs="Calibri"/>
              </w:rPr>
              <w:t>Tentacle Sting</w:t>
            </w:r>
          </w:p>
        </w:tc>
        <w:tc>
          <w:tcPr>
            <w:tcW w:w="3345" w:type="dxa"/>
            <w:tcBorders>
              <w:left w:val="single" w:sz="1" w:space="0" w:color="000000"/>
              <w:bottom w:val="single" w:sz="1" w:space="0" w:color="000000"/>
            </w:tcBorders>
            <w:shd w:val="clear" w:color="auto" w:fill="auto"/>
            <w:vAlign w:val="center"/>
          </w:tcPr>
          <w:p w14:paraId="35D27CC4" w14:textId="77777777" w:rsidR="00000000" w:rsidRDefault="00000000">
            <w:pPr>
              <w:pStyle w:val="TableContents"/>
              <w:jc w:val="center"/>
            </w:pPr>
            <w:r>
              <w:rPr>
                <w:rFonts w:ascii="Calibri" w:hAnsi="Calibri" w:cs="Calibri"/>
              </w:rPr>
              <w:t xml:space="preserve">Nonlethal. You can’t make Pushes. </w:t>
            </w:r>
            <w:r>
              <w:rPr>
                <w:rFonts w:ascii="Calibri" w:hAnsi="Calibri" w:cs="Calibri"/>
              </w:rPr>
              <w:br/>
              <w:t>Discard at end of next interval.</w:t>
            </w:r>
          </w:p>
        </w:tc>
        <w:tc>
          <w:tcPr>
            <w:tcW w:w="1641" w:type="dxa"/>
            <w:tcBorders>
              <w:left w:val="single" w:sz="1" w:space="0" w:color="000000"/>
              <w:bottom w:val="single" w:sz="1" w:space="0" w:color="000000"/>
            </w:tcBorders>
            <w:shd w:val="clear" w:color="auto" w:fill="auto"/>
            <w:vAlign w:val="center"/>
          </w:tcPr>
          <w:p w14:paraId="67094664" w14:textId="77777777" w:rsidR="00000000" w:rsidRDefault="00000000">
            <w:pPr>
              <w:pStyle w:val="TableContents"/>
              <w:jc w:val="center"/>
            </w:pPr>
            <w:r>
              <w:rPr>
                <w:rFonts w:ascii="Calibri" w:hAnsi="Calibri" w:cs="Calibri"/>
              </w:rPr>
              <w:t>Black and Blue</w:t>
            </w:r>
          </w:p>
        </w:tc>
        <w:tc>
          <w:tcPr>
            <w:tcW w:w="1477" w:type="dxa"/>
            <w:tcBorders>
              <w:left w:val="single" w:sz="1" w:space="0" w:color="000000"/>
              <w:bottom w:val="single" w:sz="1" w:space="0" w:color="000000"/>
            </w:tcBorders>
            <w:shd w:val="clear" w:color="auto" w:fill="auto"/>
            <w:vAlign w:val="center"/>
          </w:tcPr>
          <w:p w14:paraId="69DE4656"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0F3D538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EBAD077" w14:textId="77777777" w:rsidR="00000000" w:rsidRDefault="00000000">
            <w:pPr>
              <w:pStyle w:val="TableContents"/>
            </w:pPr>
            <w:r>
              <w:rPr>
                <w:rFonts w:ascii="Calibri" w:hAnsi="Calibri" w:cs="Calibri"/>
              </w:rPr>
              <w:t>N</w:t>
            </w:r>
          </w:p>
        </w:tc>
      </w:tr>
      <w:tr w:rsidR="00000000" w14:paraId="6ADB26A6" w14:textId="77777777">
        <w:trPr>
          <w:trHeight w:val="1046"/>
        </w:trPr>
        <w:tc>
          <w:tcPr>
            <w:tcW w:w="1875" w:type="dxa"/>
            <w:tcBorders>
              <w:left w:val="single" w:sz="1" w:space="0" w:color="000000"/>
              <w:bottom w:val="single" w:sz="1" w:space="0" w:color="000000"/>
            </w:tcBorders>
            <w:shd w:val="clear" w:color="auto" w:fill="auto"/>
            <w:vAlign w:val="center"/>
          </w:tcPr>
          <w:p w14:paraId="5F4FA881" w14:textId="77777777" w:rsidR="00000000" w:rsidRDefault="00000000">
            <w:pPr>
              <w:pStyle w:val="TableContents"/>
              <w:jc w:val="center"/>
            </w:pPr>
            <w:r>
              <w:rPr>
                <w:rFonts w:ascii="Calibri" w:hAnsi="Calibri" w:cs="Calibri"/>
              </w:rPr>
              <w:t>Your GM Warned You Not to Do This</w:t>
            </w:r>
          </w:p>
        </w:tc>
        <w:tc>
          <w:tcPr>
            <w:tcW w:w="3345" w:type="dxa"/>
            <w:tcBorders>
              <w:left w:val="single" w:sz="1" w:space="0" w:color="000000"/>
              <w:bottom w:val="single" w:sz="1" w:space="0" w:color="000000"/>
            </w:tcBorders>
            <w:shd w:val="clear" w:color="auto" w:fill="auto"/>
            <w:vAlign w:val="center"/>
          </w:tcPr>
          <w:p w14:paraId="0E00391A" w14:textId="77777777" w:rsidR="00000000" w:rsidRDefault="00000000">
            <w:pPr>
              <w:pStyle w:val="TableContents"/>
              <w:jc w:val="center"/>
            </w:pPr>
            <w:r>
              <w:rPr>
                <w:rFonts w:ascii="Calibri" w:hAnsi="Calibri" w:cs="Calibri"/>
              </w:rPr>
              <w:t>You die at end of session.</w:t>
            </w:r>
          </w:p>
        </w:tc>
        <w:tc>
          <w:tcPr>
            <w:tcW w:w="1641" w:type="dxa"/>
            <w:tcBorders>
              <w:left w:val="single" w:sz="1" w:space="0" w:color="000000"/>
              <w:bottom w:val="single" w:sz="1" w:space="0" w:color="000000"/>
            </w:tcBorders>
            <w:shd w:val="clear" w:color="auto" w:fill="auto"/>
            <w:vAlign w:val="center"/>
          </w:tcPr>
          <w:p w14:paraId="399B64ED" w14:textId="77777777" w:rsidR="00000000" w:rsidRDefault="00000000">
            <w:pPr>
              <w:pStyle w:val="TableContents"/>
              <w:jc w:val="center"/>
            </w:pPr>
            <w:r>
              <w:rPr>
                <w:rFonts w:ascii="Calibri" w:hAnsi="Calibri" w:cs="Calibri"/>
              </w:rPr>
              <w:t>You Fought Cosmic Indifference, and Cosmic Indifference Won</w:t>
            </w:r>
          </w:p>
        </w:tc>
        <w:tc>
          <w:tcPr>
            <w:tcW w:w="1477" w:type="dxa"/>
            <w:tcBorders>
              <w:left w:val="single" w:sz="1" w:space="0" w:color="000000"/>
              <w:bottom w:val="single" w:sz="1" w:space="0" w:color="000000"/>
            </w:tcBorders>
            <w:shd w:val="clear" w:color="auto" w:fill="auto"/>
            <w:vAlign w:val="center"/>
          </w:tcPr>
          <w:p w14:paraId="197BA0B5"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6D0F39B"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91E4F76" w14:textId="77777777" w:rsidR="00000000" w:rsidRDefault="00000000">
            <w:pPr>
              <w:pStyle w:val="TableContents"/>
            </w:pPr>
            <w:r>
              <w:rPr>
                <w:rFonts w:ascii="Calibri" w:hAnsi="Calibri" w:cs="Calibri"/>
              </w:rPr>
              <w:t>N</w:t>
            </w:r>
          </w:p>
        </w:tc>
      </w:tr>
      <w:tr w:rsidR="00000000" w14:paraId="07AB5025" w14:textId="77777777">
        <w:trPr>
          <w:trHeight w:val="806"/>
        </w:trPr>
        <w:tc>
          <w:tcPr>
            <w:tcW w:w="1875" w:type="dxa"/>
            <w:tcBorders>
              <w:left w:val="single" w:sz="1" w:space="0" w:color="000000"/>
              <w:bottom w:val="single" w:sz="1" w:space="0" w:color="000000"/>
            </w:tcBorders>
            <w:shd w:val="clear" w:color="auto" w:fill="auto"/>
            <w:vAlign w:val="center"/>
          </w:tcPr>
          <w:p w14:paraId="7466A4C3" w14:textId="77777777" w:rsidR="00000000" w:rsidRDefault="00000000">
            <w:pPr>
              <w:pStyle w:val="TableContents"/>
              <w:jc w:val="center"/>
            </w:pPr>
            <w:r>
              <w:rPr>
                <w:rFonts w:ascii="Calibri" w:hAnsi="Calibri" w:cs="Calibri"/>
              </w:rPr>
              <w:t>You Fought Cosmic Indifference, and Cosmic Indifference Won</w:t>
            </w:r>
          </w:p>
        </w:tc>
        <w:tc>
          <w:tcPr>
            <w:tcW w:w="3345" w:type="dxa"/>
            <w:tcBorders>
              <w:left w:val="single" w:sz="1" w:space="0" w:color="000000"/>
              <w:bottom w:val="single" w:sz="1" w:space="0" w:color="000000"/>
            </w:tcBorders>
            <w:shd w:val="clear" w:color="auto" w:fill="auto"/>
            <w:vAlign w:val="center"/>
          </w:tcPr>
          <w:p w14:paraId="20CBD3CA" w14:textId="77777777" w:rsidR="00000000" w:rsidRDefault="00000000">
            <w:pPr>
              <w:pStyle w:val="TableContents"/>
              <w:jc w:val="center"/>
            </w:pPr>
            <w:r>
              <w:rPr>
                <w:rFonts w:ascii="Calibri" w:hAnsi="Calibri" w:cs="Calibri"/>
              </w:rPr>
              <w:t>You’re dead.</w:t>
            </w:r>
          </w:p>
        </w:tc>
        <w:tc>
          <w:tcPr>
            <w:tcW w:w="1641" w:type="dxa"/>
            <w:tcBorders>
              <w:left w:val="single" w:sz="1" w:space="0" w:color="000000"/>
              <w:bottom w:val="single" w:sz="1" w:space="0" w:color="000000"/>
            </w:tcBorders>
            <w:shd w:val="clear" w:color="auto" w:fill="auto"/>
            <w:vAlign w:val="center"/>
          </w:tcPr>
          <w:p w14:paraId="4688A51A" w14:textId="77777777" w:rsidR="00000000" w:rsidRDefault="00000000">
            <w:pPr>
              <w:pStyle w:val="TableContents"/>
              <w:jc w:val="center"/>
            </w:pPr>
            <w:r>
              <w:rPr>
                <w:rFonts w:ascii="Calibri" w:hAnsi="Calibri" w:cs="Calibri"/>
              </w:rPr>
              <w:t>Your GM Warned You Not to Do This</w:t>
            </w:r>
          </w:p>
        </w:tc>
        <w:tc>
          <w:tcPr>
            <w:tcW w:w="1477" w:type="dxa"/>
            <w:tcBorders>
              <w:left w:val="single" w:sz="1" w:space="0" w:color="000000"/>
              <w:bottom w:val="single" w:sz="1" w:space="0" w:color="000000"/>
            </w:tcBorders>
            <w:shd w:val="clear" w:color="auto" w:fill="auto"/>
            <w:vAlign w:val="center"/>
          </w:tcPr>
          <w:p w14:paraId="0332C38C"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D8470F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CEE2917" w14:textId="77777777" w:rsidR="00000000" w:rsidRDefault="00000000">
            <w:pPr>
              <w:pStyle w:val="TableContents"/>
            </w:pPr>
            <w:r>
              <w:rPr>
                <w:rFonts w:ascii="Calibri" w:hAnsi="Calibri" w:cs="Calibri"/>
              </w:rPr>
              <w:t>N</w:t>
            </w:r>
          </w:p>
        </w:tc>
      </w:tr>
      <w:tr w:rsidR="00000000" w14:paraId="02739DC1" w14:textId="77777777">
        <w:trPr>
          <w:trHeight w:val="566"/>
        </w:trPr>
        <w:tc>
          <w:tcPr>
            <w:tcW w:w="1875" w:type="dxa"/>
            <w:tcBorders>
              <w:left w:val="single" w:sz="1" w:space="0" w:color="000000"/>
              <w:bottom w:val="single" w:sz="1" w:space="0" w:color="000000"/>
            </w:tcBorders>
            <w:shd w:val="clear" w:color="auto" w:fill="auto"/>
            <w:vAlign w:val="center"/>
          </w:tcPr>
          <w:p w14:paraId="522E476C" w14:textId="77777777" w:rsidR="00000000" w:rsidRDefault="00000000">
            <w:pPr>
              <w:pStyle w:val="TableContents"/>
              <w:jc w:val="center"/>
            </w:pPr>
            <w:r>
              <w:rPr>
                <w:rFonts w:ascii="Calibri" w:hAnsi="Calibri" w:cs="Calibri"/>
              </w:rPr>
              <w:t>Punch</w:t>
            </w:r>
          </w:p>
        </w:tc>
        <w:tc>
          <w:tcPr>
            <w:tcW w:w="3345" w:type="dxa"/>
            <w:tcBorders>
              <w:left w:val="single" w:sz="1" w:space="0" w:color="000000"/>
              <w:bottom w:val="single" w:sz="1" w:space="0" w:color="000000"/>
            </w:tcBorders>
            <w:shd w:val="clear" w:color="auto" w:fill="auto"/>
            <w:vAlign w:val="center"/>
          </w:tcPr>
          <w:p w14:paraId="5476EBF9" w14:textId="77777777" w:rsidR="00000000" w:rsidRDefault="00000000">
            <w:pPr>
              <w:pStyle w:val="TableContents"/>
              <w:jc w:val="center"/>
            </w:pPr>
            <w:r>
              <w:rPr>
                <w:rFonts w:ascii="Calibri" w:hAnsi="Calibri" w:cs="Calibri"/>
              </w:rPr>
              <w:t>Discard after half an hour (world time.)</w:t>
            </w:r>
          </w:p>
        </w:tc>
        <w:tc>
          <w:tcPr>
            <w:tcW w:w="1641" w:type="dxa"/>
            <w:tcBorders>
              <w:left w:val="single" w:sz="1" w:space="0" w:color="000000"/>
              <w:bottom w:val="single" w:sz="1" w:space="0" w:color="000000"/>
            </w:tcBorders>
            <w:shd w:val="clear" w:color="auto" w:fill="auto"/>
            <w:vAlign w:val="center"/>
          </w:tcPr>
          <w:p w14:paraId="7147A551" w14:textId="77777777" w:rsidR="00000000" w:rsidRDefault="00000000">
            <w:pPr>
              <w:pStyle w:val="TableContents"/>
              <w:jc w:val="center"/>
            </w:pPr>
            <w:r>
              <w:rPr>
                <w:rFonts w:ascii="Calibri" w:hAnsi="Calibri" w:cs="Calibri"/>
              </w:rPr>
              <w:t>Unclean Bite</w:t>
            </w:r>
          </w:p>
        </w:tc>
        <w:tc>
          <w:tcPr>
            <w:tcW w:w="1477" w:type="dxa"/>
            <w:tcBorders>
              <w:left w:val="single" w:sz="1" w:space="0" w:color="000000"/>
              <w:bottom w:val="single" w:sz="1" w:space="0" w:color="000000"/>
            </w:tcBorders>
            <w:shd w:val="clear" w:color="auto" w:fill="auto"/>
            <w:vAlign w:val="center"/>
          </w:tcPr>
          <w:p w14:paraId="649E09E9"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1DEF28A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AF775EA" w14:textId="77777777" w:rsidR="00000000" w:rsidRDefault="00000000">
            <w:pPr>
              <w:pStyle w:val="TableContents"/>
            </w:pPr>
            <w:r>
              <w:rPr>
                <w:rFonts w:ascii="Calibri" w:hAnsi="Calibri" w:cs="Calibri"/>
              </w:rPr>
              <w:t>N</w:t>
            </w:r>
          </w:p>
        </w:tc>
      </w:tr>
      <w:tr w:rsidR="00000000" w14:paraId="0DEEE282" w14:textId="77777777">
        <w:trPr>
          <w:trHeight w:val="806"/>
        </w:trPr>
        <w:tc>
          <w:tcPr>
            <w:tcW w:w="1875" w:type="dxa"/>
            <w:tcBorders>
              <w:left w:val="single" w:sz="1" w:space="0" w:color="000000"/>
              <w:bottom w:val="single" w:sz="1" w:space="0" w:color="000000"/>
            </w:tcBorders>
            <w:shd w:val="clear" w:color="auto" w:fill="auto"/>
            <w:vAlign w:val="center"/>
          </w:tcPr>
          <w:p w14:paraId="28779F73" w14:textId="77777777" w:rsidR="00000000" w:rsidRDefault="00000000">
            <w:pPr>
              <w:pStyle w:val="TableContents"/>
              <w:jc w:val="center"/>
            </w:pPr>
            <w:r>
              <w:rPr>
                <w:rFonts w:ascii="Calibri" w:hAnsi="Calibri" w:cs="Calibri"/>
              </w:rPr>
              <w:t>Unclean Bite</w:t>
            </w:r>
          </w:p>
        </w:tc>
        <w:tc>
          <w:tcPr>
            <w:tcW w:w="3345" w:type="dxa"/>
            <w:tcBorders>
              <w:left w:val="single" w:sz="1" w:space="0" w:color="000000"/>
              <w:bottom w:val="single" w:sz="1" w:space="0" w:color="000000"/>
            </w:tcBorders>
            <w:shd w:val="clear" w:color="auto" w:fill="auto"/>
            <w:vAlign w:val="center"/>
          </w:tcPr>
          <w:p w14:paraId="102CCA50" w14:textId="77777777" w:rsidR="00000000" w:rsidRDefault="00000000">
            <w:pPr>
              <w:pStyle w:val="TableContents"/>
              <w:jc w:val="center"/>
            </w:pPr>
            <w:r>
              <w:rPr>
                <w:rFonts w:ascii="Calibri" w:hAnsi="Calibri" w:cs="Calibri"/>
              </w:rPr>
              <w:t>After half an hour (world time), roll a die. 2-6: discard. 1: trade for “Tetanic Fever.”</w:t>
            </w:r>
          </w:p>
        </w:tc>
        <w:tc>
          <w:tcPr>
            <w:tcW w:w="1641" w:type="dxa"/>
            <w:tcBorders>
              <w:left w:val="single" w:sz="1" w:space="0" w:color="000000"/>
              <w:bottom w:val="single" w:sz="1" w:space="0" w:color="000000"/>
            </w:tcBorders>
            <w:shd w:val="clear" w:color="auto" w:fill="auto"/>
            <w:vAlign w:val="center"/>
          </w:tcPr>
          <w:p w14:paraId="215A06C7" w14:textId="77777777" w:rsidR="00000000" w:rsidRDefault="00000000">
            <w:pPr>
              <w:pStyle w:val="TableContents"/>
              <w:jc w:val="center"/>
            </w:pPr>
            <w:r>
              <w:rPr>
                <w:rFonts w:ascii="Calibri" w:hAnsi="Calibri" w:cs="Calibri"/>
              </w:rPr>
              <w:t>Punch</w:t>
            </w:r>
          </w:p>
        </w:tc>
        <w:tc>
          <w:tcPr>
            <w:tcW w:w="1477" w:type="dxa"/>
            <w:tcBorders>
              <w:left w:val="single" w:sz="1" w:space="0" w:color="000000"/>
              <w:bottom w:val="single" w:sz="1" w:space="0" w:color="000000"/>
            </w:tcBorders>
            <w:shd w:val="clear" w:color="auto" w:fill="auto"/>
            <w:vAlign w:val="center"/>
          </w:tcPr>
          <w:p w14:paraId="15C2BE1D"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6B040C6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55C3877" w14:textId="77777777" w:rsidR="00000000" w:rsidRDefault="00000000">
            <w:pPr>
              <w:pStyle w:val="TableContents"/>
            </w:pPr>
            <w:r>
              <w:rPr>
                <w:rFonts w:ascii="Calibri" w:hAnsi="Calibri" w:cs="Calibri"/>
              </w:rPr>
              <w:t>N</w:t>
            </w:r>
          </w:p>
        </w:tc>
      </w:tr>
      <w:tr w:rsidR="00000000" w14:paraId="16D8AD69" w14:textId="77777777">
        <w:trPr>
          <w:trHeight w:val="1046"/>
        </w:trPr>
        <w:tc>
          <w:tcPr>
            <w:tcW w:w="1875" w:type="dxa"/>
            <w:tcBorders>
              <w:left w:val="single" w:sz="1" w:space="0" w:color="000000"/>
              <w:bottom w:val="single" w:sz="1" w:space="0" w:color="000000"/>
            </w:tcBorders>
            <w:shd w:val="clear" w:color="auto" w:fill="auto"/>
            <w:vAlign w:val="center"/>
          </w:tcPr>
          <w:p w14:paraId="20744E53" w14:textId="77777777" w:rsidR="00000000" w:rsidRDefault="00000000">
            <w:pPr>
              <w:pStyle w:val="TableContents"/>
              <w:jc w:val="center"/>
            </w:pPr>
            <w:r>
              <w:rPr>
                <w:rFonts w:ascii="Calibri" w:hAnsi="Calibri" w:cs="Calibri"/>
              </w:rPr>
              <w:t>Face Suck</w:t>
            </w:r>
          </w:p>
        </w:tc>
        <w:tc>
          <w:tcPr>
            <w:tcW w:w="3345" w:type="dxa"/>
            <w:tcBorders>
              <w:left w:val="single" w:sz="1" w:space="0" w:color="000000"/>
              <w:bottom w:val="single" w:sz="1" w:space="0" w:color="000000"/>
            </w:tcBorders>
            <w:shd w:val="clear" w:color="auto" w:fill="auto"/>
            <w:vAlign w:val="center"/>
          </w:tcPr>
          <w:p w14:paraId="28ED895D" w14:textId="77777777" w:rsidR="00000000" w:rsidRDefault="00000000">
            <w:pPr>
              <w:pStyle w:val="TableContents"/>
              <w:jc w:val="center"/>
            </w:pPr>
            <w:r>
              <w:rPr>
                <w:rFonts w:ascii="Calibri" w:hAnsi="Calibri" w:cs="Calibri"/>
              </w:rPr>
              <w:t>After half an hour (world time), discard and roll a die. Even: discard. Odd: trade for Shock card “Unnerved.”</w:t>
            </w:r>
          </w:p>
        </w:tc>
        <w:tc>
          <w:tcPr>
            <w:tcW w:w="1641" w:type="dxa"/>
            <w:tcBorders>
              <w:left w:val="single" w:sz="1" w:space="0" w:color="000000"/>
              <w:bottom w:val="single" w:sz="1" w:space="0" w:color="000000"/>
            </w:tcBorders>
            <w:shd w:val="clear" w:color="auto" w:fill="auto"/>
            <w:vAlign w:val="center"/>
          </w:tcPr>
          <w:p w14:paraId="3BBB8C01" w14:textId="77777777" w:rsidR="00000000" w:rsidRDefault="00000000">
            <w:pPr>
              <w:pStyle w:val="TableContents"/>
              <w:jc w:val="center"/>
            </w:pPr>
            <w:r>
              <w:rPr>
                <w:rFonts w:ascii="Calibri" w:hAnsi="Calibri" w:cs="Calibri"/>
              </w:rPr>
              <w:t>Unclean Bite</w:t>
            </w:r>
          </w:p>
        </w:tc>
        <w:tc>
          <w:tcPr>
            <w:tcW w:w="1477" w:type="dxa"/>
            <w:tcBorders>
              <w:left w:val="single" w:sz="1" w:space="0" w:color="000000"/>
              <w:bottom w:val="single" w:sz="1" w:space="0" w:color="000000"/>
            </w:tcBorders>
            <w:shd w:val="clear" w:color="auto" w:fill="auto"/>
            <w:vAlign w:val="center"/>
          </w:tcPr>
          <w:p w14:paraId="24F6C653"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2A232E5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2B50DA1" w14:textId="77777777" w:rsidR="00000000" w:rsidRDefault="00000000">
            <w:pPr>
              <w:pStyle w:val="TableContents"/>
            </w:pPr>
            <w:r>
              <w:rPr>
                <w:rFonts w:ascii="Calibri" w:hAnsi="Calibri" w:cs="Calibri"/>
              </w:rPr>
              <w:t>N</w:t>
            </w:r>
          </w:p>
        </w:tc>
      </w:tr>
      <w:tr w:rsidR="00000000" w14:paraId="0D377260" w14:textId="77777777">
        <w:trPr>
          <w:trHeight w:val="1511"/>
        </w:trPr>
        <w:tc>
          <w:tcPr>
            <w:tcW w:w="1875" w:type="dxa"/>
            <w:tcBorders>
              <w:left w:val="single" w:sz="1" w:space="0" w:color="000000"/>
              <w:bottom w:val="single" w:sz="1" w:space="0" w:color="000000"/>
            </w:tcBorders>
            <w:shd w:val="clear" w:color="auto" w:fill="auto"/>
            <w:vAlign w:val="center"/>
          </w:tcPr>
          <w:p w14:paraId="11815968" w14:textId="77777777" w:rsidR="00000000" w:rsidRDefault="00000000">
            <w:pPr>
              <w:pStyle w:val="TableContents"/>
              <w:jc w:val="center"/>
            </w:pPr>
            <w:r>
              <w:rPr>
                <w:rFonts w:ascii="Calibri" w:hAnsi="Calibri" w:cs="Calibri"/>
              </w:rPr>
              <w:t>Heat Drain</w:t>
            </w:r>
          </w:p>
        </w:tc>
        <w:tc>
          <w:tcPr>
            <w:tcW w:w="3345" w:type="dxa"/>
            <w:tcBorders>
              <w:left w:val="single" w:sz="1" w:space="0" w:color="000000"/>
              <w:bottom w:val="single" w:sz="1" w:space="0" w:color="000000"/>
            </w:tcBorders>
            <w:shd w:val="clear" w:color="auto" w:fill="auto"/>
            <w:vAlign w:val="center"/>
          </w:tcPr>
          <w:p w14:paraId="2A4FB077" w14:textId="77777777" w:rsidR="00000000" w:rsidRDefault="00000000">
            <w:pPr>
              <w:pStyle w:val="TableContents"/>
              <w:jc w:val="center"/>
            </w:pPr>
            <w:r>
              <w:rPr>
                <w:rFonts w:ascii="Calibri" w:hAnsi="Calibri" w:cs="Calibri"/>
              </w:rPr>
              <w:t>Pay a Toll of 3. If you can’t pay the Toll, trade for “Massive Injuries.”</w:t>
            </w:r>
            <w:r>
              <w:rPr>
                <w:rFonts w:ascii="Calibri" w:hAnsi="Calibri" w:cs="Calibri"/>
              </w:rPr>
              <w:br/>
              <w:t>Discard by spending three hours (world time) in front of a powerful heat source, such as a fireplace or furnace.</w:t>
            </w:r>
          </w:p>
        </w:tc>
        <w:tc>
          <w:tcPr>
            <w:tcW w:w="1641" w:type="dxa"/>
            <w:tcBorders>
              <w:left w:val="single" w:sz="1" w:space="0" w:color="000000"/>
              <w:bottom w:val="single" w:sz="1" w:space="0" w:color="000000"/>
            </w:tcBorders>
            <w:shd w:val="clear" w:color="auto" w:fill="auto"/>
            <w:vAlign w:val="center"/>
          </w:tcPr>
          <w:p w14:paraId="4E319C39" w14:textId="77777777" w:rsidR="00000000" w:rsidRDefault="00000000">
            <w:pPr>
              <w:pStyle w:val="TableContents"/>
              <w:jc w:val="center"/>
            </w:pPr>
            <w:r>
              <w:rPr>
                <w:rFonts w:ascii="Calibri" w:hAnsi="Calibri" w:cs="Calibri"/>
              </w:rPr>
              <w:t>Raking Claws</w:t>
            </w:r>
          </w:p>
        </w:tc>
        <w:tc>
          <w:tcPr>
            <w:tcW w:w="1477" w:type="dxa"/>
            <w:tcBorders>
              <w:left w:val="single" w:sz="1" w:space="0" w:color="000000"/>
              <w:bottom w:val="single" w:sz="1" w:space="0" w:color="000000"/>
            </w:tcBorders>
            <w:shd w:val="clear" w:color="auto" w:fill="auto"/>
            <w:vAlign w:val="center"/>
          </w:tcPr>
          <w:p w14:paraId="60430C20"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0735042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7ED7F40" w14:textId="77777777" w:rsidR="00000000" w:rsidRDefault="00000000">
            <w:pPr>
              <w:pStyle w:val="TableContents"/>
            </w:pPr>
            <w:r>
              <w:rPr>
                <w:rFonts w:ascii="Calibri" w:hAnsi="Calibri" w:cs="Calibri"/>
              </w:rPr>
              <w:t>N</w:t>
            </w:r>
          </w:p>
        </w:tc>
      </w:tr>
      <w:tr w:rsidR="00000000" w14:paraId="5F2474E5" w14:textId="77777777">
        <w:trPr>
          <w:trHeight w:val="1511"/>
        </w:trPr>
        <w:tc>
          <w:tcPr>
            <w:tcW w:w="1875" w:type="dxa"/>
            <w:tcBorders>
              <w:left w:val="single" w:sz="1" w:space="0" w:color="000000"/>
              <w:bottom w:val="single" w:sz="1" w:space="0" w:color="000000"/>
            </w:tcBorders>
            <w:shd w:val="clear" w:color="auto" w:fill="auto"/>
            <w:vAlign w:val="center"/>
          </w:tcPr>
          <w:p w14:paraId="232B823A" w14:textId="77777777" w:rsidR="00000000" w:rsidRDefault="00000000">
            <w:pPr>
              <w:pStyle w:val="TableContents"/>
              <w:jc w:val="center"/>
            </w:pPr>
            <w:r>
              <w:rPr>
                <w:rFonts w:ascii="Calibri" w:hAnsi="Calibri" w:cs="Calibri"/>
              </w:rPr>
              <w:t>Energy Drain</w:t>
            </w:r>
          </w:p>
        </w:tc>
        <w:tc>
          <w:tcPr>
            <w:tcW w:w="3345" w:type="dxa"/>
            <w:tcBorders>
              <w:left w:val="single" w:sz="1" w:space="0" w:color="000000"/>
              <w:bottom w:val="single" w:sz="1" w:space="0" w:color="000000"/>
            </w:tcBorders>
            <w:shd w:val="clear" w:color="auto" w:fill="auto"/>
            <w:vAlign w:val="center"/>
          </w:tcPr>
          <w:p w14:paraId="572FAB22" w14:textId="77777777" w:rsidR="00000000" w:rsidRDefault="00000000">
            <w:pPr>
              <w:pStyle w:val="TableContents"/>
              <w:jc w:val="center"/>
            </w:pPr>
            <w:r>
              <w:rPr>
                <w:rFonts w:ascii="Calibri" w:hAnsi="Calibri" w:cs="Calibri"/>
              </w:rPr>
              <w:t>Pay 5 points from any combination of Physical abilities. If you can’t pay, trade for “Massive Injuries.”</w:t>
            </w:r>
            <w:r>
              <w:rPr>
                <w:rFonts w:ascii="Calibri" w:hAnsi="Calibri" w:cs="Calibri"/>
              </w:rPr>
              <w:br/>
              <w:t xml:space="preserve">After six hours (world time), </w:t>
            </w:r>
            <w:r>
              <w:rPr>
                <w:rFonts w:ascii="Calibri" w:hAnsi="Calibri" w:cs="Calibri"/>
              </w:rPr>
              <w:lastRenderedPageBreak/>
              <w:t>trade for “On the Mend” as recipient of Difficulty 4 First Aid success.</w:t>
            </w:r>
          </w:p>
        </w:tc>
        <w:tc>
          <w:tcPr>
            <w:tcW w:w="1641" w:type="dxa"/>
            <w:tcBorders>
              <w:left w:val="single" w:sz="1" w:space="0" w:color="000000"/>
              <w:bottom w:val="single" w:sz="1" w:space="0" w:color="000000"/>
            </w:tcBorders>
            <w:shd w:val="clear" w:color="auto" w:fill="auto"/>
            <w:vAlign w:val="center"/>
          </w:tcPr>
          <w:p w14:paraId="5AC51CCE" w14:textId="77777777" w:rsidR="00000000" w:rsidRDefault="00000000">
            <w:pPr>
              <w:pStyle w:val="TableContents"/>
              <w:jc w:val="center"/>
            </w:pPr>
            <w:r>
              <w:rPr>
                <w:rFonts w:ascii="Calibri" w:hAnsi="Calibri" w:cs="Calibri"/>
              </w:rPr>
              <w:lastRenderedPageBreak/>
              <w:t>Clawed</w:t>
            </w:r>
          </w:p>
        </w:tc>
        <w:tc>
          <w:tcPr>
            <w:tcW w:w="1477" w:type="dxa"/>
            <w:tcBorders>
              <w:left w:val="single" w:sz="1" w:space="0" w:color="000000"/>
              <w:bottom w:val="single" w:sz="1" w:space="0" w:color="000000"/>
            </w:tcBorders>
            <w:shd w:val="clear" w:color="auto" w:fill="auto"/>
            <w:vAlign w:val="center"/>
          </w:tcPr>
          <w:p w14:paraId="56EEE26D" w14:textId="77777777" w:rsidR="00000000" w:rsidRDefault="00000000">
            <w:pPr>
              <w:pStyle w:val="TableContents"/>
              <w:jc w:val="center"/>
            </w:pPr>
            <w:r>
              <w:rPr>
                <w:rFonts w:ascii="Calibri" w:hAnsi="Calibri" w:cs="Calibri"/>
              </w:rPr>
              <w:t>Both</w:t>
            </w:r>
          </w:p>
        </w:tc>
        <w:tc>
          <w:tcPr>
            <w:tcW w:w="527" w:type="dxa"/>
            <w:tcBorders>
              <w:left w:val="single" w:sz="1" w:space="0" w:color="000000"/>
              <w:bottom w:val="single" w:sz="1" w:space="0" w:color="000000"/>
            </w:tcBorders>
            <w:shd w:val="clear" w:color="auto" w:fill="auto"/>
            <w:vAlign w:val="center"/>
          </w:tcPr>
          <w:p w14:paraId="25715667"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80C68FD" w14:textId="77777777" w:rsidR="00000000" w:rsidRDefault="00000000">
            <w:pPr>
              <w:pStyle w:val="TableContents"/>
            </w:pPr>
            <w:r>
              <w:rPr>
                <w:rFonts w:ascii="Calibri" w:hAnsi="Calibri" w:cs="Calibri"/>
              </w:rPr>
              <w:t>N</w:t>
            </w:r>
          </w:p>
        </w:tc>
      </w:tr>
      <w:tr w:rsidR="00000000" w14:paraId="238DA5A7" w14:textId="77777777">
        <w:trPr>
          <w:trHeight w:val="1511"/>
        </w:trPr>
        <w:tc>
          <w:tcPr>
            <w:tcW w:w="1875" w:type="dxa"/>
            <w:tcBorders>
              <w:left w:val="single" w:sz="1" w:space="0" w:color="000000"/>
              <w:bottom w:val="single" w:sz="1" w:space="0" w:color="000000"/>
            </w:tcBorders>
            <w:shd w:val="clear" w:color="auto" w:fill="auto"/>
            <w:vAlign w:val="center"/>
          </w:tcPr>
          <w:p w14:paraId="14A55DDF" w14:textId="77777777" w:rsidR="00000000" w:rsidRDefault="00000000">
            <w:pPr>
              <w:pStyle w:val="TableContents"/>
              <w:jc w:val="center"/>
            </w:pPr>
            <w:r>
              <w:rPr>
                <w:rFonts w:ascii="Calibri" w:hAnsi="Calibri" w:cs="Calibri"/>
              </w:rPr>
              <w:t>PSI Drain</w:t>
            </w:r>
          </w:p>
        </w:tc>
        <w:tc>
          <w:tcPr>
            <w:tcW w:w="3345" w:type="dxa"/>
            <w:tcBorders>
              <w:left w:val="single" w:sz="1" w:space="0" w:color="000000"/>
              <w:bottom w:val="single" w:sz="1" w:space="0" w:color="000000"/>
            </w:tcBorders>
            <w:shd w:val="clear" w:color="auto" w:fill="auto"/>
            <w:vAlign w:val="center"/>
          </w:tcPr>
          <w:p w14:paraId="270EDDF9" w14:textId="77777777" w:rsidR="00000000" w:rsidRDefault="00000000">
            <w:pPr>
              <w:pStyle w:val="TableContents"/>
              <w:jc w:val="center"/>
            </w:pPr>
            <w:r>
              <w:rPr>
                <w:rFonts w:ascii="Calibri" w:hAnsi="Calibri" w:cs="Calibri"/>
              </w:rPr>
              <w:t>Pay 5 points from any combination of Focus abilities. If you can’t pay, trade for “Massive Injuries.”</w:t>
            </w:r>
            <w:r>
              <w:rPr>
                <w:rFonts w:ascii="Calibri" w:hAnsi="Calibri" w:cs="Calibri"/>
              </w:rPr>
              <w:br/>
              <w:t>After two intervals, roll a die. Even: discard. Odd: trade for “Energy Drain.”</w:t>
            </w:r>
          </w:p>
        </w:tc>
        <w:tc>
          <w:tcPr>
            <w:tcW w:w="1641" w:type="dxa"/>
            <w:tcBorders>
              <w:left w:val="single" w:sz="1" w:space="0" w:color="000000"/>
              <w:bottom w:val="single" w:sz="1" w:space="0" w:color="000000"/>
            </w:tcBorders>
            <w:shd w:val="clear" w:color="auto" w:fill="auto"/>
            <w:vAlign w:val="center"/>
          </w:tcPr>
          <w:p w14:paraId="00666883" w14:textId="77777777" w:rsidR="00000000" w:rsidRDefault="00000000">
            <w:pPr>
              <w:pStyle w:val="TableContents"/>
              <w:jc w:val="center"/>
            </w:pPr>
            <w:r>
              <w:rPr>
                <w:rFonts w:ascii="Calibri" w:hAnsi="Calibri" w:cs="Calibri"/>
              </w:rPr>
              <w:t>Raking Claws</w:t>
            </w:r>
          </w:p>
        </w:tc>
        <w:tc>
          <w:tcPr>
            <w:tcW w:w="1477" w:type="dxa"/>
            <w:tcBorders>
              <w:left w:val="single" w:sz="1" w:space="0" w:color="000000"/>
              <w:bottom w:val="single" w:sz="1" w:space="0" w:color="000000"/>
            </w:tcBorders>
            <w:shd w:val="clear" w:color="auto" w:fill="auto"/>
            <w:vAlign w:val="center"/>
          </w:tcPr>
          <w:p w14:paraId="73C40EE7"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37C9F4B"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EF7CD5A" w14:textId="77777777" w:rsidR="00000000" w:rsidRDefault="00000000">
            <w:pPr>
              <w:pStyle w:val="TableContents"/>
            </w:pPr>
            <w:r>
              <w:rPr>
                <w:rFonts w:ascii="Calibri" w:hAnsi="Calibri" w:cs="Calibri"/>
              </w:rPr>
              <w:t>N</w:t>
            </w:r>
          </w:p>
        </w:tc>
      </w:tr>
      <w:tr w:rsidR="00000000" w14:paraId="55E2E2A1" w14:textId="77777777">
        <w:trPr>
          <w:trHeight w:val="1991"/>
        </w:trPr>
        <w:tc>
          <w:tcPr>
            <w:tcW w:w="1875" w:type="dxa"/>
            <w:tcBorders>
              <w:left w:val="single" w:sz="1" w:space="0" w:color="000000"/>
              <w:bottom w:val="single" w:sz="1" w:space="0" w:color="000000"/>
            </w:tcBorders>
            <w:shd w:val="clear" w:color="auto" w:fill="auto"/>
            <w:vAlign w:val="center"/>
          </w:tcPr>
          <w:p w14:paraId="0C18B4BD" w14:textId="77777777" w:rsidR="00000000" w:rsidRDefault="00000000">
            <w:pPr>
              <w:pStyle w:val="TableContents"/>
              <w:jc w:val="center"/>
            </w:pPr>
            <w:r>
              <w:rPr>
                <w:rFonts w:ascii="Calibri" w:hAnsi="Calibri" w:cs="Calibri"/>
              </w:rPr>
              <w:t>Radiation Poisoning</w:t>
            </w:r>
          </w:p>
        </w:tc>
        <w:tc>
          <w:tcPr>
            <w:tcW w:w="3345" w:type="dxa"/>
            <w:tcBorders>
              <w:left w:val="single" w:sz="1" w:space="0" w:color="000000"/>
              <w:bottom w:val="single" w:sz="1" w:space="0" w:color="000000"/>
            </w:tcBorders>
            <w:shd w:val="clear" w:color="auto" w:fill="auto"/>
            <w:vAlign w:val="center"/>
          </w:tcPr>
          <w:p w14:paraId="2ADA6B90" w14:textId="77777777" w:rsidR="00000000" w:rsidRDefault="00000000">
            <w:pPr>
              <w:pStyle w:val="TableContents"/>
              <w:jc w:val="center"/>
            </w:pPr>
            <w:r>
              <w:rPr>
                <w:rFonts w:ascii="Calibri" w:hAnsi="Calibri" w:cs="Calibri"/>
              </w:rPr>
              <w:t xml:space="preserve">Lose 1 Health at the beginning of each interval. </w:t>
            </w:r>
            <w:r>
              <w:rPr>
                <w:rFonts w:ascii="Calibri" w:hAnsi="Calibri" w:cs="Calibri"/>
              </w:rPr>
              <w:br/>
              <w:t>If your Health is 0, counts as 2 Injuries.</w:t>
            </w:r>
            <w:r>
              <w:rPr>
                <w:rFonts w:ascii="Calibri" w:hAnsi="Calibri" w:cs="Calibri"/>
              </w:rPr>
              <w:br/>
              <w:t>If your Health is 0 at end of scenario, you die.</w:t>
            </w:r>
            <w:r>
              <w:rPr>
                <w:rFonts w:ascii="Calibri" w:hAnsi="Calibri" w:cs="Calibri"/>
              </w:rPr>
              <w:br/>
              <w:t>Trade for “On the Mend” a day (world time) after you undergo treatment for radiation poisoning.</w:t>
            </w:r>
          </w:p>
        </w:tc>
        <w:tc>
          <w:tcPr>
            <w:tcW w:w="1641" w:type="dxa"/>
            <w:tcBorders>
              <w:left w:val="single" w:sz="1" w:space="0" w:color="000000"/>
              <w:bottom w:val="single" w:sz="1" w:space="0" w:color="000000"/>
            </w:tcBorders>
            <w:shd w:val="clear" w:color="auto" w:fill="auto"/>
            <w:vAlign w:val="center"/>
          </w:tcPr>
          <w:p w14:paraId="185D2FEF" w14:textId="77777777" w:rsidR="00000000" w:rsidRDefault="00000000">
            <w:pPr>
              <w:pStyle w:val="TableContents"/>
              <w:jc w:val="center"/>
            </w:pPr>
            <w:r>
              <w:rPr>
                <w:rFonts w:ascii="Calibri" w:hAnsi="Calibri" w:cs="Calibri"/>
              </w:rPr>
              <w:t>Superhuman Smash</w:t>
            </w:r>
          </w:p>
        </w:tc>
        <w:tc>
          <w:tcPr>
            <w:tcW w:w="1477" w:type="dxa"/>
            <w:tcBorders>
              <w:left w:val="single" w:sz="1" w:space="0" w:color="000000"/>
              <w:bottom w:val="single" w:sz="1" w:space="0" w:color="000000"/>
            </w:tcBorders>
            <w:shd w:val="clear" w:color="auto" w:fill="auto"/>
            <w:vAlign w:val="center"/>
          </w:tcPr>
          <w:p w14:paraId="4A049547"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2CDF9A23"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9290649" w14:textId="77777777" w:rsidR="00000000" w:rsidRDefault="00000000">
            <w:pPr>
              <w:pStyle w:val="TableContents"/>
            </w:pPr>
            <w:r>
              <w:rPr>
                <w:rFonts w:ascii="Calibri" w:hAnsi="Calibri" w:cs="Calibri"/>
              </w:rPr>
              <w:t>N</w:t>
            </w:r>
          </w:p>
        </w:tc>
      </w:tr>
      <w:tr w:rsidR="00000000" w14:paraId="1782E10F" w14:textId="77777777">
        <w:trPr>
          <w:trHeight w:val="1046"/>
        </w:trPr>
        <w:tc>
          <w:tcPr>
            <w:tcW w:w="1875" w:type="dxa"/>
            <w:tcBorders>
              <w:left w:val="single" w:sz="1" w:space="0" w:color="000000"/>
              <w:bottom w:val="single" w:sz="1" w:space="0" w:color="000000"/>
            </w:tcBorders>
            <w:shd w:val="clear" w:color="auto" w:fill="auto"/>
            <w:vAlign w:val="center"/>
          </w:tcPr>
          <w:p w14:paraId="7C1D1898" w14:textId="77777777" w:rsidR="00000000" w:rsidRDefault="00000000">
            <w:pPr>
              <w:pStyle w:val="TableContents"/>
              <w:jc w:val="center"/>
            </w:pPr>
            <w:r>
              <w:rPr>
                <w:rFonts w:ascii="Calibri" w:hAnsi="Calibri" w:cs="Calibri"/>
              </w:rPr>
              <w:t>Anaesthetic Bite</w:t>
            </w:r>
          </w:p>
        </w:tc>
        <w:tc>
          <w:tcPr>
            <w:tcW w:w="3345" w:type="dxa"/>
            <w:tcBorders>
              <w:left w:val="single" w:sz="1" w:space="0" w:color="000000"/>
              <w:bottom w:val="single" w:sz="1" w:space="0" w:color="000000"/>
            </w:tcBorders>
            <w:shd w:val="clear" w:color="auto" w:fill="auto"/>
            <w:vAlign w:val="center"/>
          </w:tcPr>
          <w:p w14:paraId="034584D2" w14:textId="77777777" w:rsidR="00000000" w:rsidRDefault="00000000">
            <w:pPr>
              <w:pStyle w:val="TableContents"/>
              <w:jc w:val="center"/>
            </w:pPr>
            <w:r>
              <w:rPr>
                <w:rFonts w:ascii="Calibri" w:hAnsi="Calibri" w:cs="Calibri"/>
              </w:rPr>
              <w:t>-1 to Focus tests.</w:t>
            </w:r>
            <w:r>
              <w:rPr>
                <w:rFonts w:ascii="Calibri" w:hAnsi="Calibri" w:cs="Calibri"/>
              </w:rPr>
              <w:br/>
              <w:t>Discard when you are sure the creature that dealt you this Injury is dead.</w:t>
            </w:r>
          </w:p>
        </w:tc>
        <w:tc>
          <w:tcPr>
            <w:tcW w:w="1641" w:type="dxa"/>
            <w:tcBorders>
              <w:left w:val="single" w:sz="1" w:space="0" w:color="000000"/>
              <w:bottom w:val="single" w:sz="1" w:space="0" w:color="000000"/>
            </w:tcBorders>
            <w:shd w:val="clear" w:color="auto" w:fill="auto"/>
            <w:vAlign w:val="center"/>
          </w:tcPr>
          <w:p w14:paraId="1D051AAC" w14:textId="77777777" w:rsidR="00000000" w:rsidRDefault="00000000">
            <w:pPr>
              <w:pStyle w:val="TableContents"/>
              <w:jc w:val="center"/>
            </w:pPr>
            <w:r>
              <w:rPr>
                <w:rFonts w:ascii="Calibri" w:hAnsi="Calibri" w:cs="Calibri"/>
              </w:rPr>
              <w:t>Eel-Like Teeth</w:t>
            </w:r>
          </w:p>
        </w:tc>
        <w:tc>
          <w:tcPr>
            <w:tcW w:w="1477" w:type="dxa"/>
            <w:tcBorders>
              <w:left w:val="single" w:sz="1" w:space="0" w:color="000000"/>
              <w:bottom w:val="single" w:sz="1" w:space="0" w:color="000000"/>
            </w:tcBorders>
            <w:shd w:val="clear" w:color="auto" w:fill="auto"/>
            <w:vAlign w:val="center"/>
          </w:tcPr>
          <w:p w14:paraId="67DCFCAB"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3D6283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9D124EF" w14:textId="77777777" w:rsidR="00000000" w:rsidRDefault="00000000">
            <w:pPr>
              <w:pStyle w:val="TableContents"/>
            </w:pPr>
            <w:r>
              <w:rPr>
                <w:rFonts w:ascii="Calibri" w:hAnsi="Calibri" w:cs="Calibri"/>
              </w:rPr>
              <w:t>N</w:t>
            </w:r>
          </w:p>
        </w:tc>
      </w:tr>
      <w:tr w:rsidR="00000000" w14:paraId="212826D7" w14:textId="77777777">
        <w:trPr>
          <w:trHeight w:val="1511"/>
        </w:trPr>
        <w:tc>
          <w:tcPr>
            <w:tcW w:w="1875" w:type="dxa"/>
            <w:tcBorders>
              <w:left w:val="single" w:sz="1" w:space="0" w:color="000000"/>
              <w:bottom w:val="single" w:sz="1" w:space="0" w:color="000000"/>
            </w:tcBorders>
            <w:shd w:val="clear" w:color="auto" w:fill="auto"/>
            <w:vAlign w:val="center"/>
          </w:tcPr>
          <w:p w14:paraId="1300B612" w14:textId="77777777" w:rsidR="00000000" w:rsidRDefault="00000000">
            <w:pPr>
              <w:pStyle w:val="TableContents"/>
              <w:jc w:val="center"/>
            </w:pPr>
            <w:r>
              <w:rPr>
                <w:rFonts w:ascii="Calibri" w:hAnsi="Calibri" w:cs="Calibri"/>
              </w:rPr>
              <w:t>Essence Drain</w:t>
            </w:r>
          </w:p>
        </w:tc>
        <w:tc>
          <w:tcPr>
            <w:tcW w:w="3345" w:type="dxa"/>
            <w:tcBorders>
              <w:left w:val="single" w:sz="1" w:space="0" w:color="000000"/>
              <w:bottom w:val="single" w:sz="1" w:space="0" w:color="000000"/>
            </w:tcBorders>
            <w:shd w:val="clear" w:color="auto" w:fill="auto"/>
            <w:vAlign w:val="center"/>
          </w:tcPr>
          <w:p w14:paraId="1D559E2B" w14:textId="77777777" w:rsidR="00000000" w:rsidRDefault="00000000">
            <w:pPr>
              <w:pStyle w:val="TableContents"/>
              <w:jc w:val="center"/>
            </w:pPr>
            <w:r>
              <w:rPr>
                <w:rFonts w:ascii="Calibri" w:hAnsi="Calibri" w:cs="Calibri"/>
              </w:rPr>
              <w:t>Lose 1 Push.</w:t>
            </w:r>
            <w:r>
              <w:rPr>
                <w:rFonts w:ascii="Calibri" w:hAnsi="Calibri" w:cs="Calibri"/>
              </w:rPr>
              <w:br/>
              <w:t>Roll a die when you next travel to a new location. 1-3: trade for “Psi Drain.” 4-6: trade for “Soul Drain.” +1 to roll if you had no Pushes to lose.</w:t>
            </w:r>
          </w:p>
        </w:tc>
        <w:tc>
          <w:tcPr>
            <w:tcW w:w="1641" w:type="dxa"/>
            <w:tcBorders>
              <w:left w:val="single" w:sz="1" w:space="0" w:color="000000"/>
              <w:bottom w:val="single" w:sz="1" w:space="0" w:color="000000"/>
            </w:tcBorders>
            <w:shd w:val="clear" w:color="auto" w:fill="auto"/>
            <w:vAlign w:val="center"/>
          </w:tcPr>
          <w:p w14:paraId="78A191FD" w14:textId="77777777" w:rsidR="00000000" w:rsidRDefault="00000000">
            <w:pPr>
              <w:pStyle w:val="TableContents"/>
              <w:jc w:val="center"/>
            </w:pPr>
            <w:r>
              <w:rPr>
                <w:rFonts w:ascii="Calibri" w:hAnsi="Calibri" w:cs="Calibri"/>
              </w:rPr>
              <w:t>Throat Punctures</w:t>
            </w:r>
          </w:p>
        </w:tc>
        <w:tc>
          <w:tcPr>
            <w:tcW w:w="1477" w:type="dxa"/>
            <w:tcBorders>
              <w:left w:val="single" w:sz="1" w:space="0" w:color="000000"/>
              <w:bottom w:val="single" w:sz="1" w:space="0" w:color="000000"/>
            </w:tcBorders>
            <w:shd w:val="clear" w:color="auto" w:fill="auto"/>
            <w:vAlign w:val="center"/>
          </w:tcPr>
          <w:p w14:paraId="696A83DB"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3651469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70E0D7B" w14:textId="77777777" w:rsidR="00000000" w:rsidRDefault="00000000">
            <w:pPr>
              <w:pStyle w:val="TableContents"/>
            </w:pPr>
            <w:r>
              <w:rPr>
                <w:rFonts w:ascii="Calibri" w:hAnsi="Calibri" w:cs="Calibri"/>
              </w:rPr>
              <w:t>N</w:t>
            </w:r>
          </w:p>
        </w:tc>
      </w:tr>
      <w:tr w:rsidR="00000000" w14:paraId="282F0B1B" w14:textId="77777777">
        <w:trPr>
          <w:trHeight w:val="566"/>
        </w:trPr>
        <w:tc>
          <w:tcPr>
            <w:tcW w:w="1875" w:type="dxa"/>
            <w:tcBorders>
              <w:left w:val="single" w:sz="1" w:space="0" w:color="000000"/>
              <w:bottom w:val="single" w:sz="1" w:space="0" w:color="000000"/>
            </w:tcBorders>
            <w:shd w:val="clear" w:color="auto" w:fill="auto"/>
            <w:vAlign w:val="center"/>
          </w:tcPr>
          <w:p w14:paraId="1C66C2F3" w14:textId="77777777" w:rsidR="00000000" w:rsidRDefault="00000000">
            <w:pPr>
              <w:pStyle w:val="TableContents"/>
              <w:jc w:val="center"/>
            </w:pPr>
            <w:r>
              <w:rPr>
                <w:rFonts w:ascii="Calibri" w:hAnsi="Calibri" w:cs="Calibri"/>
              </w:rPr>
              <w:t>Draining Touch</w:t>
            </w:r>
          </w:p>
        </w:tc>
        <w:tc>
          <w:tcPr>
            <w:tcW w:w="3345" w:type="dxa"/>
            <w:tcBorders>
              <w:left w:val="single" w:sz="1" w:space="0" w:color="000000"/>
              <w:bottom w:val="single" w:sz="1" w:space="0" w:color="000000"/>
            </w:tcBorders>
            <w:shd w:val="clear" w:color="auto" w:fill="auto"/>
            <w:vAlign w:val="center"/>
          </w:tcPr>
          <w:p w14:paraId="2D51AAA3" w14:textId="77777777" w:rsidR="00000000" w:rsidRDefault="00000000">
            <w:pPr>
              <w:pStyle w:val="TableContents"/>
              <w:jc w:val="center"/>
            </w:pPr>
            <w:r>
              <w:rPr>
                <w:rFonts w:ascii="Calibri" w:hAnsi="Calibri" w:cs="Calibri"/>
              </w:rPr>
              <w:t>Lose 3 Health.</w:t>
            </w:r>
            <w:r>
              <w:rPr>
                <w:rFonts w:ascii="Calibri" w:hAnsi="Calibri" w:cs="Calibri"/>
              </w:rPr>
              <w:br/>
              <w:t>Discard on a Physical success.</w:t>
            </w:r>
          </w:p>
        </w:tc>
        <w:tc>
          <w:tcPr>
            <w:tcW w:w="1641" w:type="dxa"/>
            <w:tcBorders>
              <w:left w:val="single" w:sz="1" w:space="0" w:color="000000"/>
              <w:bottom w:val="single" w:sz="1" w:space="0" w:color="000000"/>
            </w:tcBorders>
            <w:shd w:val="clear" w:color="auto" w:fill="auto"/>
            <w:vAlign w:val="center"/>
          </w:tcPr>
          <w:p w14:paraId="310BF832" w14:textId="77777777" w:rsidR="00000000" w:rsidRDefault="00000000">
            <w:pPr>
              <w:pStyle w:val="TableContents"/>
              <w:jc w:val="center"/>
            </w:pPr>
            <w:r>
              <w:rPr>
                <w:rFonts w:ascii="Calibri" w:hAnsi="Calibri" w:cs="Calibri"/>
              </w:rPr>
              <w:t>Draining Strike</w:t>
            </w:r>
          </w:p>
        </w:tc>
        <w:tc>
          <w:tcPr>
            <w:tcW w:w="1477" w:type="dxa"/>
            <w:tcBorders>
              <w:left w:val="single" w:sz="1" w:space="0" w:color="000000"/>
              <w:bottom w:val="single" w:sz="1" w:space="0" w:color="000000"/>
            </w:tcBorders>
            <w:shd w:val="clear" w:color="auto" w:fill="auto"/>
            <w:vAlign w:val="center"/>
          </w:tcPr>
          <w:p w14:paraId="333D6CDB"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5685ED77"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6AF3DB40" w14:textId="77777777" w:rsidR="00000000" w:rsidRDefault="00000000">
            <w:pPr>
              <w:pStyle w:val="TableContents"/>
            </w:pPr>
            <w:r>
              <w:rPr>
                <w:rFonts w:ascii="Calibri" w:hAnsi="Calibri" w:cs="Calibri"/>
              </w:rPr>
              <w:t>N</w:t>
            </w:r>
          </w:p>
        </w:tc>
      </w:tr>
      <w:tr w:rsidR="00000000" w14:paraId="74C8647F" w14:textId="77777777">
        <w:trPr>
          <w:trHeight w:val="1286"/>
        </w:trPr>
        <w:tc>
          <w:tcPr>
            <w:tcW w:w="1875" w:type="dxa"/>
            <w:tcBorders>
              <w:left w:val="single" w:sz="1" w:space="0" w:color="000000"/>
              <w:bottom w:val="single" w:sz="1" w:space="0" w:color="000000"/>
            </w:tcBorders>
            <w:shd w:val="clear" w:color="auto" w:fill="auto"/>
            <w:vAlign w:val="center"/>
          </w:tcPr>
          <w:p w14:paraId="2FC9D12B" w14:textId="77777777" w:rsidR="00000000" w:rsidRDefault="00000000">
            <w:pPr>
              <w:pStyle w:val="TableContents"/>
              <w:jc w:val="center"/>
            </w:pPr>
            <w:r>
              <w:rPr>
                <w:rFonts w:ascii="Calibri" w:hAnsi="Calibri" w:cs="Calibri"/>
              </w:rPr>
              <w:t>Draining Strike</w:t>
            </w:r>
          </w:p>
        </w:tc>
        <w:tc>
          <w:tcPr>
            <w:tcW w:w="3345" w:type="dxa"/>
            <w:tcBorders>
              <w:left w:val="single" w:sz="1" w:space="0" w:color="000000"/>
              <w:bottom w:val="single" w:sz="1" w:space="0" w:color="000000"/>
            </w:tcBorders>
            <w:shd w:val="clear" w:color="auto" w:fill="auto"/>
            <w:vAlign w:val="center"/>
          </w:tcPr>
          <w:p w14:paraId="6C6A2799" w14:textId="77777777" w:rsidR="00000000" w:rsidRDefault="00000000">
            <w:pPr>
              <w:pStyle w:val="TableContents"/>
              <w:jc w:val="center"/>
            </w:pPr>
            <w:r>
              <w:rPr>
                <w:rFonts w:ascii="Calibri" w:hAnsi="Calibri" w:cs="Calibri"/>
              </w:rPr>
              <w:t>Health drops to 0.</w:t>
            </w:r>
            <w:r>
              <w:rPr>
                <w:rFonts w:ascii="Calibri" w:hAnsi="Calibri" w:cs="Calibri"/>
              </w:rPr>
              <w:br/>
              <w:t>If Health is already 0, trade for “Blood Drain.”</w:t>
            </w:r>
            <w:r>
              <w:rPr>
                <w:rFonts w:ascii="Calibri" w:hAnsi="Calibri" w:cs="Calibri"/>
              </w:rPr>
              <w:br/>
              <w:t>On a Physical success, roll a die. Even: discard this card and refresh Health.</w:t>
            </w:r>
          </w:p>
        </w:tc>
        <w:tc>
          <w:tcPr>
            <w:tcW w:w="1641" w:type="dxa"/>
            <w:tcBorders>
              <w:left w:val="single" w:sz="1" w:space="0" w:color="000000"/>
              <w:bottom w:val="single" w:sz="1" w:space="0" w:color="000000"/>
            </w:tcBorders>
            <w:shd w:val="clear" w:color="auto" w:fill="auto"/>
            <w:vAlign w:val="center"/>
          </w:tcPr>
          <w:p w14:paraId="3F7E15A3" w14:textId="77777777" w:rsidR="00000000" w:rsidRDefault="00000000">
            <w:pPr>
              <w:pStyle w:val="TableContents"/>
              <w:jc w:val="center"/>
            </w:pPr>
            <w:r>
              <w:rPr>
                <w:rFonts w:ascii="Calibri" w:hAnsi="Calibri" w:cs="Calibri"/>
              </w:rPr>
              <w:t>Draining Touch</w:t>
            </w:r>
          </w:p>
        </w:tc>
        <w:tc>
          <w:tcPr>
            <w:tcW w:w="1477" w:type="dxa"/>
            <w:tcBorders>
              <w:left w:val="single" w:sz="1" w:space="0" w:color="000000"/>
              <w:bottom w:val="single" w:sz="1" w:space="0" w:color="000000"/>
            </w:tcBorders>
            <w:shd w:val="clear" w:color="auto" w:fill="auto"/>
            <w:vAlign w:val="center"/>
          </w:tcPr>
          <w:p w14:paraId="6310EE32"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B8EE82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46D00E6" w14:textId="77777777" w:rsidR="00000000" w:rsidRDefault="00000000">
            <w:pPr>
              <w:pStyle w:val="TableContents"/>
            </w:pPr>
            <w:r>
              <w:rPr>
                <w:rFonts w:ascii="Calibri" w:hAnsi="Calibri" w:cs="Calibri"/>
              </w:rPr>
              <w:t>N</w:t>
            </w:r>
          </w:p>
        </w:tc>
      </w:tr>
      <w:tr w:rsidR="00000000" w14:paraId="2C0647BB" w14:textId="77777777">
        <w:trPr>
          <w:trHeight w:val="1046"/>
        </w:trPr>
        <w:tc>
          <w:tcPr>
            <w:tcW w:w="1875" w:type="dxa"/>
            <w:tcBorders>
              <w:left w:val="single" w:sz="1" w:space="0" w:color="000000"/>
              <w:bottom w:val="single" w:sz="1" w:space="0" w:color="000000"/>
            </w:tcBorders>
            <w:shd w:val="clear" w:color="auto" w:fill="auto"/>
            <w:vAlign w:val="center"/>
          </w:tcPr>
          <w:p w14:paraId="46C46063" w14:textId="77777777" w:rsidR="00000000" w:rsidRDefault="00000000">
            <w:pPr>
              <w:pStyle w:val="TableContents"/>
              <w:jc w:val="center"/>
            </w:pPr>
            <w:r>
              <w:rPr>
                <w:rFonts w:ascii="Calibri" w:hAnsi="Calibri" w:cs="Calibri"/>
              </w:rPr>
              <w:lastRenderedPageBreak/>
              <w:t>Sawing Bite</w:t>
            </w:r>
          </w:p>
        </w:tc>
        <w:tc>
          <w:tcPr>
            <w:tcW w:w="3345" w:type="dxa"/>
            <w:tcBorders>
              <w:left w:val="single" w:sz="1" w:space="0" w:color="000000"/>
              <w:bottom w:val="single" w:sz="1" w:space="0" w:color="000000"/>
            </w:tcBorders>
            <w:shd w:val="clear" w:color="auto" w:fill="auto"/>
            <w:vAlign w:val="center"/>
          </w:tcPr>
          <w:p w14:paraId="76B2805E" w14:textId="77777777" w:rsidR="00000000" w:rsidRDefault="00000000">
            <w:pPr>
              <w:pStyle w:val="TableContents"/>
              <w:jc w:val="center"/>
            </w:pPr>
            <w:r>
              <w:rPr>
                <w:rFonts w:ascii="Calibri" w:hAnsi="Calibri" w:cs="Calibri"/>
              </w:rPr>
              <w:t xml:space="preserve">Lose 1 Health per interval until you receive a Difficulty 4 First Aid success. </w:t>
            </w:r>
            <w:r>
              <w:rPr>
                <w:rFonts w:ascii="Calibri" w:hAnsi="Calibri" w:cs="Calibri"/>
              </w:rPr>
              <w:br/>
              <w:t>If margin on that success exceeds 1, discard.</w:t>
            </w:r>
          </w:p>
        </w:tc>
        <w:tc>
          <w:tcPr>
            <w:tcW w:w="1641" w:type="dxa"/>
            <w:tcBorders>
              <w:left w:val="single" w:sz="1" w:space="0" w:color="000000"/>
              <w:bottom w:val="single" w:sz="1" w:space="0" w:color="000000"/>
            </w:tcBorders>
            <w:shd w:val="clear" w:color="auto" w:fill="auto"/>
            <w:vAlign w:val="center"/>
          </w:tcPr>
          <w:p w14:paraId="38F37E26" w14:textId="77777777" w:rsidR="00000000" w:rsidRDefault="00000000">
            <w:pPr>
              <w:pStyle w:val="TableContents"/>
              <w:jc w:val="center"/>
            </w:pPr>
            <w:r>
              <w:rPr>
                <w:rFonts w:ascii="Calibri" w:hAnsi="Calibri" w:cs="Calibri"/>
              </w:rPr>
              <w:t>Sucking Tongue</w:t>
            </w:r>
          </w:p>
        </w:tc>
        <w:tc>
          <w:tcPr>
            <w:tcW w:w="1477" w:type="dxa"/>
            <w:tcBorders>
              <w:left w:val="single" w:sz="1" w:space="0" w:color="000000"/>
              <w:bottom w:val="single" w:sz="1" w:space="0" w:color="000000"/>
            </w:tcBorders>
            <w:shd w:val="clear" w:color="auto" w:fill="auto"/>
            <w:vAlign w:val="center"/>
          </w:tcPr>
          <w:p w14:paraId="703B5623"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2F6470DB"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B4A4A04" w14:textId="77777777" w:rsidR="00000000" w:rsidRDefault="00000000">
            <w:pPr>
              <w:pStyle w:val="TableContents"/>
            </w:pPr>
            <w:r>
              <w:rPr>
                <w:rFonts w:ascii="Calibri" w:hAnsi="Calibri" w:cs="Calibri"/>
              </w:rPr>
              <w:t>N</w:t>
            </w:r>
          </w:p>
        </w:tc>
      </w:tr>
      <w:tr w:rsidR="00000000" w14:paraId="01320E7B" w14:textId="77777777">
        <w:trPr>
          <w:trHeight w:val="1286"/>
        </w:trPr>
        <w:tc>
          <w:tcPr>
            <w:tcW w:w="1875" w:type="dxa"/>
            <w:tcBorders>
              <w:left w:val="single" w:sz="1" w:space="0" w:color="000000"/>
              <w:bottom w:val="single" w:sz="1" w:space="0" w:color="000000"/>
            </w:tcBorders>
            <w:shd w:val="clear" w:color="auto" w:fill="auto"/>
            <w:vAlign w:val="center"/>
          </w:tcPr>
          <w:p w14:paraId="07FAA754" w14:textId="77777777" w:rsidR="00000000" w:rsidRDefault="00000000">
            <w:pPr>
              <w:pStyle w:val="TableContents"/>
              <w:jc w:val="center"/>
            </w:pPr>
            <w:r>
              <w:rPr>
                <w:rFonts w:ascii="Calibri" w:hAnsi="Calibri" w:cs="Calibri"/>
              </w:rPr>
              <w:t>Sucking Tongue</w:t>
            </w:r>
          </w:p>
        </w:tc>
        <w:tc>
          <w:tcPr>
            <w:tcW w:w="3345" w:type="dxa"/>
            <w:tcBorders>
              <w:left w:val="single" w:sz="1" w:space="0" w:color="000000"/>
              <w:bottom w:val="single" w:sz="1" w:space="0" w:color="000000"/>
            </w:tcBorders>
            <w:shd w:val="clear" w:color="auto" w:fill="auto"/>
            <w:vAlign w:val="center"/>
          </w:tcPr>
          <w:p w14:paraId="35F2058D" w14:textId="77777777" w:rsidR="00000000" w:rsidRDefault="00000000">
            <w:pPr>
              <w:pStyle w:val="TableContents"/>
              <w:jc w:val="center"/>
            </w:pPr>
            <w:r>
              <w:rPr>
                <w:rFonts w:ascii="Calibri" w:hAnsi="Calibri" w:cs="Calibri"/>
              </w:rPr>
              <w:t>Pay 5 points from any combination of Physical abilities.</w:t>
            </w:r>
            <w:r>
              <w:rPr>
                <w:rFonts w:ascii="Calibri" w:hAnsi="Calibri" w:cs="Calibri"/>
              </w:rPr>
              <w:br/>
              <w:t>At end of any interval, you may make a Difficulty 4 Health test. Success: discard.</w:t>
            </w:r>
          </w:p>
        </w:tc>
        <w:tc>
          <w:tcPr>
            <w:tcW w:w="1641" w:type="dxa"/>
            <w:tcBorders>
              <w:left w:val="single" w:sz="1" w:space="0" w:color="000000"/>
              <w:bottom w:val="single" w:sz="1" w:space="0" w:color="000000"/>
            </w:tcBorders>
            <w:shd w:val="clear" w:color="auto" w:fill="auto"/>
            <w:vAlign w:val="center"/>
          </w:tcPr>
          <w:p w14:paraId="20CBC95E" w14:textId="77777777" w:rsidR="00000000" w:rsidRDefault="00000000">
            <w:pPr>
              <w:pStyle w:val="TableContents"/>
              <w:jc w:val="center"/>
            </w:pPr>
            <w:r>
              <w:rPr>
                <w:rFonts w:ascii="Calibri" w:hAnsi="Calibri" w:cs="Calibri"/>
              </w:rPr>
              <w:t>Sawing Bite</w:t>
            </w:r>
          </w:p>
        </w:tc>
        <w:tc>
          <w:tcPr>
            <w:tcW w:w="1477" w:type="dxa"/>
            <w:tcBorders>
              <w:left w:val="single" w:sz="1" w:space="0" w:color="000000"/>
              <w:bottom w:val="single" w:sz="1" w:space="0" w:color="000000"/>
            </w:tcBorders>
            <w:shd w:val="clear" w:color="auto" w:fill="auto"/>
            <w:vAlign w:val="center"/>
          </w:tcPr>
          <w:p w14:paraId="44F8D824"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988B160"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C09709D" w14:textId="77777777" w:rsidR="00000000" w:rsidRDefault="00000000">
            <w:pPr>
              <w:pStyle w:val="TableContents"/>
            </w:pPr>
            <w:r>
              <w:rPr>
                <w:rFonts w:ascii="Calibri" w:hAnsi="Calibri" w:cs="Calibri"/>
              </w:rPr>
              <w:t>N</w:t>
            </w:r>
          </w:p>
        </w:tc>
      </w:tr>
      <w:tr w:rsidR="00000000" w14:paraId="49431266" w14:textId="77777777">
        <w:trPr>
          <w:trHeight w:val="1286"/>
        </w:trPr>
        <w:tc>
          <w:tcPr>
            <w:tcW w:w="1875" w:type="dxa"/>
            <w:tcBorders>
              <w:left w:val="single" w:sz="1" w:space="0" w:color="000000"/>
              <w:bottom w:val="single" w:sz="1" w:space="0" w:color="000000"/>
            </w:tcBorders>
            <w:shd w:val="clear" w:color="auto" w:fill="auto"/>
            <w:vAlign w:val="center"/>
          </w:tcPr>
          <w:p w14:paraId="7862372F" w14:textId="77777777" w:rsidR="00000000" w:rsidRDefault="00000000">
            <w:pPr>
              <w:pStyle w:val="TableContents"/>
              <w:jc w:val="center"/>
            </w:pPr>
            <w:r>
              <w:rPr>
                <w:rFonts w:ascii="Calibri" w:hAnsi="Calibri" w:cs="Calibri"/>
              </w:rPr>
              <w:t>Soul Drain</w:t>
            </w:r>
          </w:p>
        </w:tc>
        <w:tc>
          <w:tcPr>
            <w:tcW w:w="3345" w:type="dxa"/>
            <w:tcBorders>
              <w:left w:val="single" w:sz="1" w:space="0" w:color="000000"/>
              <w:bottom w:val="single" w:sz="1" w:space="0" w:color="000000"/>
            </w:tcBorders>
            <w:shd w:val="clear" w:color="auto" w:fill="auto"/>
            <w:vAlign w:val="center"/>
          </w:tcPr>
          <w:p w14:paraId="6AEBF03F" w14:textId="77777777" w:rsidR="00000000" w:rsidRDefault="00000000">
            <w:pPr>
              <w:pStyle w:val="TableContents"/>
              <w:jc w:val="center"/>
            </w:pPr>
            <w:r>
              <w:rPr>
                <w:rFonts w:ascii="Calibri" w:hAnsi="Calibri" w:cs="Calibri"/>
              </w:rPr>
              <w:t>Pay 5 points from any combination of Presence abilities. If you can’t pay, trade for “Massive Injuries.”</w:t>
            </w:r>
            <w:r>
              <w:rPr>
                <w:rFonts w:ascii="Calibri" w:hAnsi="Calibri" w:cs="Calibri"/>
              </w:rPr>
              <w:br/>
              <w:t>After two intervals, roll a die. Even: discard. Odd: trade for “Psi Drain.”</w:t>
            </w:r>
          </w:p>
        </w:tc>
        <w:tc>
          <w:tcPr>
            <w:tcW w:w="1641" w:type="dxa"/>
            <w:tcBorders>
              <w:left w:val="single" w:sz="1" w:space="0" w:color="000000"/>
              <w:bottom w:val="single" w:sz="1" w:space="0" w:color="000000"/>
            </w:tcBorders>
            <w:shd w:val="clear" w:color="auto" w:fill="auto"/>
            <w:vAlign w:val="center"/>
          </w:tcPr>
          <w:p w14:paraId="786C9519" w14:textId="77777777" w:rsidR="00000000" w:rsidRDefault="00000000">
            <w:pPr>
              <w:pStyle w:val="TableContents"/>
              <w:jc w:val="center"/>
            </w:pPr>
            <w:r>
              <w:rPr>
                <w:rFonts w:ascii="Calibri" w:hAnsi="Calibri" w:cs="Calibri"/>
              </w:rPr>
              <w:t>Torn Throat</w:t>
            </w:r>
          </w:p>
        </w:tc>
        <w:tc>
          <w:tcPr>
            <w:tcW w:w="1477" w:type="dxa"/>
            <w:tcBorders>
              <w:left w:val="single" w:sz="1" w:space="0" w:color="000000"/>
              <w:bottom w:val="single" w:sz="1" w:space="0" w:color="000000"/>
            </w:tcBorders>
            <w:shd w:val="clear" w:color="auto" w:fill="auto"/>
            <w:vAlign w:val="center"/>
          </w:tcPr>
          <w:p w14:paraId="78A0D5CB"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D36B45F"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6B28271" w14:textId="77777777" w:rsidR="00000000" w:rsidRDefault="00000000">
            <w:pPr>
              <w:pStyle w:val="TableContents"/>
            </w:pPr>
            <w:r>
              <w:rPr>
                <w:rFonts w:ascii="Calibri" w:hAnsi="Calibri" w:cs="Calibri"/>
              </w:rPr>
              <w:t>N</w:t>
            </w:r>
          </w:p>
        </w:tc>
      </w:tr>
      <w:tr w:rsidR="00000000" w14:paraId="32037910" w14:textId="77777777">
        <w:trPr>
          <w:trHeight w:val="1751"/>
        </w:trPr>
        <w:tc>
          <w:tcPr>
            <w:tcW w:w="1875" w:type="dxa"/>
            <w:tcBorders>
              <w:left w:val="single" w:sz="1" w:space="0" w:color="000000"/>
              <w:bottom w:val="single" w:sz="1" w:space="0" w:color="000000"/>
            </w:tcBorders>
            <w:shd w:val="clear" w:color="auto" w:fill="auto"/>
            <w:vAlign w:val="center"/>
          </w:tcPr>
          <w:p w14:paraId="2D25BBBB" w14:textId="77777777" w:rsidR="00000000" w:rsidRDefault="00000000">
            <w:pPr>
              <w:pStyle w:val="TableContents"/>
              <w:jc w:val="center"/>
            </w:pPr>
            <w:r>
              <w:rPr>
                <w:rFonts w:ascii="Calibri" w:hAnsi="Calibri" w:cs="Calibri"/>
              </w:rPr>
              <w:t>Massive Bite</w:t>
            </w:r>
          </w:p>
        </w:tc>
        <w:tc>
          <w:tcPr>
            <w:tcW w:w="3345" w:type="dxa"/>
            <w:tcBorders>
              <w:left w:val="single" w:sz="1" w:space="0" w:color="000000"/>
              <w:bottom w:val="single" w:sz="1" w:space="0" w:color="000000"/>
            </w:tcBorders>
            <w:shd w:val="clear" w:color="auto" w:fill="auto"/>
            <w:vAlign w:val="center"/>
          </w:tcPr>
          <w:p w14:paraId="1B9FC542" w14:textId="77777777" w:rsidR="00000000" w:rsidRDefault="00000000">
            <w:pPr>
              <w:pStyle w:val="TableContents"/>
              <w:jc w:val="center"/>
            </w:pPr>
            <w:r>
              <w:rPr>
                <w:rFonts w:ascii="Calibri" w:hAnsi="Calibri" w:cs="Calibri"/>
              </w:rPr>
              <w:t>-2 to tests. Counts as 2 injuries.</w:t>
            </w:r>
            <w:r>
              <w:rPr>
                <w:rFonts w:ascii="Calibri" w:hAnsi="Calibri" w:cs="Calibri"/>
              </w:rPr>
              <w:br/>
              <w:t>After twelve hours or more (world time), as recipient of a Difficulty 6 First Aid success, roll a die. Even: immediately trade for “On the Mend.” Odd: trade for “On the Mend” after twelve more hours (world time.)</w:t>
            </w:r>
          </w:p>
        </w:tc>
        <w:tc>
          <w:tcPr>
            <w:tcW w:w="1641" w:type="dxa"/>
            <w:tcBorders>
              <w:left w:val="single" w:sz="1" w:space="0" w:color="000000"/>
              <w:bottom w:val="single" w:sz="1" w:space="0" w:color="000000"/>
            </w:tcBorders>
            <w:shd w:val="clear" w:color="auto" w:fill="auto"/>
            <w:vAlign w:val="center"/>
          </w:tcPr>
          <w:p w14:paraId="5B5F4406" w14:textId="77777777" w:rsidR="00000000" w:rsidRDefault="00000000">
            <w:pPr>
              <w:pStyle w:val="TableContents"/>
              <w:jc w:val="center"/>
            </w:pPr>
            <w:r>
              <w:rPr>
                <w:rFonts w:ascii="Calibri" w:hAnsi="Calibri" w:cs="Calibri"/>
              </w:rPr>
              <w:t>Claw Frenzy</w:t>
            </w:r>
          </w:p>
        </w:tc>
        <w:tc>
          <w:tcPr>
            <w:tcW w:w="1477" w:type="dxa"/>
            <w:tcBorders>
              <w:left w:val="single" w:sz="1" w:space="0" w:color="000000"/>
              <w:bottom w:val="single" w:sz="1" w:space="0" w:color="000000"/>
            </w:tcBorders>
            <w:shd w:val="clear" w:color="auto" w:fill="auto"/>
            <w:vAlign w:val="center"/>
          </w:tcPr>
          <w:p w14:paraId="70C18C38"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4C2D2BB7"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BF2F08E" w14:textId="77777777" w:rsidR="00000000" w:rsidRDefault="00000000">
            <w:pPr>
              <w:pStyle w:val="TableContents"/>
            </w:pPr>
            <w:r>
              <w:rPr>
                <w:rFonts w:ascii="Calibri" w:hAnsi="Calibri" w:cs="Calibri"/>
              </w:rPr>
              <w:t>N</w:t>
            </w:r>
          </w:p>
        </w:tc>
      </w:tr>
      <w:tr w:rsidR="00000000" w14:paraId="413AD2AB" w14:textId="77777777">
        <w:trPr>
          <w:trHeight w:val="806"/>
        </w:trPr>
        <w:tc>
          <w:tcPr>
            <w:tcW w:w="1875" w:type="dxa"/>
            <w:tcBorders>
              <w:left w:val="single" w:sz="1" w:space="0" w:color="000000"/>
              <w:bottom w:val="single" w:sz="1" w:space="0" w:color="000000"/>
            </w:tcBorders>
            <w:shd w:val="clear" w:color="auto" w:fill="auto"/>
            <w:vAlign w:val="center"/>
          </w:tcPr>
          <w:p w14:paraId="4A482FDB" w14:textId="77777777" w:rsidR="00000000" w:rsidRDefault="00000000">
            <w:pPr>
              <w:pStyle w:val="TableContents"/>
              <w:jc w:val="center"/>
            </w:pPr>
            <w:r>
              <w:rPr>
                <w:rFonts w:ascii="Calibri" w:hAnsi="Calibri" w:cs="Calibri"/>
              </w:rPr>
              <w:t>Blight Swipe</w:t>
            </w:r>
          </w:p>
        </w:tc>
        <w:tc>
          <w:tcPr>
            <w:tcW w:w="3345" w:type="dxa"/>
            <w:tcBorders>
              <w:left w:val="single" w:sz="1" w:space="0" w:color="000000"/>
              <w:bottom w:val="single" w:sz="1" w:space="0" w:color="000000"/>
            </w:tcBorders>
            <w:shd w:val="clear" w:color="auto" w:fill="auto"/>
            <w:vAlign w:val="center"/>
          </w:tcPr>
          <w:p w14:paraId="4E60C49E" w14:textId="77777777" w:rsidR="00000000" w:rsidRDefault="00000000">
            <w:pPr>
              <w:pStyle w:val="TableContents"/>
              <w:jc w:val="center"/>
            </w:pPr>
            <w:r>
              <w:rPr>
                <w:rFonts w:ascii="Calibri" w:hAnsi="Calibri" w:cs="Calibri"/>
              </w:rPr>
              <w:t>Roll a die; lose that number of Health points.</w:t>
            </w:r>
            <w:r>
              <w:rPr>
                <w:rFonts w:ascii="Calibri" w:hAnsi="Calibri" w:cs="Calibri"/>
              </w:rPr>
              <w:br/>
              <w:t>Discard on a Health failure.</w:t>
            </w:r>
          </w:p>
        </w:tc>
        <w:tc>
          <w:tcPr>
            <w:tcW w:w="1641" w:type="dxa"/>
            <w:tcBorders>
              <w:left w:val="single" w:sz="1" w:space="0" w:color="000000"/>
              <w:bottom w:val="single" w:sz="1" w:space="0" w:color="000000"/>
            </w:tcBorders>
            <w:shd w:val="clear" w:color="auto" w:fill="auto"/>
            <w:vAlign w:val="center"/>
          </w:tcPr>
          <w:p w14:paraId="7163B5FD" w14:textId="77777777" w:rsidR="00000000" w:rsidRDefault="00000000">
            <w:pPr>
              <w:pStyle w:val="TableContents"/>
              <w:jc w:val="center"/>
            </w:pPr>
            <w:r>
              <w:rPr>
                <w:rFonts w:ascii="Calibri" w:hAnsi="Calibri" w:cs="Calibri"/>
              </w:rPr>
              <w:t>Blight Strike</w:t>
            </w:r>
          </w:p>
        </w:tc>
        <w:tc>
          <w:tcPr>
            <w:tcW w:w="1477" w:type="dxa"/>
            <w:tcBorders>
              <w:left w:val="single" w:sz="1" w:space="0" w:color="000000"/>
              <w:bottom w:val="single" w:sz="1" w:space="0" w:color="000000"/>
            </w:tcBorders>
            <w:shd w:val="clear" w:color="auto" w:fill="auto"/>
            <w:vAlign w:val="center"/>
          </w:tcPr>
          <w:p w14:paraId="1949ADE3"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AA0A46C"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FD09D99" w14:textId="77777777" w:rsidR="00000000" w:rsidRDefault="00000000">
            <w:pPr>
              <w:pStyle w:val="TableContents"/>
            </w:pPr>
            <w:r>
              <w:rPr>
                <w:rFonts w:ascii="Calibri" w:hAnsi="Calibri" w:cs="Calibri"/>
              </w:rPr>
              <w:t>N</w:t>
            </w:r>
          </w:p>
        </w:tc>
      </w:tr>
      <w:tr w:rsidR="00000000" w14:paraId="665BDA64" w14:textId="77777777">
        <w:trPr>
          <w:trHeight w:val="1286"/>
        </w:trPr>
        <w:tc>
          <w:tcPr>
            <w:tcW w:w="1875" w:type="dxa"/>
            <w:tcBorders>
              <w:left w:val="single" w:sz="1" w:space="0" w:color="000000"/>
              <w:bottom w:val="single" w:sz="1" w:space="0" w:color="000000"/>
            </w:tcBorders>
            <w:shd w:val="clear" w:color="auto" w:fill="auto"/>
            <w:vAlign w:val="center"/>
          </w:tcPr>
          <w:p w14:paraId="08B0CD08" w14:textId="77777777" w:rsidR="00000000" w:rsidRDefault="00000000">
            <w:pPr>
              <w:pStyle w:val="TableContents"/>
              <w:jc w:val="center"/>
            </w:pPr>
            <w:r>
              <w:rPr>
                <w:rFonts w:ascii="Calibri" w:hAnsi="Calibri" w:cs="Calibri"/>
              </w:rPr>
              <w:t>Blight Strike</w:t>
            </w:r>
          </w:p>
        </w:tc>
        <w:tc>
          <w:tcPr>
            <w:tcW w:w="3345" w:type="dxa"/>
            <w:tcBorders>
              <w:left w:val="single" w:sz="1" w:space="0" w:color="000000"/>
              <w:bottom w:val="single" w:sz="1" w:space="0" w:color="000000"/>
            </w:tcBorders>
            <w:shd w:val="clear" w:color="auto" w:fill="auto"/>
            <w:vAlign w:val="center"/>
          </w:tcPr>
          <w:p w14:paraId="01B65665" w14:textId="77777777" w:rsidR="00000000" w:rsidRDefault="00000000">
            <w:pPr>
              <w:pStyle w:val="TableContents"/>
              <w:jc w:val="center"/>
            </w:pPr>
            <w:r>
              <w:rPr>
                <w:rFonts w:ascii="Calibri" w:hAnsi="Calibri" w:cs="Calibri"/>
              </w:rPr>
              <w:t>At the end of each interval, you lose 2 Health, and all other PCs within 100m of you lose 1 Health.</w:t>
            </w:r>
            <w:r>
              <w:rPr>
                <w:rFonts w:ascii="Calibri" w:hAnsi="Calibri" w:cs="Calibri"/>
              </w:rPr>
              <w:br/>
              <w:t>On a Health failure, roll a die. Even: discard.</w:t>
            </w:r>
          </w:p>
        </w:tc>
        <w:tc>
          <w:tcPr>
            <w:tcW w:w="1641" w:type="dxa"/>
            <w:tcBorders>
              <w:left w:val="single" w:sz="1" w:space="0" w:color="000000"/>
              <w:bottom w:val="single" w:sz="1" w:space="0" w:color="000000"/>
            </w:tcBorders>
            <w:shd w:val="clear" w:color="auto" w:fill="auto"/>
            <w:vAlign w:val="center"/>
          </w:tcPr>
          <w:p w14:paraId="4B1D13CB" w14:textId="77777777" w:rsidR="00000000" w:rsidRDefault="00000000">
            <w:pPr>
              <w:pStyle w:val="TableContents"/>
              <w:jc w:val="center"/>
            </w:pPr>
            <w:r>
              <w:rPr>
                <w:rFonts w:ascii="Calibri" w:hAnsi="Calibri" w:cs="Calibri"/>
              </w:rPr>
              <w:t>Blight Swipe</w:t>
            </w:r>
          </w:p>
        </w:tc>
        <w:tc>
          <w:tcPr>
            <w:tcW w:w="1477" w:type="dxa"/>
            <w:tcBorders>
              <w:left w:val="single" w:sz="1" w:space="0" w:color="000000"/>
              <w:bottom w:val="single" w:sz="1" w:space="0" w:color="000000"/>
            </w:tcBorders>
            <w:shd w:val="clear" w:color="auto" w:fill="auto"/>
            <w:vAlign w:val="center"/>
          </w:tcPr>
          <w:p w14:paraId="358D27F1"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03422730"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BE61FBA" w14:textId="77777777" w:rsidR="00000000" w:rsidRDefault="00000000">
            <w:pPr>
              <w:pStyle w:val="TableContents"/>
            </w:pPr>
            <w:r>
              <w:rPr>
                <w:rFonts w:ascii="Calibri" w:hAnsi="Calibri" w:cs="Calibri"/>
              </w:rPr>
              <w:t>N</w:t>
            </w:r>
          </w:p>
        </w:tc>
      </w:tr>
      <w:tr w:rsidR="00000000" w14:paraId="348417C1" w14:textId="77777777">
        <w:trPr>
          <w:trHeight w:val="1511"/>
        </w:trPr>
        <w:tc>
          <w:tcPr>
            <w:tcW w:w="1875" w:type="dxa"/>
            <w:tcBorders>
              <w:left w:val="single" w:sz="1" w:space="0" w:color="000000"/>
              <w:bottom w:val="single" w:sz="1" w:space="0" w:color="000000"/>
            </w:tcBorders>
            <w:shd w:val="clear" w:color="auto" w:fill="auto"/>
            <w:vAlign w:val="center"/>
          </w:tcPr>
          <w:p w14:paraId="6CD62B88" w14:textId="77777777" w:rsidR="00000000" w:rsidRDefault="00000000">
            <w:pPr>
              <w:pStyle w:val="TableContents"/>
              <w:jc w:val="center"/>
            </w:pPr>
            <w:r>
              <w:rPr>
                <w:rFonts w:ascii="Calibri" w:hAnsi="Calibri" w:cs="Calibri"/>
              </w:rPr>
              <w:t>Barbed Wire Punch</w:t>
            </w:r>
          </w:p>
        </w:tc>
        <w:tc>
          <w:tcPr>
            <w:tcW w:w="3345" w:type="dxa"/>
            <w:tcBorders>
              <w:left w:val="single" w:sz="1" w:space="0" w:color="000000"/>
              <w:bottom w:val="single" w:sz="1" w:space="0" w:color="000000"/>
            </w:tcBorders>
            <w:shd w:val="clear" w:color="auto" w:fill="auto"/>
            <w:vAlign w:val="center"/>
          </w:tcPr>
          <w:p w14:paraId="6F50EE40" w14:textId="77777777" w:rsidR="00000000" w:rsidRDefault="00000000">
            <w:pPr>
              <w:pStyle w:val="TableContents"/>
              <w:jc w:val="center"/>
            </w:pPr>
            <w:r>
              <w:rPr>
                <w:rFonts w:ascii="Calibri" w:hAnsi="Calibri" w:cs="Calibri"/>
              </w:rPr>
              <w:t>You can’t make Interpersonal Pushes until you receive a Difficulty 3 First Aid success.</w:t>
            </w:r>
            <w:r>
              <w:rPr>
                <w:rFonts w:ascii="Calibri" w:hAnsi="Calibri" w:cs="Calibri"/>
              </w:rPr>
              <w:br/>
              <w:t>After making an Interpersonal Push, discard.</w:t>
            </w:r>
            <w:r>
              <w:rPr>
                <w:rFonts w:ascii="Calibri" w:hAnsi="Calibri" w:cs="Calibri"/>
              </w:rPr>
              <w:br/>
              <w:t>Discard at end of session.</w:t>
            </w:r>
          </w:p>
        </w:tc>
        <w:tc>
          <w:tcPr>
            <w:tcW w:w="1641" w:type="dxa"/>
            <w:tcBorders>
              <w:left w:val="single" w:sz="1" w:space="0" w:color="000000"/>
              <w:bottom w:val="single" w:sz="1" w:space="0" w:color="000000"/>
            </w:tcBorders>
            <w:shd w:val="clear" w:color="auto" w:fill="auto"/>
            <w:vAlign w:val="center"/>
          </w:tcPr>
          <w:p w14:paraId="0ED0F22F" w14:textId="77777777" w:rsidR="00000000" w:rsidRDefault="00000000">
            <w:pPr>
              <w:pStyle w:val="TableContents"/>
              <w:jc w:val="center"/>
            </w:pPr>
            <w:r>
              <w:rPr>
                <w:rFonts w:ascii="Calibri" w:hAnsi="Calibri" w:cs="Calibri"/>
              </w:rPr>
              <w:t>Walked Into a Buzz-saw</w:t>
            </w:r>
          </w:p>
        </w:tc>
        <w:tc>
          <w:tcPr>
            <w:tcW w:w="1477" w:type="dxa"/>
            <w:tcBorders>
              <w:left w:val="single" w:sz="1" w:space="0" w:color="000000"/>
              <w:bottom w:val="single" w:sz="1" w:space="0" w:color="000000"/>
            </w:tcBorders>
            <w:shd w:val="clear" w:color="auto" w:fill="auto"/>
            <w:vAlign w:val="center"/>
          </w:tcPr>
          <w:p w14:paraId="00E79BF7"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5057109F"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7257EF4" w14:textId="77777777" w:rsidR="00000000" w:rsidRDefault="00000000">
            <w:pPr>
              <w:pStyle w:val="TableContents"/>
            </w:pPr>
            <w:r>
              <w:rPr>
                <w:rFonts w:ascii="Calibri" w:hAnsi="Calibri" w:cs="Calibri"/>
              </w:rPr>
              <w:t>N</w:t>
            </w:r>
          </w:p>
        </w:tc>
      </w:tr>
      <w:tr w:rsidR="00000000" w14:paraId="220933E0" w14:textId="77777777">
        <w:trPr>
          <w:trHeight w:val="1511"/>
        </w:trPr>
        <w:tc>
          <w:tcPr>
            <w:tcW w:w="1875" w:type="dxa"/>
            <w:tcBorders>
              <w:left w:val="single" w:sz="1" w:space="0" w:color="000000"/>
              <w:bottom w:val="single" w:sz="1" w:space="0" w:color="000000"/>
            </w:tcBorders>
            <w:shd w:val="clear" w:color="auto" w:fill="auto"/>
            <w:vAlign w:val="center"/>
          </w:tcPr>
          <w:p w14:paraId="4A901B08" w14:textId="77777777" w:rsidR="00000000" w:rsidRDefault="00000000">
            <w:pPr>
              <w:pStyle w:val="TableContents"/>
              <w:jc w:val="center"/>
            </w:pPr>
            <w:r>
              <w:rPr>
                <w:rFonts w:ascii="Calibri" w:hAnsi="Calibri" w:cs="Calibri"/>
              </w:rPr>
              <w:lastRenderedPageBreak/>
              <w:t>Walked Into a Buzz-saw</w:t>
            </w:r>
          </w:p>
        </w:tc>
        <w:tc>
          <w:tcPr>
            <w:tcW w:w="3345" w:type="dxa"/>
            <w:tcBorders>
              <w:left w:val="single" w:sz="1" w:space="0" w:color="000000"/>
              <w:bottom w:val="single" w:sz="1" w:space="0" w:color="000000"/>
            </w:tcBorders>
            <w:shd w:val="clear" w:color="auto" w:fill="auto"/>
            <w:vAlign w:val="center"/>
          </w:tcPr>
          <w:p w14:paraId="1569EC88" w14:textId="77777777" w:rsidR="00000000" w:rsidRDefault="00000000">
            <w:pPr>
              <w:pStyle w:val="TableContents"/>
              <w:jc w:val="center"/>
            </w:pPr>
            <w:r>
              <w:rPr>
                <w:rFonts w:ascii="Calibri" w:hAnsi="Calibri" w:cs="Calibri"/>
              </w:rPr>
              <w:t>For the next three hours (world time) you can’t make tests, spend Pushes, or discard Injury or Shock cards.</w:t>
            </w:r>
            <w:r>
              <w:rPr>
                <w:rFonts w:ascii="Calibri" w:hAnsi="Calibri" w:cs="Calibri"/>
              </w:rPr>
              <w:br/>
              <w:t>After that, -2 to tests, and you may trade for “Patched Up” as recipient of a Difficulty 5 First Aid success.</w:t>
            </w:r>
          </w:p>
        </w:tc>
        <w:tc>
          <w:tcPr>
            <w:tcW w:w="1641" w:type="dxa"/>
            <w:tcBorders>
              <w:left w:val="single" w:sz="1" w:space="0" w:color="000000"/>
              <w:bottom w:val="single" w:sz="1" w:space="0" w:color="000000"/>
            </w:tcBorders>
            <w:shd w:val="clear" w:color="auto" w:fill="auto"/>
            <w:vAlign w:val="center"/>
          </w:tcPr>
          <w:p w14:paraId="1BA3E318" w14:textId="77777777" w:rsidR="00000000" w:rsidRDefault="00000000">
            <w:pPr>
              <w:pStyle w:val="TableContents"/>
              <w:jc w:val="center"/>
            </w:pPr>
            <w:r>
              <w:rPr>
                <w:rFonts w:ascii="Calibri" w:hAnsi="Calibri" w:cs="Calibri"/>
              </w:rPr>
              <w:t>Barbed Wire Punch</w:t>
            </w:r>
          </w:p>
        </w:tc>
        <w:tc>
          <w:tcPr>
            <w:tcW w:w="1477" w:type="dxa"/>
            <w:tcBorders>
              <w:left w:val="single" w:sz="1" w:space="0" w:color="000000"/>
              <w:bottom w:val="single" w:sz="1" w:space="0" w:color="000000"/>
            </w:tcBorders>
            <w:shd w:val="clear" w:color="auto" w:fill="auto"/>
            <w:vAlign w:val="center"/>
          </w:tcPr>
          <w:p w14:paraId="794BC058"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6A1EEBBF"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3F470149" w14:textId="77777777" w:rsidR="00000000" w:rsidRDefault="00000000">
            <w:pPr>
              <w:pStyle w:val="TableContents"/>
            </w:pPr>
            <w:r>
              <w:rPr>
                <w:rFonts w:ascii="Calibri" w:hAnsi="Calibri" w:cs="Calibri"/>
              </w:rPr>
              <w:t>N</w:t>
            </w:r>
          </w:p>
        </w:tc>
      </w:tr>
      <w:tr w:rsidR="00000000" w14:paraId="590F9A1C" w14:textId="77777777">
        <w:trPr>
          <w:trHeight w:val="1511"/>
        </w:trPr>
        <w:tc>
          <w:tcPr>
            <w:tcW w:w="1875" w:type="dxa"/>
            <w:tcBorders>
              <w:left w:val="single" w:sz="1" w:space="0" w:color="000000"/>
              <w:bottom w:val="single" w:sz="1" w:space="0" w:color="000000"/>
            </w:tcBorders>
            <w:shd w:val="clear" w:color="auto" w:fill="auto"/>
            <w:vAlign w:val="center"/>
          </w:tcPr>
          <w:p w14:paraId="5617D07F" w14:textId="77777777" w:rsidR="00000000" w:rsidRDefault="00000000">
            <w:pPr>
              <w:pStyle w:val="TableContents"/>
              <w:jc w:val="center"/>
            </w:pPr>
            <w:r>
              <w:rPr>
                <w:rFonts w:ascii="Calibri" w:hAnsi="Calibri" w:cs="Calibri"/>
              </w:rPr>
              <w:t>Spectral Bite</w:t>
            </w:r>
          </w:p>
        </w:tc>
        <w:tc>
          <w:tcPr>
            <w:tcW w:w="3345" w:type="dxa"/>
            <w:tcBorders>
              <w:left w:val="single" w:sz="1" w:space="0" w:color="000000"/>
              <w:bottom w:val="single" w:sz="1" w:space="0" w:color="000000"/>
            </w:tcBorders>
            <w:shd w:val="clear" w:color="auto" w:fill="auto"/>
            <w:vAlign w:val="center"/>
          </w:tcPr>
          <w:p w14:paraId="6AA673D9" w14:textId="77777777" w:rsidR="00000000" w:rsidRDefault="00000000">
            <w:pPr>
              <w:pStyle w:val="TableContents"/>
              <w:jc w:val="center"/>
            </w:pPr>
            <w:r>
              <w:rPr>
                <w:rFonts w:ascii="Calibri" w:hAnsi="Calibri" w:cs="Calibri"/>
              </w:rPr>
              <w:t>Lose 3 Composure immediately, and 1 per subsequent hour (world time.)</w:t>
            </w:r>
            <w:r>
              <w:rPr>
                <w:rFonts w:ascii="Calibri" w:hAnsi="Calibri" w:cs="Calibri"/>
              </w:rPr>
              <w:br/>
              <w:t>At end of any interval, make a Difficulty 5 Health test. Success: discard; if margin is greater than 2, refresh Composure.</w:t>
            </w:r>
          </w:p>
        </w:tc>
        <w:tc>
          <w:tcPr>
            <w:tcW w:w="1641" w:type="dxa"/>
            <w:tcBorders>
              <w:left w:val="single" w:sz="1" w:space="0" w:color="000000"/>
              <w:bottom w:val="single" w:sz="1" w:space="0" w:color="000000"/>
            </w:tcBorders>
            <w:shd w:val="clear" w:color="auto" w:fill="auto"/>
            <w:vAlign w:val="center"/>
          </w:tcPr>
          <w:p w14:paraId="0EB73243" w14:textId="77777777" w:rsidR="00000000" w:rsidRDefault="00000000">
            <w:pPr>
              <w:pStyle w:val="TableContents"/>
              <w:jc w:val="center"/>
            </w:pPr>
            <w:r>
              <w:rPr>
                <w:rFonts w:ascii="Calibri" w:hAnsi="Calibri" w:cs="Calibri"/>
              </w:rPr>
              <w:t>Unclean Bite</w:t>
            </w:r>
          </w:p>
        </w:tc>
        <w:tc>
          <w:tcPr>
            <w:tcW w:w="1477" w:type="dxa"/>
            <w:tcBorders>
              <w:left w:val="single" w:sz="1" w:space="0" w:color="000000"/>
              <w:bottom w:val="single" w:sz="1" w:space="0" w:color="000000"/>
            </w:tcBorders>
            <w:shd w:val="clear" w:color="auto" w:fill="auto"/>
            <w:vAlign w:val="center"/>
          </w:tcPr>
          <w:p w14:paraId="250FF36E"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6FFA9A8D"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C07FA05" w14:textId="77777777" w:rsidR="00000000" w:rsidRDefault="00000000">
            <w:pPr>
              <w:pStyle w:val="TableContents"/>
            </w:pPr>
            <w:r>
              <w:rPr>
                <w:rFonts w:ascii="Calibri" w:hAnsi="Calibri" w:cs="Calibri"/>
              </w:rPr>
              <w:t>N</w:t>
            </w:r>
          </w:p>
        </w:tc>
      </w:tr>
      <w:tr w:rsidR="00000000" w14:paraId="6B7866AA" w14:textId="77777777">
        <w:trPr>
          <w:trHeight w:val="1751"/>
        </w:trPr>
        <w:tc>
          <w:tcPr>
            <w:tcW w:w="1875" w:type="dxa"/>
            <w:tcBorders>
              <w:left w:val="single" w:sz="1" w:space="0" w:color="000000"/>
              <w:bottom w:val="single" w:sz="1" w:space="0" w:color="000000"/>
            </w:tcBorders>
            <w:shd w:val="clear" w:color="auto" w:fill="auto"/>
            <w:vAlign w:val="center"/>
          </w:tcPr>
          <w:p w14:paraId="46980D99" w14:textId="77777777" w:rsidR="00000000" w:rsidRDefault="00000000">
            <w:pPr>
              <w:pStyle w:val="TableContents"/>
              <w:jc w:val="center"/>
            </w:pPr>
            <w:r>
              <w:rPr>
                <w:rFonts w:ascii="Calibri" w:hAnsi="Calibri" w:cs="Calibri"/>
              </w:rPr>
              <w:t>Clown Bite</w:t>
            </w:r>
          </w:p>
        </w:tc>
        <w:tc>
          <w:tcPr>
            <w:tcW w:w="3345" w:type="dxa"/>
            <w:tcBorders>
              <w:left w:val="single" w:sz="1" w:space="0" w:color="000000"/>
              <w:bottom w:val="single" w:sz="1" w:space="0" w:color="000000"/>
            </w:tcBorders>
            <w:shd w:val="clear" w:color="auto" w:fill="auto"/>
            <w:vAlign w:val="center"/>
          </w:tcPr>
          <w:p w14:paraId="524E6FDC" w14:textId="77777777" w:rsidR="00000000" w:rsidRDefault="00000000">
            <w:pPr>
              <w:pStyle w:val="TableContents"/>
              <w:jc w:val="center"/>
            </w:pPr>
            <w:r>
              <w:rPr>
                <w:rFonts w:ascii="Calibri" w:hAnsi="Calibri" w:cs="Calibri"/>
              </w:rPr>
              <w:t>If any player says something that gets a laugh from any other player, “Clown Bite” also counts as a Shock card until end of interval.</w:t>
            </w:r>
            <w:r>
              <w:rPr>
                <w:rFonts w:ascii="Calibri" w:hAnsi="Calibri" w:cs="Calibri"/>
              </w:rPr>
              <w:br/>
              <w:t>Discard when you go for an entire interval without any player laughing.</w:t>
            </w:r>
          </w:p>
        </w:tc>
        <w:tc>
          <w:tcPr>
            <w:tcW w:w="1641" w:type="dxa"/>
            <w:tcBorders>
              <w:left w:val="single" w:sz="1" w:space="0" w:color="000000"/>
              <w:bottom w:val="single" w:sz="1" w:space="0" w:color="000000"/>
            </w:tcBorders>
            <w:shd w:val="clear" w:color="auto" w:fill="auto"/>
            <w:vAlign w:val="center"/>
          </w:tcPr>
          <w:p w14:paraId="26263D7D" w14:textId="77777777" w:rsidR="00000000" w:rsidRDefault="00000000">
            <w:pPr>
              <w:pStyle w:val="TableContents"/>
              <w:jc w:val="center"/>
            </w:pPr>
            <w:r>
              <w:rPr>
                <w:rFonts w:ascii="Calibri" w:hAnsi="Calibri" w:cs="Calibri"/>
              </w:rPr>
              <w:t>Claw Strike</w:t>
            </w:r>
          </w:p>
        </w:tc>
        <w:tc>
          <w:tcPr>
            <w:tcW w:w="1477" w:type="dxa"/>
            <w:tcBorders>
              <w:left w:val="single" w:sz="1" w:space="0" w:color="000000"/>
              <w:bottom w:val="single" w:sz="1" w:space="0" w:color="000000"/>
            </w:tcBorders>
            <w:shd w:val="clear" w:color="auto" w:fill="auto"/>
            <w:vAlign w:val="center"/>
          </w:tcPr>
          <w:p w14:paraId="2411B3D6"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562CE0E6"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12BCAE53" w14:textId="77777777" w:rsidR="00000000" w:rsidRDefault="00000000">
            <w:pPr>
              <w:pStyle w:val="TableContents"/>
            </w:pPr>
            <w:r>
              <w:rPr>
                <w:rFonts w:ascii="Calibri" w:hAnsi="Calibri" w:cs="Calibri"/>
              </w:rPr>
              <w:t>N</w:t>
            </w:r>
          </w:p>
        </w:tc>
      </w:tr>
      <w:tr w:rsidR="00000000" w14:paraId="6C9FBF3B" w14:textId="77777777">
        <w:trPr>
          <w:trHeight w:val="566"/>
        </w:trPr>
        <w:tc>
          <w:tcPr>
            <w:tcW w:w="1875" w:type="dxa"/>
            <w:tcBorders>
              <w:left w:val="single" w:sz="1" w:space="0" w:color="000000"/>
              <w:bottom w:val="single" w:sz="1" w:space="0" w:color="000000"/>
            </w:tcBorders>
            <w:shd w:val="clear" w:color="auto" w:fill="auto"/>
            <w:vAlign w:val="center"/>
          </w:tcPr>
          <w:p w14:paraId="050770A9" w14:textId="77777777" w:rsidR="00000000" w:rsidRDefault="00000000">
            <w:pPr>
              <w:pStyle w:val="TableContents"/>
              <w:jc w:val="center"/>
            </w:pPr>
            <w:r>
              <w:rPr>
                <w:rFonts w:ascii="Calibri" w:hAnsi="Calibri" w:cs="Calibri"/>
              </w:rPr>
              <w:t>Nightmare Touch</w:t>
            </w:r>
          </w:p>
        </w:tc>
        <w:tc>
          <w:tcPr>
            <w:tcW w:w="3345" w:type="dxa"/>
            <w:tcBorders>
              <w:left w:val="single" w:sz="1" w:space="0" w:color="000000"/>
              <w:bottom w:val="single" w:sz="1" w:space="0" w:color="000000"/>
            </w:tcBorders>
            <w:shd w:val="clear" w:color="auto" w:fill="auto"/>
            <w:vAlign w:val="center"/>
          </w:tcPr>
          <w:p w14:paraId="0979C243" w14:textId="77777777" w:rsidR="00000000" w:rsidRDefault="00000000">
            <w:pPr>
              <w:pStyle w:val="TableContents"/>
              <w:jc w:val="center"/>
            </w:pPr>
            <w:r>
              <w:rPr>
                <w:rFonts w:ascii="Calibri" w:hAnsi="Calibri" w:cs="Calibri"/>
              </w:rPr>
              <w:t xml:space="preserve">-2 to Composure tests. </w:t>
            </w:r>
            <w:r>
              <w:rPr>
                <w:rFonts w:ascii="Calibri" w:hAnsi="Calibri" w:cs="Calibri"/>
              </w:rPr>
              <w:br/>
              <w:t>Discard when you take a Shock card.</w:t>
            </w:r>
          </w:p>
        </w:tc>
        <w:tc>
          <w:tcPr>
            <w:tcW w:w="1641" w:type="dxa"/>
            <w:tcBorders>
              <w:left w:val="single" w:sz="1" w:space="0" w:color="000000"/>
              <w:bottom w:val="single" w:sz="1" w:space="0" w:color="000000"/>
            </w:tcBorders>
            <w:shd w:val="clear" w:color="auto" w:fill="auto"/>
            <w:vAlign w:val="center"/>
          </w:tcPr>
          <w:p w14:paraId="1F1E4707" w14:textId="77777777" w:rsidR="00000000" w:rsidRDefault="00000000">
            <w:pPr>
              <w:pStyle w:val="TableContents"/>
              <w:jc w:val="center"/>
            </w:pPr>
            <w:r>
              <w:rPr>
                <w:rFonts w:ascii="Calibri" w:hAnsi="Calibri" w:cs="Calibri"/>
              </w:rPr>
              <w:t>Mind Strike</w:t>
            </w:r>
          </w:p>
        </w:tc>
        <w:tc>
          <w:tcPr>
            <w:tcW w:w="1477" w:type="dxa"/>
            <w:tcBorders>
              <w:left w:val="single" w:sz="1" w:space="0" w:color="000000"/>
              <w:bottom w:val="single" w:sz="1" w:space="0" w:color="000000"/>
            </w:tcBorders>
            <w:shd w:val="clear" w:color="auto" w:fill="auto"/>
            <w:vAlign w:val="center"/>
          </w:tcPr>
          <w:p w14:paraId="6797A458"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3F88A4C7"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782633D7" w14:textId="77777777" w:rsidR="00000000" w:rsidRDefault="00000000">
            <w:pPr>
              <w:pStyle w:val="TableContents"/>
            </w:pPr>
            <w:r>
              <w:rPr>
                <w:rFonts w:ascii="Calibri" w:hAnsi="Calibri" w:cs="Calibri"/>
              </w:rPr>
              <w:t>N</w:t>
            </w:r>
          </w:p>
        </w:tc>
      </w:tr>
      <w:tr w:rsidR="00000000" w14:paraId="3F5D9FF1" w14:textId="77777777">
        <w:trPr>
          <w:trHeight w:val="806"/>
        </w:trPr>
        <w:tc>
          <w:tcPr>
            <w:tcW w:w="1875" w:type="dxa"/>
            <w:tcBorders>
              <w:left w:val="single" w:sz="1" w:space="0" w:color="000000"/>
              <w:bottom w:val="single" w:sz="1" w:space="0" w:color="000000"/>
            </w:tcBorders>
            <w:shd w:val="clear" w:color="auto" w:fill="auto"/>
            <w:vAlign w:val="center"/>
          </w:tcPr>
          <w:p w14:paraId="47782BA6" w14:textId="77777777" w:rsidR="00000000" w:rsidRDefault="00000000">
            <w:pPr>
              <w:pStyle w:val="TableContents"/>
              <w:jc w:val="center"/>
            </w:pPr>
            <w:r>
              <w:rPr>
                <w:rFonts w:ascii="Calibri" w:hAnsi="Calibri" w:cs="Calibri"/>
              </w:rPr>
              <w:t>Mind Strike</w:t>
            </w:r>
          </w:p>
        </w:tc>
        <w:tc>
          <w:tcPr>
            <w:tcW w:w="3345" w:type="dxa"/>
            <w:tcBorders>
              <w:left w:val="single" w:sz="1" w:space="0" w:color="000000"/>
              <w:bottom w:val="single" w:sz="1" w:space="0" w:color="000000"/>
            </w:tcBorders>
            <w:shd w:val="clear" w:color="auto" w:fill="auto"/>
            <w:vAlign w:val="center"/>
          </w:tcPr>
          <w:p w14:paraId="682F6AD3" w14:textId="77777777" w:rsidR="00000000" w:rsidRDefault="00000000">
            <w:pPr>
              <w:pStyle w:val="TableContents"/>
              <w:jc w:val="center"/>
            </w:pPr>
            <w:r>
              <w:rPr>
                <w:rFonts w:ascii="Calibri" w:hAnsi="Calibri" w:cs="Calibri"/>
              </w:rPr>
              <w:t>-2 to Presence tests.</w:t>
            </w:r>
            <w:r>
              <w:rPr>
                <w:rFonts w:ascii="Calibri" w:hAnsi="Calibri" w:cs="Calibri"/>
              </w:rPr>
              <w:br/>
              <w:t>When you take a Shock card, roll a die. Even: discard.</w:t>
            </w:r>
          </w:p>
        </w:tc>
        <w:tc>
          <w:tcPr>
            <w:tcW w:w="1641" w:type="dxa"/>
            <w:tcBorders>
              <w:left w:val="single" w:sz="1" w:space="0" w:color="000000"/>
              <w:bottom w:val="single" w:sz="1" w:space="0" w:color="000000"/>
            </w:tcBorders>
            <w:shd w:val="clear" w:color="auto" w:fill="auto"/>
            <w:vAlign w:val="center"/>
          </w:tcPr>
          <w:p w14:paraId="7E221397" w14:textId="77777777" w:rsidR="00000000" w:rsidRDefault="00000000">
            <w:pPr>
              <w:pStyle w:val="TableContents"/>
              <w:jc w:val="center"/>
            </w:pPr>
            <w:r>
              <w:rPr>
                <w:rFonts w:ascii="Calibri" w:hAnsi="Calibri" w:cs="Calibri"/>
              </w:rPr>
              <w:t>Nightmare Touch</w:t>
            </w:r>
          </w:p>
        </w:tc>
        <w:tc>
          <w:tcPr>
            <w:tcW w:w="1477" w:type="dxa"/>
            <w:tcBorders>
              <w:left w:val="single" w:sz="1" w:space="0" w:color="000000"/>
              <w:bottom w:val="single" w:sz="1" w:space="0" w:color="000000"/>
            </w:tcBorders>
            <w:shd w:val="clear" w:color="auto" w:fill="auto"/>
            <w:vAlign w:val="center"/>
          </w:tcPr>
          <w:p w14:paraId="7C567A1E"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1C97D141"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074363F0" w14:textId="77777777" w:rsidR="00000000" w:rsidRDefault="00000000">
            <w:pPr>
              <w:pStyle w:val="TableContents"/>
            </w:pPr>
            <w:r>
              <w:rPr>
                <w:rFonts w:ascii="Calibri" w:hAnsi="Calibri" w:cs="Calibri"/>
              </w:rPr>
              <w:t>N</w:t>
            </w:r>
          </w:p>
        </w:tc>
      </w:tr>
      <w:tr w:rsidR="00000000" w14:paraId="42195D1F" w14:textId="77777777">
        <w:trPr>
          <w:trHeight w:val="806"/>
        </w:trPr>
        <w:tc>
          <w:tcPr>
            <w:tcW w:w="1875" w:type="dxa"/>
            <w:tcBorders>
              <w:left w:val="single" w:sz="1" w:space="0" w:color="000000"/>
              <w:bottom w:val="single" w:sz="1" w:space="0" w:color="000000"/>
            </w:tcBorders>
            <w:shd w:val="clear" w:color="auto" w:fill="auto"/>
            <w:vAlign w:val="center"/>
          </w:tcPr>
          <w:p w14:paraId="05CDAB68" w14:textId="77777777" w:rsidR="00000000" w:rsidRDefault="00000000">
            <w:pPr>
              <w:pStyle w:val="TableContents"/>
              <w:jc w:val="center"/>
            </w:pPr>
            <w:r>
              <w:rPr>
                <w:rFonts w:ascii="Calibri" w:hAnsi="Calibri" w:cs="Calibri"/>
              </w:rPr>
              <w:t>Tail Slam</w:t>
            </w:r>
          </w:p>
        </w:tc>
        <w:tc>
          <w:tcPr>
            <w:tcW w:w="3345" w:type="dxa"/>
            <w:tcBorders>
              <w:left w:val="single" w:sz="1" w:space="0" w:color="000000"/>
              <w:bottom w:val="single" w:sz="1" w:space="0" w:color="000000"/>
            </w:tcBorders>
            <w:shd w:val="clear" w:color="auto" w:fill="auto"/>
            <w:vAlign w:val="center"/>
          </w:tcPr>
          <w:p w14:paraId="3E3579DE" w14:textId="77777777" w:rsidR="00000000" w:rsidRDefault="00000000">
            <w:pPr>
              <w:pStyle w:val="TableContents"/>
              <w:jc w:val="center"/>
            </w:pPr>
            <w:r>
              <w:rPr>
                <w:rFonts w:ascii="Calibri" w:hAnsi="Calibri" w:cs="Calibri"/>
              </w:rPr>
              <w:t>-1 to Physical tests.</w:t>
            </w:r>
            <w:r>
              <w:rPr>
                <w:rFonts w:ascii="Calibri" w:hAnsi="Calibri" w:cs="Calibri"/>
              </w:rPr>
              <w:br/>
              <w:t>On a Physical failure, roll a die. 1: trade for “Concussed.” 5-6: discard.</w:t>
            </w:r>
          </w:p>
        </w:tc>
        <w:tc>
          <w:tcPr>
            <w:tcW w:w="1641" w:type="dxa"/>
            <w:tcBorders>
              <w:left w:val="single" w:sz="1" w:space="0" w:color="000000"/>
              <w:bottom w:val="single" w:sz="1" w:space="0" w:color="000000"/>
            </w:tcBorders>
            <w:shd w:val="clear" w:color="auto" w:fill="auto"/>
            <w:vAlign w:val="center"/>
          </w:tcPr>
          <w:p w14:paraId="2490FF42" w14:textId="77777777" w:rsidR="00000000" w:rsidRDefault="00000000">
            <w:pPr>
              <w:pStyle w:val="TableContents"/>
              <w:jc w:val="center"/>
            </w:pPr>
            <w:r>
              <w:rPr>
                <w:rFonts w:ascii="Calibri" w:hAnsi="Calibri" w:cs="Calibri"/>
              </w:rPr>
              <w:t>Flesh-Rending Bite</w:t>
            </w:r>
          </w:p>
        </w:tc>
        <w:tc>
          <w:tcPr>
            <w:tcW w:w="1477" w:type="dxa"/>
            <w:tcBorders>
              <w:left w:val="single" w:sz="1" w:space="0" w:color="000000"/>
              <w:bottom w:val="single" w:sz="1" w:space="0" w:color="000000"/>
            </w:tcBorders>
            <w:shd w:val="clear" w:color="auto" w:fill="auto"/>
            <w:vAlign w:val="center"/>
          </w:tcPr>
          <w:p w14:paraId="699D56FF" w14:textId="77777777" w:rsidR="00000000" w:rsidRDefault="00000000">
            <w:pPr>
              <w:pStyle w:val="TableContents"/>
              <w:jc w:val="center"/>
            </w:pPr>
            <w:r>
              <w:rPr>
                <w:rFonts w:ascii="Calibri" w:hAnsi="Calibri" w:cs="Calibri"/>
              </w:rPr>
              <w:t>Minor</w:t>
            </w:r>
          </w:p>
        </w:tc>
        <w:tc>
          <w:tcPr>
            <w:tcW w:w="527" w:type="dxa"/>
            <w:tcBorders>
              <w:left w:val="single" w:sz="1" w:space="0" w:color="000000"/>
              <w:bottom w:val="single" w:sz="1" w:space="0" w:color="000000"/>
            </w:tcBorders>
            <w:shd w:val="clear" w:color="auto" w:fill="auto"/>
            <w:vAlign w:val="center"/>
          </w:tcPr>
          <w:p w14:paraId="541F748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55C6AE4B" w14:textId="77777777" w:rsidR="00000000" w:rsidRDefault="00000000">
            <w:pPr>
              <w:pStyle w:val="TableContents"/>
            </w:pPr>
            <w:r>
              <w:rPr>
                <w:rFonts w:ascii="Calibri" w:hAnsi="Calibri" w:cs="Calibri"/>
              </w:rPr>
              <w:t>N</w:t>
            </w:r>
          </w:p>
        </w:tc>
      </w:tr>
      <w:tr w:rsidR="00000000" w14:paraId="64E7D7C1" w14:textId="77777777">
        <w:trPr>
          <w:trHeight w:val="1286"/>
        </w:trPr>
        <w:tc>
          <w:tcPr>
            <w:tcW w:w="1875" w:type="dxa"/>
            <w:tcBorders>
              <w:left w:val="single" w:sz="1" w:space="0" w:color="000000"/>
              <w:bottom w:val="single" w:sz="1" w:space="0" w:color="000000"/>
            </w:tcBorders>
            <w:shd w:val="clear" w:color="auto" w:fill="auto"/>
            <w:vAlign w:val="center"/>
          </w:tcPr>
          <w:p w14:paraId="62163AFD" w14:textId="77777777" w:rsidR="00000000" w:rsidRDefault="00000000">
            <w:pPr>
              <w:pStyle w:val="TableContents"/>
              <w:jc w:val="center"/>
            </w:pPr>
            <w:r>
              <w:rPr>
                <w:rFonts w:ascii="Calibri" w:hAnsi="Calibri" w:cs="Calibri"/>
              </w:rPr>
              <w:t>Flesh-Rending Bite</w:t>
            </w:r>
          </w:p>
        </w:tc>
        <w:tc>
          <w:tcPr>
            <w:tcW w:w="3345" w:type="dxa"/>
            <w:tcBorders>
              <w:left w:val="single" w:sz="1" w:space="0" w:color="000000"/>
              <w:bottom w:val="single" w:sz="1" w:space="0" w:color="000000"/>
            </w:tcBorders>
            <w:shd w:val="clear" w:color="auto" w:fill="auto"/>
            <w:vAlign w:val="center"/>
          </w:tcPr>
          <w:p w14:paraId="09E1D5C1" w14:textId="77777777" w:rsidR="00000000" w:rsidRDefault="00000000">
            <w:pPr>
              <w:pStyle w:val="TableContents"/>
              <w:jc w:val="center"/>
            </w:pPr>
            <w:r>
              <w:rPr>
                <w:rFonts w:ascii="Calibri" w:hAnsi="Calibri" w:cs="Calibri"/>
              </w:rPr>
              <w:t>Pay 5 points from any combination of Physical abilities.</w:t>
            </w:r>
            <w:r>
              <w:rPr>
                <w:rFonts w:ascii="Calibri" w:hAnsi="Calibri" w:cs="Calibri"/>
              </w:rPr>
              <w:br/>
              <w:t>As recipient of Difficulty 5 First Aid test, roll a die. 1-2: trade for “Precarious Recovery.” 3-6: discard.</w:t>
            </w:r>
          </w:p>
        </w:tc>
        <w:tc>
          <w:tcPr>
            <w:tcW w:w="1641" w:type="dxa"/>
            <w:tcBorders>
              <w:left w:val="single" w:sz="1" w:space="0" w:color="000000"/>
              <w:bottom w:val="single" w:sz="1" w:space="0" w:color="000000"/>
            </w:tcBorders>
            <w:shd w:val="clear" w:color="auto" w:fill="auto"/>
            <w:vAlign w:val="center"/>
          </w:tcPr>
          <w:p w14:paraId="37D1F86C" w14:textId="77777777" w:rsidR="00000000" w:rsidRDefault="00000000">
            <w:pPr>
              <w:pStyle w:val="TableContents"/>
              <w:jc w:val="center"/>
            </w:pPr>
            <w:r>
              <w:rPr>
                <w:rFonts w:ascii="Calibri" w:hAnsi="Calibri" w:cs="Calibri"/>
              </w:rPr>
              <w:t>Tail Slam</w:t>
            </w:r>
          </w:p>
        </w:tc>
        <w:tc>
          <w:tcPr>
            <w:tcW w:w="1477" w:type="dxa"/>
            <w:tcBorders>
              <w:left w:val="single" w:sz="1" w:space="0" w:color="000000"/>
              <w:bottom w:val="single" w:sz="1" w:space="0" w:color="000000"/>
            </w:tcBorders>
            <w:shd w:val="clear" w:color="auto" w:fill="auto"/>
            <w:vAlign w:val="center"/>
          </w:tcPr>
          <w:p w14:paraId="0D3420A1"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23D4685A"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6B41073" w14:textId="77777777" w:rsidR="00000000" w:rsidRDefault="00000000">
            <w:pPr>
              <w:pStyle w:val="TableContents"/>
            </w:pPr>
            <w:r>
              <w:rPr>
                <w:rFonts w:ascii="Calibri" w:hAnsi="Calibri" w:cs="Calibri"/>
              </w:rPr>
              <w:t>N</w:t>
            </w:r>
          </w:p>
        </w:tc>
      </w:tr>
      <w:tr w:rsidR="00000000" w14:paraId="12CA1EE0" w14:textId="77777777">
        <w:trPr>
          <w:trHeight w:val="2471"/>
        </w:trPr>
        <w:tc>
          <w:tcPr>
            <w:tcW w:w="1875" w:type="dxa"/>
            <w:tcBorders>
              <w:left w:val="single" w:sz="1" w:space="0" w:color="000000"/>
              <w:bottom w:val="single" w:sz="1" w:space="0" w:color="000000"/>
            </w:tcBorders>
            <w:shd w:val="clear" w:color="auto" w:fill="auto"/>
            <w:vAlign w:val="center"/>
          </w:tcPr>
          <w:p w14:paraId="2D4CE7FF" w14:textId="77777777" w:rsidR="00000000" w:rsidRDefault="00000000">
            <w:pPr>
              <w:pStyle w:val="TableContents"/>
              <w:jc w:val="center"/>
            </w:pPr>
            <w:r>
              <w:rPr>
                <w:rFonts w:ascii="Calibri" w:hAnsi="Calibri" w:cs="Calibri"/>
              </w:rPr>
              <w:lastRenderedPageBreak/>
              <w:t>Egg-Laden</w:t>
            </w:r>
          </w:p>
        </w:tc>
        <w:tc>
          <w:tcPr>
            <w:tcW w:w="3345" w:type="dxa"/>
            <w:tcBorders>
              <w:left w:val="single" w:sz="1" w:space="0" w:color="000000"/>
              <w:bottom w:val="single" w:sz="1" w:space="0" w:color="000000"/>
            </w:tcBorders>
            <w:shd w:val="clear" w:color="auto" w:fill="auto"/>
            <w:vAlign w:val="center"/>
          </w:tcPr>
          <w:p w14:paraId="7A6CF627" w14:textId="77777777" w:rsidR="00000000" w:rsidRDefault="00000000">
            <w:pPr>
              <w:pStyle w:val="TableContents"/>
              <w:jc w:val="center"/>
            </w:pPr>
            <w:r>
              <w:rPr>
                <w:rFonts w:ascii="Calibri" w:hAnsi="Calibri" w:cs="Calibri"/>
              </w:rPr>
              <w:t>-1 to Physical and Focus tests. After two hours (table time), penalty to Physical tests increases to -2.</w:t>
            </w:r>
            <w:r>
              <w:rPr>
                <w:rFonts w:ascii="Calibri" w:hAnsi="Calibri" w:cs="Calibri"/>
              </w:rPr>
              <w:br/>
              <w:t>Discard by undergoing surgery from skilled doctors at a top hospital, either spending a Push or having a Push spent on you.</w:t>
            </w:r>
            <w:r>
              <w:rPr>
                <w:rFonts w:ascii="Calibri" w:hAnsi="Calibri" w:cs="Calibri"/>
              </w:rPr>
              <w:br/>
              <w:t>If still in hand at end of scenario, you die, your body becoming a mass of hatching parasites.</w:t>
            </w:r>
          </w:p>
        </w:tc>
        <w:tc>
          <w:tcPr>
            <w:tcW w:w="1641" w:type="dxa"/>
            <w:tcBorders>
              <w:left w:val="single" w:sz="1" w:space="0" w:color="000000"/>
              <w:bottom w:val="single" w:sz="1" w:space="0" w:color="000000"/>
            </w:tcBorders>
            <w:shd w:val="clear" w:color="auto" w:fill="auto"/>
            <w:vAlign w:val="center"/>
          </w:tcPr>
          <w:p w14:paraId="412C322D" w14:textId="77777777" w:rsidR="00000000" w:rsidRDefault="00000000">
            <w:pPr>
              <w:pStyle w:val="TableContents"/>
              <w:jc w:val="center"/>
            </w:pPr>
            <w:r>
              <w:rPr>
                <w:rFonts w:ascii="Calibri" w:hAnsi="Calibri" w:cs="Calibri"/>
              </w:rPr>
              <w:t>Ructious Innards</w:t>
            </w:r>
          </w:p>
        </w:tc>
        <w:tc>
          <w:tcPr>
            <w:tcW w:w="1477" w:type="dxa"/>
            <w:tcBorders>
              <w:left w:val="single" w:sz="1" w:space="0" w:color="000000"/>
              <w:bottom w:val="single" w:sz="1" w:space="0" w:color="000000"/>
            </w:tcBorders>
            <w:shd w:val="clear" w:color="auto" w:fill="auto"/>
            <w:vAlign w:val="center"/>
          </w:tcPr>
          <w:p w14:paraId="578DB380"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722C1674"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206661FE" w14:textId="77777777" w:rsidR="00000000" w:rsidRDefault="00000000">
            <w:pPr>
              <w:pStyle w:val="TableContents"/>
            </w:pPr>
            <w:r>
              <w:rPr>
                <w:rFonts w:ascii="Calibri" w:hAnsi="Calibri" w:cs="Calibri"/>
              </w:rPr>
              <w:t>N</w:t>
            </w:r>
          </w:p>
        </w:tc>
      </w:tr>
      <w:tr w:rsidR="00000000" w14:paraId="3FFBDF9D" w14:textId="77777777">
        <w:trPr>
          <w:trHeight w:val="1046"/>
        </w:trPr>
        <w:tc>
          <w:tcPr>
            <w:tcW w:w="1875" w:type="dxa"/>
            <w:tcBorders>
              <w:left w:val="single" w:sz="1" w:space="0" w:color="000000"/>
              <w:bottom w:val="single" w:sz="1" w:space="0" w:color="000000"/>
            </w:tcBorders>
            <w:shd w:val="clear" w:color="auto" w:fill="auto"/>
            <w:vAlign w:val="center"/>
          </w:tcPr>
          <w:p w14:paraId="6F0F236E" w14:textId="77777777" w:rsidR="00000000" w:rsidRDefault="00000000">
            <w:pPr>
              <w:pStyle w:val="TableContents"/>
              <w:jc w:val="center"/>
            </w:pPr>
            <w:r>
              <w:rPr>
                <w:rFonts w:ascii="Calibri" w:hAnsi="Calibri" w:cs="Calibri"/>
              </w:rPr>
              <w:t>Poisoned Blade</w:t>
            </w:r>
          </w:p>
        </w:tc>
        <w:tc>
          <w:tcPr>
            <w:tcW w:w="3345" w:type="dxa"/>
            <w:tcBorders>
              <w:left w:val="single" w:sz="1" w:space="0" w:color="000000"/>
              <w:bottom w:val="single" w:sz="1" w:space="0" w:color="000000"/>
            </w:tcBorders>
            <w:shd w:val="clear" w:color="auto" w:fill="auto"/>
            <w:vAlign w:val="center"/>
          </w:tcPr>
          <w:p w14:paraId="32CF2BAC" w14:textId="77777777" w:rsidR="00000000" w:rsidRDefault="00000000">
            <w:pPr>
              <w:pStyle w:val="TableContents"/>
              <w:jc w:val="center"/>
            </w:pPr>
            <w:r>
              <w:rPr>
                <w:rFonts w:ascii="Calibri" w:hAnsi="Calibri" w:cs="Calibri"/>
              </w:rPr>
              <w:t>When you make a Presence or Focus test, lose 1 Fighting and 1 Health.</w:t>
            </w:r>
            <w:r>
              <w:rPr>
                <w:rFonts w:ascii="Calibri" w:hAnsi="Calibri" w:cs="Calibri"/>
              </w:rPr>
              <w:br/>
              <w:t>As recipient of a Difficulty 5 First Aid test, trade for “Nicked.”</w:t>
            </w:r>
          </w:p>
        </w:tc>
        <w:tc>
          <w:tcPr>
            <w:tcW w:w="1641" w:type="dxa"/>
            <w:tcBorders>
              <w:left w:val="single" w:sz="1" w:space="0" w:color="000000"/>
              <w:bottom w:val="single" w:sz="1" w:space="0" w:color="000000"/>
            </w:tcBorders>
            <w:shd w:val="clear" w:color="auto" w:fill="auto"/>
            <w:vAlign w:val="center"/>
          </w:tcPr>
          <w:p w14:paraId="50CB30F0" w14:textId="77777777" w:rsidR="00000000" w:rsidRDefault="00000000">
            <w:pPr>
              <w:pStyle w:val="TableContents"/>
              <w:jc w:val="center"/>
            </w:pPr>
            <w:r>
              <w:rPr>
                <w:rFonts w:ascii="Calibri" w:hAnsi="Calibri" w:cs="Calibri"/>
              </w:rPr>
              <w:t>Nicked</w:t>
            </w:r>
          </w:p>
        </w:tc>
        <w:tc>
          <w:tcPr>
            <w:tcW w:w="1477" w:type="dxa"/>
            <w:tcBorders>
              <w:left w:val="single" w:sz="1" w:space="0" w:color="000000"/>
              <w:bottom w:val="single" w:sz="1" w:space="0" w:color="000000"/>
            </w:tcBorders>
            <w:shd w:val="clear" w:color="auto" w:fill="auto"/>
            <w:vAlign w:val="center"/>
          </w:tcPr>
          <w:p w14:paraId="1E213DA8" w14:textId="77777777" w:rsidR="00000000" w:rsidRDefault="00000000">
            <w:pPr>
              <w:pStyle w:val="TableContents"/>
              <w:jc w:val="center"/>
            </w:pPr>
            <w:r>
              <w:rPr>
                <w:rFonts w:ascii="Calibri" w:hAnsi="Calibri" w:cs="Calibri"/>
              </w:rPr>
              <w:t>Major</w:t>
            </w:r>
          </w:p>
        </w:tc>
        <w:tc>
          <w:tcPr>
            <w:tcW w:w="527" w:type="dxa"/>
            <w:tcBorders>
              <w:left w:val="single" w:sz="1" w:space="0" w:color="000000"/>
              <w:bottom w:val="single" w:sz="1" w:space="0" w:color="000000"/>
            </w:tcBorders>
            <w:shd w:val="clear" w:color="auto" w:fill="auto"/>
            <w:vAlign w:val="center"/>
          </w:tcPr>
          <w:p w14:paraId="7C472108" w14:textId="77777777" w:rsidR="00000000" w:rsidRDefault="00000000">
            <w:pPr>
              <w:pStyle w:val="TableContents"/>
            </w:pPr>
            <w:r>
              <w:rPr>
                <w:rFonts w:ascii="Calibri" w:hAnsi="Calibri" w:cs="Calibri"/>
              </w:rPr>
              <w:t>N</w:t>
            </w:r>
          </w:p>
        </w:tc>
        <w:tc>
          <w:tcPr>
            <w:tcW w:w="1116" w:type="dxa"/>
            <w:tcBorders>
              <w:left w:val="single" w:sz="1" w:space="0" w:color="000000"/>
              <w:bottom w:val="single" w:sz="1" w:space="0" w:color="000000"/>
              <w:right w:val="single" w:sz="1" w:space="0" w:color="000000"/>
            </w:tcBorders>
            <w:shd w:val="clear" w:color="auto" w:fill="auto"/>
            <w:vAlign w:val="center"/>
          </w:tcPr>
          <w:p w14:paraId="4FCB294A" w14:textId="77777777" w:rsidR="00000000" w:rsidRDefault="00000000">
            <w:pPr>
              <w:pStyle w:val="TableContents"/>
            </w:pPr>
            <w:r>
              <w:rPr>
                <w:rFonts w:ascii="Calibri" w:hAnsi="Calibri" w:cs="Calibri"/>
              </w:rPr>
              <w:t>N</w:t>
            </w:r>
          </w:p>
        </w:tc>
      </w:tr>
    </w:tbl>
    <w:p w14:paraId="3CBE5ACF" w14:textId="77777777" w:rsidR="00000000" w:rsidRDefault="00000000"/>
    <w:p w14:paraId="6DAE89B1" w14:textId="77777777" w:rsidR="00000000" w:rsidRDefault="00000000">
      <w:pPr>
        <w:pStyle w:val="Heading2"/>
      </w:pPr>
      <w:r>
        <w:t>Shock Cards</w:t>
      </w:r>
    </w:p>
    <w:p w14:paraId="5BE54AFA" w14:textId="77777777" w:rsidR="00000000" w:rsidRDefault="00000000"/>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1875"/>
        <w:gridCol w:w="3120"/>
        <w:gridCol w:w="1803"/>
        <w:gridCol w:w="1453"/>
        <w:gridCol w:w="642"/>
        <w:gridCol w:w="1082"/>
      </w:tblGrid>
      <w:tr w:rsidR="00000000" w14:paraId="021E8A9C" w14:textId="77777777">
        <w:trPr>
          <w:trHeight w:val="356"/>
        </w:trPr>
        <w:tc>
          <w:tcPr>
            <w:tcW w:w="1875" w:type="dxa"/>
            <w:tcBorders>
              <w:top w:val="single" w:sz="1" w:space="0" w:color="000000"/>
              <w:left w:val="single" w:sz="1" w:space="0" w:color="000000"/>
              <w:bottom w:val="single" w:sz="1" w:space="0" w:color="000000"/>
            </w:tcBorders>
            <w:shd w:val="clear" w:color="auto" w:fill="auto"/>
            <w:vAlign w:val="center"/>
          </w:tcPr>
          <w:p w14:paraId="067A4672" w14:textId="77777777" w:rsidR="00000000" w:rsidRDefault="00000000">
            <w:pPr>
              <w:pStyle w:val="TableContents"/>
            </w:pPr>
            <w:r>
              <w:rPr>
                <w:rFonts w:ascii="Calibri" w:hAnsi="Calibri" w:cs="Calibri"/>
                <w:b/>
                <w:color w:val="000000"/>
              </w:rPr>
              <w:t>Title</w:t>
            </w:r>
          </w:p>
        </w:tc>
        <w:tc>
          <w:tcPr>
            <w:tcW w:w="3120" w:type="dxa"/>
            <w:tcBorders>
              <w:top w:val="single" w:sz="1" w:space="0" w:color="000000"/>
              <w:left w:val="single" w:sz="1" w:space="0" w:color="000000"/>
              <w:bottom w:val="single" w:sz="1" w:space="0" w:color="000000"/>
            </w:tcBorders>
            <w:shd w:val="clear" w:color="auto" w:fill="auto"/>
            <w:vAlign w:val="center"/>
          </w:tcPr>
          <w:p w14:paraId="1BED2CED" w14:textId="77777777" w:rsidR="00000000" w:rsidRDefault="00000000">
            <w:pPr>
              <w:pStyle w:val="TableContents"/>
            </w:pPr>
            <w:r>
              <w:rPr>
                <w:rFonts w:ascii="Calibri" w:hAnsi="Calibri" w:cs="Calibri"/>
                <w:b/>
              </w:rPr>
              <w:t>Text</w:t>
            </w:r>
          </w:p>
        </w:tc>
        <w:tc>
          <w:tcPr>
            <w:tcW w:w="1803" w:type="dxa"/>
            <w:shd w:val="clear" w:color="auto" w:fill="auto"/>
            <w:vAlign w:val="center"/>
          </w:tcPr>
          <w:p w14:paraId="74E14BB3" w14:textId="77777777" w:rsidR="00000000" w:rsidRDefault="00000000">
            <w:pPr>
              <w:pStyle w:val="TableContents"/>
            </w:pPr>
            <w:r>
              <w:rPr>
                <w:rFonts w:ascii="Calibri" w:hAnsi="Calibri" w:cs="Calibri"/>
                <w:b/>
              </w:rPr>
              <w:t>Mate</w:t>
            </w:r>
          </w:p>
        </w:tc>
        <w:tc>
          <w:tcPr>
            <w:tcW w:w="1453" w:type="dxa"/>
            <w:shd w:val="clear" w:color="auto" w:fill="auto"/>
            <w:vAlign w:val="center"/>
          </w:tcPr>
          <w:p w14:paraId="0221F66F" w14:textId="77777777" w:rsidR="00000000" w:rsidRDefault="00000000">
            <w:pPr>
              <w:pStyle w:val="TableContents"/>
              <w:jc w:val="center"/>
            </w:pPr>
            <w:r>
              <w:rPr>
                <w:rFonts w:ascii="Calibri" w:hAnsi="Calibri" w:cs="Calibri"/>
                <w:b/>
              </w:rPr>
              <w:t>Degree</w:t>
            </w:r>
          </w:p>
        </w:tc>
        <w:tc>
          <w:tcPr>
            <w:tcW w:w="642" w:type="dxa"/>
            <w:shd w:val="clear" w:color="auto" w:fill="auto"/>
            <w:vAlign w:val="center"/>
          </w:tcPr>
          <w:p w14:paraId="6BF7C315" w14:textId="77777777" w:rsidR="00000000" w:rsidRDefault="00000000">
            <w:pPr>
              <w:pStyle w:val="TableContents"/>
            </w:pPr>
            <w:r>
              <w:rPr>
                <w:rFonts w:ascii="Calibri" w:hAnsi="Calibri" w:cs="Calibri"/>
                <w:b/>
              </w:rPr>
              <w:t>C?</w:t>
            </w:r>
          </w:p>
        </w:tc>
        <w:tc>
          <w:tcPr>
            <w:tcW w:w="1082" w:type="dxa"/>
            <w:shd w:val="clear" w:color="auto" w:fill="auto"/>
            <w:vAlign w:val="center"/>
          </w:tcPr>
          <w:p w14:paraId="1B03F6C4" w14:textId="77777777" w:rsidR="00000000" w:rsidRDefault="00000000">
            <w:pPr>
              <w:pStyle w:val="TableContents"/>
            </w:pPr>
            <w:r>
              <w:rPr>
                <w:rFonts w:ascii="Calibri" w:hAnsi="Calibri" w:cs="Calibri"/>
                <w:b/>
              </w:rPr>
              <w:t>Combo</w:t>
            </w:r>
          </w:p>
        </w:tc>
      </w:tr>
      <w:tr w:rsidR="00000000" w14:paraId="09936B90" w14:textId="77777777">
        <w:trPr>
          <w:trHeight w:val="1286"/>
        </w:trPr>
        <w:tc>
          <w:tcPr>
            <w:tcW w:w="1875" w:type="dxa"/>
            <w:shd w:val="clear" w:color="auto" w:fill="auto"/>
            <w:vAlign w:val="center"/>
          </w:tcPr>
          <w:p w14:paraId="68B82822" w14:textId="77777777" w:rsidR="00000000" w:rsidRDefault="00000000">
            <w:pPr>
              <w:pStyle w:val="TableContents"/>
            </w:pPr>
            <w:r>
              <w:t>“</w:t>
            </w:r>
            <w:r>
              <w:rPr>
                <w:rFonts w:ascii="Calibri" w:hAnsi="Calibri" w:cs="Calibri"/>
              </w:rPr>
              <w:t>But This is Wondrous Strange!”</w:t>
            </w:r>
          </w:p>
        </w:tc>
        <w:tc>
          <w:tcPr>
            <w:tcW w:w="3120" w:type="dxa"/>
            <w:shd w:val="clear" w:color="auto" w:fill="auto"/>
            <w:vAlign w:val="center"/>
          </w:tcPr>
          <w:p w14:paraId="7BE899A9" w14:textId="77777777" w:rsidR="00000000" w:rsidRDefault="00000000">
            <w:pPr>
              <w:pStyle w:val="TableContents"/>
            </w:pPr>
            <w:r>
              <w:rPr>
                <w:rFonts w:ascii="Calibri" w:hAnsi="Calibri" w:cs="Calibri"/>
              </w:rPr>
              <w:t>-2 to Focus. (-1 if you have the Occultism ability.)</w:t>
            </w:r>
            <w:r>
              <w:rPr>
                <w:rFonts w:ascii="Calibri" w:hAnsi="Calibri" w:cs="Calibri"/>
              </w:rPr>
              <w:br/>
              <w:t>Discard on an Occultism Push from any character, or on a Focus success.</w:t>
            </w:r>
          </w:p>
        </w:tc>
        <w:tc>
          <w:tcPr>
            <w:tcW w:w="1803" w:type="dxa"/>
            <w:shd w:val="clear" w:color="auto" w:fill="auto"/>
            <w:vAlign w:val="center"/>
          </w:tcPr>
          <w:p w14:paraId="255BDC29" w14:textId="77777777" w:rsidR="00000000" w:rsidRDefault="00000000">
            <w:pPr>
              <w:pStyle w:val="TableContents"/>
            </w:pPr>
            <w:r>
              <w:rPr>
                <w:rFonts w:ascii="Calibri" w:hAnsi="Calibri" w:cs="Calibri"/>
              </w:rPr>
              <w:t>Soul Strike</w:t>
            </w:r>
          </w:p>
        </w:tc>
        <w:tc>
          <w:tcPr>
            <w:tcW w:w="1453" w:type="dxa"/>
            <w:shd w:val="clear" w:color="auto" w:fill="auto"/>
            <w:vAlign w:val="center"/>
          </w:tcPr>
          <w:p w14:paraId="5019DCCC" w14:textId="77777777" w:rsidR="00000000" w:rsidRDefault="00000000">
            <w:pPr>
              <w:pStyle w:val="TableContents"/>
            </w:pPr>
            <w:r>
              <w:rPr>
                <w:rFonts w:ascii="Calibri" w:hAnsi="Calibri" w:cs="Calibri"/>
              </w:rPr>
              <w:t>Minor</w:t>
            </w:r>
          </w:p>
        </w:tc>
        <w:tc>
          <w:tcPr>
            <w:tcW w:w="642" w:type="dxa"/>
            <w:shd w:val="clear" w:color="auto" w:fill="auto"/>
            <w:vAlign w:val="center"/>
          </w:tcPr>
          <w:p w14:paraId="0B385807" w14:textId="77777777" w:rsidR="00000000" w:rsidRDefault="00000000">
            <w:pPr>
              <w:pStyle w:val="TableContents"/>
            </w:pPr>
            <w:r>
              <w:rPr>
                <w:rFonts w:ascii="Calibri" w:hAnsi="Calibri" w:cs="Calibri"/>
              </w:rPr>
              <w:t>N</w:t>
            </w:r>
          </w:p>
        </w:tc>
        <w:tc>
          <w:tcPr>
            <w:tcW w:w="1082" w:type="dxa"/>
            <w:shd w:val="clear" w:color="auto" w:fill="auto"/>
            <w:vAlign w:val="center"/>
          </w:tcPr>
          <w:p w14:paraId="0B95B6D3" w14:textId="77777777" w:rsidR="00000000" w:rsidRDefault="00000000">
            <w:pPr>
              <w:pStyle w:val="TableContents"/>
            </w:pPr>
            <w:r>
              <w:rPr>
                <w:rFonts w:ascii="Calibri" w:hAnsi="Calibri" w:cs="Calibri"/>
              </w:rPr>
              <w:t>N</w:t>
            </w:r>
          </w:p>
        </w:tc>
      </w:tr>
      <w:tr w:rsidR="00000000" w14:paraId="19665ACE" w14:textId="77777777">
        <w:trPr>
          <w:trHeight w:val="1511"/>
        </w:trPr>
        <w:tc>
          <w:tcPr>
            <w:tcW w:w="1875" w:type="dxa"/>
            <w:shd w:val="clear" w:color="auto" w:fill="auto"/>
            <w:vAlign w:val="center"/>
          </w:tcPr>
          <w:p w14:paraId="77921B8C" w14:textId="77777777" w:rsidR="00000000" w:rsidRDefault="00000000">
            <w:pPr>
              <w:pStyle w:val="TableContents"/>
            </w:pPr>
            <w:r>
              <w:rPr>
                <w:rFonts w:ascii="Calibri" w:hAnsi="Calibri" w:cs="Calibri"/>
              </w:rPr>
              <w:t>Soul Strike</w:t>
            </w:r>
          </w:p>
        </w:tc>
        <w:tc>
          <w:tcPr>
            <w:tcW w:w="3120" w:type="dxa"/>
            <w:shd w:val="clear" w:color="auto" w:fill="auto"/>
            <w:vAlign w:val="center"/>
          </w:tcPr>
          <w:p w14:paraId="3B37B874" w14:textId="77777777" w:rsidR="00000000" w:rsidRDefault="00000000">
            <w:pPr>
              <w:pStyle w:val="TableContents"/>
            </w:pPr>
            <w:r>
              <w:rPr>
                <w:rFonts w:ascii="Calibri" w:hAnsi="Calibri" w:cs="Calibri"/>
              </w:rPr>
              <w:t>Discard when the ghost is destroyed or banished from the world of the living. If still in hand at the end of the scenario, your hair turns as white as bone.</w:t>
            </w:r>
          </w:p>
        </w:tc>
        <w:tc>
          <w:tcPr>
            <w:tcW w:w="1803" w:type="dxa"/>
            <w:shd w:val="clear" w:color="auto" w:fill="auto"/>
            <w:vAlign w:val="center"/>
          </w:tcPr>
          <w:p w14:paraId="63AC17E0" w14:textId="77777777" w:rsidR="00000000" w:rsidRDefault="00000000">
            <w:pPr>
              <w:pStyle w:val="TableContents"/>
            </w:pPr>
            <w:r>
              <w:t>“</w:t>
            </w:r>
            <w:r>
              <w:rPr>
                <w:rFonts w:ascii="Calibri" w:hAnsi="Calibri" w:cs="Calibri"/>
              </w:rPr>
              <w:t>But This is Wondrous Strange!”</w:t>
            </w:r>
          </w:p>
        </w:tc>
        <w:tc>
          <w:tcPr>
            <w:tcW w:w="1453" w:type="dxa"/>
            <w:shd w:val="clear" w:color="auto" w:fill="auto"/>
            <w:vAlign w:val="center"/>
          </w:tcPr>
          <w:p w14:paraId="5C1CCF21" w14:textId="77777777" w:rsidR="00000000" w:rsidRDefault="00000000">
            <w:pPr>
              <w:pStyle w:val="TableContents"/>
            </w:pPr>
            <w:r>
              <w:rPr>
                <w:rFonts w:ascii="Calibri" w:hAnsi="Calibri" w:cs="Calibri"/>
              </w:rPr>
              <w:t>Major</w:t>
            </w:r>
          </w:p>
        </w:tc>
        <w:tc>
          <w:tcPr>
            <w:tcW w:w="642" w:type="dxa"/>
            <w:shd w:val="clear" w:color="auto" w:fill="auto"/>
            <w:vAlign w:val="center"/>
          </w:tcPr>
          <w:p w14:paraId="58430E43" w14:textId="77777777" w:rsidR="00000000" w:rsidRDefault="00000000">
            <w:pPr>
              <w:pStyle w:val="TableContents"/>
            </w:pPr>
            <w:r>
              <w:rPr>
                <w:rFonts w:ascii="Calibri" w:hAnsi="Calibri" w:cs="Calibri"/>
              </w:rPr>
              <w:t>N</w:t>
            </w:r>
          </w:p>
        </w:tc>
        <w:tc>
          <w:tcPr>
            <w:tcW w:w="1082" w:type="dxa"/>
            <w:shd w:val="clear" w:color="auto" w:fill="auto"/>
            <w:vAlign w:val="center"/>
          </w:tcPr>
          <w:p w14:paraId="1F87020C" w14:textId="77777777" w:rsidR="00000000" w:rsidRDefault="00000000">
            <w:pPr>
              <w:pStyle w:val="TableContents"/>
            </w:pPr>
            <w:r>
              <w:rPr>
                <w:rFonts w:ascii="Calibri" w:hAnsi="Calibri" w:cs="Calibri"/>
              </w:rPr>
              <w:t>Y</w:t>
            </w:r>
          </w:p>
        </w:tc>
      </w:tr>
      <w:tr w:rsidR="00000000" w14:paraId="2F1D2C21" w14:textId="77777777">
        <w:trPr>
          <w:trHeight w:val="566"/>
        </w:trPr>
        <w:tc>
          <w:tcPr>
            <w:tcW w:w="1875" w:type="dxa"/>
            <w:shd w:val="clear" w:color="auto" w:fill="auto"/>
            <w:vAlign w:val="center"/>
          </w:tcPr>
          <w:p w14:paraId="06B65F84" w14:textId="77777777" w:rsidR="00000000" w:rsidRDefault="00000000">
            <w:pPr>
              <w:pStyle w:val="TableContents"/>
            </w:pPr>
            <w:r>
              <w:rPr>
                <w:rFonts w:ascii="Calibri" w:hAnsi="Calibri" w:cs="Calibri"/>
              </w:rPr>
              <w:t>Overstepped Bounds</w:t>
            </w:r>
          </w:p>
        </w:tc>
        <w:tc>
          <w:tcPr>
            <w:tcW w:w="3120" w:type="dxa"/>
            <w:shd w:val="clear" w:color="auto" w:fill="auto"/>
            <w:vAlign w:val="center"/>
          </w:tcPr>
          <w:p w14:paraId="1D7AF3CB" w14:textId="77777777" w:rsidR="00000000" w:rsidRDefault="00000000">
            <w:pPr>
              <w:pStyle w:val="TableContents"/>
            </w:pPr>
            <w:r>
              <w:rPr>
                <w:rFonts w:ascii="Calibri" w:hAnsi="Calibri" w:cs="Calibri"/>
              </w:rPr>
              <w:t>-1 on your next Composure test, then discard.</w:t>
            </w:r>
          </w:p>
        </w:tc>
        <w:tc>
          <w:tcPr>
            <w:tcW w:w="1803" w:type="dxa"/>
            <w:shd w:val="clear" w:color="auto" w:fill="auto"/>
            <w:vAlign w:val="center"/>
          </w:tcPr>
          <w:p w14:paraId="10E76600" w14:textId="77777777" w:rsidR="00000000" w:rsidRDefault="00000000">
            <w:pPr>
              <w:pStyle w:val="TableContents"/>
            </w:pPr>
            <w:r>
              <w:rPr>
                <w:rFonts w:ascii="Calibri" w:hAnsi="Calibri" w:cs="Calibri"/>
              </w:rPr>
              <w:t>Wracked by Remorse</w:t>
            </w:r>
          </w:p>
        </w:tc>
        <w:tc>
          <w:tcPr>
            <w:tcW w:w="1453" w:type="dxa"/>
            <w:shd w:val="clear" w:color="auto" w:fill="auto"/>
            <w:vAlign w:val="center"/>
          </w:tcPr>
          <w:p w14:paraId="1840CAC5" w14:textId="77777777" w:rsidR="00000000" w:rsidRDefault="00000000">
            <w:pPr>
              <w:pStyle w:val="TableContents"/>
            </w:pPr>
            <w:r>
              <w:rPr>
                <w:rFonts w:ascii="Calibri" w:hAnsi="Calibri" w:cs="Calibri"/>
              </w:rPr>
              <w:t>Minor</w:t>
            </w:r>
          </w:p>
        </w:tc>
        <w:tc>
          <w:tcPr>
            <w:tcW w:w="642" w:type="dxa"/>
            <w:shd w:val="clear" w:color="auto" w:fill="auto"/>
            <w:vAlign w:val="center"/>
          </w:tcPr>
          <w:p w14:paraId="08AFA6F6" w14:textId="77777777" w:rsidR="00000000" w:rsidRDefault="00000000">
            <w:pPr>
              <w:pStyle w:val="TableContents"/>
            </w:pPr>
            <w:r>
              <w:rPr>
                <w:rFonts w:ascii="Calibri" w:hAnsi="Calibri" w:cs="Calibri"/>
              </w:rPr>
              <w:t>N</w:t>
            </w:r>
          </w:p>
        </w:tc>
        <w:tc>
          <w:tcPr>
            <w:tcW w:w="1082" w:type="dxa"/>
            <w:shd w:val="clear" w:color="auto" w:fill="auto"/>
            <w:vAlign w:val="center"/>
          </w:tcPr>
          <w:p w14:paraId="55A4D21B" w14:textId="77777777" w:rsidR="00000000" w:rsidRDefault="00000000">
            <w:pPr>
              <w:pStyle w:val="TableContents"/>
            </w:pPr>
            <w:r>
              <w:rPr>
                <w:rFonts w:ascii="Calibri" w:hAnsi="Calibri" w:cs="Calibri"/>
              </w:rPr>
              <w:t>N</w:t>
            </w:r>
          </w:p>
        </w:tc>
      </w:tr>
      <w:tr w:rsidR="00000000" w14:paraId="60EA3902" w14:textId="77777777">
        <w:trPr>
          <w:trHeight w:val="806"/>
        </w:trPr>
        <w:tc>
          <w:tcPr>
            <w:tcW w:w="1875" w:type="dxa"/>
            <w:shd w:val="clear" w:color="auto" w:fill="auto"/>
            <w:vAlign w:val="center"/>
          </w:tcPr>
          <w:p w14:paraId="0D32AB0F" w14:textId="77777777" w:rsidR="00000000" w:rsidRDefault="00000000">
            <w:pPr>
              <w:pStyle w:val="TableContents"/>
            </w:pPr>
            <w:r>
              <w:rPr>
                <w:rFonts w:ascii="Calibri" w:hAnsi="Calibri" w:cs="Calibri"/>
              </w:rPr>
              <w:t>Wracked by Remorse</w:t>
            </w:r>
          </w:p>
        </w:tc>
        <w:tc>
          <w:tcPr>
            <w:tcW w:w="3120" w:type="dxa"/>
            <w:shd w:val="clear" w:color="auto" w:fill="auto"/>
            <w:vAlign w:val="center"/>
          </w:tcPr>
          <w:p w14:paraId="6BD91359" w14:textId="77777777" w:rsidR="00000000" w:rsidRDefault="00000000">
            <w:pPr>
              <w:pStyle w:val="TableContents"/>
            </w:pPr>
            <w:r>
              <w:rPr>
                <w:rFonts w:ascii="Calibri" w:hAnsi="Calibri" w:cs="Calibri"/>
              </w:rPr>
              <w:t>Your next Composure test automatically fails, with a margin of 2. Then discard.</w:t>
            </w:r>
          </w:p>
        </w:tc>
        <w:tc>
          <w:tcPr>
            <w:tcW w:w="1803" w:type="dxa"/>
            <w:shd w:val="clear" w:color="auto" w:fill="auto"/>
            <w:vAlign w:val="center"/>
          </w:tcPr>
          <w:p w14:paraId="01C82051" w14:textId="77777777" w:rsidR="00000000" w:rsidRDefault="00000000">
            <w:pPr>
              <w:pStyle w:val="TableContents"/>
            </w:pPr>
            <w:r>
              <w:rPr>
                <w:rFonts w:ascii="Calibri" w:hAnsi="Calibri" w:cs="Calibri"/>
              </w:rPr>
              <w:t>Overstepped Bounds</w:t>
            </w:r>
          </w:p>
        </w:tc>
        <w:tc>
          <w:tcPr>
            <w:tcW w:w="1453" w:type="dxa"/>
            <w:shd w:val="clear" w:color="auto" w:fill="auto"/>
            <w:vAlign w:val="center"/>
          </w:tcPr>
          <w:p w14:paraId="758C74F3" w14:textId="77777777" w:rsidR="00000000" w:rsidRDefault="00000000">
            <w:pPr>
              <w:pStyle w:val="TableContents"/>
            </w:pPr>
            <w:r>
              <w:rPr>
                <w:rFonts w:ascii="Calibri" w:hAnsi="Calibri" w:cs="Calibri"/>
              </w:rPr>
              <w:t>Major</w:t>
            </w:r>
          </w:p>
        </w:tc>
        <w:tc>
          <w:tcPr>
            <w:tcW w:w="642" w:type="dxa"/>
            <w:shd w:val="clear" w:color="auto" w:fill="auto"/>
            <w:vAlign w:val="center"/>
          </w:tcPr>
          <w:p w14:paraId="286F90F5" w14:textId="77777777" w:rsidR="00000000" w:rsidRDefault="00000000">
            <w:pPr>
              <w:pStyle w:val="TableContents"/>
            </w:pPr>
            <w:r>
              <w:rPr>
                <w:rFonts w:ascii="Calibri" w:hAnsi="Calibri" w:cs="Calibri"/>
              </w:rPr>
              <w:t>N</w:t>
            </w:r>
          </w:p>
        </w:tc>
        <w:tc>
          <w:tcPr>
            <w:tcW w:w="1082" w:type="dxa"/>
            <w:shd w:val="clear" w:color="auto" w:fill="auto"/>
            <w:vAlign w:val="center"/>
          </w:tcPr>
          <w:p w14:paraId="5B18C92A" w14:textId="77777777" w:rsidR="00000000" w:rsidRDefault="00000000">
            <w:pPr>
              <w:pStyle w:val="TableContents"/>
            </w:pPr>
            <w:r>
              <w:rPr>
                <w:rFonts w:ascii="Calibri" w:hAnsi="Calibri" w:cs="Calibri"/>
              </w:rPr>
              <w:t>N</w:t>
            </w:r>
          </w:p>
        </w:tc>
      </w:tr>
      <w:tr w:rsidR="00000000" w14:paraId="7A1F145B" w14:textId="77777777">
        <w:trPr>
          <w:trHeight w:val="566"/>
        </w:trPr>
        <w:tc>
          <w:tcPr>
            <w:tcW w:w="1875" w:type="dxa"/>
            <w:shd w:val="clear" w:color="auto" w:fill="auto"/>
            <w:vAlign w:val="center"/>
          </w:tcPr>
          <w:p w14:paraId="1499D905" w14:textId="77777777" w:rsidR="00000000" w:rsidRDefault="00000000">
            <w:pPr>
              <w:pStyle w:val="TableContents"/>
            </w:pPr>
            <w:r>
              <w:rPr>
                <w:rFonts w:ascii="Calibri" w:hAnsi="Calibri" w:cs="Calibri"/>
              </w:rPr>
              <w:t>Oh Dear</w:t>
            </w:r>
          </w:p>
        </w:tc>
        <w:tc>
          <w:tcPr>
            <w:tcW w:w="3120" w:type="dxa"/>
            <w:shd w:val="clear" w:color="auto" w:fill="auto"/>
            <w:vAlign w:val="center"/>
          </w:tcPr>
          <w:p w14:paraId="6D275FBE" w14:textId="77777777" w:rsidR="00000000" w:rsidRDefault="00000000">
            <w:pPr>
              <w:pStyle w:val="TableContents"/>
            </w:pPr>
            <w:r>
              <w:rPr>
                <w:rFonts w:ascii="Calibri" w:hAnsi="Calibri" w:cs="Calibri"/>
              </w:rPr>
              <w:t>Discard by finding a means of escape.</w:t>
            </w:r>
          </w:p>
        </w:tc>
        <w:tc>
          <w:tcPr>
            <w:tcW w:w="1803" w:type="dxa"/>
            <w:shd w:val="clear" w:color="auto" w:fill="auto"/>
            <w:vAlign w:val="center"/>
          </w:tcPr>
          <w:p w14:paraId="1A90EE71" w14:textId="77777777" w:rsidR="00000000" w:rsidRDefault="00000000">
            <w:pPr>
              <w:pStyle w:val="TableContents"/>
            </w:pPr>
            <w:r>
              <w:rPr>
                <w:rFonts w:ascii="Calibri" w:hAnsi="Calibri" w:cs="Calibri"/>
              </w:rPr>
              <w:t>Bit of a Sticky Wicket</w:t>
            </w:r>
          </w:p>
        </w:tc>
        <w:tc>
          <w:tcPr>
            <w:tcW w:w="1453" w:type="dxa"/>
            <w:shd w:val="clear" w:color="auto" w:fill="auto"/>
            <w:vAlign w:val="center"/>
          </w:tcPr>
          <w:p w14:paraId="4518269D" w14:textId="77777777" w:rsidR="00000000" w:rsidRDefault="00000000">
            <w:pPr>
              <w:pStyle w:val="TableContents"/>
            </w:pPr>
            <w:r>
              <w:rPr>
                <w:rFonts w:ascii="Calibri" w:hAnsi="Calibri" w:cs="Calibri"/>
              </w:rPr>
              <w:t>Minor</w:t>
            </w:r>
          </w:p>
        </w:tc>
        <w:tc>
          <w:tcPr>
            <w:tcW w:w="642" w:type="dxa"/>
            <w:shd w:val="clear" w:color="auto" w:fill="auto"/>
            <w:vAlign w:val="center"/>
          </w:tcPr>
          <w:p w14:paraId="4A8E2C67" w14:textId="77777777" w:rsidR="00000000" w:rsidRDefault="00000000">
            <w:pPr>
              <w:pStyle w:val="TableContents"/>
            </w:pPr>
            <w:r>
              <w:rPr>
                <w:rFonts w:ascii="Calibri" w:hAnsi="Calibri" w:cs="Calibri"/>
              </w:rPr>
              <w:t>N</w:t>
            </w:r>
          </w:p>
        </w:tc>
        <w:tc>
          <w:tcPr>
            <w:tcW w:w="1082" w:type="dxa"/>
            <w:shd w:val="clear" w:color="auto" w:fill="auto"/>
            <w:vAlign w:val="center"/>
          </w:tcPr>
          <w:p w14:paraId="4B4A3D50" w14:textId="77777777" w:rsidR="00000000" w:rsidRDefault="00000000">
            <w:pPr>
              <w:pStyle w:val="TableContents"/>
            </w:pPr>
            <w:r>
              <w:rPr>
                <w:rFonts w:ascii="Calibri" w:hAnsi="Calibri" w:cs="Calibri"/>
              </w:rPr>
              <w:t>N</w:t>
            </w:r>
          </w:p>
        </w:tc>
      </w:tr>
      <w:tr w:rsidR="00000000" w14:paraId="36111F58" w14:textId="77777777">
        <w:trPr>
          <w:trHeight w:val="1286"/>
        </w:trPr>
        <w:tc>
          <w:tcPr>
            <w:tcW w:w="1875" w:type="dxa"/>
            <w:shd w:val="clear" w:color="auto" w:fill="auto"/>
            <w:vAlign w:val="center"/>
          </w:tcPr>
          <w:p w14:paraId="155CCF49" w14:textId="77777777" w:rsidR="00000000" w:rsidRDefault="00000000">
            <w:pPr>
              <w:pStyle w:val="TableContents"/>
            </w:pPr>
            <w:r>
              <w:rPr>
                <w:rFonts w:ascii="Calibri" w:hAnsi="Calibri" w:cs="Calibri"/>
              </w:rPr>
              <w:lastRenderedPageBreak/>
              <w:t>Bit of a Sticky Wicket</w:t>
            </w:r>
          </w:p>
        </w:tc>
        <w:tc>
          <w:tcPr>
            <w:tcW w:w="3120" w:type="dxa"/>
            <w:shd w:val="clear" w:color="auto" w:fill="auto"/>
            <w:vAlign w:val="center"/>
          </w:tcPr>
          <w:p w14:paraId="2488F079" w14:textId="77777777" w:rsidR="00000000" w:rsidRDefault="00000000">
            <w:pPr>
              <w:pStyle w:val="TableContents"/>
            </w:pPr>
            <w:r>
              <w:rPr>
                <w:rFonts w:ascii="Calibri" w:hAnsi="Calibri" w:cs="Calibri"/>
              </w:rPr>
              <w:t>-1 to Focus.</w:t>
            </w:r>
            <w:r>
              <w:rPr>
                <w:rFonts w:ascii="Calibri" w:hAnsi="Calibri" w:cs="Calibri"/>
              </w:rPr>
              <w:br/>
              <w:t>When you escape your current predicament, discard and roll a die. Odd: gain Shock card “Unnerved.”</w:t>
            </w:r>
          </w:p>
        </w:tc>
        <w:tc>
          <w:tcPr>
            <w:tcW w:w="1803" w:type="dxa"/>
            <w:shd w:val="clear" w:color="auto" w:fill="auto"/>
            <w:vAlign w:val="center"/>
          </w:tcPr>
          <w:p w14:paraId="347E1A57" w14:textId="77777777" w:rsidR="00000000" w:rsidRDefault="00000000">
            <w:pPr>
              <w:pStyle w:val="TableContents"/>
            </w:pPr>
            <w:r>
              <w:rPr>
                <w:rFonts w:ascii="Calibri" w:hAnsi="Calibri" w:cs="Calibri"/>
              </w:rPr>
              <w:t>Oh Dear</w:t>
            </w:r>
          </w:p>
        </w:tc>
        <w:tc>
          <w:tcPr>
            <w:tcW w:w="1453" w:type="dxa"/>
            <w:shd w:val="clear" w:color="auto" w:fill="auto"/>
            <w:vAlign w:val="center"/>
          </w:tcPr>
          <w:p w14:paraId="64C540EA" w14:textId="77777777" w:rsidR="00000000" w:rsidRDefault="00000000">
            <w:pPr>
              <w:pStyle w:val="TableContents"/>
            </w:pPr>
            <w:r>
              <w:rPr>
                <w:rFonts w:ascii="Calibri" w:hAnsi="Calibri" w:cs="Calibri"/>
              </w:rPr>
              <w:t>Major</w:t>
            </w:r>
          </w:p>
        </w:tc>
        <w:tc>
          <w:tcPr>
            <w:tcW w:w="642" w:type="dxa"/>
            <w:shd w:val="clear" w:color="auto" w:fill="auto"/>
            <w:vAlign w:val="center"/>
          </w:tcPr>
          <w:p w14:paraId="7E582B85" w14:textId="77777777" w:rsidR="00000000" w:rsidRDefault="00000000">
            <w:pPr>
              <w:pStyle w:val="TableContents"/>
            </w:pPr>
            <w:r>
              <w:rPr>
                <w:rFonts w:ascii="Calibri" w:hAnsi="Calibri" w:cs="Calibri"/>
              </w:rPr>
              <w:t>N</w:t>
            </w:r>
          </w:p>
        </w:tc>
        <w:tc>
          <w:tcPr>
            <w:tcW w:w="1082" w:type="dxa"/>
            <w:shd w:val="clear" w:color="auto" w:fill="auto"/>
            <w:vAlign w:val="center"/>
          </w:tcPr>
          <w:p w14:paraId="178A7758" w14:textId="77777777" w:rsidR="00000000" w:rsidRDefault="00000000">
            <w:pPr>
              <w:pStyle w:val="TableContents"/>
            </w:pPr>
            <w:r>
              <w:rPr>
                <w:rFonts w:ascii="Calibri" w:hAnsi="Calibri" w:cs="Calibri"/>
              </w:rPr>
              <w:t>N</w:t>
            </w:r>
          </w:p>
        </w:tc>
      </w:tr>
      <w:tr w:rsidR="00000000" w14:paraId="1178F5D6" w14:textId="77777777">
        <w:trPr>
          <w:trHeight w:val="806"/>
        </w:trPr>
        <w:tc>
          <w:tcPr>
            <w:tcW w:w="1875" w:type="dxa"/>
            <w:shd w:val="clear" w:color="auto" w:fill="auto"/>
            <w:vAlign w:val="center"/>
          </w:tcPr>
          <w:p w14:paraId="49EC4B89" w14:textId="77777777" w:rsidR="00000000" w:rsidRDefault="00000000">
            <w:pPr>
              <w:pStyle w:val="TableContents"/>
            </w:pPr>
            <w:r>
              <w:rPr>
                <w:rFonts w:ascii="Calibri" w:hAnsi="Calibri" w:cs="Calibri"/>
              </w:rPr>
              <w:t>Unnerved</w:t>
            </w:r>
          </w:p>
        </w:tc>
        <w:tc>
          <w:tcPr>
            <w:tcW w:w="3120" w:type="dxa"/>
            <w:shd w:val="clear" w:color="auto" w:fill="auto"/>
            <w:vAlign w:val="center"/>
          </w:tcPr>
          <w:p w14:paraId="091A9513" w14:textId="77777777" w:rsidR="00000000" w:rsidRDefault="00000000">
            <w:pPr>
              <w:pStyle w:val="TableContents"/>
            </w:pPr>
            <w:r>
              <w:rPr>
                <w:rFonts w:ascii="Calibri" w:hAnsi="Calibri" w:cs="Calibri"/>
              </w:rPr>
              <w:t>Discard by using an investigative ability to gain information.</w:t>
            </w:r>
          </w:p>
        </w:tc>
        <w:tc>
          <w:tcPr>
            <w:tcW w:w="1803" w:type="dxa"/>
            <w:shd w:val="clear" w:color="auto" w:fill="auto"/>
            <w:vAlign w:val="center"/>
          </w:tcPr>
          <w:p w14:paraId="5BD5A642" w14:textId="77777777" w:rsidR="00000000" w:rsidRDefault="00000000">
            <w:pPr>
              <w:pStyle w:val="TableContents"/>
            </w:pPr>
            <w:r>
              <w:rPr>
                <w:rFonts w:ascii="Calibri" w:hAnsi="Calibri" w:cs="Calibri"/>
              </w:rPr>
              <w:t>Agitated</w:t>
            </w:r>
          </w:p>
        </w:tc>
        <w:tc>
          <w:tcPr>
            <w:tcW w:w="1453" w:type="dxa"/>
            <w:shd w:val="clear" w:color="auto" w:fill="auto"/>
            <w:vAlign w:val="center"/>
          </w:tcPr>
          <w:p w14:paraId="2E582033" w14:textId="77777777" w:rsidR="00000000" w:rsidRDefault="00000000">
            <w:pPr>
              <w:pStyle w:val="TableContents"/>
            </w:pPr>
            <w:r>
              <w:rPr>
                <w:rFonts w:ascii="Calibri" w:hAnsi="Calibri" w:cs="Calibri"/>
              </w:rPr>
              <w:t>Minor</w:t>
            </w:r>
          </w:p>
        </w:tc>
        <w:tc>
          <w:tcPr>
            <w:tcW w:w="642" w:type="dxa"/>
            <w:shd w:val="clear" w:color="auto" w:fill="auto"/>
            <w:vAlign w:val="center"/>
          </w:tcPr>
          <w:p w14:paraId="05D7FF6D" w14:textId="77777777" w:rsidR="00000000" w:rsidRDefault="00000000">
            <w:pPr>
              <w:pStyle w:val="TableContents"/>
            </w:pPr>
            <w:r>
              <w:rPr>
                <w:rFonts w:ascii="Calibri" w:hAnsi="Calibri" w:cs="Calibri"/>
              </w:rPr>
              <w:t>N</w:t>
            </w:r>
          </w:p>
        </w:tc>
        <w:tc>
          <w:tcPr>
            <w:tcW w:w="1082" w:type="dxa"/>
            <w:shd w:val="clear" w:color="auto" w:fill="auto"/>
            <w:vAlign w:val="center"/>
          </w:tcPr>
          <w:p w14:paraId="4A6EA33B" w14:textId="77777777" w:rsidR="00000000" w:rsidRDefault="00000000">
            <w:pPr>
              <w:pStyle w:val="TableContents"/>
            </w:pPr>
            <w:r>
              <w:rPr>
                <w:rFonts w:ascii="Calibri" w:hAnsi="Calibri" w:cs="Calibri"/>
              </w:rPr>
              <w:t>N</w:t>
            </w:r>
          </w:p>
        </w:tc>
      </w:tr>
      <w:tr w:rsidR="00000000" w14:paraId="06EA6870" w14:textId="77777777">
        <w:trPr>
          <w:trHeight w:val="1286"/>
        </w:trPr>
        <w:tc>
          <w:tcPr>
            <w:tcW w:w="1875" w:type="dxa"/>
            <w:shd w:val="clear" w:color="auto" w:fill="auto"/>
            <w:vAlign w:val="center"/>
          </w:tcPr>
          <w:p w14:paraId="687BDFB1" w14:textId="77777777" w:rsidR="00000000" w:rsidRDefault="00000000">
            <w:pPr>
              <w:pStyle w:val="TableContents"/>
            </w:pPr>
            <w:r>
              <w:rPr>
                <w:rFonts w:ascii="Calibri" w:hAnsi="Calibri" w:cs="Calibri"/>
              </w:rPr>
              <w:t>Agitated</w:t>
            </w:r>
          </w:p>
        </w:tc>
        <w:tc>
          <w:tcPr>
            <w:tcW w:w="3120" w:type="dxa"/>
            <w:shd w:val="clear" w:color="auto" w:fill="auto"/>
            <w:vAlign w:val="center"/>
          </w:tcPr>
          <w:p w14:paraId="7341780B" w14:textId="77777777" w:rsidR="00000000" w:rsidRDefault="00000000">
            <w:pPr>
              <w:pStyle w:val="TableContents"/>
            </w:pPr>
            <w:r>
              <w:rPr>
                <w:rFonts w:ascii="Calibri" w:hAnsi="Calibri" w:cs="Calibri"/>
              </w:rPr>
              <w:t>-1 to Presence.</w:t>
            </w:r>
            <w:r>
              <w:rPr>
                <w:rFonts w:ascii="Calibri" w:hAnsi="Calibri" w:cs="Calibri"/>
              </w:rPr>
              <w:br/>
              <w:t>When you use an investigative ability to gain information, roll a die. Even: discard.</w:t>
            </w:r>
          </w:p>
        </w:tc>
        <w:tc>
          <w:tcPr>
            <w:tcW w:w="1803" w:type="dxa"/>
            <w:shd w:val="clear" w:color="auto" w:fill="auto"/>
            <w:vAlign w:val="center"/>
          </w:tcPr>
          <w:p w14:paraId="31A729AB" w14:textId="77777777" w:rsidR="00000000" w:rsidRDefault="00000000">
            <w:pPr>
              <w:pStyle w:val="TableContents"/>
            </w:pPr>
            <w:r>
              <w:rPr>
                <w:rFonts w:ascii="Calibri" w:hAnsi="Calibri" w:cs="Calibri"/>
              </w:rPr>
              <w:t>Unnerved</w:t>
            </w:r>
          </w:p>
        </w:tc>
        <w:tc>
          <w:tcPr>
            <w:tcW w:w="1453" w:type="dxa"/>
            <w:shd w:val="clear" w:color="auto" w:fill="auto"/>
            <w:vAlign w:val="center"/>
          </w:tcPr>
          <w:p w14:paraId="74F65FB5" w14:textId="77777777" w:rsidR="00000000" w:rsidRDefault="00000000">
            <w:pPr>
              <w:pStyle w:val="TableContents"/>
            </w:pPr>
            <w:r>
              <w:rPr>
                <w:rFonts w:ascii="Calibri" w:hAnsi="Calibri" w:cs="Calibri"/>
              </w:rPr>
              <w:t>Major</w:t>
            </w:r>
          </w:p>
        </w:tc>
        <w:tc>
          <w:tcPr>
            <w:tcW w:w="642" w:type="dxa"/>
            <w:shd w:val="clear" w:color="auto" w:fill="auto"/>
            <w:vAlign w:val="center"/>
          </w:tcPr>
          <w:p w14:paraId="2AC293BF" w14:textId="77777777" w:rsidR="00000000" w:rsidRDefault="00000000">
            <w:pPr>
              <w:pStyle w:val="TableContents"/>
            </w:pPr>
            <w:r>
              <w:rPr>
                <w:rFonts w:ascii="Calibri" w:hAnsi="Calibri" w:cs="Calibri"/>
              </w:rPr>
              <w:t>N</w:t>
            </w:r>
          </w:p>
        </w:tc>
        <w:tc>
          <w:tcPr>
            <w:tcW w:w="1082" w:type="dxa"/>
            <w:shd w:val="clear" w:color="auto" w:fill="auto"/>
            <w:vAlign w:val="center"/>
          </w:tcPr>
          <w:p w14:paraId="05AADCEF" w14:textId="77777777" w:rsidR="00000000" w:rsidRDefault="00000000">
            <w:pPr>
              <w:pStyle w:val="TableContents"/>
            </w:pPr>
            <w:r>
              <w:rPr>
                <w:rFonts w:ascii="Calibri" w:hAnsi="Calibri" w:cs="Calibri"/>
              </w:rPr>
              <w:t>N</w:t>
            </w:r>
          </w:p>
        </w:tc>
      </w:tr>
      <w:tr w:rsidR="00000000" w14:paraId="52720D94" w14:textId="77777777">
        <w:trPr>
          <w:trHeight w:val="806"/>
        </w:trPr>
        <w:tc>
          <w:tcPr>
            <w:tcW w:w="1875" w:type="dxa"/>
            <w:shd w:val="clear" w:color="auto" w:fill="auto"/>
            <w:vAlign w:val="center"/>
          </w:tcPr>
          <w:p w14:paraId="69B53939" w14:textId="77777777" w:rsidR="00000000" w:rsidRDefault="00000000">
            <w:pPr>
              <w:pStyle w:val="TableContents"/>
            </w:pPr>
            <w:r>
              <w:rPr>
                <w:rFonts w:ascii="Calibri" w:hAnsi="Calibri" w:cs="Calibri"/>
              </w:rPr>
              <w:t>Uncertainty</w:t>
            </w:r>
          </w:p>
        </w:tc>
        <w:tc>
          <w:tcPr>
            <w:tcW w:w="3120" w:type="dxa"/>
            <w:shd w:val="clear" w:color="auto" w:fill="auto"/>
            <w:vAlign w:val="center"/>
          </w:tcPr>
          <w:p w14:paraId="686123CF" w14:textId="77777777" w:rsidR="00000000" w:rsidRDefault="00000000">
            <w:pPr>
              <w:pStyle w:val="TableContents"/>
            </w:pPr>
            <w:r>
              <w:rPr>
                <w:rFonts w:ascii="Calibri" w:hAnsi="Calibri" w:cs="Calibri"/>
              </w:rPr>
              <w:t>Discard when something you thought might be unreal turns out to be real.</w:t>
            </w:r>
          </w:p>
        </w:tc>
        <w:tc>
          <w:tcPr>
            <w:tcW w:w="1803" w:type="dxa"/>
            <w:shd w:val="clear" w:color="auto" w:fill="auto"/>
            <w:vAlign w:val="center"/>
          </w:tcPr>
          <w:p w14:paraId="71A7AFD0" w14:textId="77777777" w:rsidR="00000000" w:rsidRDefault="00000000">
            <w:pPr>
              <w:pStyle w:val="TableContents"/>
            </w:pPr>
            <w:r>
              <w:rPr>
                <w:rFonts w:ascii="Calibri" w:hAnsi="Calibri" w:cs="Calibri"/>
              </w:rPr>
              <w:t>Questioning Your Senses</w:t>
            </w:r>
          </w:p>
        </w:tc>
        <w:tc>
          <w:tcPr>
            <w:tcW w:w="1453" w:type="dxa"/>
            <w:shd w:val="clear" w:color="auto" w:fill="auto"/>
            <w:vAlign w:val="center"/>
          </w:tcPr>
          <w:p w14:paraId="4910A2D1" w14:textId="77777777" w:rsidR="00000000" w:rsidRDefault="00000000">
            <w:pPr>
              <w:pStyle w:val="TableContents"/>
            </w:pPr>
            <w:r>
              <w:rPr>
                <w:rFonts w:ascii="Calibri" w:hAnsi="Calibri" w:cs="Calibri"/>
              </w:rPr>
              <w:t>Minor</w:t>
            </w:r>
          </w:p>
        </w:tc>
        <w:tc>
          <w:tcPr>
            <w:tcW w:w="642" w:type="dxa"/>
            <w:shd w:val="clear" w:color="auto" w:fill="auto"/>
            <w:vAlign w:val="center"/>
          </w:tcPr>
          <w:p w14:paraId="1E430744" w14:textId="77777777" w:rsidR="00000000" w:rsidRDefault="00000000">
            <w:pPr>
              <w:pStyle w:val="TableContents"/>
            </w:pPr>
            <w:r>
              <w:rPr>
                <w:rFonts w:ascii="Calibri" w:hAnsi="Calibri" w:cs="Calibri"/>
              </w:rPr>
              <w:t>N</w:t>
            </w:r>
          </w:p>
        </w:tc>
        <w:tc>
          <w:tcPr>
            <w:tcW w:w="1082" w:type="dxa"/>
            <w:shd w:val="clear" w:color="auto" w:fill="auto"/>
            <w:vAlign w:val="center"/>
          </w:tcPr>
          <w:p w14:paraId="0C7A7F4B" w14:textId="77777777" w:rsidR="00000000" w:rsidRDefault="00000000">
            <w:pPr>
              <w:pStyle w:val="TableContents"/>
            </w:pPr>
            <w:r>
              <w:rPr>
                <w:rFonts w:ascii="Calibri" w:hAnsi="Calibri" w:cs="Calibri"/>
              </w:rPr>
              <w:t>N</w:t>
            </w:r>
          </w:p>
        </w:tc>
      </w:tr>
      <w:tr w:rsidR="00000000" w14:paraId="270A2A0A" w14:textId="77777777">
        <w:trPr>
          <w:trHeight w:val="1046"/>
        </w:trPr>
        <w:tc>
          <w:tcPr>
            <w:tcW w:w="1875" w:type="dxa"/>
            <w:shd w:val="clear" w:color="auto" w:fill="auto"/>
            <w:vAlign w:val="center"/>
          </w:tcPr>
          <w:p w14:paraId="7C7FBC7B" w14:textId="77777777" w:rsidR="00000000" w:rsidRDefault="00000000">
            <w:pPr>
              <w:pStyle w:val="TableContents"/>
            </w:pPr>
            <w:r>
              <w:rPr>
                <w:rFonts w:ascii="Calibri" w:hAnsi="Calibri" w:cs="Calibri"/>
              </w:rPr>
              <w:t>Questioning Your Senses</w:t>
            </w:r>
          </w:p>
        </w:tc>
        <w:tc>
          <w:tcPr>
            <w:tcW w:w="3120" w:type="dxa"/>
            <w:shd w:val="clear" w:color="auto" w:fill="auto"/>
            <w:vAlign w:val="center"/>
          </w:tcPr>
          <w:p w14:paraId="4B6EB318" w14:textId="77777777" w:rsidR="00000000" w:rsidRDefault="00000000">
            <w:pPr>
              <w:pStyle w:val="TableContents"/>
            </w:pPr>
            <w:r>
              <w:rPr>
                <w:rFonts w:ascii="Calibri" w:hAnsi="Calibri" w:cs="Calibri"/>
              </w:rPr>
              <w:t>-1 to Presence.</w:t>
            </w:r>
            <w:r>
              <w:rPr>
                <w:rFonts w:ascii="Calibri" w:hAnsi="Calibri" w:cs="Calibri"/>
              </w:rPr>
              <w:br/>
              <w:t>Discard when something you thought might be unreal turns out to be real.</w:t>
            </w:r>
          </w:p>
        </w:tc>
        <w:tc>
          <w:tcPr>
            <w:tcW w:w="1803" w:type="dxa"/>
            <w:shd w:val="clear" w:color="auto" w:fill="auto"/>
            <w:vAlign w:val="center"/>
          </w:tcPr>
          <w:p w14:paraId="70D975A9" w14:textId="77777777" w:rsidR="00000000" w:rsidRDefault="00000000">
            <w:pPr>
              <w:pStyle w:val="TableContents"/>
            </w:pPr>
            <w:r>
              <w:rPr>
                <w:rFonts w:ascii="Calibri" w:hAnsi="Calibri" w:cs="Calibri"/>
              </w:rPr>
              <w:t>Uncertainty</w:t>
            </w:r>
          </w:p>
        </w:tc>
        <w:tc>
          <w:tcPr>
            <w:tcW w:w="1453" w:type="dxa"/>
            <w:shd w:val="clear" w:color="auto" w:fill="auto"/>
            <w:vAlign w:val="center"/>
          </w:tcPr>
          <w:p w14:paraId="6183BB58" w14:textId="77777777" w:rsidR="00000000" w:rsidRDefault="00000000">
            <w:pPr>
              <w:pStyle w:val="TableContents"/>
            </w:pPr>
            <w:r>
              <w:rPr>
                <w:rFonts w:ascii="Calibri" w:hAnsi="Calibri" w:cs="Calibri"/>
              </w:rPr>
              <w:t>Major</w:t>
            </w:r>
          </w:p>
        </w:tc>
        <w:tc>
          <w:tcPr>
            <w:tcW w:w="642" w:type="dxa"/>
            <w:shd w:val="clear" w:color="auto" w:fill="auto"/>
            <w:vAlign w:val="center"/>
          </w:tcPr>
          <w:p w14:paraId="15B70EFD" w14:textId="77777777" w:rsidR="00000000" w:rsidRDefault="00000000">
            <w:pPr>
              <w:pStyle w:val="TableContents"/>
            </w:pPr>
            <w:r>
              <w:rPr>
                <w:rFonts w:ascii="Calibri" w:hAnsi="Calibri" w:cs="Calibri"/>
              </w:rPr>
              <w:t>N</w:t>
            </w:r>
          </w:p>
        </w:tc>
        <w:tc>
          <w:tcPr>
            <w:tcW w:w="1082" w:type="dxa"/>
            <w:shd w:val="clear" w:color="auto" w:fill="auto"/>
            <w:vAlign w:val="center"/>
          </w:tcPr>
          <w:p w14:paraId="2AC6C898" w14:textId="77777777" w:rsidR="00000000" w:rsidRDefault="00000000">
            <w:pPr>
              <w:pStyle w:val="TableContents"/>
            </w:pPr>
            <w:r>
              <w:rPr>
                <w:rFonts w:ascii="Calibri" w:hAnsi="Calibri" w:cs="Calibri"/>
              </w:rPr>
              <w:t>N</w:t>
            </w:r>
          </w:p>
        </w:tc>
      </w:tr>
      <w:tr w:rsidR="00000000" w14:paraId="457A268C" w14:textId="77777777">
        <w:trPr>
          <w:trHeight w:val="2711"/>
        </w:trPr>
        <w:tc>
          <w:tcPr>
            <w:tcW w:w="1875" w:type="dxa"/>
            <w:shd w:val="clear" w:color="auto" w:fill="auto"/>
            <w:vAlign w:val="center"/>
          </w:tcPr>
          <w:p w14:paraId="4BFB8BA9" w14:textId="77777777" w:rsidR="00000000" w:rsidRDefault="00000000">
            <w:pPr>
              <w:pStyle w:val="TableContents"/>
            </w:pPr>
            <w:r>
              <w:rPr>
                <w:rFonts w:ascii="Calibri" w:hAnsi="Calibri" w:cs="Calibri"/>
              </w:rPr>
              <w:t>Enthralled</w:t>
            </w:r>
          </w:p>
        </w:tc>
        <w:tc>
          <w:tcPr>
            <w:tcW w:w="3120" w:type="dxa"/>
            <w:shd w:val="clear" w:color="auto" w:fill="auto"/>
            <w:vAlign w:val="center"/>
          </w:tcPr>
          <w:p w14:paraId="0C29BDEC" w14:textId="77777777" w:rsidR="00000000" w:rsidRDefault="00000000">
            <w:pPr>
              <w:pStyle w:val="TableContents"/>
            </w:pPr>
            <w:r>
              <w:rPr>
                <w:rFonts w:ascii="Calibri" w:hAnsi="Calibri" w:cs="Calibri"/>
              </w:rPr>
              <w:t>You may not act against the interests of the entity responsible for your taking this card, as you reasonably understand them.</w:t>
            </w:r>
            <w:r>
              <w:rPr>
                <w:rFonts w:ascii="Calibri" w:hAnsi="Calibri" w:cs="Calibri"/>
              </w:rPr>
              <w:br/>
              <w:t>When the entity harms another PC, roll a die. Even: discard.</w:t>
            </w:r>
            <w:r>
              <w:rPr>
                <w:rFonts w:ascii="Calibri" w:hAnsi="Calibri" w:cs="Calibri"/>
              </w:rPr>
              <w:br/>
              <w:t>Discard if the entity harms you or is destroyed (not by you, of course.)</w:t>
            </w:r>
          </w:p>
        </w:tc>
        <w:tc>
          <w:tcPr>
            <w:tcW w:w="1803" w:type="dxa"/>
            <w:shd w:val="clear" w:color="auto" w:fill="auto"/>
            <w:vAlign w:val="center"/>
          </w:tcPr>
          <w:p w14:paraId="3867ACF3" w14:textId="77777777" w:rsidR="00000000" w:rsidRDefault="00000000">
            <w:pPr>
              <w:pStyle w:val="TableContents"/>
            </w:pPr>
            <w:r>
              <w:rPr>
                <w:rFonts w:ascii="Calibri" w:hAnsi="Calibri" w:cs="Calibri"/>
              </w:rPr>
              <w:t>Alien Passion</w:t>
            </w:r>
          </w:p>
        </w:tc>
        <w:tc>
          <w:tcPr>
            <w:tcW w:w="1453" w:type="dxa"/>
            <w:shd w:val="clear" w:color="auto" w:fill="auto"/>
            <w:vAlign w:val="center"/>
          </w:tcPr>
          <w:p w14:paraId="7C62B22D" w14:textId="77777777" w:rsidR="00000000" w:rsidRDefault="00000000">
            <w:pPr>
              <w:pStyle w:val="TableContents"/>
            </w:pPr>
            <w:r>
              <w:rPr>
                <w:rFonts w:ascii="Calibri" w:hAnsi="Calibri" w:cs="Calibri"/>
              </w:rPr>
              <w:t>Minor</w:t>
            </w:r>
          </w:p>
        </w:tc>
        <w:tc>
          <w:tcPr>
            <w:tcW w:w="642" w:type="dxa"/>
            <w:shd w:val="clear" w:color="auto" w:fill="auto"/>
            <w:vAlign w:val="center"/>
          </w:tcPr>
          <w:p w14:paraId="715A689F" w14:textId="77777777" w:rsidR="00000000" w:rsidRDefault="00000000">
            <w:pPr>
              <w:pStyle w:val="TableContents"/>
            </w:pPr>
            <w:r>
              <w:rPr>
                <w:rFonts w:ascii="Calibri" w:hAnsi="Calibri" w:cs="Calibri"/>
              </w:rPr>
              <w:t>N</w:t>
            </w:r>
          </w:p>
        </w:tc>
        <w:tc>
          <w:tcPr>
            <w:tcW w:w="1082" w:type="dxa"/>
            <w:shd w:val="clear" w:color="auto" w:fill="auto"/>
            <w:vAlign w:val="center"/>
          </w:tcPr>
          <w:p w14:paraId="346C9AC4" w14:textId="77777777" w:rsidR="00000000" w:rsidRDefault="00000000">
            <w:pPr>
              <w:pStyle w:val="TableContents"/>
            </w:pPr>
            <w:r>
              <w:rPr>
                <w:rFonts w:ascii="Calibri" w:hAnsi="Calibri" w:cs="Calibri"/>
              </w:rPr>
              <w:t>N</w:t>
            </w:r>
          </w:p>
        </w:tc>
      </w:tr>
      <w:tr w:rsidR="00000000" w14:paraId="77B26A4A" w14:textId="77777777">
        <w:trPr>
          <w:trHeight w:val="1991"/>
        </w:trPr>
        <w:tc>
          <w:tcPr>
            <w:tcW w:w="1875" w:type="dxa"/>
            <w:shd w:val="clear" w:color="auto" w:fill="auto"/>
            <w:vAlign w:val="center"/>
          </w:tcPr>
          <w:p w14:paraId="7A259E6D" w14:textId="77777777" w:rsidR="00000000" w:rsidRDefault="00000000">
            <w:pPr>
              <w:pStyle w:val="TableContents"/>
            </w:pPr>
            <w:r>
              <w:rPr>
                <w:rFonts w:ascii="Calibri" w:hAnsi="Calibri" w:cs="Calibri"/>
              </w:rPr>
              <w:t>Alien Passion</w:t>
            </w:r>
          </w:p>
        </w:tc>
        <w:tc>
          <w:tcPr>
            <w:tcW w:w="3120" w:type="dxa"/>
            <w:shd w:val="clear" w:color="auto" w:fill="auto"/>
            <w:vAlign w:val="center"/>
          </w:tcPr>
          <w:p w14:paraId="103BA613" w14:textId="77777777" w:rsidR="00000000" w:rsidRDefault="00000000">
            <w:pPr>
              <w:pStyle w:val="TableContents"/>
            </w:pPr>
            <w:r>
              <w:rPr>
                <w:rFonts w:ascii="Calibri" w:hAnsi="Calibri" w:cs="Calibri"/>
              </w:rPr>
              <w:t>You love the entity responsible for your taking this card and may not act against its interests, as you reasonably understand them.</w:t>
            </w:r>
            <w:r>
              <w:rPr>
                <w:rFonts w:ascii="Calibri" w:hAnsi="Calibri" w:cs="Calibri"/>
              </w:rPr>
              <w:br/>
              <w:t>Discard when the entity is destroyed (not by you, of course.)</w:t>
            </w:r>
          </w:p>
        </w:tc>
        <w:tc>
          <w:tcPr>
            <w:tcW w:w="1803" w:type="dxa"/>
            <w:shd w:val="clear" w:color="auto" w:fill="auto"/>
            <w:vAlign w:val="center"/>
          </w:tcPr>
          <w:p w14:paraId="5B5EDEB9" w14:textId="77777777" w:rsidR="00000000" w:rsidRDefault="00000000">
            <w:pPr>
              <w:pStyle w:val="TableContents"/>
            </w:pPr>
            <w:r>
              <w:rPr>
                <w:rFonts w:ascii="Calibri" w:hAnsi="Calibri" w:cs="Calibri"/>
              </w:rPr>
              <w:t>Enthralled</w:t>
            </w:r>
          </w:p>
        </w:tc>
        <w:tc>
          <w:tcPr>
            <w:tcW w:w="1453" w:type="dxa"/>
            <w:shd w:val="clear" w:color="auto" w:fill="auto"/>
            <w:vAlign w:val="center"/>
          </w:tcPr>
          <w:p w14:paraId="61934568" w14:textId="77777777" w:rsidR="00000000" w:rsidRDefault="00000000">
            <w:pPr>
              <w:pStyle w:val="TableContents"/>
            </w:pPr>
            <w:r>
              <w:rPr>
                <w:rFonts w:ascii="Calibri" w:hAnsi="Calibri" w:cs="Calibri"/>
              </w:rPr>
              <w:t>Major</w:t>
            </w:r>
          </w:p>
        </w:tc>
        <w:tc>
          <w:tcPr>
            <w:tcW w:w="642" w:type="dxa"/>
            <w:shd w:val="clear" w:color="auto" w:fill="auto"/>
            <w:vAlign w:val="center"/>
          </w:tcPr>
          <w:p w14:paraId="69DA9DB1" w14:textId="77777777" w:rsidR="00000000" w:rsidRDefault="00000000">
            <w:pPr>
              <w:pStyle w:val="TableContents"/>
            </w:pPr>
            <w:r>
              <w:rPr>
                <w:rFonts w:ascii="Calibri" w:hAnsi="Calibri" w:cs="Calibri"/>
              </w:rPr>
              <w:t>N</w:t>
            </w:r>
          </w:p>
        </w:tc>
        <w:tc>
          <w:tcPr>
            <w:tcW w:w="1082" w:type="dxa"/>
            <w:shd w:val="clear" w:color="auto" w:fill="auto"/>
            <w:vAlign w:val="center"/>
          </w:tcPr>
          <w:p w14:paraId="02E07342" w14:textId="77777777" w:rsidR="00000000" w:rsidRDefault="00000000">
            <w:pPr>
              <w:pStyle w:val="TableContents"/>
            </w:pPr>
            <w:r>
              <w:rPr>
                <w:rFonts w:ascii="Calibri" w:hAnsi="Calibri" w:cs="Calibri"/>
              </w:rPr>
              <w:t>N</w:t>
            </w:r>
          </w:p>
        </w:tc>
      </w:tr>
      <w:tr w:rsidR="00000000" w14:paraId="736CF207" w14:textId="77777777">
        <w:trPr>
          <w:trHeight w:val="3671"/>
        </w:trPr>
        <w:tc>
          <w:tcPr>
            <w:tcW w:w="1875" w:type="dxa"/>
            <w:shd w:val="clear" w:color="auto" w:fill="auto"/>
            <w:vAlign w:val="center"/>
          </w:tcPr>
          <w:p w14:paraId="12A48562" w14:textId="77777777" w:rsidR="00000000" w:rsidRDefault="00000000">
            <w:pPr>
              <w:pStyle w:val="TableContents"/>
            </w:pPr>
            <w:r>
              <w:rPr>
                <w:rFonts w:ascii="Calibri" w:hAnsi="Calibri" w:cs="Calibri"/>
              </w:rPr>
              <w:lastRenderedPageBreak/>
              <w:t>Influence</w:t>
            </w:r>
          </w:p>
        </w:tc>
        <w:tc>
          <w:tcPr>
            <w:tcW w:w="3120" w:type="dxa"/>
            <w:shd w:val="clear" w:color="auto" w:fill="auto"/>
            <w:vAlign w:val="center"/>
          </w:tcPr>
          <w:p w14:paraId="4C9DCBC1" w14:textId="77777777" w:rsidR="00000000" w:rsidRDefault="00000000">
            <w:pPr>
              <w:pStyle w:val="TableContents"/>
            </w:pPr>
            <w:r>
              <w:rPr>
                <w:rFonts w:ascii="Calibri" w:hAnsi="Calibri" w:cs="Calibri"/>
              </w:rPr>
              <w:t>The GM may require you to make a Difficulty 5 Composure test. On a failure, you take a subtly destructive, barely detectable action, specified by the GM, that would please the entity that gave you this card. After completing the action, roll a die, discarding this card on an even result. GM must wait two intervals before triggering the effect again.</w:t>
            </w:r>
            <w:r>
              <w:rPr>
                <w:rFonts w:ascii="Calibri" w:hAnsi="Calibri" w:cs="Calibri"/>
              </w:rPr>
              <w:br/>
              <w:t>Discard when the entity is destroyed.</w:t>
            </w:r>
          </w:p>
        </w:tc>
        <w:tc>
          <w:tcPr>
            <w:tcW w:w="1803" w:type="dxa"/>
            <w:shd w:val="clear" w:color="auto" w:fill="auto"/>
            <w:vAlign w:val="center"/>
          </w:tcPr>
          <w:p w14:paraId="5C9E8C12" w14:textId="77777777" w:rsidR="00000000" w:rsidRDefault="00000000">
            <w:pPr>
              <w:pStyle w:val="TableContents"/>
            </w:pPr>
            <w:r>
              <w:rPr>
                <w:rFonts w:ascii="Calibri" w:hAnsi="Calibri" w:cs="Calibri"/>
              </w:rPr>
              <w:t>Violent Impulse</w:t>
            </w:r>
          </w:p>
        </w:tc>
        <w:tc>
          <w:tcPr>
            <w:tcW w:w="1453" w:type="dxa"/>
            <w:shd w:val="clear" w:color="auto" w:fill="auto"/>
            <w:vAlign w:val="center"/>
          </w:tcPr>
          <w:p w14:paraId="49706A07" w14:textId="77777777" w:rsidR="00000000" w:rsidRDefault="00000000">
            <w:pPr>
              <w:pStyle w:val="TableContents"/>
            </w:pPr>
            <w:r>
              <w:rPr>
                <w:rFonts w:ascii="Calibri" w:hAnsi="Calibri" w:cs="Calibri"/>
              </w:rPr>
              <w:t>Minor</w:t>
            </w:r>
          </w:p>
        </w:tc>
        <w:tc>
          <w:tcPr>
            <w:tcW w:w="642" w:type="dxa"/>
            <w:shd w:val="clear" w:color="auto" w:fill="auto"/>
            <w:vAlign w:val="center"/>
          </w:tcPr>
          <w:p w14:paraId="78A06010" w14:textId="77777777" w:rsidR="00000000" w:rsidRDefault="00000000">
            <w:pPr>
              <w:pStyle w:val="TableContents"/>
            </w:pPr>
            <w:r>
              <w:rPr>
                <w:rFonts w:ascii="Calibri" w:hAnsi="Calibri" w:cs="Calibri"/>
              </w:rPr>
              <w:t>N</w:t>
            </w:r>
          </w:p>
        </w:tc>
        <w:tc>
          <w:tcPr>
            <w:tcW w:w="1082" w:type="dxa"/>
            <w:shd w:val="clear" w:color="auto" w:fill="auto"/>
            <w:vAlign w:val="center"/>
          </w:tcPr>
          <w:p w14:paraId="3B9237A1" w14:textId="77777777" w:rsidR="00000000" w:rsidRDefault="00000000">
            <w:pPr>
              <w:pStyle w:val="TableContents"/>
            </w:pPr>
            <w:r>
              <w:rPr>
                <w:rFonts w:ascii="Calibri" w:hAnsi="Calibri" w:cs="Calibri"/>
              </w:rPr>
              <w:t>N</w:t>
            </w:r>
          </w:p>
        </w:tc>
      </w:tr>
      <w:tr w:rsidR="00000000" w14:paraId="39B0067E" w14:textId="77777777">
        <w:trPr>
          <w:trHeight w:val="4391"/>
        </w:trPr>
        <w:tc>
          <w:tcPr>
            <w:tcW w:w="1875" w:type="dxa"/>
            <w:shd w:val="clear" w:color="auto" w:fill="auto"/>
            <w:vAlign w:val="center"/>
          </w:tcPr>
          <w:p w14:paraId="358DEEE1" w14:textId="77777777" w:rsidR="00000000" w:rsidRDefault="00000000">
            <w:pPr>
              <w:pStyle w:val="TableContents"/>
            </w:pPr>
            <w:r>
              <w:rPr>
                <w:rFonts w:ascii="Calibri" w:hAnsi="Calibri" w:cs="Calibri"/>
              </w:rPr>
              <w:t>Violent Impulse</w:t>
            </w:r>
          </w:p>
        </w:tc>
        <w:tc>
          <w:tcPr>
            <w:tcW w:w="3120" w:type="dxa"/>
            <w:shd w:val="clear" w:color="auto" w:fill="auto"/>
            <w:vAlign w:val="center"/>
          </w:tcPr>
          <w:p w14:paraId="2111FCCA" w14:textId="77777777" w:rsidR="00000000" w:rsidRDefault="00000000">
            <w:pPr>
              <w:pStyle w:val="TableContents"/>
            </w:pPr>
            <w:r>
              <w:rPr>
                <w:rFonts w:ascii="Calibri" w:hAnsi="Calibri" w:cs="Calibri"/>
              </w:rPr>
              <w:t>After two or more intervals, the GM specifies that you strike violently against another PC. Test Fighting, spending 2 points (if available.) The PC tests Athletics, with your result as the Difficulty, taking the Injury card “Abrasion”, “Laceration”, “Scratched”, or “Roughed Up” (GM chooses.)</w:t>
            </w:r>
            <w:r>
              <w:rPr>
                <w:rFonts w:ascii="Calibri" w:hAnsi="Calibri" w:cs="Calibri"/>
              </w:rPr>
              <w:br/>
              <w:t>After completing the action, roll a die, discarding this card on an even result. GM must wait two intervals before triggering the effect again.</w:t>
            </w:r>
            <w:r>
              <w:rPr>
                <w:rFonts w:ascii="Calibri" w:hAnsi="Calibri" w:cs="Calibri"/>
              </w:rPr>
              <w:br/>
              <w:t>Discard when entity is destroyed.</w:t>
            </w:r>
          </w:p>
        </w:tc>
        <w:tc>
          <w:tcPr>
            <w:tcW w:w="1803" w:type="dxa"/>
            <w:shd w:val="clear" w:color="auto" w:fill="auto"/>
            <w:vAlign w:val="center"/>
          </w:tcPr>
          <w:p w14:paraId="4A1B9D0F" w14:textId="77777777" w:rsidR="00000000" w:rsidRDefault="00000000">
            <w:pPr>
              <w:pStyle w:val="TableContents"/>
            </w:pPr>
            <w:r>
              <w:rPr>
                <w:rFonts w:ascii="Calibri" w:hAnsi="Calibri" w:cs="Calibri"/>
              </w:rPr>
              <w:t>Influence</w:t>
            </w:r>
          </w:p>
        </w:tc>
        <w:tc>
          <w:tcPr>
            <w:tcW w:w="1453" w:type="dxa"/>
            <w:shd w:val="clear" w:color="auto" w:fill="auto"/>
            <w:vAlign w:val="center"/>
          </w:tcPr>
          <w:p w14:paraId="206533D3" w14:textId="77777777" w:rsidR="00000000" w:rsidRDefault="00000000">
            <w:pPr>
              <w:pStyle w:val="TableContents"/>
            </w:pPr>
            <w:r>
              <w:rPr>
                <w:rFonts w:ascii="Calibri" w:hAnsi="Calibri" w:cs="Calibri"/>
              </w:rPr>
              <w:t>Major</w:t>
            </w:r>
          </w:p>
        </w:tc>
        <w:tc>
          <w:tcPr>
            <w:tcW w:w="642" w:type="dxa"/>
            <w:shd w:val="clear" w:color="auto" w:fill="auto"/>
            <w:vAlign w:val="center"/>
          </w:tcPr>
          <w:p w14:paraId="6581E44A" w14:textId="77777777" w:rsidR="00000000" w:rsidRDefault="00000000">
            <w:pPr>
              <w:pStyle w:val="TableContents"/>
            </w:pPr>
            <w:r>
              <w:rPr>
                <w:rFonts w:ascii="Calibri" w:hAnsi="Calibri" w:cs="Calibri"/>
              </w:rPr>
              <w:t>N</w:t>
            </w:r>
          </w:p>
        </w:tc>
        <w:tc>
          <w:tcPr>
            <w:tcW w:w="1082" w:type="dxa"/>
            <w:shd w:val="clear" w:color="auto" w:fill="auto"/>
            <w:vAlign w:val="center"/>
          </w:tcPr>
          <w:p w14:paraId="431FE564" w14:textId="77777777" w:rsidR="00000000" w:rsidRDefault="00000000">
            <w:pPr>
              <w:pStyle w:val="TableContents"/>
            </w:pPr>
            <w:r>
              <w:rPr>
                <w:rFonts w:ascii="Calibri" w:hAnsi="Calibri" w:cs="Calibri"/>
              </w:rPr>
              <w:t>N</w:t>
            </w:r>
          </w:p>
        </w:tc>
      </w:tr>
      <w:tr w:rsidR="00000000" w14:paraId="3C89F4A0" w14:textId="77777777">
        <w:trPr>
          <w:trHeight w:val="2231"/>
        </w:trPr>
        <w:tc>
          <w:tcPr>
            <w:tcW w:w="1875" w:type="dxa"/>
            <w:shd w:val="clear" w:color="auto" w:fill="auto"/>
            <w:vAlign w:val="center"/>
          </w:tcPr>
          <w:p w14:paraId="30F5EF75" w14:textId="77777777" w:rsidR="00000000" w:rsidRDefault="00000000">
            <w:pPr>
              <w:pStyle w:val="TableContents"/>
            </w:pPr>
            <w:r>
              <w:rPr>
                <w:rFonts w:ascii="Calibri" w:hAnsi="Calibri" w:cs="Calibri"/>
              </w:rPr>
              <w:t>Alarming Vision</w:t>
            </w:r>
          </w:p>
        </w:tc>
        <w:tc>
          <w:tcPr>
            <w:tcW w:w="3120" w:type="dxa"/>
            <w:shd w:val="clear" w:color="auto" w:fill="auto"/>
            <w:vAlign w:val="center"/>
          </w:tcPr>
          <w:p w14:paraId="65F0339E" w14:textId="77777777" w:rsidR="00000000" w:rsidRDefault="00000000">
            <w:pPr>
              <w:pStyle w:val="TableContents"/>
            </w:pPr>
            <w:r>
              <w:rPr>
                <w:rFonts w:ascii="Calibri" w:hAnsi="Calibri" w:cs="Calibri"/>
              </w:rPr>
              <w:t>-1 Fighting vs your main foe and its allies. +1 Fighting vs your main foe’s rivals.</w:t>
            </w:r>
            <w:r>
              <w:rPr>
                <w:rFonts w:ascii="Calibri" w:hAnsi="Calibri" w:cs="Calibri"/>
              </w:rPr>
              <w:br/>
              <w:t>When you gain important information about your main foe, roll a die. Meet or beat the number of Shock and Injury cards you hold to discard.</w:t>
            </w:r>
          </w:p>
        </w:tc>
        <w:tc>
          <w:tcPr>
            <w:tcW w:w="1803" w:type="dxa"/>
            <w:shd w:val="clear" w:color="auto" w:fill="auto"/>
            <w:vAlign w:val="center"/>
          </w:tcPr>
          <w:p w14:paraId="4AF9259D" w14:textId="77777777" w:rsidR="00000000" w:rsidRDefault="00000000">
            <w:pPr>
              <w:pStyle w:val="TableContents"/>
            </w:pPr>
            <w:r>
              <w:rPr>
                <w:rFonts w:ascii="Calibri" w:hAnsi="Calibri" w:cs="Calibri"/>
              </w:rPr>
              <w:t>Ghastly Vision</w:t>
            </w:r>
          </w:p>
        </w:tc>
        <w:tc>
          <w:tcPr>
            <w:tcW w:w="1453" w:type="dxa"/>
            <w:shd w:val="clear" w:color="auto" w:fill="auto"/>
            <w:vAlign w:val="center"/>
          </w:tcPr>
          <w:p w14:paraId="5324E37B" w14:textId="77777777" w:rsidR="00000000" w:rsidRDefault="00000000">
            <w:pPr>
              <w:pStyle w:val="TableContents"/>
            </w:pPr>
            <w:r>
              <w:rPr>
                <w:rFonts w:ascii="Calibri" w:hAnsi="Calibri" w:cs="Calibri"/>
              </w:rPr>
              <w:t>Minor</w:t>
            </w:r>
          </w:p>
        </w:tc>
        <w:tc>
          <w:tcPr>
            <w:tcW w:w="642" w:type="dxa"/>
            <w:shd w:val="clear" w:color="auto" w:fill="auto"/>
            <w:vAlign w:val="center"/>
          </w:tcPr>
          <w:p w14:paraId="4937D1A8" w14:textId="77777777" w:rsidR="00000000" w:rsidRDefault="00000000">
            <w:pPr>
              <w:pStyle w:val="TableContents"/>
            </w:pPr>
            <w:r>
              <w:rPr>
                <w:rFonts w:ascii="Calibri" w:hAnsi="Calibri" w:cs="Calibri"/>
              </w:rPr>
              <w:t>N</w:t>
            </w:r>
          </w:p>
        </w:tc>
        <w:tc>
          <w:tcPr>
            <w:tcW w:w="1082" w:type="dxa"/>
            <w:shd w:val="clear" w:color="auto" w:fill="auto"/>
            <w:vAlign w:val="center"/>
          </w:tcPr>
          <w:p w14:paraId="7D72EA0D" w14:textId="77777777" w:rsidR="00000000" w:rsidRDefault="00000000">
            <w:pPr>
              <w:pStyle w:val="TableContents"/>
            </w:pPr>
            <w:r>
              <w:rPr>
                <w:rFonts w:ascii="Calibri" w:hAnsi="Calibri" w:cs="Calibri"/>
              </w:rPr>
              <w:t>N</w:t>
            </w:r>
          </w:p>
        </w:tc>
      </w:tr>
      <w:tr w:rsidR="00000000" w14:paraId="1E2C7450" w14:textId="77777777">
        <w:trPr>
          <w:trHeight w:val="1511"/>
        </w:trPr>
        <w:tc>
          <w:tcPr>
            <w:tcW w:w="1875" w:type="dxa"/>
            <w:shd w:val="clear" w:color="auto" w:fill="auto"/>
            <w:vAlign w:val="center"/>
          </w:tcPr>
          <w:p w14:paraId="137A7A5D" w14:textId="77777777" w:rsidR="00000000" w:rsidRDefault="00000000">
            <w:pPr>
              <w:pStyle w:val="TableContents"/>
            </w:pPr>
            <w:r>
              <w:rPr>
                <w:rFonts w:ascii="Calibri" w:hAnsi="Calibri" w:cs="Calibri"/>
              </w:rPr>
              <w:lastRenderedPageBreak/>
              <w:t>Ghastly Vision</w:t>
            </w:r>
          </w:p>
        </w:tc>
        <w:tc>
          <w:tcPr>
            <w:tcW w:w="3120" w:type="dxa"/>
            <w:shd w:val="clear" w:color="auto" w:fill="auto"/>
            <w:vAlign w:val="center"/>
          </w:tcPr>
          <w:p w14:paraId="5CB50C43" w14:textId="77777777" w:rsidR="00000000" w:rsidRDefault="00000000">
            <w:pPr>
              <w:pStyle w:val="TableContents"/>
            </w:pPr>
            <w:r>
              <w:rPr>
                <w:rFonts w:ascii="Calibri" w:hAnsi="Calibri" w:cs="Calibri"/>
              </w:rPr>
              <w:t>All PCs take -1 Fighting vs your main foe and its allies. All gain +1 Fighting vs your main foe’s rivals.</w:t>
            </w:r>
            <w:r>
              <w:rPr>
                <w:rFonts w:ascii="Calibri" w:hAnsi="Calibri" w:cs="Calibri"/>
              </w:rPr>
              <w:br/>
              <w:t>When you aid your main foe, roll a die. Even: discard.</w:t>
            </w:r>
          </w:p>
        </w:tc>
        <w:tc>
          <w:tcPr>
            <w:tcW w:w="1803" w:type="dxa"/>
            <w:shd w:val="clear" w:color="auto" w:fill="auto"/>
            <w:vAlign w:val="center"/>
          </w:tcPr>
          <w:p w14:paraId="28A4554F" w14:textId="77777777" w:rsidR="00000000" w:rsidRDefault="00000000">
            <w:pPr>
              <w:pStyle w:val="TableContents"/>
            </w:pPr>
            <w:r>
              <w:rPr>
                <w:rFonts w:ascii="Calibri" w:hAnsi="Calibri" w:cs="Calibri"/>
              </w:rPr>
              <w:t>Alarming Vision</w:t>
            </w:r>
          </w:p>
        </w:tc>
        <w:tc>
          <w:tcPr>
            <w:tcW w:w="1453" w:type="dxa"/>
            <w:shd w:val="clear" w:color="auto" w:fill="auto"/>
            <w:vAlign w:val="center"/>
          </w:tcPr>
          <w:p w14:paraId="436991EA" w14:textId="77777777" w:rsidR="00000000" w:rsidRDefault="00000000">
            <w:pPr>
              <w:pStyle w:val="TableContents"/>
            </w:pPr>
            <w:r>
              <w:rPr>
                <w:rFonts w:ascii="Calibri" w:hAnsi="Calibri" w:cs="Calibri"/>
              </w:rPr>
              <w:t>Major</w:t>
            </w:r>
          </w:p>
        </w:tc>
        <w:tc>
          <w:tcPr>
            <w:tcW w:w="642" w:type="dxa"/>
            <w:shd w:val="clear" w:color="auto" w:fill="auto"/>
            <w:vAlign w:val="center"/>
          </w:tcPr>
          <w:p w14:paraId="440F8C28" w14:textId="77777777" w:rsidR="00000000" w:rsidRDefault="00000000">
            <w:pPr>
              <w:pStyle w:val="TableContents"/>
            </w:pPr>
            <w:r>
              <w:rPr>
                <w:rFonts w:ascii="Calibri" w:hAnsi="Calibri" w:cs="Calibri"/>
              </w:rPr>
              <w:t>N</w:t>
            </w:r>
          </w:p>
        </w:tc>
        <w:tc>
          <w:tcPr>
            <w:tcW w:w="1082" w:type="dxa"/>
            <w:shd w:val="clear" w:color="auto" w:fill="auto"/>
            <w:vAlign w:val="center"/>
          </w:tcPr>
          <w:p w14:paraId="2380C5AE" w14:textId="77777777" w:rsidR="00000000" w:rsidRDefault="00000000">
            <w:pPr>
              <w:pStyle w:val="TableContents"/>
            </w:pPr>
            <w:r>
              <w:rPr>
                <w:rFonts w:ascii="Calibri" w:hAnsi="Calibri" w:cs="Calibri"/>
              </w:rPr>
              <w:t>N</w:t>
            </w:r>
          </w:p>
        </w:tc>
      </w:tr>
      <w:tr w:rsidR="00000000" w14:paraId="0C06B779" w14:textId="77777777">
        <w:trPr>
          <w:trHeight w:val="806"/>
        </w:trPr>
        <w:tc>
          <w:tcPr>
            <w:tcW w:w="1875" w:type="dxa"/>
            <w:shd w:val="clear" w:color="auto" w:fill="auto"/>
            <w:vAlign w:val="center"/>
          </w:tcPr>
          <w:p w14:paraId="2A76DB35" w14:textId="77777777" w:rsidR="00000000" w:rsidRDefault="00000000">
            <w:pPr>
              <w:pStyle w:val="TableContents"/>
            </w:pPr>
            <w:r>
              <w:rPr>
                <w:rFonts w:ascii="Calibri" w:hAnsi="Calibri" w:cs="Calibri"/>
              </w:rPr>
              <w:t>Embarrassed</w:t>
            </w:r>
          </w:p>
        </w:tc>
        <w:tc>
          <w:tcPr>
            <w:tcW w:w="3120" w:type="dxa"/>
            <w:shd w:val="clear" w:color="auto" w:fill="auto"/>
            <w:vAlign w:val="center"/>
          </w:tcPr>
          <w:p w14:paraId="2CC4584C" w14:textId="77777777" w:rsidR="00000000" w:rsidRDefault="00000000">
            <w:pPr>
              <w:pStyle w:val="TableContents"/>
            </w:pPr>
            <w:r>
              <w:rPr>
                <w:rFonts w:ascii="Calibri" w:hAnsi="Calibri" w:cs="Calibri"/>
              </w:rPr>
              <w:t>Nonlethal. -1 to Focus.</w:t>
            </w:r>
            <w:r>
              <w:rPr>
                <w:rFonts w:ascii="Calibri" w:hAnsi="Calibri" w:cs="Calibri"/>
              </w:rPr>
              <w:br/>
              <w:t>Discard on a Composure failure.</w:t>
            </w:r>
          </w:p>
        </w:tc>
        <w:tc>
          <w:tcPr>
            <w:tcW w:w="1803" w:type="dxa"/>
            <w:shd w:val="clear" w:color="auto" w:fill="auto"/>
            <w:vAlign w:val="center"/>
          </w:tcPr>
          <w:p w14:paraId="037C1F80" w14:textId="77777777" w:rsidR="00000000" w:rsidRDefault="00000000">
            <w:pPr>
              <w:pStyle w:val="TableContents"/>
            </w:pPr>
            <w:r>
              <w:rPr>
                <w:rFonts w:ascii="Calibri" w:hAnsi="Calibri" w:cs="Calibri"/>
              </w:rPr>
              <w:t>Humiliated</w:t>
            </w:r>
          </w:p>
        </w:tc>
        <w:tc>
          <w:tcPr>
            <w:tcW w:w="1453" w:type="dxa"/>
            <w:shd w:val="clear" w:color="auto" w:fill="auto"/>
            <w:vAlign w:val="center"/>
          </w:tcPr>
          <w:p w14:paraId="4BD11457" w14:textId="77777777" w:rsidR="00000000" w:rsidRDefault="00000000">
            <w:pPr>
              <w:pStyle w:val="TableContents"/>
            </w:pPr>
            <w:r>
              <w:rPr>
                <w:rFonts w:ascii="Calibri" w:hAnsi="Calibri" w:cs="Calibri"/>
              </w:rPr>
              <w:t>Minor</w:t>
            </w:r>
          </w:p>
        </w:tc>
        <w:tc>
          <w:tcPr>
            <w:tcW w:w="642" w:type="dxa"/>
            <w:shd w:val="clear" w:color="auto" w:fill="auto"/>
            <w:vAlign w:val="center"/>
          </w:tcPr>
          <w:p w14:paraId="2F063934" w14:textId="77777777" w:rsidR="00000000" w:rsidRDefault="00000000">
            <w:pPr>
              <w:pStyle w:val="TableContents"/>
            </w:pPr>
            <w:r>
              <w:rPr>
                <w:rFonts w:ascii="Calibri" w:hAnsi="Calibri" w:cs="Calibri"/>
              </w:rPr>
              <w:t>N</w:t>
            </w:r>
          </w:p>
        </w:tc>
        <w:tc>
          <w:tcPr>
            <w:tcW w:w="1082" w:type="dxa"/>
            <w:shd w:val="clear" w:color="auto" w:fill="auto"/>
            <w:vAlign w:val="center"/>
          </w:tcPr>
          <w:p w14:paraId="1CCD5370" w14:textId="77777777" w:rsidR="00000000" w:rsidRDefault="00000000">
            <w:pPr>
              <w:pStyle w:val="TableContents"/>
            </w:pPr>
            <w:r>
              <w:rPr>
                <w:rFonts w:ascii="Calibri" w:hAnsi="Calibri" w:cs="Calibri"/>
              </w:rPr>
              <w:t>N</w:t>
            </w:r>
          </w:p>
        </w:tc>
      </w:tr>
      <w:tr w:rsidR="00000000" w14:paraId="2AB9E437" w14:textId="77777777">
        <w:trPr>
          <w:trHeight w:val="1046"/>
        </w:trPr>
        <w:tc>
          <w:tcPr>
            <w:tcW w:w="1875" w:type="dxa"/>
            <w:shd w:val="clear" w:color="auto" w:fill="auto"/>
            <w:vAlign w:val="center"/>
          </w:tcPr>
          <w:p w14:paraId="78B950E1" w14:textId="77777777" w:rsidR="00000000" w:rsidRDefault="00000000">
            <w:pPr>
              <w:pStyle w:val="TableContents"/>
            </w:pPr>
            <w:r>
              <w:rPr>
                <w:rFonts w:ascii="Calibri" w:hAnsi="Calibri" w:cs="Calibri"/>
              </w:rPr>
              <w:t>Humiliated</w:t>
            </w:r>
          </w:p>
        </w:tc>
        <w:tc>
          <w:tcPr>
            <w:tcW w:w="3120" w:type="dxa"/>
            <w:shd w:val="clear" w:color="auto" w:fill="auto"/>
            <w:vAlign w:val="center"/>
          </w:tcPr>
          <w:p w14:paraId="7860C338" w14:textId="77777777" w:rsidR="00000000" w:rsidRDefault="00000000">
            <w:pPr>
              <w:pStyle w:val="TableContents"/>
            </w:pPr>
            <w:r>
              <w:rPr>
                <w:rFonts w:ascii="Calibri" w:hAnsi="Calibri" w:cs="Calibri"/>
              </w:rPr>
              <w:t>Nonlethal. -1 to Presence.</w:t>
            </w:r>
            <w:r>
              <w:rPr>
                <w:rFonts w:ascii="Calibri" w:hAnsi="Calibri" w:cs="Calibri"/>
              </w:rPr>
              <w:br/>
              <w:t>Discard by winning over a difficult or intimidating witness.</w:t>
            </w:r>
          </w:p>
        </w:tc>
        <w:tc>
          <w:tcPr>
            <w:tcW w:w="1803" w:type="dxa"/>
            <w:shd w:val="clear" w:color="auto" w:fill="auto"/>
            <w:vAlign w:val="center"/>
          </w:tcPr>
          <w:p w14:paraId="332E225F" w14:textId="77777777" w:rsidR="00000000" w:rsidRDefault="00000000">
            <w:pPr>
              <w:pStyle w:val="TableContents"/>
            </w:pPr>
            <w:r>
              <w:rPr>
                <w:rFonts w:ascii="Calibri" w:hAnsi="Calibri" w:cs="Calibri"/>
              </w:rPr>
              <w:t>Embarrassed</w:t>
            </w:r>
          </w:p>
        </w:tc>
        <w:tc>
          <w:tcPr>
            <w:tcW w:w="1453" w:type="dxa"/>
            <w:shd w:val="clear" w:color="auto" w:fill="auto"/>
            <w:vAlign w:val="center"/>
          </w:tcPr>
          <w:p w14:paraId="0BE96710" w14:textId="77777777" w:rsidR="00000000" w:rsidRDefault="00000000">
            <w:pPr>
              <w:pStyle w:val="TableContents"/>
            </w:pPr>
            <w:r>
              <w:rPr>
                <w:rFonts w:ascii="Calibri" w:hAnsi="Calibri" w:cs="Calibri"/>
              </w:rPr>
              <w:t>Major</w:t>
            </w:r>
          </w:p>
        </w:tc>
        <w:tc>
          <w:tcPr>
            <w:tcW w:w="642" w:type="dxa"/>
            <w:shd w:val="clear" w:color="auto" w:fill="auto"/>
            <w:vAlign w:val="center"/>
          </w:tcPr>
          <w:p w14:paraId="14238E68" w14:textId="77777777" w:rsidR="00000000" w:rsidRDefault="00000000">
            <w:pPr>
              <w:pStyle w:val="TableContents"/>
            </w:pPr>
            <w:r>
              <w:rPr>
                <w:rFonts w:ascii="Calibri" w:hAnsi="Calibri" w:cs="Calibri"/>
              </w:rPr>
              <w:t>N</w:t>
            </w:r>
          </w:p>
        </w:tc>
        <w:tc>
          <w:tcPr>
            <w:tcW w:w="1082" w:type="dxa"/>
            <w:shd w:val="clear" w:color="auto" w:fill="auto"/>
            <w:vAlign w:val="center"/>
          </w:tcPr>
          <w:p w14:paraId="331AEB19" w14:textId="77777777" w:rsidR="00000000" w:rsidRDefault="00000000">
            <w:pPr>
              <w:pStyle w:val="TableContents"/>
            </w:pPr>
            <w:r>
              <w:rPr>
                <w:rFonts w:ascii="Calibri" w:hAnsi="Calibri" w:cs="Calibri"/>
              </w:rPr>
              <w:t>N</w:t>
            </w:r>
          </w:p>
        </w:tc>
      </w:tr>
      <w:tr w:rsidR="00000000" w14:paraId="552B6B15" w14:textId="77777777">
        <w:trPr>
          <w:trHeight w:val="806"/>
        </w:trPr>
        <w:tc>
          <w:tcPr>
            <w:tcW w:w="1875" w:type="dxa"/>
            <w:shd w:val="clear" w:color="auto" w:fill="auto"/>
            <w:vAlign w:val="center"/>
          </w:tcPr>
          <w:p w14:paraId="3874EC6B" w14:textId="77777777" w:rsidR="00000000" w:rsidRDefault="00000000">
            <w:pPr>
              <w:pStyle w:val="TableContents"/>
            </w:pPr>
            <w:r>
              <w:rPr>
                <w:rFonts w:ascii="Calibri" w:hAnsi="Calibri" w:cs="Calibri"/>
              </w:rPr>
              <w:t>Unease</w:t>
            </w:r>
          </w:p>
        </w:tc>
        <w:tc>
          <w:tcPr>
            <w:tcW w:w="3120" w:type="dxa"/>
            <w:shd w:val="clear" w:color="auto" w:fill="auto"/>
            <w:vAlign w:val="center"/>
          </w:tcPr>
          <w:p w14:paraId="789EA7EC" w14:textId="77777777" w:rsidR="00000000" w:rsidRDefault="00000000">
            <w:pPr>
              <w:pStyle w:val="TableContents"/>
            </w:pPr>
            <w:r>
              <w:rPr>
                <w:rFonts w:ascii="Calibri" w:hAnsi="Calibri" w:cs="Calibri"/>
              </w:rPr>
              <w:t>Your next Presence or Focus test takes a -1 penalty. Then discard.</w:t>
            </w:r>
          </w:p>
        </w:tc>
        <w:tc>
          <w:tcPr>
            <w:tcW w:w="1803" w:type="dxa"/>
            <w:shd w:val="clear" w:color="auto" w:fill="auto"/>
            <w:vAlign w:val="center"/>
          </w:tcPr>
          <w:p w14:paraId="799D0DE1" w14:textId="77777777" w:rsidR="00000000" w:rsidRDefault="00000000">
            <w:pPr>
              <w:pStyle w:val="TableContents"/>
            </w:pPr>
            <w:r>
              <w:rPr>
                <w:rFonts w:ascii="Calibri" w:hAnsi="Calibri" w:cs="Calibri"/>
              </w:rPr>
              <w:t>Dread</w:t>
            </w:r>
          </w:p>
        </w:tc>
        <w:tc>
          <w:tcPr>
            <w:tcW w:w="1453" w:type="dxa"/>
            <w:shd w:val="clear" w:color="auto" w:fill="auto"/>
            <w:vAlign w:val="center"/>
          </w:tcPr>
          <w:p w14:paraId="192A6867" w14:textId="77777777" w:rsidR="00000000" w:rsidRDefault="00000000">
            <w:pPr>
              <w:pStyle w:val="TableContents"/>
            </w:pPr>
            <w:r>
              <w:rPr>
                <w:rFonts w:ascii="Calibri" w:hAnsi="Calibri" w:cs="Calibri"/>
              </w:rPr>
              <w:t>Minor</w:t>
            </w:r>
          </w:p>
        </w:tc>
        <w:tc>
          <w:tcPr>
            <w:tcW w:w="642" w:type="dxa"/>
            <w:shd w:val="clear" w:color="auto" w:fill="auto"/>
            <w:vAlign w:val="center"/>
          </w:tcPr>
          <w:p w14:paraId="0AF3EE0B" w14:textId="77777777" w:rsidR="00000000" w:rsidRDefault="00000000">
            <w:pPr>
              <w:pStyle w:val="TableContents"/>
            </w:pPr>
            <w:r>
              <w:rPr>
                <w:rFonts w:ascii="Calibri" w:hAnsi="Calibri" w:cs="Calibri"/>
              </w:rPr>
              <w:t>N</w:t>
            </w:r>
          </w:p>
        </w:tc>
        <w:tc>
          <w:tcPr>
            <w:tcW w:w="1082" w:type="dxa"/>
            <w:shd w:val="clear" w:color="auto" w:fill="auto"/>
            <w:vAlign w:val="center"/>
          </w:tcPr>
          <w:p w14:paraId="4AFFDF6E" w14:textId="77777777" w:rsidR="00000000" w:rsidRDefault="00000000">
            <w:pPr>
              <w:pStyle w:val="TableContents"/>
            </w:pPr>
            <w:r>
              <w:rPr>
                <w:rFonts w:ascii="Calibri" w:hAnsi="Calibri" w:cs="Calibri"/>
              </w:rPr>
              <w:t>N</w:t>
            </w:r>
          </w:p>
        </w:tc>
      </w:tr>
      <w:tr w:rsidR="00000000" w14:paraId="03F761D5" w14:textId="77777777">
        <w:trPr>
          <w:trHeight w:val="1046"/>
        </w:trPr>
        <w:tc>
          <w:tcPr>
            <w:tcW w:w="1875" w:type="dxa"/>
            <w:shd w:val="clear" w:color="auto" w:fill="auto"/>
            <w:vAlign w:val="center"/>
          </w:tcPr>
          <w:p w14:paraId="7DB7E296" w14:textId="77777777" w:rsidR="00000000" w:rsidRDefault="00000000">
            <w:pPr>
              <w:pStyle w:val="TableContents"/>
            </w:pPr>
            <w:r>
              <w:rPr>
                <w:rFonts w:ascii="Calibri" w:hAnsi="Calibri" w:cs="Calibri"/>
              </w:rPr>
              <w:t>Dread</w:t>
            </w:r>
          </w:p>
        </w:tc>
        <w:tc>
          <w:tcPr>
            <w:tcW w:w="3120" w:type="dxa"/>
            <w:shd w:val="clear" w:color="auto" w:fill="auto"/>
            <w:vAlign w:val="center"/>
          </w:tcPr>
          <w:p w14:paraId="127C8C28" w14:textId="77777777" w:rsidR="00000000" w:rsidRDefault="00000000">
            <w:pPr>
              <w:pStyle w:val="TableContents"/>
            </w:pPr>
            <w:r>
              <w:rPr>
                <w:rFonts w:ascii="Calibri" w:hAnsi="Calibri" w:cs="Calibri"/>
              </w:rPr>
              <w:t>-1 to Presence and Focus tests. After any such test, roll a die. Even: trade for “Unease.”</w:t>
            </w:r>
          </w:p>
        </w:tc>
        <w:tc>
          <w:tcPr>
            <w:tcW w:w="1803" w:type="dxa"/>
            <w:shd w:val="clear" w:color="auto" w:fill="auto"/>
            <w:vAlign w:val="center"/>
          </w:tcPr>
          <w:p w14:paraId="4F199127" w14:textId="77777777" w:rsidR="00000000" w:rsidRDefault="00000000">
            <w:pPr>
              <w:pStyle w:val="TableContents"/>
            </w:pPr>
            <w:r>
              <w:rPr>
                <w:rFonts w:ascii="Calibri" w:hAnsi="Calibri" w:cs="Calibri"/>
              </w:rPr>
              <w:t>Unease</w:t>
            </w:r>
          </w:p>
        </w:tc>
        <w:tc>
          <w:tcPr>
            <w:tcW w:w="1453" w:type="dxa"/>
            <w:shd w:val="clear" w:color="auto" w:fill="auto"/>
            <w:vAlign w:val="center"/>
          </w:tcPr>
          <w:p w14:paraId="22E26EF8" w14:textId="77777777" w:rsidR="00000000" w:rsidRDefault="00000000">
            <w:pPr>
              <w:pStyle w:val="TableContents"/>
            </w:pPr>
            <w:r>
              <w:rPr>
                <w:rFonts w:ascii="Calibri" w:hAnsi="Calibri" w:cs="Calibri"/>
              </w:rPr>
              <w:t>Major</w:t>
            </w:r>
          </w:p>
        </w:tc>
        <w:tc>
          <w:tcPr>
            <w:tcW w:w="642" w:type="dxa"/>
            <w:shd w:val="clear" w:color="auto" w:fill="auto"/>
            <w:vAlign w:val="center"/>
          </w:tcPr>
          <w:p w14:paraId="63C7E5DA" w14:textId="77777777" w:rsidR="00000000" w:rsidRDefault="00000000">
            <w:pPr>
              <w:pStyle w:val="TableContents"/>
            </w:pPr>
            <w:r>
              <w:rPr>
                <w:rFonts w:ascii="Calibri" w:hAnsi="Calibri" w:cs="Calibri"/>
              </w:rPr>
              <w:t>N</w:t>
            </w:r>
          </w:p>
        </w:tc>
        <w:tc>
          <w:tcPr>
            <w:tcW w:w="1082" w:type="dxa"/>
            <w:shd w:val="clear" w:color="auto" w:fill="auto"/>
            <w:vAlign w:val="center"/>
          </w:tcPr>
          <w:p w14:paraId="06C9BA29" w14:textId="77777777" w:rsidR="00000000" w:rsidRDefault="00000000">
            <w:pPr>
              <w:pStyle w:val="TableContents"/>
            </w:pPr>
            <w:r>
              <w:rPr>
                <w:rFonts w:ascii="Calibri" w:hAnsi="Calibri" w:cs="Calibri"/>
              </w:rPr>
              <w:t>N</w:t>
            </w:r>
          </w:p>
        </w:tc>
      </w:tr>
      <w:tr w:rsidR="00000000" w14:paraId="009436F8" w14:textId="77777777">
        <w:trPr>
          <w:trHeight w:val="1991"/>
        </w:trPr>
        <w:tc>
          <w:tcPr>
            <w:tcW w:w="1875" w:type="dxa"/>
            <w:shd w:val="clear" w:color="auto" w:fill="auto"/>
            <w:vAlign w:val="center"/>
          </w:tcPr>
          <w:p w14:paraId="4470DEED" w14:textId="77777777" w:rsidR="00000000" w:rsidRDefault="00000000">
            <w:pPr>
              <w:pStyle w:val="TableContents"/>
            </w:pPr>
            <w:r>
              <w:rPr>
                <w:rFonts w:ascii="Calibri" w:hAnsi="Calibri" w:cs="Calibri"/>
              </w:rPr>
              <w:t>Pity</w:t>
            </w:r>
          </w:p>
        </w:tc>
        <w:tc>
          <w:tcPr>
            <w:tcW w:w="3120" w:type="dxa"/>
            <w:shd w:val="clear" w:color="auto" w:fill="auto"/>
            <w:vAlign w:val="center"/>
          </w:tcPr>
          <w:p w14:paraId="39250CEE" w14:textId="77777777" w:rsidR="00000000" w:rsidRDefault="00000000">
            <w:pPr>
              <w:pStyle w:val="TableContents"/>
            </w:pPr>
            <w:r>
              <w:rPr>
                <w:rFonts w:ascii="Calibri" w:hAnsi="Calibri" w:cs="Calibri"/>
              </w:rPr>
              <w:t>Lose 2 Health and 2 Composure when you make a Push.</w:t>
            </w:r>
            <w:r>
              <w:rPr>
                <w:rFonts w:ascii="Calibri" w:hAnsi="Calibri" w:cs="Calibri"/>
              </w:rPr>
              <w:br/>
              <w:t xml:space="preserve">You received this card through concern for another. Discard by at least partially alleviating that character's distress. </w:t>
            </w:r>
          </w:p>
        </w:tc>
        <w:tc>
          <w:tcPr>
            <w:tcW w:w="1803" w:type="dxa"/>
            <w:shd w:val="clear" w:color="auto" w:fill="auto"/>
            <w:vAlign w:val="center"/>
          </w:tcPr>
          <w:p w14:paraId="5D6DD057" w14:textId="77777777" w:rsidR="00000000" w:rsidRDefault="00000000">
            <w:pPr>
              <w:pStyle w:val="TableContents"/>
            </w:pPr>
            <w:r>
              <w:rPr>
                <w:rFonts w:ascii="Calibri" w:hAnsi="Calibri" w:cs="Calibri"/>
              </w:rPr>
              <w:t>Sick with Worry</w:t>
            </w:r>
          </w:p>
        </w:tc>
        <w:tc>
          <w:tcPr>
            <w:tcW w:w="1453" w:type="dxa"/>
            <w:shd w:val="clear" w:color="auto" w:fill="auto"/>
            <w:vAlign w:val="center"/>
          </w:tcPr>
          <w:p w14:paraId="58DE7731" w14:textId="77777777" w:rsidR="00000000" w:rsidRDefault="00000000">
            <w:pPr>
              <w:pStyle w:val="TableContents"/>
            </w:pPr>
            <w:r>
              <w:rPr>
                <w:rFonts w:ascii="Calibri" w:hAnsi="Calibri" w:cs="Calibri"/>
              </w:rPr>
              <w:t>Minor</w:t>
            </w:r>
          </w:p>
        </w:tc>
        <w:tc>
          <w:tcPr>
            <w:tcW w:w="642" w:type="dxa"/>
            <w:shd w:val="clear" w:color="auto" w:fill="auto"/>
            <w:vAlign w:val="center"/>
          </w:tcPr>
          <w:p w14:paraId="698F679E" w14:textId="77777777" w:rsidR="00000000" w:rsidRDefault="00000000">
            <w:pPr>
              <w:pStyle w:val="TableContents"/>
            </w:pPr>
            <w:r>
              <w:rPr>
                <w:rFonts w:ascii="Calibri" w:hAnsi="Calibri" w:cs="Calibri"/>
              </w:rPr>
              <w:t>N</w:t>
            </w:r>
          </w:p>
        </w:tc>
        <w:tc>
          <w:tcPr>
            <w:tcW w:w="1082" w:type="dxa"/>
            <w:shd w:val="clear" w:color="auto" w:fill="auto"/>
            <w:vAlign w:val="center"/>
          </w:tcPr>
          <w:p w14:paraId="3D8709EA" w14:textId="77777777" w:rsidR="00000000" w:rsidRDefault="00000000">
            <w:pPr>
              <w:pStyle w:val="TableContents"/>
            </w:pPr>
            <w:r>
              <w:rPr>
                <w:rFonts w:ascii="Calibri" w:hAnsi="Calibri" w:cs="Calibri"/>
              </w:rPr>
              <w:t>N</w:t>
            </w:r>
          </w:p>
        </w:tc>
      </w:tr>
      <w:tr w:rsidR="00000000" w14:paraId="0D973E1F" w14:textId="77777777">
        <w:trPr>
          <w:trHeight w:val="2471"/>
        </w:trPr>
        <w:tc>
          <w:tcPr>
            <w:tcW w:w="1875" w:type="dxa"/>
            <w:shd w:val="clear" w:color="auto" w:fill="auto"/>
            <w:vAlign w:val="center"/>
          </w:tcPr>
          <w:p w14:paraId="510D7D38" w14:textId="77777777" w:rsidR="00000000" w:rsidRDefault="00000000">
            <w:pPr>
              <w:pStyle w:val="TableContents"/>
            </w:pPr>
            <w:r>
              <w:rPr>
                <w:rFonts w:ascii="Calibri" w:hAnsi="Calibri" w:cs="Calibri"/>
              </w:rPr>
              <w:t>Sick with Worry</w:t>
            </w:r>
          </w:p>
        </w:tc>
        <w:tc>
          <w:tcPr>
            <w:tcW w:w="3120" w:type="dxa"/>
            <w:shd w:val="clear" w:color="auto" w:fill="auto"/>
            <w:vAlign w:val="center"/>
          </w:tcPr>
          <w:p w14:paraId="0D899EDF" w14:textId="77777777" w:rsidR="00000000" w:rsidRDefault="00000000">
            <w:pPr>
              <w:pStyle w:val="TableContents"/>
            </w:pPr>
            <w:r>
              <w:rPr>
                <w:rFonts w:ascii="Calibri" w:hAnsi="Calibri" w:cs="Calibri"/>
              </w:rPr>
              <w:t>Lose all of your Health or Composure pool, whichever is higher, when you make a Push. If the pools are equal, you choose.</w:t>
            </w:r>
            <w:r>
              <w:rPr>
                <w:rFonts w:ascii="Calibri" w:hAnsi="Calibri" w:cs="Calibri"/>
              </w:rPr>
              <w:br/>
              <w:t>You received this card through concern for another. Discard by conclusively solving that character's main problem.</w:t>
            </w:r>
          </w:p>
        </w:tc>
        <w:tc>
          <w:tcPr>
            <w:tcW w:w="1803" w:type="dxa"/>
            <w:shd w:val="clear" w:color="auto" w:fill="auto"/>
            <w:vAlign w:val="center"/>
          </w:tcPr>
          <w:p w14:paraId="73A08190" w14:textId="77777777" w:rsidR="00000000" w:rsidRDefault="00000000">
            <w:pPr>
              <w:pStyle w:val="TableContents"/>
            </w:pPr>
            <w:r>
              <w:rPr>
                <w:rFonts w:ascii="Calibri" w:hAnsi="Calibri" w:cs="Calibri"/>
              </w:rPr>
              <w:t>Pity</w:t>
            </w:r>
          </w:p>
        </w:tc>
        <w:tc>
          <w:tcPr>
            <w:tcW w:w="1453" w:type="dxa"/>
            <w:shd w:val="clear" w:color="auto" w:fill="auto"/>
            <w:vAlign w:val="center"/>
          </w:tcPr>
          <w:p w14:paraId="6F976620" w14:textId="77777777" w:rsidR="00000000" w:rsidRDefault="00000000">
            <w:pPr>
              <w:pStyle w:val="TableContents"/>
            </w:pPr>
            <w:r>
              <w:rPr>
                <w:rFonts w:ascii="Calibri" w:hAnsi="Calibri" w:cs="Calibri"/>
              </w:rPr>
              <w:t>Major</w:t>
            </w:r>
          </w:p>
        </w:tc>
        <w:tc>
          <w:tcPr>
            <w:tcW w:w="642" w:type="dxa"/>
            <w:shd w:val="clear" w:color="auto" w:fill="auto"/>
            <w:vAlign w:val="center"/>
          </w:tcPr>
          <w:p w14:paraId="1E35BA5C" w14:textId="77777777" w:rsidR="00000000" w:rsidRDefault="00000000">
            <w:pPr>
              <w:pStyle w:val="TableContents"/>
            </w:pPr>
            <w:r>
              <w:rPr>
                <w:rFonts w:ascii="Calibri" w:hAnsi="Calibri" w:cs="Calibri"/>
              </w:rPr>
              <w:t>N</w:t>
            </w:r>
          </w:p>
        </w:tc>
        <w:tc>
          <w:tcPr>
            <w:tcW w:w="1082" w:type="dxa"/>
            <w:shd w:val="clear" w:color="auto" w:fill="auto"/>
            <w:vAlign w:val="center"/>
          </w:tcPr>
          <w:p w14:paraId="0E3B2215" w14:textId="77777777" w:rsidR="00000000" w:rsidRDefault="00000000">
            <w:pPr>
              <w:pStyle w:val="TableContents"/>
            </w:pPr>
            <w:r>
              <w:rPr>
                <w:rFonts w:ascii="Calibri" w:hAnsi="Calibri" w:cs="Calibri"/>
              </w:rPr>
              <w:t>N</w:t>
            </w:r>
          </w:p>
        </w:tc>
      </w:tr>
      <w:tr w:rsidR="00000000" w14:paraId="1E0F779E" w14:textId="77777777">
        <w:trPr>
          <w:trHeight w:val="1046"/>
        </w:trPr>
        <w:tc>
          <w:tcPr>
            <w:tcW w:w="1875" w:type="dxa"/>
            <w:shd w:val="clear" w:color="auto" w:fill="auto"/>
            <w:vAlign w:val="center"/>
          </w:tcPr>
          <w:p w14:paraId="7E36F177" w14:textId="77777777" w:rsidR="00000000" w:rsidRDefault="00000000">
            <w:pPr>
              <w:pStyle w:val="TableContents"/>
            </w:pPr>
            <w:r>
              <w:rPr>
                <w:rFonts w:ascii="Calibri" w:hAnsi="Calibri" w:cs="Calibri"/>
              </w:rPr>
              <w:t>Jinx</w:t>
            </w:r>
          </w:p>
        </w:tc>
        <w:tc>
          <w:tcPr>
            <w:tcW w:w="3120" w:type="dxa"/>
            <w:shd w:val="clear" w:color="auto" w:fill="auto"/>
            <w:vAlign w:val="center"/>
          </w:tcPr>
          <w:p w14:paraId="1CDA6A01" w14:textId="77777777" w:rsidR="00000000" w:rsidRDefault="00000000">
            <w:pPr>
              <w:pStyle w:val="TableContents"/>
            </w:pPr>
            <w:r>
              <w:rPr>
                <w:rFonts w:ascii="Calibri" w:hAnsi="Calibri" w:cs="Calibri"/>
              </w:rPr>
              <w:t>Player to your left takes -1 to tests.</w:t>
            </w:r>
            <w:r>
              <w:rPr>
                <w:rFonts w:ascii="Calibri" w:hAnsi="Calibri" w:cs="Calibri"/>
              </w:rPr>
              <w:br/>
              <w:t>Discard when that player fails a test.</w:t>
            </w:r>
          </w:p>
        </w:tc>
        <w:tc>
          <w:tcPr>
            <w:tcW w:w="1803" w:type="dxa"/>
            <w:shd w:val="clear" w:color="auto" w:fill="auto"/>
            <w:vAlign w:val="center"/>
          </w:tcPr>
          <w:p w14:paraId="022160F0" w14:textId="77777777" w:rsidR="00000000" w:rsidRDefault="00000000">
            <w:pPr>
              <w:pStyle w:val="TableContents"/>
            </w:pPr>
            <w:r>
              <w:rPr>
                <w:rFonts w:ascii="Calibri" w:hAnsi="Calibri" w:cs="Calibri"/>
              </w:rPr>
              <w:t>Ill-Omened</w:t>
            </w:r>
          </w:p>
        </w:tc>
        <w:tc>
          <w:tcPr>
            <w:tcW w:w="1453" w:type="dxa"/>
            <w:shd w:val="clear" w:color="auto" w:fill="auto"/>
            <w:vAlign w:val="center"/>
          </w:tcPr>
          <w:p w14:paraId="55908FFB" w14:textId="77777777" w:rsidR="00000000" w:rsidRDefault="00000000">
            <w:pPr>
              <w:pStyle w:val="TableContents"/>
            </w:pPr>
            <w:r>
              <w:rPr>
                <w:rFonts w:ascii="Calibri" w:hAnsi="Calibri" w:cs="Calibri"/>
              </w:rPr>
              <w:t>Minor</w:t>
            </w:r>
          </w:p>
        </w:tc>
        <w:tc>
          <w:tcPr>
            <w:tcW w:w="642" w:type="dxa"/>
            <w:shd w:val="clear" w:color="auto" w:fill="auto"/>
            <w:vAlign w:val="center"/>
          </w:tcPr>
          <w:p w14:paraId="25F08440" w14:textId="77777777" w:rsidR="00000000" w:rsidRDefault="00000000">
            <w:pPr>
              <w:pStyle w:val="TableContents"/>
            </w:pPr>
            <w:r>
              <w:rPr>
                <w:rFonts w:ascii="Calibri" w:hAnsi="Calibri" w:cs="Calibri"/>
              </w:rPr>
              <w:t>N</w:t>
            </w:r>
          </w:p>
        </w:tc>
        <w:tc>
          <w:tcPr>
            <w:tcW w:w="1082" w:type="dxa"/>
            <w:shd w:val="clear" w:color="auto" w:fill="auto"/>
            <w:vAlign w:val="center"/>
          </w:tcPr>
          <w:p w14:paraId="170E6398" w14:textId="77777777" w:rsidR="00000000" w:rsidRDefault="00000000">
            <w:pPr>
              <w:pStyle w:val="TableContents"/>
            </w:pPr>
            <w:r>
              <w:rPr>
                <w:rFonts w:ascii="Calibri" w:hAnsi="Calibri" w:cs="Calibri"/>
              </w:rPr>
              <w:t>N</w:t>
            </w:r>
          </w:p>
        </w:tc>
      </w:tr>
      <w:tr w:rsidR="00000000" w14:paraId="1A20CBEF" w14:textId="77777777">
        <w:trPr>
          <w:trHeight w:val="1511"/>
        </w:trPr>
        <w:tc>
          <w:tcPr>
            <w:tcW w:w="1875" w:type="dxa"/>
            <w:shd w:val="clear" w:color="auto" w:fill="auto"/>
            <w:vAlign w:val="center"/>
          </w:tcPr>
          <w:p w14:paraId="526CA11E" w14:textId="77777777" w:rsidR="00000000" w:rsidRDefault="00000000">
            <w:pPr>
              <w:pStyle w:val="TableContents"/>
            </w:pPr>
            <w:r>
              <w:rPr>
                <w:rFonts w:ascii="Calibri" w:hAnsi="Calibri" w:cs="Calibri"/>
              </w:rPr>
              <w:lastRenderedPageBreak/>
              <w:t>Ill-Omened</w:t>
            </w:r>
          </w:p>
        </w:tc>
        <w:tc>
          <w:tcPr>
            <w:tcW w:w="3120" w:type="dxa"/>
            <w:shd w:val="clear" w:color="auto" w:fill="auto"/>
            <w:vAlign w:val="center"/>
          </w:tcPr>
          <w:p w14:paraId="2C6DE8FF" w14:textId="77777777" w:rsidR="00000000" w:rsidRDefault="00000000">
            <w:pPr>
              <w:pStyle w:val="TableContents"/>
            </w:pPr>
            <w:r>
              <w:rPr>
                <w:rFonts w:ascii="Calibri" w:hAnsi="Calibri" w:cs="Calibri"/>
              </w:rPr>
              <w:t>When your group starts its next fight, its margin before anyone tests Fighting is -2, not the usual 0.</w:t>
            </w:r>
            <w:r>
              <w:rPr>
                <w:rFonts w:ascii="Calibri" w:hAnsi="Calibri" w:cs="Calibri"/>
              </w:rPr>
              <w:br/>
              <w:t>Discard when your group loses a fight.</w:t>
            </w:r>
          </w:p>
        </w:tc>
        <w:tc>
          <w:tcPr>
            <w:tcW w:w="1803" w:type="dxa"/>
            <w:shd w:val="clear" w:color="auto" w:fill="auto"/>
            <w:vAlign w:val="center"/>
          </w:tcPr>
          <w:p w14:paraId="0F904419" w14:textId="77777777" w:rsidR="00000000" w:rsidRDefault="00000000">
            <w:pPr>
              <w:pStyle w:val="TableContents"/>
            </w:pPr>
            <w:r>
              <w:rPr>
                <w:rFonts w:ascii="Calibri" w:hAnsi="Calibri" w:cs="Calibri"/>
              </w:rPr>
              <w:t>Jinx</w:t>
            </w:r>
          </w:p>
        </w:tc>
        <w:tc>
          <w:tcPr>
            <w:tcW w:w="1453" w:type="dxa"/>
            <w:shd w:val="clear" w:color="auto" w:fill="auto"/>
            <w:vAlign w:val="center"/>
          </w:tcPr>
          <w:p w14:paraId="2C91352C" w14:textId="77777777" w:rsidR="00000000" w:rsidRDefault="00000000">
            <w:pPr>
              <w:pStyle w:val="TableContents"/>
            </w:pPr>
            <w:r>
              <w:rPr>
                <w:rFonts w:ascii="Calibri" w:hAnsi="Calibri" w:cs="Calibri"/>
              </w:rPr>
              <w:t>Major</w:t>
            </w:r>
          </w:p>
        </w:tc>
        <w:tc>
          <w:tcPr>
            <w:tcW w:w="642" w:type="dxa"/>
            <w:shd w:val="clear" w:color="auto" w:fill="auto"/>
            <w:vAlign w:val="center"/>
          </w:tcPr>
          <w:p w14:paraId="59B19467" w14:textId="77777777" w:rsidR="00000000" w:rsidRDefault="00000000">
            <w:pPr>
              <w:pStyle w:val="TableContents"/>
            </w:pPr>
            <w:r>
              <w:rPr>
                <w:rFonts w:ascii="Calibri" w:hAnsi="Calibri" w:cs="Calibri"/>
              </w:rPr>
              <w:t>N</w:t>
            </w:r>
          </w:p>
        </w:tc>
        <w:tc>
          <w:tcPr>
            <w:tcW w:w="1082" w:type="dxa"/>
            <w:shd w:val="clear" w:color="auto" w:fill="auto"/>
            <w:vAlign w:val="center"/>
          </w:tcPr>
          <w:p w14:paraId="0C970ED5" w14:textId="77777777" w:rsidR="00000000" w:rsidRDefault="00000000">
            <w:pPr>
              <w:pStyle w:val="TableContents"/>
            </w:pPr>
            <w:r>
              <w:rPr>
                <w:rFonts w:ascii="Calibri" w:hAnsi="Calibri" w:cs="Calibri"/>
              </w:rPr>
              <w:t>N</w:t>
            </w:r>
          </w:p>
        </w:tc>
      </w:tr>
      <w:tr w:rsidR="00000000" w14:paraId="6C6B7C0E" w14:textId="77777777">
        <w:trPr>
          <w:trHeight w:val="806"/>
        </w:trPr>
        <w:tc>
          <w:tcPr>
            <w:tcW w:w="1875" w:type="dxa"/>
            <w:shd w:val="clear" w:color="auto" w:fill="auto"/>
            <w:vAlign w:val="center"/>
          </w:tcPr>
          <w:p w14:paraId="773C5F65" w14:textId="77777777" w:rsidR="00000000" w:rsidRDefault="00000000">
            <w:pPr>
              <w:pStyle w:val="TableContents"/>
            </w:pPr>
            <w:r>
              <w:rPr>
                <w:rFonts w:ascii="Calibri" w:hAnsi="Calibri" w:cs="Calibri"/>
              </w:rPr>
              <w:t>Bad Place</w:t>
            </w:r>
          </w:p>
        </w:tc>
        <w:tc>
          <w:tcPr>
            <w:tcW w:w="3120" w:type="dxa"/>
            <w:shd w:val="clear" w:color="auto" w:fill="auto"/>
            <w:vAlign w:val="center"/>
          </w:tcPr>
          <w:p w14:paraId="6224A225" w14:textId="77777777" w:rsidR="00000000" w:rsidRDefault="00000000">
            <w:pPr>
              <w:pStyle w:val="TableContents"/>
            </w:pPr>
            <w:r>
              <w:rPr>
                <w:rFonts w:ascii="Calibri" w:hAnsi="Calibri" w:cs="Calibri"/>
              </w:rPr>
              <w:t>Counts as a Shock card only when you are in the place where you got it.</w:t>
            </w:r>
          </w:p>
        </w:tc>
        <w:tc>
          <w:tcPr>
            <w:tcW w:w="1803" w:type="dxa"/>
            <w:shd w:val="clear" w:color="auto" w:fill="auto"/>
            <w:vAlign w:val="center"/>
          </w:tcPr>
          <w:p w14:paraId="326D5A68" w14:textId="77777777" w:rsidR="00000000" w:rsidRDefault="00000000">
            <w:pPr>
              <w:pStyle w:val="TableContents"/>
            </w:pPr>
            <w:r>
              <w:rPr>
                <w:rFonts w:ascii="Calibri" w:hAnsi="Calibri" w:cs="Calibri"/>
              </w:rPr>
              <w:t>Awful Place</w:t>
            </w:r>
          </w:p>
        </w:tc>
        <w:tc>
          <w:tcPr>
            <w:tcW w:w="1453" w:type="dxa"/>
            <w:shd w:val="clear" w:color="auto" w:fill="auto"/>
            <w:vAlign w:val="center"/>
          </w:tcPr>
          <w:p w14:paraId="28321004" w14:textId="77777777" w:rsidR="00000000" w:rsidRDefault="00000000">
            <w:pPr>
              <w:pStyle w:val="TableContents"/>
            </w:pPr>
            <w:r>
              <w:rPr>
                <w:rFonts w:ascii="Calibri" w:hAnsi="Calibri" w:cs="Calibri"/>
              </w:rPr>
              <w:t>Minor</w:t>
            </w:r>
          </w:p>
        </w:tc>
        <w:tc>
          <w:tcPr>
            <w:tcW w:w="642" w:type="dxa"/>
            <w:shd w:val="clear" w:color="auto" w:fill="auto"/>
            <w:vAlign w:val="center"/>
          </w:tcPr>
          <w:p w14:paraId="239D20D4" w14:textId="77777777" w:rsidR="00000000" w:rsidRDefault="00000000">
            <w:pPr>
              <w:pStyle w:val="TableContents"/>
            </w:pPr>
            <w:r>
              <w:rPr>
                <w:rFonts w:ascii="Calibri" w:hAnsi="Calibri" w:cs="Calibri"/>
              </w:rPr>
              <w:t>N</w:t>
            </w:r>
          </w:p>
        </w:tc>
        <w:tc>
          <w:tcPr>
            <w:tcW w:w="1082" w:type="dxa"/>
            <w:shd w:val="clear" w:color="auto" w:fill="auto"/>
            <w:vAlign w:val="center"/>
          </w:tcPr>
          <w:p w14:paraId="5E012168" w14:textId="77777777" w:rsidR="00000000" w:rsidRDefault="00000000">
            <w:pPr>
              <w:pStyle w:val="TableContents"/>
            </w:pPr>
            <w:r>
              <w:rPr>
                <w:rFonts w:ascii="Calibri" w:hAnsi="Calibri" w:cs="Calibri"/>
              </w:rPr>
              <w:t>N</w:t>
            </w:r>
          </w:p>
        </w:tc>
      </w:tr>
      <w:tr w:rsidR="00000000" w14:paraId="190604DA" w14:textId="77777777">
        <w:trPr>
          <w:trHeight w:val="1046"/>
        </w:trPr>
        <w:tc>
          <w:tcPr>
            <w:tcW w:w="1875" w:type="dxa"/>
            <w:shd w:val="clear" w:color="auto" w:fill="auto"/>
            <w:vAlign w:val="center"/>
          </w:tcPr>
          <w:p w14:paraId="728306CA" w14:textId="77777777" w:rsidR="00000000" w:rsidRDefault="00000000">
            <w:pPr>
              <w:pStyle w:val="TableContents"/>
            </w:pPr>
            <w:r>
              <w:rPr>
                <w:rFonts w:ascii="Calibri" w:hAnsi="Calibri" w:cs="Calibri"/>
              </w:rPr>
              <w:t>Awful Place</w:t>
            </w:r>
          </w:p>
        </w:tc>
        <w:tc>
          <w:tcPr>
            <w:tcW w:w="3120" w:type="dxa"/>
            <w:shd w:val="clear" w:color="auto" w:fill="auto"/>
            <w:vAlign w:val="center"/>
          </w:tcPr>
          <w:p w14:paraId="27A86E31" w14:textId="77777777" w:rsidR="00000000" w:rsidRDefault="00000000">
            <w:pPr>
              <w:pStyle w:val="TableContents"/>
            </w:pPr>
            <w:r>
              <w:rPr>
                <w:rFonts w:ascii="Calibri" w:hAnsi="Calibri" w:cs="Calibri"/>
              </w:rPr>
              <w:t>-1 to Presence.</w:t>
            </w:r>
            <w:r>
              <w:rPr>
                <w:rFonts w:ascii="Calibri" w:hAnsi="Calibri" w:cs="Calibri"/>
              </w:rPr>
              <w:br/>
              <w:t>Discard if, while in the awful place, you find a core clue or make a Push.</w:t>
            </w:r>
          </w:p>
        </w:tc>
        <w:tc>
          <w:tcPr>
            <w:tcW w:w="1803" w:type="dxa"/>
            <w:shd w:val="clear" w:color="auto" w:fill="auto"/>
            <w:vAlign w:val="center"/>
          </w:tcPr>
          <w:p w14:paraId="03981C8E" w14:textId="77777777" w:rsidR="00000000" w:rsidRDefault="00000000">
            <w:pPr>
              <w:pStyle w:val="TableContents"/>
            </w:pPr>
            <w:r>
              <w:rPr>
                <w:rFonts w:ascii="Calibri" w:hAnsi="Calibri" w:cs="Calibri"/>
              </w:rPr>
              <w:t>Bad Place</w:t>
            </w:r>
          </w:p>
        </w:tc>
        <w:tc>
          <w:tcPr>
            <w:tcW w:w="1453" w:type="dxa"/>
            <w:shd w:val="clear" w:color="auto" w:fill="auto"/>
            <w:vAlign w:val="center"/>
          </w:tcPr>
          <w:p w14:paraId="7D8C2363" w14:textId="77777777" w:rsidR="00000000" w:rsidRDefault="00000000">
            <w:pPr>
              <w:pStyle w:val="TableContents"/>
            </w:pPr>
            <w:r>
              <w:rPr>
                <w:rFonts w:ascii="Calibri" w:hAnsi="Calibri" w:cs="Calibri"/>
              </w:rPr>
              <w:t>Major</w:t>
            </w:r>
          </w:p>
        </w:tc>
        <w:tc>
          <w:tcPr>
            <w:tcW w:w="642" w:type="dxa"/>
            <w:shd w:val="clear" w:color="auto" w:fill="auto"/>
            <w:vAlign w:val="center"/>
          </w:tcPr>
          <w:p w14:paraId="043688D3" w14:textId="77777777" w:rsidR="00000000" w:rsidRDefault="00000000">
            <w:pPr>
              <w:pStyle w:val="TableContents"/>
            </w:pPr>
            <w:r>
              <w:rPr>
                <w:rFonts w:ascii="Calibri" w:hAnsi="Calibri" w:cs="Calibri"/>
              </w:rPr>
              <w:t>N</w:t>
            </w:r>
          </w:p>
        </w:tc>
        <w:tc>
          <w:tcPr>
            <w:tcW w:w="1082" w:type="dxa"/>
            <w:shd w:val="clear" w:color="auto" w:fill="auto"/>
            <w:vAlign w:val="center"/>
          </w:tcPr>
          <w:p w14:paraId="3B2BC3DF" w14:textId="77777777" w:rsidR="00000000" w:rsidRDefault="00000000">
            <w:pPr>
              <w:pStyle w:val="TableContents"/>
            </w:pPr>
            <w:r>
              <w:rPr>
                <w:rFonts w:ascii="Calibri" w:hAnsi="Calibri" w:cs="Calibri"/>
              </w:rPr>
              <w:t>N</w:t>
            </w:r>
          </w:p>
        </w:tc>
      </w:tr>
      <w:tr w:rsidR="00000000" w14:paraId="1D3C5D0C" w14:textId="77777777">
        <w:trPr>
          <w:trHeight w:val="1751"/>
        </w:trPr>
        <w:tc>
          <w:tcPr>
            <w:tcW w:w="1875" w:type="dxa"/>
            <w:shd w:val="clear" w:color="auto" w:fill="auto"/>
            <w:vAlign w:val="center"/>
          </w:tcPr>
          <w:p w14:paraId="16F4D393" w14:textId="77777777" w:rsidR="00000000" w:rsidRDefault="00000000">
            <w:pPr>
              <w:pStyle w:val="TableContents"/>
            </w:pPr>
            <w:r>
              <w:rPr>
                <w:rFonts w:ascii="Calibri" w:hAnsi="Calibri" w:cs="Calibri"/>
              </w:rPr>
              <w:t>Rueful</w:t>
            </w:r>
          </w:p>
        </w:tc>
        <w:tc>
          <w:tcPr>
            <w:tcW w:w="3120" w:type="dxa"/>
            <w:shd w:val="clear" w:color="auto" w:fill="auto"/>
            <w:vAlign w:val="center"/>
          </w:tcPr>
          <w:p w14:paraId="4965609B" w14:textId="77777777" w:rsidR="00000000" w:rsidRDefault="00000000">
            <w:pPr>
              <w:pStyle w:val="TableContents"/>
            </w:pPr>
            <w:r>
              <w:rPr>
                <w:rFonts w:ascii="Calibri" w:hAnsi="Calibri" w:cs="Calibri"/>
              </w:rPr>
              <w:t>If the murderer is still at large or unidentified at the end of a session, lose 2 Composure.</w:t>
            </w:r>
            <w:r>
              <w:rPr>
                <w:rFonts w:ascii="Calibri" w:hAnsi="Calibri" w:cs="Calibri"/>
              </w:rPr>
              <w:br/>
              <w:t>Trade for “Self-Reproachful” if you have 0 Composure in your pool at end of scenario.</w:t>
            </w:r>
          </w:p>
        </w:tc>
        <w:tc>
          <w:tcPr>
            <w:tcW w:w="1803" w:type="dxa"/>
            <w:shd w:val="clear" w:color="auto" w:fill="auto"/>
            <w:vAlign w:val="center"/>
          </w:tcPr>
          <w:p w14:paraId="5137E89C" w14:textId="77777777" w:rsidR="00000000" w:rsidRDefault="00000000">
            <w:pPr>
              <w:pStyle w:val="TableContents"/>
            </w:pPr>
            <w:r>
              <w:rPr>
                <w:rFonts w:ascii="Calibri" w:hAnsi="Calibri" w:cs="Calibri"/>
              </w:rPr>
              <w:t>Self-Reproachful</w:t>
            </w:r>
          </w:p>
        </w:tc>
        <w:tc>
          <w:tcPr>
            <w:tcW w:w="1453" w:type="dxa"/>
            <w:shd w:val="clear" w:color="auto" w:fill="auto"/>
            <w:vAlign w:val="center"/>
          </w:tcPr>
          <w:p w14:paraId="68E37B64" w14:textId="77777777" w:rsidR="00000000" w:rsidRDefault="00000000">
            <w:pPr>
              <w:pStyle w:val="TableContents"/>
            </w:pPr>
            <w:r>
              <w:rPr>
                <w:rFonts w:ascii="Calibri" w:hAnsi="Calibri" w:cs="Calibri"/>
              </w:rPr>
              <w:t>Minor</w:t>
            </w:r>
          </w:p>
        </w:tc>
        <w:tc>
          <w:tcPr>
            <w:tcW w:w="642" w:type="dxa"/>
            <w:shd w:val="clear" w:color="auto" w:fill="auto"/>
            <w:vAlign w:val="center"/>
          </w:tcPr>
          <w:p w14:paraId="7A01998B" w14:textId="77777777" w:rsidR="00000000" w:rsidRDefault="00000000">
            <w:pPr>
              <w:pStyle w:val="TableContents"/>
            </w:pPr>
            <w:r>
              <w:rPr>
                <w:rFonts w:ascii="Calibri" w:hAnsi="Calibri" w:cs="Calibri"/>
              </w:rPr>
              <w:t>N</w:t>
            </w:r>
          </w:p>
        </w:tc>
        <w:tc>
          <w:tcPr>
            <w:tcW w:w="1082" w:type="dxa"/>
            <w:shd w:val="clear" w:color="auto" w:fill="auto"/>
            <w:vAlign w:val="center"/>
          </w:tcPr>
          <w:p w14:paraId="2A6C711E" w14:textId="77777777" w:rsidR="00000000" w:rsidRDefault="00000000">
            <w:pPr>
              <w:pStyle w:val="TableContents"/>
            </w:pPr>
            <w:r>
              <w:rPr>
                <w:rFonts w:ascii="Calibri" w:hAnsi="Calibri" w:cs="Calibri"/>
              </w:rPr>
              <w:t>N</w:t>
            </w:r>
          </w:p>
        </w:tc>
      </w:tr>
      <w:tr w:rsidR="00000000" w14:paraId="42207A43" w14:textId="77777777">
        <w:trPr>
          <w:trHeight w:val="2231"/>
        </w:trPr>
        <w:tc>
          <w:tcPr>
            <w:tcW w:w="1875" w:type="dxa"/>
            <w:shd w:val="clear" w:color="auto" w:fill="auto"/>
            <w:vAlign w:val="center"/>
          </w:tcPr>
          <w:p w14:paraId="2FCA6456" w14:textId="77777777" w:rsidR="00000000" w:rsidRDefault="00000000">
            <w:pPr>
              <w:pStyle w:val="TableContents"/>
            </w:pPr>
            <w:r>
              <w:rPr>
                <w:rFonts w:ascii="Calibri" w:hAnsi="Calibri" w:cs="Calibri"/>
              </w:rPr>
              <w:t>Self-Reproachful</w:t>
            </w:r>
          </w:p>
        </w:tc>
        <w:tc>
          <w:tcPr>
            <w:tcW w:w="3120" w:type="dxa"/>
            <w:shd w:val="clear" w:color="auto" w:fill="auto"/>
            <w:vAlign w:val="center"/>
          </w:tcPr>
          <w:p w14:paraId="0277FBF5" w14:textId="77777777" w:rsidR="00000000" w:rsidRDefault="00000000">
            <w:pPr>
              <w:pStyle w:val="TableContents"/>
            </w:pPr>
            <w:r>
              <w:rPr>
                <w:rFonts w:ascii="Calibri" w:hAnsi="Calibri" w:cs="Calibri"/>
              </w:rPr>
              <w:t>You can’t refresh Composure in mid-scenario.</w:t>
            </w:r>
            <w:r>
              <w:rPr>
                <w:rFonts w:ascii="Calibri" w:hAnsi="Calibri" w:cs="Calibri"/>
              </w:rPr>
              <w:br/>
              <w:t>If the murderer is found to be human, discard this card by bringing the murderer to justice.</w:t>
            </w:r>
            <w:r>
              <w:rPr>
                <w:rFonts w:ascii="Calibri" w:hAnsi="Calibri" w:cs="Calibri"/>
              </w:rPr>
              <w:br/>
              <w:t>If the murderer is inhuman, discard by killing the murderer.</w:t>
            </w:r>
          </w:p>
        </w:tc>
        <w:tc>
          <w:tcPr>
            <w:tcW w:w="1803" w:type="dxa"/>
            <w:shd w:val="clear" w:color="auto" w:fill="auto"/>
            <w:vAlign w:val="center"/>
          </w:tcPr>
          <w:p w14:paraId="500988C5" w14:textId="77777777" w:rsidR="00000000" w:rsidRDefault="00000000">
            <w:pPr>
              <w:pStyle w:val="TableContents"/>
            </w:pPr>
            <w:r>
              <w:rPr>
                <w:rFonts w:ascii="Calibri" w:hAnsi="Calibri" w:cs="Calibri"/>
              </w:rPr>
              <w:t>Rueful</w:t>
            </w:r>
          </w:p>
        </w:tc>
        <w:tc>
          <w:tcPr>
            <w:tcW w:w="1453" w:type="dxa"/>
            <w:shd w:val="clear" w:color="auto" w:fill="auto"/>
            <w:vAlign w:val="center"/>
          </w:tcPr>
          <w:p w14:paraId="18D0D233" w14:textId="77777777" w:rsidR="00000000" w:rsidRDefault="00000000">
            <w:pPr>
              <w:pStyle w:val="TableContents"/>
            </w:pPr>
            <w:r>
              <w:rPr>
                <w:rFonts w:ascii="Calibri" w:hAnsi="Calibri" w:cs="Calibri"/>
              </w:rPr>
              <w:t>Major</w:t>
            </w:r>
          </w:p>
        </w:tc>
        <w:tc>
          <w:tcPr>
            <w:tcW w:w="642" w:type="dxa"/>
            <w:shd w:val="clear" w:color="auto" w:fill="auto"/>
            <w:vAlign w:val="center"/>
          </w:tcPr>
          <w:p w14:paraId="1E1CB6D6" w14:textId="77777777" w:rsidR="00000000" w:rsidRDefault="00000000">
            <w:pPr>
              <w:pStyle w:val="TableContents"/>
            </w:pPr>
            <w:r>
              <w:rPr>
                <w:rFonts w:ascii="Calibri" w:hAnsi="Calibri" w:cs="Calibri"/>
              </w:rPr>
              <w:t>Y</w:t>
            </w:r>
          </w:p>
        </w:tc>
        <w:tc>
          <w:tcPr>
            <w:tcW w:w="1082" w:type="dxa"/>
            <w:shd w:val="clear" w:color="auto" w:fill="auto"/>
            <w:vAlign w:val="center"/>
          </w:tcPr>
          <w:p w14:paraId="4E9EEE15" w14:textId="77777777" w:rsidR="00000000" w:rsidRDefault="00000000">
            <w:pPr>
              <w:pStyle w:val="TableContents"/>
            </w:pPr>
            <w:r>
              <w:rPr>
                <w:rFonts w:ascii="Calibri" w:hAnsi="Calibri" w:cs="Calibri"/>
              </w:rPr>
              <w:t>N</w:t>
            </w:r>
          </w:p>
        </w:tc>
      </w:tr>
      <w:tr w:rsidR="00000000" w14:paraId="0968CA92" w14:textId="77777777">
        <w:trPr>
          <w:trHeight w:val="1751"/>
        </w:trPr>
        <w:tc>
          <w:tcPr>
            <w:tcW w:w="1875" w:type="dxa"/>
            <w:shd w:val="clear" w:color="auto" w:fill="auto"/>
            <w:vAlign w:val="center"/>
          </w:tcPr>
          <w:p w14:paraId="72FF45FC" w14:textId="77777777" w:rsidR="00000000" w:rsidRDefault="00000000">
            <w:pPr>
              <w:pStyle w:val="TableContents"/>
            </w:pPr>
            <w:r>
              <w:rPr>
                <w:rFonts w:ascii="Calibri" w:hAnsi="Calibri" w:cs="Calibri"/>
              </w:rPr>
              <w:t>Skewed Reality</w:t>
            </w:r>
          </w:p>
        </w:tc>
        <w:tc>
          <w:tcPr>
            <w:tcW w:w="3120" w:type="dxa"/>
            <w:shd w:val="clear" w:color="auto" w:fill="auto"/>
            <w:vAlign w:val="center"/>
          </w:tcPr>
          <w:p w14:paraId="462CD918" w14:textId="77777777" w:rsidR="00000000" w:rsidRDefault="00000000">
            <w:pPr>
              <w:pStyle w:val="TableContents"/>
            </w:pPr>
            <w:r>
              <w:rPr>
                <w:rFonts w:ascii="Calibri" w:hAnsi="Calibri" w:cs="Calibri"/>
              </w:rPr>
              <w:t>-1 to Focus.</w:t>
            </w:r>
            <w:r>
              <w:rPr>
                <w:rFonts w:ascii="Calibri" w:hAnsi="Calibri" w:cs="Calibri"/>
              </w:rPr>
              <w:br/>
              <w:t>When you get information from a GMC other PCs are reluctant to speak with, roll a die. Even: discard. Odd: give this Shock card to another player.</w:t>
            </w:r>
          </w:p>
        </w:tc>
        <w:tc>
          <w:tcPr>
            <w:tcW w:w="1803" w:type="dxa"/>
            <w:shd w:val="clear" w:color="auto" w:fill="auto"/>
            <w:vAlign w:val="center"/>
          </w:tcPr>
          <w:p w14:paraId="419153FF" w14:textId="77777777" w:rsidR="00000000" w:rsidRDefault="00000000">
            <w:pPr>
              <w:pStyle w:val="TableContents"/>
            </w:pPr>
            <w:r>
              <w:rPr>
                <w:rFonts w:ascii="Calibri" w:hAnsi="Calibri" w:cs="Calibri"/>
              </w:rPr>
              <w:t>Reality Horror</w:t>
            </w:r>
          </w:p>
        </w:tc>
        <w:tc>
          <w:tcPr>
            <w:tcW w:w="1453" w:type="dxa"/>
            <w:shd w:val="clear" w:color="auto" w:fill="auto"/>
            <w:vAlign w:val="center"/>
          </w:tcPr>
          <w:p w14:paraId="7F503526" w14:textId="77777777" w:rsidR="00000000" w:rsidRDefault="00000000">
            <w:pPr>
              <w:pStyle w:val="TableContents"/>
            </w:pPr>
            <w:r>
              <w:rPr>
                <w:rFonts w:ascii="Calibri" w:hAnsi="Calibri" w:cs="Calibri"/>
              </w:rPr>
              <w:t>Minor</w:t>
            </w:r>
          </w:p>
        </w:tc>
        <w:tc>
          <w:tcPr>
            <w:tcW w:w="642" w:type="dxa"/>
            <w:shd w:val="clear" w:color="auto" w:fill="auto"/>
            <w:vAlign w:val="center"/>
          </w:tcPr>
          <w:p w14:paraId="4313F900" w14:textId="77777777" w:rsidR="00000000" w:rsidRDefault="00000000">
            <w:pPr>
              <w:pStyle w:val="TableContents"/>
            </w:pPr>
            <w:r>
              <w:rPr>
                <w:rFonts w:ascii="Calibri" w:hAnsi="Calibri" w:cs="Calibri"/>
              </w:rPr>
              <w:t>N</w:t>
            </w:r>
          </w:p>
        </w:tc>
        <w:tc>
          <w:tcPr>
            <w:tcW w:w="1082" w:type="dxa"/>
            <w:shd w:val="clear" w:color="auto" w:fill="auto"/>
            <w:vAlign w:val="center"/>
          </w:tcPr>
          <w:p w14:paraId="70445B20" w14:textId="77777777" w:rsidR="00000000" w:rsidRDefault="00000000">
            <w:pPr>
              <w:pStyle w:val="TableContents"/>
            </w:pPr>
            <w:r>
              <w:rPr>
                <w:rFonts w:ascii="Calibri" w:hAnsi="Calibri" w:cs="Calibri"/>
              </w:rPr>
              <w:t>N</w:t>
            </w:r>
          </w:p>
        </w:tc>
      </w:tr>
      <w:tr w:rsidR="00000000" w14:paraId="2EF178CB" w14:textId="77777777">
        <w:trPr>
          <w:trHeight w:val="1751"/>
        </w:trPr>
        <w:tc>
          <w:tcPr>
            <w:tcW w:w="1875" w:type="dxa"/>
            <w:shd w:val="clear" w:color="auto" w:fill="auto"/>
            <w:vAlign w:val="center"/>
          </w:tcPr>
          <w:p w14:paraId="143004E7" w14:textId="77777777" w:rsidR="00000000" w:rsidRDefault="00000000">
            <w:pPr>
              <w:pStyle w:val="TableContents"/>
            </w:pPr>
            <w:r>
              <w:rPr>
                <w:rFonts w:ascii="Calibri" w:hAnsi="Calibri" w:cs="Calibri"/>
              </w:rPr>
              <w:t>Reality Horror</w:t>
            </w:r>
          </w:p>
        </w:tc>
        <w:tc>
          <w:tcPr>
            <w:tcW w:w="3120" w:type="dxa"/>
            <w:shd w:val="clear" w:color="auto" w:fill="auto"/>
            <w:vAlign w:val="center"/>
          </w:tcPr>
          <w:p w14:paraId="1138DECC" w14:textId="77777777" w:rsidR="00000000" w:rsidRDefault="00000000">
            <w:pPr>
              <w:pStyle w:val="TableContents"/>
            </w:pPr>
            <w:r>
              <w:rPr>
                <w:rFonts w:ascii="Calibri" w:hAnsi="Calibri" w:cs="Calibri"/>
              </w:rPr>
              <w:t>-1 to Focus.</w:t>
            </w:r>
            <w:r>
              <w:rPr>
                <w:rFonts w:ascii="Calibri" w:hAnsi="Calibri" w:cs="Calibri"/>
              </w:rPr>
              <w:br/>
              <w:t>At the end of a scene in which you take the lead in gaining a core clue from a GMC, roll a die. Even: discard. Odd: give this Shock card to another player.</w:t>
            </w:r>
          </w:p>
        </w:tc>
        <w:tc>
          <w:tcPr>
            <w:tcW w:w="1803" w:type="dxa"/>
            <w:shd w:val="clear" w:color="auto" w:fill="auto"/>
            <w:vAlign w:val="center"/>
          </w:tcPr>
          <w:p w14:paraId="4DC7F985" w14:textId="77777777" w:rsidR="00000000" w:rsidRDefault="00000000">
            <w:pPr>
              <w:pStyle w:val="TableContents"/>
            </w:pPr>
            <w:r>
              <w:rPr>
                <w:rFonts w:ascii="Calibri" w:hAnsi="Calibri" w:cs="Calibri"/>
              </w:rPr>
              <w:t>Skewed Reality</w:t>
            </w:r>
          </w:p>
        </w:tc>
        <w:tc>
          <w:tcPr>
            <w:tcW w:w="1453" w:type="dxa"/>
            <w:shd w:val="clear" w:color="auto" w:fill="auto"/>
            <w:vAlign w:val="center"/>
          </w:tcPr>
          <w:p w14:paraId="0BBC531D" w14:textId="77777777" w:rsidR="00000000" w:rsidRDefault="00000000">
            <w:pPr>
              <w:pStyle w:val="TableContents"/>
            </w:pPr>
            <w:r>
              <w:rPr>
                <w:rFonts w:ascii="Calibri" w:hAnsi="Calibri" w:cs="Calibri"/>
              </w:rPr>
              <w:t>Major</w:t>
            </w:r>
          </w:p>
        </w:tc>
        <w:tc>
          <w:tcPr>
            <w:tcW w:w="642" w:type="dxa"/>
            <w:shd w:val="clear" w:color="auto" w:fill="auto"/>
            <w:vAlign w:val="center"/>
          </w:tcPr>
          <w:p w14:paraId="52CD334F" w14:textId="77777777" w:rsidR="00000000" w:rsidRDefault="00000000">
            <w:pPr>
              <w:pStyle w:val="TableContents"/>
            </w:pPr>
            <w:r>
              <w:rPr>
                <w:rFonts w:ascii="Calibri" w:hAnsi="Calibri" w:cs="Calibri"/>
              </w:rPr>
              <w:t>N</w:t>
            </w:r>
          </w:p>
        </w:tc>
        <w:tc>
          <w:tcPr>
            <w:tcW w:w="1082" w:type="dxa"/>
            <w:shd w:val="clear" w:color="auto" w:fill="auto"/>
            <w:vAlign w:val="center"/>
          </w:tcPr>
          <w:p w14:paraId="25364B3F" w14:textId="77777777" w:rsidR="00000000" w:rsidRDefault="00000000">
            <w:pPr>
              <w:pStyle w:val="TableContents"/>
            </w:pPr>
            <w:r>
              <w:rPr>
                <w:rFonts w:ascii="Calibri" w:hAnsi="Calibri" w:cs="Calibri"/>
              </w:rPr>
              <w:t>N</w:t>
            </w:r>
          </w:p>
        </w:tc>
      </w:tr>
      <w:tr w:rsidR="00000000" w14:paraId="11CF831E" w14:textId="77777777">
        <w:trPr>
          <w:trHeight w:val="806"/>
        </w:trPr>
        <w:tc>
          <w:tcPr>
            <w:tcW w:w="1875" w:type="dxa"/>
            <w:shd w:val="clear" w:color="auto" w:fill="auto"/>
            <w:vAlign w:val="center"/>
          </w:tcPr>
          <w:p w14:paraId="00B3D379" w14:textId="77777777" w:rsidR="00000000" w:rsidRDefault="00000000">
            <w:pPr>
              <w:pStyle w:val="TableContents"/>
            </w:pPr>
            <w:r>
              <w:rPr>
                <w:rFonts w:ascii="Calibri" w:hAnsi="Calibri" w:cs="Calibri"/>
              </w:rPr>
              <w:lastRenderedPageBreak/>
              <w:t>Rattled</w:t>
            </w:r>
          </w:p>
        </w:tc>
        <w:tc>
          <w:tcPr>
            <w:tcW w:w="3120" w:type="dxa"/>
            <w:shd w:val="clear" w:color="auto" w:fill="auto"/>
            <w:vAlign w:val="center"/>
          </w:tcPr>
          <w:p w14:paraId="0DC486A0" w14:textId="77777777" w:rsidR="00000000" w:rsidRDefault="00000000">
            <w:pPr>
              <w:pStyle w:val="TableContents"/>
            </w:pPr>
            <w:r>
              <w:rPr>
                <w:rFonts w:ascii="Calibri" w:hAnsi="Calibri" w:cs="Calibri"/>
              </w:rPr>
              <w:t>Your next test takes a -1 penalty. Then discard.</w:t>
            </w:r>
          </w:p>
        </w:tc>
        <w:tc>
          <w:tcPr>
            <w:tcW w:w="1803" w:type="dxa"/>
            <w:shd w:val="clear" w:color="auto" w:fill="auto"/>
            <w:vAlign w:val="center"/>
          </w:tcPr>
          <w:p w14:paraId="476D6E69" w14:textId="77777777" w:rsidR="00000000" w:rsidRDefault="00000000">
            <w:pPr>
              <w:pStyle w:val="TableContents"/>
            </w:pPr>
            <w:r>
              <w:rPr>
                <w:rFonts w:ascii="Calibri" w:hAnsi="Calibri" w:cs="Calibri"/>
              </w:rPr>
              <w:t>A Diverting Indiscretion Will Put This In Perspective</w:t>
            </w:r>
          </w:p>
        </w:tc>
        <w:tc>
          <w:tcPr>
            <w:tcW w:w="1453" w:type="dxa"/>
            <w:shd w:val="clear" w:color="auto" w:fill="auto"/>
            <w:vAlign w:val="center"/>
          </w:tcPr>
          <w:p w14:paraId="4C317FA8" w14:textId="77777777" w:rsidR="00000000" w:rsidRDefault="00000000">
            <w:pPr>
              <w:pStyle w:val="TableContents"/>
            </w:pPr>
            <w:r>
              <w:rPr>
                <w:rFonts w:ascii="Calibri" w:hAnsi="Calibri" w:cs="Calibri"/>
              </w:rPr>
              <w:t>Minor</w:t>
            </w:r>
          </w:p>
        </w:tc>
        <w:tc>
          <w:tcPr>
            <w:tcW w:w="642" w:type="dxa"/>
            <w:shd w:val="clear" w:color="auto" w:fill="auto"/>
            <w:vAlign w:val="center"/>
          </w:tcPr>
          <w:p w14:paraId="21FB3988" w14:textId="77777777" w:rsidR="00000000" w:rsidRDefault="00000000">
            <w:pPr>
              <w:pStyle w:val="TableContents"/>
            </w:pPr>
            <w:r>
              <w:rPr>
                <w:rFonts w:ascii="Calibri" w:hAnsi="Calibri" w:cs="Calibri"/>
              </w:rPr>
              <w:t>N</w:t>
            </w:r>
          </w:p>
        </w:tc>
        <w:tc>
          <w:tcPr>
            <w:tcW w:w="1082" w:type="dxa"/>
            <w:shd w:val="clear" w:color="auto" w:fill="auto"/>
            <w:vAlign w:val="center"/>
          </w:tcPr>
          <w:p w14:paraId="3DDAE6A8" w14:textId="77777777" w:rsidR="00000000" w:rsidRDefault="00000000">
            <w:pPr>
              <w:pStyle w:val="TableContents"/>
            </w:pPr>
            <w:r>
              <w:rPr>
                <w:rFonts w:ascii="Calibri" w:hAnsi="Calibri" w:cs="Calibri"/>
              </w:rPr>
              <w:t>N</w:t>
            </w:r>
          </w:p>
        </w:tc>
      </w:tr>
      <w:tr w:rsidR="00000000" w14:paraId="64720012" w14:textId="77777777">
        <w:trPr>
          <w:trHeight w:val="806"/>
        </w:trPr>
        <w:tc>
          <w:tcPr>
            <w:tcW w:w="1875" w:type="dxa"/>
            <w:shd w:val="clear" w:color="auto" w:fill="auto"/>
            <w:vAlign w:val="center"/>
          </w:tcPr>
          <w:p w14:paraId="60E5BF55" w14:textId="77777777" w:rsidR="00000000" w:rsidRDefault="00000000">
            <w:pPr>
              <w:pStyle w:val="TableContents"/>
            </w:pPr>
            <w:r>
              <w:rPr>
                <w:rFonts w:ascii="Calibri" w:hAnsi="Calibri" w:cs="Calibri"/>
              </w:rPr>
              <w:t>A Diverting Indiscretion Will Put This In Perspective</w:t>
            </w:r>
          </w:p>
        </w:tc>
        <w:tc>
          <w:tcPr>
            <w:tcW w:w="3120" w:type="dxa"/>
            <w:shd w:val="clear" w:color="auto" w:fill="auto"/>
            <w:vAlign w:val="center"/>
          </w:tcPr>
          <w:p w14:paraId="68EA0AE0" w14:textId="77777777" w:rsidR="00000000" w:rsidRDefault="00000000">
            <w:pPr>
              <w:pStyle w:val="TableContents"/>
            </w:pPr>
            <w:r>
              <w:rPr>
                <w:rFonts w:ascii="Calibri" w:hAnsi="Calibri" w:cs="Calibri"/>
              </w:rPr>
              <w:t xml:space="preserve">-1 to Presence. </w:t>
            </w:r>
            <w:r>
              <w:rPr>
                <w:rFonts w:ascii="Calibri" w:hAnsi="Calibri" w:cs="Calibri"/>
              </w:rPr>
              <w:br/>
              <w:t>Discard by taking a risk to indulge a vice.</w:t>
            </w:r>
          </w:p>
        </w:tc>
        <w:tc>
          <w:tcPr>
            <w:tcW w:w="1803" w:type="dxa"/>
            <w:shd w:val="clear" w:color="auto" w:fill="auto"/>
            <w:vAlign w:val="center"/>
          </w:tcPr>
          <w:p w14:paraId="75B01BE6" w14:textId="77777777" w:rsidR="00000000" w:rsidRDefault="00000000">
            <w:pPr>
              <w:pStyle w:val="TableContents"/>
            </w:pPr>
            <w:r>
              <w:rPr>
                <w:rFonts w:ascii="Calibri" w:hAnsi="Calibri" w:cs="Calibri"/>
              </w:rPr>
              <w:t>Rattled</w:t>
            </w:r>
          </w:p>
        </w:tc>
        <w:tc>
          <w:tcPr>
            <w:tcW w:w="1453" w:type="dxa"/>
            <w:shd w:val="clear" w:color="auto" w:fill="auto"/>
            <w:vAlign w:val="center"/>
          </w:tcPr>
          <w:p w14:paraId="002B2F4F" w14:textId="77777777" w:rsidR="00000000" w:rsidRDefault="00000000">
            <w:pPr>
              <w:pStyle w:val="TableContents"/>
            </w:pPr>
            <w:r>
              <w:rPr>
                <w:rFonts w:ascii="Calibri" w:hAnsi="Calibri" w:cs="Calibri"/>
              </w:rPr>
              <w:t>Major</w:t>
            </w:r>
          </w:p>
        </w:tc>
        <w:tc>
          <w:tcPr>
            <w:tcW w:w="642" w:type="dxa"/>
            <w:shd w:val="clear" w:color="auto" w:fill="auto"/>
            <w:vAlign w:val="center"/>
          </w:tcPr>
          <w:p w14:paraId="13C29AC8" w14:textId="77777777" w:rsidR="00000000" w:rsidRDefault="00000000">
            <w:pPr>
              <w:pStyle w:val="TableContents"/>
            </w:pPr>
            <w:r>
              <w:rPr>
                <w:rFonts w:ascii="Calibri" w:hAnsi="Calibri" w:cs="Calibri"/>
              </w:rPr>
              <w:t>N</w:t>
            </w:r>
          </w:p>
        </w:tc>
        <w:tc>
          <w:tcPr>
            <w:tcW w:w="1082" w:type="dxa"/>
            <w:shd w:val="clear" w:color="auto" w:fill="auto"/>
            <w:vAlign w:val="center"/>
          </w:tcPr>
          <w:p w14:paraId="2BB89D29" w14:textId="77777777" w:rsidR="00000000" w:rsidRDefault="00000000">
            <w:pPr>
              <w:pStyle w:val="TableContents"/>
            </w:pPr>
            <w:r>
              <w:rPr>
                <w:rFonts w:ascii="Calibri" w:hAnsi="Calibri" w:cs="Calibri"/>
              </w:rPr>
              <w:t>N</w:t>
            </w:r>
          </w:p>
        </w:tc>
      </w:tr>
      <w:tr w:rsidR="00000000" w14:paraId="0570327C" w14:textId="77777777">
        <w:trPr>
          <w:trHeight w:val="1046"/>
        </w:trPr>
        <w:tc>
          <w:tcPr>
            <w:tcW w:w="1875" w:type="dxa"/>
            <w:shd w:val="clear" w:color="auto" w:fill="auto"/>
            <w:vAlign w:val="center"/>
          </w:tcPr>
          <w:p w14:paraId="04799E37" w14:textId="77777777" w:rsidR="00000000" w:rsidRDefault="00000000">
            <w:pPr>
              <w:pStyle w:val="TableContents"/>
            </w:pPr>
            <w:r>
              <w:rPr>
                <w:rFonts w:ascii="Calibri" w:hAnsi="Calibri" w:cs="Calibri"/>
              </w:rPr>
              <w:t>Racing Pulse</w:t>
            </w:r>
          </w:p>
        </w:tc>
        <w:tc>
          <w:tcPr>
            <w:tcW w:w="3120" w:type="dxa"/>
            <w:shd w:val="clear" w:color="auto" w:fill="auto"/>
            <w:vAlign w:val="center"/>
          </w:tcPr>
          <w:p w14:paraId="48B75821" w14:textId="77777777" w:rsidR="00000000" w:rsidRDefault="00000000">
            <w:pPr>
              <w:pStyle w:val="TableContents"/>
            </w:pPr>
            <w:r>
              <w:rPr>
                <w:rFonts w:ascii="Calibri" w:hAnsi="Calibri" w:cs="Calibri"/>
              </w:rPr>
              <w:t>Lose 1 Health each time you attempt a Physical test. Discard after your next Physical success.</w:t>
            </w:r>
          </w:p>
        </w:tc>
        <w:tc>
          <w:tcPr>
            <w:tcW w:w="1803" w:type="dxa"/>
            <w:shd w:val="clear" w:color="auto" w:fill="auto"/>
            <w:vAlign w:val="center"/>
          </w:tcPr>
          <w:p w14:paraId="3CBCD403" w14:textId="77777777" w:rsidR="00000000" w:rsidRDefault="00000000">
            <w:pPr>
              <w:pStyle w:val="TableContents"/>
            </w:pPr>
            <w:r>
              <w:rPr>
                <w:rFonts w:ascii="Calibri" w:hAnsi="Calibri" w:cs="Calibri"/>
              </w:rPr>
              <w:t>Rampant Distrust</w:t>
            </w:r>
          </w:p>
        </w:tc>
        <w:tc>
          <w:tcPr>
            <w:tcW w:w="1453" w:type="dxa"/>
            <w:shd w:val="clear" w:color="auto" w:fill="auto"/>
            <w:vAlign w:val="center"/>
          </w:tcPr>
          <w:p w14:paraId="331E51C1" w14:textId="77777777" w:rsidR="00000000" w:rsidRDefault="00000000">
            <w:pPr>
              <w:pStyle w:val="TableContents"/>
            </w:pPr>
            <w:r>
              <w:rPr>
                <w:rFonts w:ascii="Calibri" w:hAnsi="Calibri" w:cs="Calibri"/>
              </w:rPr>
              <w:t>Minor</w:t>
            </w:r>
          </w:p>
        </w:tc>
        <w:tc>
          <w:tcPr>
            <w:tcW w:w="642" w:type="dxa"/>
            <w:shd w:val="clear" w:color="auto" w:fill="auto"/>
            <w:vAlign w:val="center"/>
          </w:tcPr>
          <w:p w14:paraId="2D332AB6" w14:textId="77777777" w:rsidR="00000000" w:rsidRDefault="00000000">
            <w:pPr>
              <w:pStyle w:val="TableContents"/>
            </w:pPr>
            <w:r>
              <w:rPr>
                <w:rFonts w:ascii="Calibri" w:hAnsi="Calibri" w:cs="Calibri"/>
              </w:rPr>
              <w:t>N</w:t>
            </w:r>
          </w:p>
        </w:tc>
        <w:tc>
          <w:tcPr>
            <w:tcW w:w="1082" w:type="dxa"/>
            <w:shd w:val="clear" w:color="auto" w:fill="auto"/>
            <w:vAlign w:val="center"/>
          </w:tcPr>
          <w:p w14:paraId="1EFA5A8A" w14:textId="77777777" w:rsidR="00000000" w:rsidRDefault="00000000">
            <w:pPr>
              <w:pStyle w:val="TableContents"/>
            </w:pPr>
            <w:r>
              <w:rPr>
                <w:rFonts w:ascii="Calibri" w:hAnsi="Calibri" w:cs="Calibri"/>
              </w:rPr>
              <w:t>N</w:t>
            </w:r>
          </w:p>
        </w:tc>
      </w:tr>
      <w:tr w:rsidR="00000000" w14:paraId="2A4BBF4C" w14:textId="77777777">
        <w:trPr>
          <w:trHeight w:val="1286"/>
        </w:trPr>
        <w:tc>
          <w:tcPr>
            <w:tcW w:w="1875" w:type="dxa"/>
            <w:shd w:val="clear" w:color="auto" w:fill="auto"/>
            <w:vAlign w:val="center"/>
          </w:tcPr>
          <w:p w14:paraId="3C4D6410" w14:textId="77777777" w:rsidR="00000000" w:rsidRDefault="00000000">
            <w:pPr>
              <w:pStyle w:val="TableContents"/>
            </w:pPr>
            <w:r>
              <w:rPr>
                <w:rFonts w:ascii="Calibri" w:hAnsi="Calibri" w:cs="Calibri"/>
              </w:rPr>
              <w:t>Rampant Distrust</w:t>
            </w:r>
          </w:p>
        </w:tc>
        <w:tc>
          <w:tcPr>
            <w:tcW w:w="3120" w:type="dxa"/>
            <w:shd w:val="clear" w:color="auto" w:fill="auto"/>
            <w:vAlign w:val="center"/>
          </w:tcPr>
          <w:p w14:paraId="00048951" w14:textId="77777777" w:rsidR="00000000" w:rsidRDefault="00000000">
            <w:pPr>
              <w:pStyle w:val="TableContents"/>
            </w:pPr>
            <w:r>
              <w:rPr>
                <w:rFonts w:ascii="Calibri" w:hAnsi="Calibri" w:cs="Calibri"/>
              </w:rPr>
              <w:t>-1 to Composure against mental hazards. Discard by making a false alarm that creates a risk for any player character.</w:t>
            </w:r>
          </w:p>
        </w:tc>
        <w:tc>
          <w:tcPr>
            <w:tcW w:w="1803" w:type="dxa"/>
            <w:shd w:val="clear" w:color="auto" w:fill="auto"/>
            <w:vAlign w:val="center"/>
          </w:tcPr>
          <w:p w14:paraId="49149130" w14:textId="77777777" w:rsidR="00000000" w:rsidRDefault="00000000">
            <w:pPr>
              <w:pStyle w:val="TableContents"/>
            </w:pPr>
            <w:r>
              <w:rPr>
                <w:rFonts w:ascii="Calibri" w:hAnsi="Calibri" w:cs="Calibri"/>
              </w:rPr>
              <w:t>Racing Pulse</w:t>
            </w:r>
          </w:p>
        </w:tc>
        <w:tc>
          <w:tcPr>
            <w:tcW w:w="1453" w:type="dxa"/>
            <w:shd w:val="clear" w:color="auto" w:fill="auto"/>
            <w:vAlign w:val="center"/>
          </w:tcPr>
          <w:p w14:paraId="3512B116" w14:textId="77777777" w:rsidR="00000000" w:rsidRDefault="00000000">
            <w:pPr>
              <w:pStyle w:val="TableContents"/>
            </w:pPr>
            <w:r>
              <w:rPr>
                <w:rFonts w:ascii="Calibri" w:hAnsi="Calibri" w:cs="Calibri"/>
              </w:rPr>
              <w:t>Major</w:t>
            </w:r>
          </w:p>
        </w:tc>
        <w:tc>
          <w:tcPr>
            <w:tcW w:w="642" w:type="dxa"/>
            <w:shd w:val="clear" w:color="auto" w:fill="auto"/>
            <w:vAlign w:val="center"/>
          </w:tcPr>
          <w:p w14:paraId="292067BE" w14:textId="77777777" w:rsidR="00000000" w:rsidRDefault="00000000">
            <w:pPr>
              <w:pStyle w:val="TableContents"/>
            </w:pPr>
            <w:r>
              <w:rPr>
                <w:rFonts w:ascii="Calibri" w:hAnsi="Calibri" w:cs="Calibri"/>
              </w:rPr>
              <w:t>N</w:t>
            </w:r>
          </w:p>
        </w:tc>
        <w:tc>
          <w:tcPr>
            <w:tcW w:w="1082" w:type="dxa"/>
            <w:shd w:val="clear" w:color="auto" w:fill="auto"/>
            <w:vAlign w:val="center"/>
          </w:tcPr>
          <w:p w14:paraId="5B38BA31" w14:textId="77777777" w:rsidR="00000000" w:rsidRDefault="00000000">
            <w:pPr>
              <w:pStyle w:val="TableContents"/>
            </w:pPr>
            <w:r>
              <w:rPr>
                <w:rFonts w:ascii="Calibri" w:hAnsi="Calibri" w:cs="Calibri"/>
              </w:rPr>
              <w:t>N</w:t>
            </w:r>
          </w:p>
        </w:tc>
      </w:tr>
      <w:tr w:rsidR="00000000" w14:paraId="47F9A852" w14:textId="77777777">
        <w:trPr>
          <w:trHeight w:val="1751"/>
        </w:trPr>
        <w:tc>
          <w:tcPr>
            <w:tcW w:w="1875" w:type="dxa"/>
            <w:shd w:val="clear" w:color="auto" w:fill="auto"/>
            <w:vAlign w:val="center"/>
          </w:tcPr>
          <w:p w14:paraId="36F683C0" w14:textId="77777777" w:rsidR="00000000" w:rsidRDefault="00000000">
            <w:pPr>
              <w:pStyle w:val="TableContents"/>
            </w:pPr>
            <w:r>
              <w:rPr>
                <w:rFonts w:ascii="Calibri" w:hAnsi="Calibri" w:cs="Calibri"/>
              </w:rPr>
              <w:t>More Things In Heaven and Earth</w:t>
            </w:r>
          </w:p>
        </w:tc>
        <w:tc>
          <w:tcPr>
            <w:tcW w:w="3120" w:type="dxa"/>
            <w:shd w:val="clear" w:color="auto" w:fill="auto"/>
            <w:vAlign w:val="center"/>
          </w:tcPr>
          <w:p w14:paraId="2A293EFC" w14:textId="77777777" w:rsidR="00000000" w:rsidRDefault="00000000">
            <w:pPr>
              <w:pStyle w:val="TableContents"/>
            </w:pPr>
            <w:r>
              <w:rPr>
                <w:rFonts w:ascii="Calibri" w:hAnsi="Calibri" w:cs="Calibri"/>
              </w:rPr>
              <w:t xml:space="preserve">When testing Composure due to a supernatural event, you get a +2 bonus when your die roll is even, and a -2 penalty when odd. </w:t>
            </w:r>
            <w:r>
              <w:rPr>
                <w:rFonts w:ascii="Calibri" w:hAnsi="Calibri" w:cs="Calibri"/>
              </w:rPr>
              <w:br/>
              <w:t>Discard when you succeed at such a test.</w:t>
            </w:r>
          </w:p>
        </w:tc>
        <w:tc>
          <w:tcPr>
            <w:tcW w:w="1803" w:type="dxa"/>
            <w:shd w:val="clear" w:color="auto" w:fill="auto"/>
            <w:vAlign w:val="center"/>
          </w:tcPr>
          <w:p w14:paraId="0B62020C" w14:textId="77777777" w:rsidR="00000000" w:rsidRDefault="00000000">
            <w:pPr>
              <w:pStyle w:val="TableContents"/>
            </w:pPr>
            <w:r>
              <w:rPr>
                <w:rFonts w:ascii="Calibri" w:hAnsi="Calibri" w:cs="Calibri"/>
              </w:rPr>
              <w:t>Anyone Could Be Secretly Dead</w:t>
            </w:r>
          </w:p>
        </w:tc>
        <w:tc>
          <w:tcPr>
            <w:tcW w:w="1453" w:type="dxa"/>
            <w:shd w:val="clear" w:color="auto" w:fill="auto"/>
            <w:vAlign w:val="center"/>
          </w:tcPr>
          <w:p w14:paraId="49F53830" w14:textId="77777777" w:rsidR="00000000" w:rsidRDefault="00000000">
            <w:pPr>
              <w:pStyle w:val="TableContents"/>
            </w:pPr>
            <w:r>
              <w:rPr>
                <w:rFonts w:ascii="Calibri" w:hAnsi="Calibri" w:cs="Calibri"/>
              </w:rPr>
              <w:t>Minor</w:t>
            </w:r>
          </w:p>
        </w:tc>
        <w:tc>
          <w:tcPr>
            <w:tcW w:w="642" w:type="dxa"/>
            <w:shd w:val="clear" w:color="auto" w:fill="auto"/>
            <w:vAlign w:val="center"/>
          </w:tcPr>
          <w:p w14:paraId="5F795B42" w14:textId="77777777" w:rsidR="00000000" w:rsidRDefault="00000000">
            <w:pPr>
              <w:pStyle w:val="TableContents"/>
            </w:pPr>
            <w:r>
              <w:rPr>
                <w:rFonts w:ascii="Calibri" w:hAnsi="Calibri" w:cs="Calibri"/>
              </w:rPr>
              <w:t>N</w:t>
            </w:r>
          </w:p>
        </w:tc>
        <w:tc>
          <w:tcPr>
            <w:tcW w:w="1082" w:type="dxa"/>
            <w:shd w:val="clear" w:color="auto" w:fill="auto"/>
            <w:vAlign w:val="center"/>
          </w:tcPr>
          <w:p w14:paraId="4DAEDA4D" w14:textId="77777777" w:rsidR="00000000" w:rsidRDefault="00000000">
            <w:pPr>
              <w:pStyle w:val="TableContents"/>
            </w:pPr>
            <w:r>
              <w:rPr>
                <w:rFonts w:ascii="Calibri" w:hAnsi="Calibri" w:cs="Calibri"/>
              </w:rPr>
              <w:t>N</w:t>
            </w:r>
          </w:p>
        </w:tc>
      </w:tr>
      <w:tr w:rsidR="00000000" w14:paraId="6AC47F79" w14:textId="77777777">
        <w:trPr>
          <w:trHeight w:val="1511"/>
        </w:trPr>
        <w:tc>
          <w:tcPr>
            <w:tcW w:w="1875" w:type="dxa"/>
            <w:shd w:val="clear" w:color="auto" w:fill="auto"/>
            <w:vAlign w:val="center"/>
          </w:tcPr>
          <w:p w14:paraId="4FBB1E4A" w14:textId="77777777" w:rsidR="00000000" w:rsidRDefault="00000000">
            <w:pPr>
              <w:pStyle w:val="TableContents"/>
            </w:pPr>
            <w:r>
              <w:rPr>
                <w:rFonts w:ascii="Calibri" w:hAnsi="Calibri" w:cs="Calibri"/>
              </w:rPr>
              <w:t>Anyone Could Be Secretly Dead</w:t>
            </w:r>
          </w:p>
        </w:tc>
        <w:tc>
          <w:tcPr>
            <w:tcW w:w="3120" w:type="dxa"/>
            <w:shd w:val="clear" w:color="auto" w:fill="auto"/>
            <w:vAlign w:val="center"/>
          </w:tcPr>
          <w:p w14:paraId="5885E82E" w14:textId="77777777" w:rsidR="00000000" w:rsidRDefault="00000000">
            <w:pPr>
              <w:pStyle w:val="TableContents"/>
            </w:pPr>
            <w:r>
              <w:rPr>
                <w:rFonts w:ascii="Calibri" w:hAnsi="Calibri" w:cs="Calibri"/>
              </w:rPr>
              <w:t>You can’t make Interpersonal Pushes.</w:t>
            </w:r>
            <w:r>
              <w:rPr>
                <w:rFonts w:ascii="Calibri" w:hAnsi="Calibri" w:cs="Calibri"/>
              </w:rPr>
              <w:br/>
              <w:t>Discard when your check to see if someone really has a material form causes you to pay a price.</w:t>
            </w:r>
          </w:p>
        </w:tc>
        <w:tc>
          <w:tcPr>
            <w:tcW w:w="1803" w:type="dxa"/>
            <w:shd w:val="clear" w:color="auto" w:fill="auto"/>
            <w:vAlign w:val="center"/>
          </w:tcPr>
          <w:p w14:paraId="24290ABF" w14:textId="77777777" w:rsidR="00000000" w:rsidRDefault="00000000">
            <w:pPr>
              <w:pStyle w:val="TableContents"/>
            </w:pPr>
            <w:r>
              <w:rPr>
                <w:rFonts w:ascii="Calibri" w:hAnsi="Calibri" w:cs="Calibri"/>
              </w:rPr>
              <w:t>More Things In Heaven and Earth</w:t>
            </w:r>
          </w:p>
        </w:tc>
        <w:tc>
          <w:tcPr>
            <w:tcW w:w="1453" w:type="dxa"/>
            <w:shd w:val="clear" w:color="auto" w:fill="auto"/>
            <w:vAlign w:val="center"/>
          </w:tcPr>
          <w:p w14:paraId="558E19A7" w14:textId="77777777" w:rsidR="00000000" w:rsidRDefault="00000000">
            <w:pPr>
              <w:pStyle w:val="TableContents"/>
            </w:pPr>
            <w:r>
              <w:rPr>
                <w:rFonts w:ascii="Calibri" w:hAnsi="Calibri" w:cs="Calibri"/>
              </w:rPr>
              <w:t>Major</w:t>
            </w:r>
          </w:p>
        </w:tc>
        <w:tc>
          <w:tcPr>
            <w:tcW w:w="642" w:type="dxa"/>
            <w:shd w:val="clear" w:color="auto" w:fill="auto"/>
            <w:vAlign w:val="center"/>
          </w:tcPr>
          <w:p w14:paraId="477AF475" w14:textId="77777777" w:rsidR="00000000" w:rsidRDefault="00000000">
            <w:pPr>
              <w:pStyle w:val="TableContents"/>
            </w:pPr>
            <w:r>
              <w:rPr>
                <w:rFonts w:ascii="Calibri" w:hAnsi="Calibri" w:cs="Calibri"/>
              </w:rPr>
              <w:t>N</w:t>
            </w:r>
          </w:p>
        </w:tc>
        <w:tc>
          <w:tcPr>
            <w:tcW w:w="1082" w:type="dxa"/>
            <w:shd w:val="clear" w:color="auto" w:fill="auto"/>
            <w:vAlign w:val="center"/>
          </w:tcPr>
          <w:p w14:paraId="53010FB5" w14:textId="77777777" w:rsidR="00000000" w:rsidRDefault="00000000">
            <w:pPr>
              <w:pStyle w:val="TableContents"/>
            </w:pPr>
            <w:r>
              <w:rPr>
                <w:rFonts w:ascii="Calibri" w:hAnsi="Calibri" w:cs="Calibri"/>
              </w:rPr>
              <w:t>N</w:t>
            </w:r>
          </w:p>
        </w:tc>
      </w:tr>
      <w:tr w:rsidR="00000000" w14:paraId="4103F63D" w14:textId="77777777">
        <w:trPr>
          <w:trHeight w:val="566"/>
        </w:trPr>
        <w:tc>
          <w:tcPr>
            <w:tcW w:w="1875" w:type="dxa"/>
            <w:shd w:val="clear" w:color="auto" w:fill="auto"/>
            <w:vAlign w:val="center"/>
          </w:tcPr>
          <w:p w14:paraId="0F5B344E" w14:textId="77777777" w:rsidR="00000000" w:rsidRDefault="00000000">
            <w:pPr>
              <w:pStyle w:val="TableContents"/>
            </w:pPr>
            <w:r>
              <w:rPr>
                <w:rFonts w:ascii="Calibri" w:hAnsi="Calibri" w:cs="Calibri"/>
              </w:rPr>
              <w:t>Cause for Concern</w:t>
            </w:r>
          </w:p>
        </w:tc>
        <w:tc>
          <w:tcPr>
            <w:tcW w:w="3120" w:type="dxa"/>
            <w:shd w:val="clear" w:color="auto" w:fill="auto"/>
            <w:vAlign w:val="center"/>
          </w:tcPr>
          <w:p w14:paraId="38F244AA" w14:textId="77777777" w:rsidR="00000000" w:rsidRDefault="00000000">
            <w:pPr>
              <w:pStyle w:val="TableContents"/>
            </w:pPr>
            <w:r>
              <w:rPr>
                <w:rFonts w:ascii="Calibri" w:hAnsi="Calibri" w:cs="Calibri"/>
              </w:rPr>
              <w:t>Discard when another PC makes a successful test.</w:t>
            </w:r>
          </w:p>
        </w:tc>
        <w:tc>
          <w:tcPr>
            <w:tcW w:w="1803" w:type="dxa"/>
            <w:shd w:val="clear" w:color="auto" w:fill="auto"/>
            <w:vAlign w:val="center"/>
          </w:tcPr>
          <w:p w14:paraId="41410DAB" w14:textId="77777777" w:rsidR="00000000" w:rsidRDefault="00000000">
            <w:pPr>
              <w:pStyle w:val="TableContents"/>
            </w:pPr>
            <w:r>
              <w:rPr>
                <w:rFonts w:ascii="Calibri" w:hAnsi="Calibri" w:cs="Calibri"/>
              </w:rPr>
              <w:t>Time to Panic</w:t>
            </w:r>
          </w:p>
        </w:tc>
        <w:tc>
          <w:tcPr>
            <w:tcW w:w="1453" w:type="dxa"/>
            <w:shd w:val="clear" w:color="auto" w:fill="auto"/>
            <w:vAlign w:val="center"/>
          </w:tcPr>
          <w:p w14:paraId="77B61FC7" w14:textId="77777777" w:rsidR="00000000" w:rsidRDefault="00000000">
            <w:pPr>
              <w:pStyle w:val="TableContents"/>
            </w:pPr>
            <w:r>
              <w:rPr>
                <w:rFonts w:ascii="Calibri" w:hAnsi="Calibri" w:cs="Calibri"/>
              </w:rPr>
              <w:t>Minor</w:t>
            </w:r>
          </w:p>
        </w:tc>
        <w:tc>
          <w:tcPr>
            <w:tcW w:w="642" w:type="dxa"/>
            <w:shd w:val="clear" w:color="auto" w:fill="auto"/>
            <w:vAlign w:val="center"/>
          </w:tcPr>
          <w:p w14:paraId="20EDFA26" w14:textId="77777777" w:rsidR="00000000" w:rsidRDefault="00000000">
            <w:pPr>
              <w:pStyle w:val="TableContents"/>
            </w:pPr>
            <w:r>
              <w:rPr>
                <w:rFonts w:ascii="Calibri" w:hAnsi="Calibri" w:cs="Calibri"/>
              </w:rPr>
              <w:t>N</w:t>
            </w:r>
          </w:p>
        </w:tc>
        <w:tc>
          <w:tcPr>
            <w:tcW w:w="1082" w:type="dxa"/>
            <w:shd w:val="clear" w:color="auto" w:fill="auto"/>
            <w:vAlign w:val="center"/>
          </w:tcPr>
          <w:p w14:paraId="64A24A29" w14:textId="77777777" w:rsidR="00000000" w:rsidRDefault="00000000">
            <w:pPr>
              <w:pStyle w:val="TableContents"/>
            </w:pPr>
            <w:r>
              <w:rPr>
                <w:rFonts w:ascii="Calibri" w:hAnsi="Calibri" w:cs="Calibri"/>
              </w:rPr>
              <w:t>N</w:t>
            </w:r>
          </w:p>
        </w:tc>
      </w:tr>
      <w:tr w:rsidR="00000000" w14:paraId="022E7DC3" w14:textId="77777777">
        <w:trPr>
          <w:trHeight w:val="1511"/>
        </w:trPr>
        <w:tc>
          <w:tcPr>
            <w:tcW w:w="1875" w:type="dxa"/>
            <w:shd w:val="clear" w:color="auto" w:fill="auto"/>
            <w:vAlign w:val="center"/>
          </w:tcPr>
          <w:p w14:paraId="500A58DA" w14:textId="77777777" w:rsidR="00000000" w:rsidRDefault="00000000">
            <w:pPr>
              <w:pStyle w:val="TableContents"/>
            </w:pPr>
            <w:r>
              <w:rPr>
                <w:rFonts w:ascii="Calibri" w:hAnsi="Calibri" w:cs="Calibri"/>
              </w:rPr>
              <w:t>Time to Panic</w:t>
            </w:r>
          </w:p>
        </w:tc>
        <w:tc>
          <w:tcPr>
            <w:tcW w:w="3120" w:type="dxa"/>
            <w:shd w:val="clear" w:color="auto" w:fill="auto"/>
            <w:vAlign w:val="center"/>
          </w:tcPr>
          <w:p w14:paraId="37FF831B" w14:textId="77777777" w:rsidR="00000000" w:rsidRDefault="00000000">
            <w:pPr>
              <w:pStyle w:val="TableContents"/>
            </w:pPr>
            <w:r>
              <w:rPr>
                <w:rFonts w:ascii="Calibri" w:hAnsi="Calibri" w:cs="Calibri"/>
              </w:rPr>
              <w:t>-1 to Focus.</w:t>
            </w:r>
            <w:r>
              <w:rPr>
                <w:rFonts w:ascii="Calibri" w:hAnsi="Calibri" w:cs="Calibri"/>
              </w:rPr>
              <w:br/>
              <w:t>Make a tick mark whenever another PC succeeds at a test. Start over on any failure. Discard when you have three tick marks.</w:t>
            </w:r>
          </w:p>
        </w:tc>
        <w:tc>
          <w:tcPr>
            <w:tcW w:w="1803" w:type="dxa"/>
            <w:shd w:val="clear" w:color="auto" w:fill="auto"/>
            <w:vAlign w:val="center"/>
          </w:tcPr>
          <w:p w14:paraId="60556977" w14:textId="77777777" w:rsidR="00000000" w:rsidRDefault="00000000">
            <w:pPr>
              <w:pStyle w:val="TableContents"/>
            </w:pPr>
            <w:r>
              <w:rPr>
                <w:rFonts w:ascii="Calibri" w:hAnsi="Calibri" w:cs="Calibri"/>
              </w:rPr>
              <w:t>Cause for Concern</w:t>
            </w:r>
          </w:p>
        </w:tc>
        <w:tc>
          <w:tcPr>
            <w:tcW w:w="1453" w:type="dxa"/>
            <w:shd w:val="clear" w:color="auto" w:fill="auto"/>
            <w:vAlign w:val="center"/>
          </w:tcPr>
          <w:p w14:paraId="47BBDF15" w14:textId="77777777" w:rsidR="00000000" w:rsidRDefault="00000000">
            <w:pPr>
              <w:pStyle w:val="TableContents"/>
            </w:pPr>
            <w:r>
              <w:rPr>
                <w:rFonts w:ascii="Calibri" w:hAnsi="Calibri" w:cs="Calibri"/>
              </w:rPr>
              <w:t>Major</w:t>
            </w:r>
          </w:p>
        </w:tc>
        <w:tc>
          <w:tcPr>
            <w:tcW w:w="642" w:type="dxa"/>
            <w:shd w:val="clear" w:color="auto" w:fill="auto"/>
            <w:vAlign w:val="center"/>
          </w:tcPr>
          <w:p w14:paraId="0D6A1534" w14:textId="77777777" w:rsidR="00000000" w:rsidRDefault="00000000">
            <w:pPr>
              <w:pStyle w:val="TableContents"/>
            </w:pPr>
            <w:r>
              <w:rPr>
                <w:rFonts w:ascii="Calibri" w:hAnsi="Calibri" w:cs="Calibri"/>
              </w:rPr>
              <w:t>N</w:t>
            </w:r>
          </w:p>
        </w:tc>
        <w:tc>
          <w:tcPr>
            <w:tcW w:w="1082" w:type="dxa"/>
            <w:shd w:val="clear" w:color="auto" w:fill="auto"/>
            <w:vAlign w:val="center"/>
          </w:tcPr>
          <w:p w14:paraId="39BC26EF" w14:textId="77777777" w:rsidR="00000000" w:rsidRDefault="00000000">
            <w:pPr>
              <w:pStyle w:val="TableContents"/>
            </w:pPr>
            <w:r>
              <w:rPr>
                <w:rFonts w:ascii="Calibri" w:hAnsi="Calibri" w:cs="Calibri"/>
              </w:rPr>
              <w:t>N</w:t>
            </w:r>
          </w:p>
        </w:tc>
      </w:tr>
      <w:tr w:rsidR="00000000" w14:paraId="429B787F" w14:textId="77777777">
        <w:trPr>
          <w:trHeight w:val="2471"/>
        </w:trPr>
        <w:tc>
          <w:tcPr>
            <w:tcW w:w="1875" w:type="dxa"/>
            <w:shd w:val="clear" w:color="auto" w:fill="auto"/>
            <w:vAlign w:val="center"/>
          </w:tcPr>
          <w:p w14:paraId="4C9B5AA3" w14:textId="77777777" w:rsidR="00000000" w:rsidRDefault="00000000">
            <w:pPr>
              <w:pStyle w:val="TableContents"/>
            </w:pPr>
            <w:r>
              <w:rPr>
                <w:rFonts w:ascii="Calibri" w:hAnsi="Calibri" w:cs="Calibri"/>
              </w:rPr>
              <w:lastRenderedPageBreak/>
              <w:t>The Shudders</w:t>
            </w:r>
          </w:p>
        </w:tc>
        <w:tc>
          <w:tcPr>
            <w:tcW w:w="3120" w:type="dxa"/>
            <w:shd w:val="clear" w:color="auto" w:fill="auto"/>
            <w:vAlign w:val="center"/>
          </w:tcPr>
          <w:p w14:paraId="7EF0ECEA" w14:textId="77777777" w:rsidR="00000000" w:rsidRDefault="00000000">
            <w:pPr>
              <w:pStyle w:val="TableContents"/>
            </w:pPr>
            <w:r>
              <w:rPr>
                <w:rFonts w:ascii="Calibri" w:hAnsi="Calibri" w:cs="Calibri"/>
              </w:rPr>
              <w:t>Roll a die; lose that number of Composure points, noting the number lost. If your Composure is already 0, trade for “An Image Seared in the Mind.”</w:t>
            </w:r>
            <w:r>
              <w:rPr>
                <w:rFonts w:ascii="Calibri" w:hAnsi="Calibri" w:cs="Calibri"/>
              </w:rPr>
              <w:br/>
              <w:t>Discard after a night’s sleep. When you discard, roll a die. Even: regain those lost Composure points.</w:t>
            </w:r>
          </w:p>
        </w:tc>
        <w:tc>
          <w:tcPr>
            <w:tcW w:w="1803" w:type="dxa"/>
            <w:shd w:val="clear" w:color="auto" w:fill="auto"/>
            <w:vAlign w:val="center"/>
          </w:tcPr>
          <w:p w14:paraId="7BBDCBB5" w14:textId="77777777" w:rsidR="00000000" w:rsidRDefault="00000000">
            <w:pPr>
              <w:pStyle w:val="TableContents"/>
            </w:pPr>
            <w:r>
              <w:rPr>
                <w:rFonts w:ascii="Calibri" w:hAnsi="Calibri" w:cs="Calibri"/>
              </w:rPr>
              <w:t>Shaken</w:t>
            </w:r>
          </w:p>
        </w:tc>
        <w:tc>
          <w:tcPr>
            <w:tcW w:w="1453" w:type="dxa"/>
            <w:shd w:val="clear" w:color="auto" w:fill="auto"/>
            <w:vAlign w:val="center"/>
          </w:tcPr>
          <w:p w14:paraId="3B3CE4F3" w14:textId="77777777" w:rsidR="00000000" w:rsidRDefault="00000000">
            <w:pPr>
              <w:pStyle w:val="TableContents"/>
            </w:pPr>
            <w:r>
              <w:rPr>
                <w:rFonts w:ascii="Calibri" w:hAnsi="Calibri" w:cs="Calibri"/>
              </w:rPr>
              <w:t>Minor</w:t>
            </w:r>
          </w:p>
        </w:tc>
        <w:tc>
          <w:tcPr>
            <w:tcW w:w="642" w:type="dxa"/>
            <w:shd w:val="clear" w:color="auto" w:fill="auto"/>
            <w:vAlign w:val="center"/>
          </w:tcPr>
          <w:p w14:paraId="2A282468" w14:textId="77777777" w:rsidR="00000000" w:rsidRDefault="00000000">
            <w:pPr>
              <w:pStyle w:val="TableContents"/>
            </w:pPr>
            <w:r>
              <w:rPr>
                <w:rFonts w:ascii="Calibri" w:hAnsi="Calibri" w:cs="Calibri"/>
              </w:rPr>
              <w:t>N</w:t>
            </w:r>
          </w:p>
        </w:tc>
        <w:tc>
          <w:tcPr>
            <w:tcW w:w="1082" w:type="dxa"/>
            <w:shd w:val="clear" w:color="auto" w:fill="auto"/>
            <w:vAlign w:val="center"/>
          </w:tcPr>
          <w:p w14:paraId="6109735C" w14:textId="77777777" w:rsidR="00000000" w:rsidRDefault="00000000">
            <w:pPr>
              <w:pStyle w:val="TableContents"/>
            </w:pPr>
            <w:r>
              <w:rPr>
                <w:rFonts w:ascii="Calibri" w:hAnsi="Calibri" w:cs="Calibri"/>
              </w:rPr>
              <w:t>N</w:t>
            </w:r>
          </w:p>
        </w:tc>
      </w:tr>
      <w:tr w:rsidR="00000000" w14:paraId="589CE94A" w14:textId="77777777">
        <w:trPr>
          <w:trHeight w:val="356"/>
        </w:trPr>
        <w:tc>
          <w:tcPr>
            <w:tcW w:w="1875" w:type="dxa"/>
            <w:shd w:val="clear" w:color="auto" w:fill="auto"/>
            <w:vAlign w:val="center"/>
          </w:tcPr>
          <w:p w14:paraId="616A8570" w14:textId="77777777" w:rsidR="00000000" w:rsidRDefault="00000000">
            <w:pPr>
              <w:pStyle w:val="TableContents"/>
            </w:pPr>
            <w:r>
              <w:rPr>
                <w:rFonts w:ascii="Calibri" w:hAnsi="Calibri" w:cs="Calibri"/>
              </w:rPr>
              <w:t>Shaken</w:t>
            </w:r>
          </w:p>
        </w:tc>
        <w:tc>
          <w:tcPr>
            <w:tcW w:w="3120" w:type="dxa"/>
            <w:shd w:val="clear" w:color="auto" w:fill="auto"/>
            <w:vAlign w:val="center"/>
          </w:tcPr>
          <w:p w14:paraId="4E8E09B4" w14:textId="77777777" w:rsidR="00000000" w:rsidRDefault="00000000">
            <w:pPr>
              <w:pStyle w:val="TableContents"/>
            </w:pPr>
            <w:r>
              <w:rPr>
                <w:rFonts w:ascii="Calibri" w:hAnsi="Calibri" w:cs="Calibri"/>
              </w:rPr>
              <w:t>-1 to Composure.</w:t>
            </w:r>
          </w:p>
        </w:tc>
        <w:tc>
          <w:tcPr>
            <w:tcW w:w="1803" w:type="dxa"/>
            <w:shd w:val="clear" w:color="auto" w:fill="auto"/>
            <w:vAlign w:val="center"/>
          </w:tcPr>
          <w:p w14:paraId="3A172D6F" w14:textId="77777777" w:rsidR="00000000" w:rsidRDefault="00000000">
            <w:pPr>
              <w:pStyle w:val="TableContents"/>
            </w:pPr>
            <w:r>
              <w:rPr>
                <w:rFonts w:ascii="Calibri" w:hAnsi="Calibri" w:cs="Calibri"/>
              </w:rPr>
              <w:t>The Shudders</w:t>
            </w:r>
          </w:p>
        </w:tc>
        <w:tc>
          <w:tcPr>
            <w:tcW w:w="1453" w:type="dxa"/>
            <w:shd w:val="clear" w:color="auto" w:fill="auto"/>
            <w:vAlign w:val="center"/>
          </w:tcPr>
          <w:p w14:paraId="2636DC82" w14:textId="77777777" w:rsidR="00000000" w:rsidRDefault="00000000">
            <w:pPr>
              <w:pStyle w:val="TableContents"/>
            </w:pPr>
            <w:r>
              <w:rPr>
                <w:rFonts w:ascii="Calibri" w:hAnsi="Calibri" w:cs="Calibri"/>
              </w:rPr>
              <w:t>Major</w:t>
            </w:r>
          </w:p>
        </w:tc>
        <w:tc>
          <w:tcPr>
            <w:tcW w:w="642" w:type="dxa"/>
            <w:shd w:val="clear" w:color="auto" w:fill="auto"/>
            <w:vAlign w:val="center"/>
          </w:tcPr>
          <w:p w14:paraId="21B63142" w14:textId="77777777" w:rsidR="00000000" w:rsidRDefault="00000000">
            <w:pPr>
              <w:pStyle w:val="TableContents"/>
            </w:pPr>
            <w:r>
              <w:rPr>
                <w:rFonts w:ascii="Calibri" w:hAnsi="Calibri" w:cs="Calibri"/>
              </w:rPr>
              <w:t>N</w:t>
            </w:r>
          </w:p>
        </w:tc>
        <w:tc>
          <w:tcPr>
            <w:tcW w:w="1082" w:type="dxa"/>
            <w:shd w:val="clear" w:color="auto" w:fill="auto"/>
            <w:vAlign w:val="center"/>
          </w:tcPr>
          <w:p w14:paraId="658C7622" w14:textId="77777777" w:rsidR="00000000" w:rsidRDefault="00000000">
            <w:pPr>
              <w:pStyle w:val="TableContents"/>
            </w:pPr>
            <w:r>
              <w:rPr>
                <w:rFonts w:ascii="Calibri" w:hAnsi="Calibri" w:cs="Calibri"/>
              </w:rPr>
              <w:t>N</w:t>
            </w:r>
          </w:p>
        </w:tc>
      </w:tr>
      <w:tr w:rsidR="00000000" w14:paraId="2E128989" w14:textId="77777777">
        <w:trPr>
          <w:trHeight w:val="806"/>
        </w:trPr>
        <w:tc>
          <w:tcPr>
            <w:tcW w:w="1875" w:type="dxa"/>
            <w:shd w:val="clear" w:color="auto" w:fill="auto"/>
            <w:vAlign w:val="center"/>
          </w:tcPr>
          <w:p w14:paraId="16AEAE27" w14:textId="77777777" w:rsidR="00000000" w:rsidRDefault="00000000">
            <w:pPr>
              <w:pStyle w:val="TableContents"/>
            </w:pPr>
            <w:r>
              <w:rPr>
                <w:rFonts w:ascii="Calibri" w:hAnsi="Calibri" w:cs="Calibri"/>
              </w:rPr>
              <w:t>Hardened</w:t>
            </w:r>
          </w:p>
        </w:tc>
        <w:tc>
          <w:tcPr>
            <w:tcW w:w="3120" w:type="dxa"/>
            <w:shd w:val="clear" w:color="auto" w:fill="auto"/>
            <w:vAlign w:val="center"/>
          </w:tcPr>
          <w:p w14:paraId="465BC1B8" w14:textId="77777777" w:rsidR="00000000" w:rsidRDefault="00000000">
            <w:pPr>
              <w:pStyle w:val="TableContents"/>
            </w:pPr>
            <w:r>
              <w:rPr>
                <w:rFonts w:ascii="Calibri" w:hAnsi="Calibri" w:cs="Calibri"/>
              </w:rPr>
              <w:t>When you make a ruthless choice that saves a life, spend 3 Composure to discard.</w:t>
            </w:r>
          </w:p>
        </w:tc>
        <w:tc>
          <w:tcPr>
            <w:tcW w:w="1803" w:type="dxa"/>
            <w:shd w:val="clear" w:color="auto" w:fill="auto"/>
            <w:vAlign w:val="center"/>
          </w:tcPr>
          <w:p w14:paraId="4923887C" w14:textId="77777777" w:rsidR="00000000" w:rsidRDefault="00000000">
            <w:pPr>
              <w:pStyle w:val="TableContents"/>
            </w:pPr>
            <w:r>
              <w:rPr>
                <w:rFonts w:ascii="Calibri" w:hAnsi="Calibri" w:cs="Calibri"/>
              </w:rPr>
              <w:t>Dead-Eyed Stare</w:t>
            </w:r>
          </w:p>
        </w:tc>
        <w:tc>
          <w:tcPr>
            <w:tcW w:w="1453" w:type="dxa"/>
            <w:shd w:val="clear" w:color="auto" w:fill="auto"/>
            <w:vAlign w:val="center"/>
          </w:tcPr>
          <w:p w14:paraId="7337D250" w14:textId="77777777" w:rsidR="00000000" w:rsidRDefault="00000000">
            <w:pPr>
              <w:pStyle w:val="TableContents"/>
            </w:pPr>
            <w:r>
              <w:rPr>
                <w:rFonts w:ascii="Calibri" w:hAnsi="Calibri" w:cs="Calibri"/>
              </w:rPr>
              <w:t>Minor</w:t>
            </w:r>
          </w:p>
        </w:tc>
        <w:tc>
          <w:tcPr>
            <w:tcW w:w="642" w:type="dxa"/>
            <w:shd w:val="clear" w:color="auto" w:fill="auto"/>
            <w:vAlign w:val="center"/>
          </w:tcPr>
          <w:p w14:paraId="3F8C3C07" w14:textId="77777777" w:rsidR="00000000" w:rsidRDefault="00000000">
            <w:pPr>
              <w:pStyle w:val="TableContents"/>
            </w:pPr>
            <w:r>
              <w:rPr>
                <w:rFonts w:ascii="Calibri" w:hAnsi="Calibri" w:cs="Calibri"/>
              </w:rPr>
              <w:t>y</w:t>
            </w:r>
          </w:p>
        </w:tc>
        <w:tc>
          <w:tcPr>
            <w:tcW w:w="1082" w:type="dxa"/>
            <w:shd w:val="clear" w:color="auto" w:fill="auto"/>
            <w:vAlign w:val="center"/>
          </w:tcPr>
          <w:p w14:paraId="01E7A0DA" w14:textId="77777777" w:rsidR="00000000" w:rsidRDefault="00000000">
            <w:pPr>
              <w:pStyle w:val="TableContents"/>
            </w:pPr>
            <w:r>
              <w:rPr>
                <w:rFonts w:ascii="Calibri" w:hAnsi="Calibri" w:cs="Calibri"/>
              </w:rPr>
              <w:t>N</w:t>
            </w:r>
          </w:p>
        </w:tc>
      </w:tr>
      <w:tr w:rsidR="00000000" w14:paraId="0F149363" w14:textId="77777777">
        <w:trPr>
          <w:trHeight w:val="1991"/>
        </w:trPr>
        <w:tc>
          <w:tcPr>
            <w:tcW w:w="1875" w:type="dxa"/>
            <w:shd w:val="clear" w:color="auto" w:fill="auto"/>
            <w:vAlign w:val="center"/>
          </w:tcPr>
          <w:p w14:paraId="18332B69" w14:textId="77777777" w:rsidR="00000000" w:rsidRDefault="00000000">
            <w:pPr>
              <w:pStyle w:val="TableContents"/>
            </w:pPr>
            <w:r>
              <w:rPr>
                <w:rFonts w:ascii="Calibri" w:hAnsi="Calibri" w:cs="Calibri"/>
              </w:rPr>
              <w:t>Dead-Eyed Stare</w:t>
            </w:r>
          </w:p>
        </w:tc>
        <w:tc>
          <w:tcPr>
            <w:tcW w:w="3120" w:type="dxa"/>
            <w:shd w:val="clear" w:color="auto" w:fill="auto"/>
            <w:vAlign w:val="center"/>
          </w:tcPr>
          <w:p w14:paraId="7E150F11" w14:textId="77777777" w:rsidR="00000000" w:rsidRDefault="00000000">
            <w:pPr>
              <w:pStyle w:val="TableContents"/>
            </w:pPr>
            <w:r>
              <w:rPr>
                <w:rFonts w:ascii="Calibri" w:hAnsi="Calibri" w:cs="Calibri"/>
              </w:rPr>
              <w:t>Once per session, you may make a free Intimidation Push. All PCs lose 2 Composure.</w:t>
            </w:r>
            <w:r>
              <w:rPr>
                <w:rFonts w:ascii="Calibri" w:hAnsi="Calibri" w:cs="Calibri"/>
              </w:rPr>
              <w:br/>
              <w:t>When you make a ruthless choice that saves a life, roll a die. Even: trade for “Hardened.”</w:t>
            </w:r>
          </w:p>
        </w:tc>
        <w:tc>
          <w:tcPr>
            <w:tcW w:w="1803" w:type="dxa"/>
            <w:shd w:val="clear" w:color="auto" w:fill="auto"/>
            <w:vAlign w:val="center"/>
          </w:tcPr>
          <w:p w14:paraId="08EFFAA9" w14:textId="77777777" w:rsidR="00000000" w:rsidRDefault="00000000">
            <w:pPr>
              <w:pStyle w:val="TableContents"/>
            </w:pPr>
            <w:r>
              <w:rPr>
                <w:rFonts w:ascii="Calibri" w:hAnsi="Calibri" w:cs="Calibri"/>
              </w:rPr>
              <w:t>Hardened</w:t>
            </w:r>
          </w:p>
        </w:tc>
        <w:tc>
          <w:tcPr>
            <w:tcW w:w="1453" w:type="dxa"/>
            <w:shd w:val="clear" w:color="auto" w:fill="auto"/>
            <w:vAlign w:val="center"/>
          </w:tcPr>
          <w:p w14:paraId="796FE60E" w14:textId="77777777" w:rsidR="00000000" w:rsidRDefault="00000000">
            <w:pPr>
              <w:pStyle w:val="TableContents"/>
            </w:pPr>
            <w:r>
              <w:rPr>
                <w:rFonts w:ascii="Calibri" w:hAnsi="Calibri" w:cs="Calibri"/>
              </w:rPr>
              <w:t>Major</w:t>
            </w:r>
          </w:p>
        </w:tc>
        <w:tc>
          <w:tcPr>
            <w:tcW w:w="642" w:type="dxa"/>
            <w:shd w:val="clear" w:color="auto" w:fill="auto"/>
            <w:vAlign w:val="center"/>
          </w:tcPr>
          <w:p w14:paraId="54D99DEC" w14:textId="77777777" w:rsidR="00000000" w:rsidRDefault="00000000">
            <w:pPr>
              <w:pStyle w:val="TableContents"/>
            </w:pPr>
            <w:r>
              <w:rPr>
                <w:rFonts w:ascii="Calibri" w:hAnsi="Calibri" w:cs="Calibri"/>
              </w:rPr>
              <w:t>y</w:t>
            </w:r>
          </w:p>
        </w:tc>
        <w:tc>
          <w:tcPr>
            <w:tcW w:w="1082" w:type="dxa"/>
            <w:shd w:val="clear" w:color="auto" w:fill="auto"/>
            <w:vAlign w:val="center"/>
          </w:tcPr>
          <w:p w14:paraId="3B8C43DF" w14:textId="77777777" w:rsidR="00000000" w:rsidRDefault="00000000">
            <w:pPr>
              <w:pStyle w:val="TableContents"/>
            </w:pPr>
            <w:r>
              <w:rPr>
                <w:rFonts w:ascii="Calibri" w:hAnsi="Calibri" w:cs="Calibri"/>
              </w:rPr>
              <w:t>N</w:t>
            </w:r>
          </w:p>
        </w:tc>
      </w:tr>
      <w:tr w:rsidR="00000000" w14:paraId="045ABBC3" w14:textId="77777777">
        <w:trPr>
          <w:trHeight w:val="806"/>
        </w:trPr>
        <w:tc>
          <w:tcPr>
            <w:tcW w:w="1875" w:type="dxa"/>
            <w:shd w:val="clear" w:color="auto" w:fill="auto"/>
            <w:vAlign w:val="center"/>
          </w:tcPr>
          <w:p w14:paraId="2366FA7C" w14:textId="77777777" w:rsidR="00000000" w:rsidRDefault="00000000">
            <w:pPr>
              <w:pStyle w:val="TableContents"/>
            </w:pPr>
            <w:r>
              <w:rPr>
                <w:rFonts w:ascii="Calibri" w:hAnsi="Calibri" w:cs="Calibri"/>
              </w:rPr>
              <w:t>Superstition</w:t>
            </w:r>
          </w:p>
        </w:tc>
        <w:tc>
          <w:tcPr>
            <w:tcW w:w="3120" w:type="dxa"/>
            <w:shd w:val="clear" w:color="auto" w:fill="auto"/>
            <w:vAlign w:val="center"/>
          </w:tcPr>
          <w:p w14:paraId="40A41F65" w14:textId="77777777" w:rsidR="00000000" w:rsidRDefault="00000000">
            <w:pPr>
              <w:pStyle w:val="TableContents"/>
            </w:pPr>
            <w:r>
              <w:rPr>
                <w:rFonts w:ascii="Calibri" w:hAnsi="Calibri" w:cs="Calibri"/>
              </w:rPr>
              <w:t>-1 to Focus.</w:t>
            </w:r>
            <w:r>
              <w:rPr>
                <w:rFonts w:ascii="Calibri" w:hAnsi="Calibri" w:cs="Calibri"/>
              </w:rPr>
              <w:br/>
              <w:t>Discard by taking a risk to avoid bad luck.</w:t>
            </w:r>
          </w:p>
        </w:tc>
        <w:tc>
          <w:tcPr>
            <w:tcW w:w="1803" w:type="dxa"/>
            <w:shd w:val="clear" w:color="auto" w:fill="auto"/>
            <w:vAlign w:val="center"/>
          </w:tcPr>
          <w:p w14:paraId="73552FF1" w14:textId="77777777" w:rsidR="00000000" w:rsidRDefault="00000000">
            <w:pPr>
              <w:pStyle w:val="TableContents"/>
            </w:pPr>
            <w:r>
              <w:rPr>
                <w:rFonts w:ascii="Calibri" w:hAnsi="Calibri" w:cs="Calibri"/>
              </w:rPr>
              <w:t xml:space="preserve">Magical Thinking </w:t>
            </w:r>
          </w:p>
        </w:tc>
        <w:tc>
          <w:tcPr>
            <w:tcW w:w="1453" w:type="dxa"/>
            <w:shd w:val="clear" w:color="auto" w:fill="auto"/>
            <w:vAlign w:val="center"/>
          </w:tcPr>
          <w:p w14:paraId="261D30FB" w14:textId="77777777" w:rsidR="00000000" w:rsidRDefault="00000000">
            <w:pPr>
              <w:pStyle w:val="TableContents"/>
            </w:pPr>
            <w:r>
              <w:rPr>
                <w:rFonts w:ascii="Calibri" w:hAnsi="Calibri" w:cs="Calibri"/>
              </w:rPr>
              <w:t>Minor</w:t>
            </w:r>
          </w:p>
        </w:tc>
        <w:tc>
          <w:tcPr>
            <w:tcW w:w="642" w:type="dxa"/>
            <w:shd w:val="clear" w:color="auto" w:fill="auto"/>
            <w:vAlign w:val="center"/>
          </w:tcPr>
          <w:p w14:paraId="48ECCD8C" w14:textId="77777777" w:rsidR="00000000" w:rsidRDefault="00000000">
            <w:pPr>
              <w:pStyle w:val="TableContents"/>
            </w:pPr>
            <w:r>
              <w:rPr>
                <w:rFonts w:ascii="Calibri" w:hAnsi="Calibri" w:cs="Calibri"/>
              </w:rPr>
              <w:t>N</w:t>
            </w:r>
          </w:p>
        </w:tc>
        <w:tc>
          <w:tcPr>
            <w:tcW w:w="1082" w:type="dxa"/>
            <w:shd w:val="clear" w:color="auto" w:fill="auto"/>
            <w:vAlign w:val="center"/>
          </w:tcPr>
          <w:p w14:paraId="3F964ED3" w14:textId="77777777" w:rsidR="00000000" w:rsidRDefault="00000000">
            <w:pPr>
              <w:pStyle w:val="TableContents"/>
            </w:pPr>
            <w:r>
              <w:rPr>
                <w:rFonts w:ascii="Calibri" w:hAnsi="Calibri" w:cs="Calibri"/>
              </w:rPr>
              <w:t>N</w:t>
            </w:r>
          </w:p>
        </w:tc>
      </w:tr>
      <w:tr w:rsidR="00000000" w14:paraId="5ACD20F7" w14:textId="77777777">
        <w:trPr>
          <w:trHeight w:val="1991"/>
        </w:trPr>
        <w:tc>
          <w:tcPr>
            <w:tcW w:w="1875" w:type="dxa"/>
            <w:shd w:val="clear" w:color="auto" w:fill="auto"/>
            <w:vAlign w:val="center"/>
          </w:tcPr>
          <w:p w14:paraId="27E1E9C7" w14:textId="77777777" w:rsidR="00000000" w:rsidRDefault="00000000">
            <w:pPr>
              <w:pStyle w:val="TableContents"/>
            </w:pPr>
            <w:r>
              <w:rPr>
                <w:rFonts w:ascii="Calibri" w:hAnsi="Calibri" w:cs="Calibri"/>
              </w:rPr>
              <w:t xml:space="preserve">Magical Thinking </w:t>
            </w:r>
          </w:p>
        </w:tc>
        <w:tc>
          <w:tcPr>
            <w:tcW w:w="3120" w:type="dxa"/>
            <w:shd w:val="clear" w:color="auto" w:fill="auto"/>
            <w:vAlign w:val="center"/>
          </w:tcPr>
          <w:p w14:paraId="20D24B24" w14:textId="77777777" w:rsidR="00000000" w:rsidRDefault="00000000">
            <w:pPr>
              <w:pStyle w:val="TableContents"/>
            </w:pPr>
            <w:r>
              <w:rPr>
                <w:rFonts w:ascii="Calibri" w:hAnsi="Calibri" w:cs="Calibri"/>
              </w:rPr>
              <w:t>Roll a die when receiving this card. Odd: you can only make even-numbered point spends. Even: you can only make odd-numbered spends.</w:t>
            </w:r>
            <w:r>
              <w:rPr>
                <w:rFonts w:ascii="Calibri" w:hAnsi="Calibri" w:cs="Calibri"/>
              </w:rPr>
              <w:br/>
              <w:t>Discard when an apparently supernatural event has a logical explanation.</w:t>
            </w:r>
          </w:p>
        </w:tc>
        <w:tc>
          <w:tcPr>
            <w:tcW w:w="1803" w:type="dxa"/>
            <w:shd w:val="clear" w:color="auto" w:fill="auto"/>
            <w:vAlign w:val="center"/>
          </w:tcPr>
          <w:p w14:paraId="3E99615F" w14:textId="77777777" w:rsidR="00000000" w:rsidRDefault="00000000">
            <w:pPr>
              <w:pStyle w:val="TableContents"/>
            </w:pPr>
            <w:r>
              <w:rPr>
                <w:rFonts w:ascii="Calibri" w:hAnsi="Calibri" w:cs="Calibri"/>
              </w:rPr>
              <w:t>Superstition</w:t>
            </w:r>
          </w:p>
        </w:tc>
        <w:tc>
          <w:tcPr>
            <w:tcW w:w="1453" w:type="dxa"/>
            <w:shd w:val="clear" w:color="auto" w:fill="auto"/>
            <w:vAlign w:val="center"/>
          </w:tcPr>
          <w:p w14:paraId="1D394352" w14:textId="77777777" w:rsidR="00000000" w:rsidRDefault="00000000">
            <w:pPr>
              <w:pStyle w:val="TableContents"/>
            </w:pPr>
            <w:r>
              <w:rPr>
                <w:rFonts w:ascii="Calibri" w:hAnsi="Calibri" w:cs="Calibri"/>
              </w:rPr>
              <w:t>Major</w:t>
            </w:r>
          </w:p>
        </w:tc>
        <w:tc>
          <w:tcPr>
            <w:tcW w:w="642" w:type="dxa"/>
            <w:shd w:val="clear" w:color="auto" w:fill="auto"/>
            <w:vAlign w:val="center"/>
          </w:tcPr>
          <w:p w14:paraId="38D8510B" w14:textId="77777777" w:rsidR="00000000" w:rsidRDefault="00000000">
            <w:pPr>
              <w:pStyle w:val="TableContents"/>
            </w:pPr>
            <w:r>
              <w:rPr>
                <w:rFonts w:ascii="Calibri" w:hAnsi="Calibri" w:cs="Calibri"/>
              </w:rPr>
              <w:t>N</w:t>
            </w:r>
          </w:p>
        </w:tc>
        <w:tc>
          <w:tcPr>
            <w:tcW w:w="1082" w:type="dxa"/>
            <w:shd w:val="clear" w:color="auto" w:fill="auto"/>
            <w:vAlign w:val="center"/>
          </w:tcPr>
          <w:p w14:paraId="5DA9EBEF" w14:textId="77777777" w:rsidR="00000000" w:rsidRDefault="00000000">
            <w:pPr>
              <w:pStyle w:val="TableContents"/>
            </w:pPr>
            <w:r>
              <w:rPr>
                <w:rFonts w:ascii="Calibri" w:hAnsi="Calibri" w:cs="Calibri"/>
              </w:rPr>
              <w:t>N</w:t>
            </w:r>
          </w:p>
        </w:tc>
      </w:tr>
      <w:tr w:rsidR="00000000" w14:paraId="0697EC73" w14:textId="77777777">
        <w:trPr>
          <w:trHeight w:val="806"/>
        </w:trPr>
        <w:tc>
          <w:tcPr>
            <w:tcW w:w="1875" w:type="dxa"/>
            <w:shd w:val="clear" w:color="auto" w:fill="auto"/>
            <w:vAlign w:val="center"/>
          </w:tcPr>
          <w:p w14:paraId="0A768837" w14:textId="77777777" w:rsidR="00000000" w:rsidRDefault="00000000">
            <w:pPr>
              <w:pStyle w:val="TableContents"/>
            </w:pPr>
            <w:r>
              <w:rPr>
                <w:rFonts w:ascii="Calibri" w:hAnsi="Calibri" w:cs="Calibri"/>
              </w:rPr>
              <w:t>Appalled</w:t>
            </w:r>
          </w:p>
        </w:tc>
        <w:tc>
          <w:tcPr>
            <w:tcW w:w="3120" w:type="dxa"/>
            <w:shd w:val="clear" w:color="auto" w:fill="auto"/>
            <w:vAlign w:val="center"/>
          </w:tcPr>
          <w:p w14:paraId="0054495A" w14:textId="77777777" w:rsidR="00000000" w:rsidRDefault="00000000">
            <w:pPr>
              <w:pStyle w:val="TableContents"/>
            </w:pPr>
            <w:r>
              <w:rPr>
                <w:rFonts w:ascii="Calibri" w:hAnsi="Calibri" w:cs="Calibri"/>
              </w:rPr>
              <w:t xml:space="preserve">-1 to Composure. </w:t>
            </w:r>
            <w:r>
              <w:rPr>
                <w:rFonts w:ascii="Calibri" w:hAnsi="Calibri" w:cs="Calibri"/>
              </w:rPr>
              <w:br/>
              <w:t>Discard by bringing justice to the torturer.</w:t>
            </w:r>
          </w:p>
        </w:tc>
        <w:tc>
          <w:tcPr>
            <w:tcW w:w="1803" w:type="dxa"/>
            <w:shd w:val="clear" w:color="auto" w:fill="auto"/>
            <w:vAlign w:val="center"/>
          </w:tcPr>
          <w:p w14:paraId="3C8EAAFB" w14:textId="77777777" w:rsidR="00000000" w:rsidRDefault="00000000">
            <w:pPr>
              <w:pStyle w:val="TableContents"/>
            </w:pPr>
            <w:r>
              <w:rPr>
                <w:rFonts w:ascii="Calibri" w:hAnsi="Calibri" w:cs="Calibri"/>
              </w:rPr>
              <w:t>A Dish Served Cold</w:t>
            </w:r>
          </w:p>
        </w:tc>
        <w:tc>
          <w:tcPr>
            <w:tcW w:w="1453" w:type="dxa"/>
            <w:shd w:val="clear" w:color="auto" w:fill="auto"/>
            <w:vAlign w:val="center"/>
          </w:tcPr>
          <w:p w14:paraId="48423C3F" w14:textId="77777777" w:rsidR="00000000" w:rsidRDefault="00000000">
            <w:pPr>
              <w:pStyle w:val="TableContents"/>
            </w:pPr>
            <w:r>
              <w:rPr>
                <w:rFonts w:ascii="Calibri" w:hAnsi="Calibri" w:cs="Calibri"/>
              </w:rPr>
              <w:t>Minor</w:t>
            </w:r>
          </w:p>
        </w:tc>
        <w:tc>
          <w:tcPr>
            <w:tcW w:w="642" w:type="dxa"/>
            <w:shd w:val="clear" w:color="auto" w:fill="auto"/>
            <w:vAlign w:val="center"/>
          </w:tcPr>
          <w:p w14:paraId="300E15AE" w14:textId="77777777" w:rsidR="00000000" w:rsidRDefault="00000000">
            <w:pPr>
              <w:pStyle w:val="TableContents"/>
            </w:pPr>
            <w:r>
              <w:rPr>
                <w:rFonts w:ascii="Calibri" w:hAnsi="Calibri" w:cs="Calibri"/>
              </w:rPr>
              <w:t>N</w:t>
            </w:r>
          </w:p>
        </w:tc>
        <w:tc>
          <w:tcPr>
            <w:tcW w:w="1082" w:type="dxa"/>
            <w:shd w:val="clear" w:color="auto" w:fill="auto"/>
            <w:vAlign w:val="center"/>
          </w:tcPr>
          <w:p w14:paraId="2762710E" w14:textId="77777777" w:rsidR="00000000" w:rsidRDefault="00000000">
            <w:pPr>
              <w:pStyle w:val="TableContents"/>
            </w:pPr>
            <w:r>
              <w:rPr>
                <w:rFonts w:ascii="Calibri" w:hAnsi="Calibri" w:cs="Calibri"/>
              </w:rPr>
              <w:t>N</w:t>
            </w:r>
          </w:p>
        </w:tc>
      </w:tr>
      <w:tr w:rsidR="00000000" w14:paraId="7BF6AED6" w14:textId="77777777">
        <w:trPr>
          <w:trHeight w:val="1046"/>
        </w:trPr>
        <w:tc>
          <w:tcPr>
            <w:tcW w:w="1875" w:type="dxa"/>
            <w:shd w:val="clear" w:color="auto" w:fill="auto"/>
            <w:vAlign w:val="center"/>
          </w:tcPr>
          <w:p w14:paraId="0D569A66" w14:textId="77777777" w:rsidR="00000000" w:rsidRDefault="00000000">
            <w:pPr>
              <w:pStyle w:val="TableContents"/>
            </w:pPr>
            <w:r>
              <w:rPr>
                <w:rFonts w:ascii="Calibri" w:hAnsi="Calibri" w:cs="Calibri"/>
              </w:rPr>
              <w:t>A Dish Served Cold</w:t>
            </w:r>
          </w:p>
        </w:tc>
        <w:tc>
          <w:tcPr>
            <w:tcW w:w="3120" w:type="dxa"/>
            <w:shd w:val="clear" w:color="auto" w:fill="auto"/>
            <w:vAlign w:val="center"/>
          </w:tcPr>
          <w:p w14:paraId="4E6DEB62" w14:textId="77777777" w:rsidR="00000000" w:rsidRDefault="00000000">
            <w:pPr>
              <w:pStyle w:val="TableContents"/>
            </w:pPr>
            <w:r>
              <w:rPr>
                <w:rFonts w:ascii="Calibri" w:hAnsi="Calibri" w:cs="Calibri"/>
              </w:rPr>
              <w:t xml:space="preserve">-1 to Composure. </w:t>
            </w:r>
            <w:r>
              <w:rPr>
                <w:rFonts w:ascii="Calibri" w:hAnsi="Calibri" w:cs="Calibri"/>
              </w:rPr>
              <w:br/>
              <w:t xml:space="preserve">Discard, and refresh your Composure pool, by playing a role in the torturer’s demise. </w:t>
            </w:r>
          </w:p>
        </w:tc>
        <w:tc>
          <w:tcPr>
            <w:tcW w:w="1803" w:type="dxa"/>
            <w:shd w:val="clear" w:color="auto" w:fill="auto"/>
            <w:vAlign w:val="center"/>
          </w:tcPr>
          <w:p w14:paraId="69EBEE82" w14:textId="77777777" w:rsidR="00000000" w:rsidRDefault="00000000">
            <w:pPr>
              <w:pStyle w:val="TableContents"/>
            </w:pPr>
            <w:r>
              <w:rPr>
                <w:rFonts w:ascii="Calibri" w:hAnsi="Calibri" w:cs="Calibri"/>
              </w:rPr>
              <w:t>Appalled</w:t>
            </w:r>
          </w:p>
        </w:tc>
        <w:tc>
          <w:tcPr>
            <w:tcW w:w="1453" w:type="dxa"/>
            <w:shd w:val="clear" w:color="auto" w:fill="auto"/>
            <w:vAlign w:val="center"/>
          </w:tcPr>
          <w:p w14:paraId="1B29DE40" w14:textId="77777777" w:rsidR="00000000" w:rsidRDefault="00000000">
            <w:pPr>
              <w:pStyle w:val="TableContents"/>
            </w:pPr>
            <w:r>
              <w:rPr>
                <w:rFonts w:ascii="Calibri" w:hAnsi="Calibri" w:cs="Calibri"/>
              </w:rPr>
              <w:t>Major</w:t>
            </w:r>
          </w:p>
        </w:tc>
        <w:tc>
          <w:tcPr>
            <w:tcW w:w="642" w:type="dxa"/>
            <w:shd w:val="clear" w:color="auto" w:fill="auto"/>
            <w:vAlign w:val="center"/>
          </w:tcPr>
          <w:p w14:paraId="303FFBBE" w14:textId="77777777" w:rsidR="00000000" w:rsidRDefault="00000000">
            <w:pPr>
              <w:pStyle w:val="TableContents"/>
            </w:pPr>
            <w:r>
              <w:rPr>
                <w:rFonts w:ascii="Calibri" w:hAnsi="Calibri" w:cs="Calibri"/>
              </w:rPr>
              <w:t>N</w:t>
            </w:r>
          </w:p>
        </w:tc>
        <w:tc>
          <w:tcPr>
            <w:tcW w:w="1082" w:type="dxa"/>
            <w:shd w:val="clear" w:color="auto" w:fill="auto"/>
            <w:vAlign w:val="center"/>
          </w:tcPr>
          <w:p w14:paraId="21A96E3C" w14:textId="77777777" w:rsidR="00000000" w:rsidRDefault="00000000">
            <w:pPr>
              <w:pStyle w:val="TableContents"/>
            </w:pPr>
            <w:r>
              <w:rPr>
                <w:rFonts w:ascii="Calibri" w:hAnsi="Calibri" w:cs="Calibri"/>
              </w:rPr>
              <w:t>N</w:t>
            </w:r>
          </w:p>
        </w:tc>
      </w:tr>
      <w:tr w:rsidR="00000000" w14:paraId="67F89CB1" w14:textId="77777777">
        <w:trPr>
          <w:trHeight w:val="1511"/>
        </w:trPr>
        <w:tc>
          <w:tcPr>
            <w:tcW w:w="1875" w:type="dxa"/>
            <w:shd w:val="clear" w:color="auto" w:fill="auto"/>
            <w:vAlign w:val="center"/>
          </w:tcPr>
          <w:p w14:paraId="419E4D0A" w14:textId="77777777" w:rsidR="00000000" w:rsidRDefault="00000000">
            <w:pPr>
              <w:pStyle w:val="TableContents"/>
            </w:pPr>
            <w:r>
              <w:rPr>
                <w:rFonts w:ascii="Calibri" w:hAnsi="Calibri" w:cs="Calibri"/>
              </w:rPr>
              <w:lastRenderedPageBreak/>
              <w:t>The Price of Failure</w:t>
            </w:r>
          </w:p>
        </w:tc>
        <w:tc>
          <w:tcPr>
            <w:tcW w:w="3120" w:type="dxa"/>
            <w:shd w:val="clear" w:color="auto" w:fill="auto"/>
            <w:vAlign w:val="center"/>
          </w:tcPr>
          <w:p w14:paraId="70FE57DD" w14:textId="77777777" w:rsidR="00000000" w:rsidRDefault="00000000">
            <w:pPr>
              <w:pStyle w:val="TableContents"/>
            </w:pPr>
            <w:r>
              <w:rPr>
                <w:rFonts w:ascii="Calibri" w:hAnsi="Calibri" w:cs="Calibri"/>
              </w:rPr>
              <w:t>You can’t spend Improvement points.</w:t>
            </w:r>
            <w:r>
              <w:rPr>
                <w:rFonts w:ascii="Calibri" w:hAnsi="Calibri" w:cs="Calibri"/>
              </w:rPr>
              <w:br/>
              <w:t>Discard by pursuing a lead the team first learned of more than an hour ago (table time.)</w:t>
            </w:r>
          </w:p>
        </w:tc>
        <w:tc>
          <w:tcPr>
            <w:tcW w:w="1803" w:type="dxa"/>
            <w:shd w:val="clear" w:color="auto" w:fill="auto"/>
            <w:vAlign w:val="center"/>
          </w:tcPr>
          <w:p w14:paraId="687DB451" w14:textId="77777777" w:rsidR="00000000" w:rsidRDefault="00000000">
            <w:pPr>
              <w:pStyle w:val="TableContents"/>
            </w:pPr>
            <w:r>
              <w:rPr>
                <w:rFonts w:ascii="Calibri" w:hAnsi="Calibri" w:cs="Calibri"/>
              </w:rPr>
              <w:t>A Morbid Scene</w:t>
            </w:r>
          </w:p>
        </w:tc>
        <w:tc>
          <w:tcPr>
            <w:tcW w:w="1453" w:type="dxa"/>
            <w:shd w:val="clear" w:color="auto" w:fill="auto"/>
            <w:vAlign w:val="center"/>
          </w:tcPr>
          <w:p w14:paraId="397B6B28" w14:textId="77777777" w:rsidR="00000000" w:rsidRDefault="00000000">
            <w:pPr>
              <w:pStyle w:val="TableContents"/>
            </w:pPr>
            <w:r>
              <w:rPr>
                <w:rFonts w:ascii="Calibri" w:hAnsi="Calibri" w:cs="Calibri"/>
              </w:rPr>
              <w:t>Minor</w:t>
            </w:r>
          </w:p>
        </w:tc>
        <w:tc>
          <w:tcPr>
            <w:tcW w:w="642" w:type="dxa"/>
            <w:shd w:val="clear" w:color="auto" w:fill="auto"/>
            <w:vAlign w:val="center"/>
          </w:tcPr>
          <w:p w14:paraId="4ECAAE4E" w14:textId="77777777" w:rsidR="00000000" w:rsidRDefault="00000000">
            <w:pPr>
              <w:pStyle w:val="TableContents"/>
            </w:pPr>
            <w:r>
              <w:rPr>
                <w:rFonts w:ascii="Calibri" w:hAnsi="Calibri" w:cs="Calibri"/>
              </w:rPr>
              <w:t>Y</w:t>
            </w:r>
          </w:p>
        </w:tc>
        <w:tc>
          <w:tcPr>
            <w:tcW w:w="1082" w:type="dxa"/>
            <w:shd w:val="clear" w:color="auto" w:fill="auto"/>
            <w:vAlign w:val="center"/>
          </w:tcPr>
          <w:p w14:paraId="508DB8D5" w14:textId="77777777" w:rsidR="00000000" w:rsidRDefault="00000000">
            <w:pPr>
              <w:pStyle w:val="TableContents"/>
            </w:pPr>
            <w:r>
              <w:rPr>
                <w:rFonts w:ascii="Calibri" w:hAnsi="Calibri" w:cs="Calibri"/>
              </w:rPr>
              <w:t>N</w:t>
            </w:r>
          </w:p>
        </w:tc>
      </w:tr>
      <w:tr w:rsidR="00000000" w14:paraId="206BA08A" w14:textId="77777777">
        <w:trPr>
          <w:trHeight w:val="1751"/>
        </w:trPr>
        <w:tc>
          <w:tcPr>
            <w:tcW w:w="1875" w:type="dxa"/>
            <w:shd w:val="clear" w:color="auto" w:fill="auto"/>
            <w:vAlign w:val="center"/>
          </w:tcPr>
          <w:p w14:paraId="47A01FEC" w14:textId="77777777" w:rsidR="00000000" w:rsidRDefault="00000000">
            <w:pPr>
              <w:pStyle w:val="TableContents"/>
            </w:pPr>
            <w:r>
              <w:rPr>
                <w:rFonts w:ascii="Calibri" w:hAnsi="Calibri" w:cs="Calibri"/>
              </w:rPr>
              <w:t>A Morbid Scene</w:t>
            </w:r>
          </w:p>
        </w:tc>
        <w:tc>
          <w:tcPr>
            <w:tcW w:w="3120" w:type="dxa"/>
            <w:shd w:val="clear" w:color="auto" w:fill="auto"/>
            <w:vAlign w:val="center"/>
          </w:tcPr>
          <w:p w14:paraId="64F5709B" w14:textId="77777777" w:rsidR="00000000" w:rsidRDefault="00000000">
            <w:pPr>
              <w:pStyle w:val="TableContents"/>
            </w:pPr>
            <w:r>
              <w:rPr>
                <w:rFonts w:ascii="Calibri" w:hAnsi="Calibri" w:cs="Calibri"/>
              </w:rPr>
              <w:t>You can’t spend Improvement points. Lose 1 Health after any failed test.</w:t>
            </w:r>
            <w:r>
              <w:rPr>
                <w:rFonts w:ascii="Calibri" w:hAnsi="Calibri" w:cs="Calibri"/>
              </w:rPr>
              <w:br/>
              <w:t>Discard by pursuing a lead the team first learned of more than two hours ago (table time.)</w:t>
            </w:r>
          </w:p>
        </w:tc>
        <w:tc>
          <w:tcPr>
            <w:tcW w:w="1803" w:type="dxa"/>
            <w:shd w:val="clear" w:color="auto" w:fill="auto"/>
            <w:vAlign w:val="center"/>
          </w:tcPr>
          <w:p w14:paraId="36EDDC47" w14:textId="77777777" w:rsidR="00000000" w:rsidRDefault="00000000">
            <w:pPr>
              <w:pStyle w:val="TableContents"/>
            </w:pPr>
            <w:r>
              <w:rPr>
                <w:rFonts w:ascii="Calibri" w:hAnsi="Calibri" w:cs="Calibri"/>
              </w:rPr>
              <w:t>The Price of Failure</w:t>
            </w:r>
          </w:p>
        </w:tc>
        <w:tc>
          <w:tcPr>
            <w:tcW w:w="1453" w:type="dxa"/>
            <w:shd w:val="clear" w:color="auto" w:fill="auto"/>
            <w:vAlign w:val="center"/>
          </w:tcPr>
          <w:p w14:paraId="5E284DD5" w14:textId="77777777" w:rsidR="00000000" w:rsidRDefault="00000000">
            <w:pPr>
              <w:pStyle w:val="TableContents"/>
            </w:pPr>
            <w:r>
              <w:rPr>
                <w:rFonts w:ascii="Calibri" w:hAnsi="Calibri" w:cs="Calibri"/>
              </w:rPr>
              <w:t>Major</w:t>
            </w:r>
          </w:p>
        </w:tc>
        <w:tc>
          <w:tcPr>
            <w:tcW w:w="642" w:type="dxa"/>
            <w:shd w:val="clear" w:color="auto" w:fill="auto"/>
            <w:vAlign w:val="center"/>
          </w:tcPr>
          <w:p w14:paraId="4B3ECD81" w14:textId="77777777" w:rsidR="00000000" w:rsidRDefault="00000000">
            <w:pPr>
              <w:pStyle w:val="TableContents"/>
            </w:pPr>
            <w:r>
              <w:rPr>
                <w:rFonts w:ascii="Calibri" w:hAnsi="Calibri" w:cs="Calibri"/>
              </w:rPr>
              <w:t>Y</w:t>
            </w:r>
          </w:p>
        </w:tc>
        <w:tc>
          <w:tcPr>
            <w:tcW w:w="1082" w:type="dxa"/>
            <w:shd w:val="clear" w:color="auto" w:fill="auto"/>
            <w:vAlign w:val="center"/>
          </w:tcPr>
          <w:p w14:paraId="435EA1A2" w14:textId="77777777" w:rsidR="00000000" w:rsidRDefault="00000000">
            <w:pPr>
              <w:pStyle w:val="TableContents"/>
            </w:pPr>
            <w:r>
              <w:rPr>
                <w:rFonts w:ascii="Calibri" w:hAnsi="Calibri" w:cs="Calibri"/>
              </w:rPr>
              <w:t>N</w:t>
            </w:r>
          </w:p>
        </w:tc>
      </w:tr>
      <w:tr w:rsidR="00000000" w14:paraId="0E416702" w14:textId="77777777">
        <w:trPr>
          <w:trHeight w:val="356"/>
        </w:trPr>
        <w:tc>
          <w:tcPr>
            <w:tcW w:w="1875" w:type="dxa"/>
            <w:shd w:val="clear" w:color="auto" w:fill="auto"/>
            <w:vAlign w:val="center"/>
          </w:tcPr>
          <w:p w14:paraId="5BFA9C0F" w14:textId="77777777" w:rsidR="00000000" w:rsidRDefault="00000000">
            <w:pPr>
              <w:pStyle w:val="TableContents"/>
            </w:pPr>
            <w:r>
              <w:rPr>
                <w:rFonts w:ascii="Calibri" w:hAnsi="Calibri" w:cs="Calibri"/>
              </w:rPr>
              <w:t>Butterflies</w:t>
            </w:r>
          </w:p>
        </w:tc>
        <w:tc>
          <w:tcPr>
            <w:tcW w:w="3120" w:type="dxa"/>
            <w:shd w:val="clear" w:color="auto" w:fill="auto"/>
            <w:vAlign w:val="center"/>
          </w:tcPr>
          <w:p w14:paraId="3841C1B1" w14:textId="77777777" w:rsidR="00000000" w:rsidRDefault="00000000">
            <w:pPr>
              <w:pStyle w:val="TableContents"/>
            </w:pPr>
            <w:r>
              <w:rPr>
                <w:rFonts w:ascii="Calibri" w:hAnsi="Calibri" w:cs="Calibri"/>
              </w:rPr>
              <w:t>Discard at end of scene.</w:t>
            </w:r>
          </w:p>
        </w:tc>
        <w:tc>
          <w:tcPr>
            <w:tcW w:w="1803" w:type="dxa"/>
            <w:shd w:val="clear" w:color="auto" w:fill="auto"/>
            <w:vAlign w:val="center"/>
          </w:tcPr>
          <w:p w14:paraId="4DB07FC3" w14:textId="77777777" w:rsidR="00000000" w:rsidRDefault="00000000">
            <w:pPr>
              <w:pStyle w:val="TableContents"/>
            </w:pPr>
            <w:r>
              <w:rPr>
                <w:rFonts w:ascii="Calibri" w:hAnsi="Calibri" w:cs="Calibri"/>
              </w:rPr>
              <w:t>Collywobbles</w:t>
            </w:r>
          </w:p>
        </w:tc>
        <w:tc>
          <w:tcPr>
            <w:tcW w:w="1453" w:type="dxa"/>
            <w:shd w:val="clear" w:color="auto" w:fill="auto"/>
            <w:vAlign w:val="center"/>
          </w:tcPr>
          <w:p w14:paraId="07223B3A" w14:textId="77777777" w:rsidR="00000000" w:rsidRDefault="00000000">
            <w:pPr>
              <w:pStyle w:val="TableContents"/>
            </w:pPr>
            <w:r>
              <w:rPr>
                <w:rFonts w:ascii="Calibri" w:hAnsi="Calibri" w:cs="Calibri"/>
              </w:rPr>
              <w:t>Minor</w:t>
            </w:r>
          </w:p>
        </w:tc>
        <w:tc>
          <w:tcPr>
            <w:tcW w:w="642" w:type="dxa"/>
            <w:shd w:val="clear" w:color="auto" w:fill="auto"/>
            <w:vAlign w:val="center"/>
          </w:tcPr>
          <w:p w14:paraId="4746DC50" w14:textId="77777777" w:rsidR="00000000" w:rsidRDefault="00000000">
            <w:pPr>
              <w:pStyle w:val="TableContents"/>
            </w:pPr>
            <w:r>
              <w:rPr>
                <w:rFonts w:ascii="Calibri" w:hAnsi="Calibri" w:cs="Calibri"/>
              </w:rPr>
              <w:t>N</w:t>
            </w:r>
          </w:p>
        </w:tc>
        <w:tc>
          <w:tcPr>
            <w:tcW w:w="1082" w:type="dxa"/>
            <w:shd w:val="clear" w:color="auto" w:fill="auto"/>
            <w:vAlign w:val="center"/>
          </w:tcPr>
          <w:p w14:paraId="047EC467" w14:textId="77777777" w:rsidR="00000000" w:rsidRDefault="00000000">
            <w:pPr>
              <w:pStyle w:val="TableContents"/>
            </w:pPr>
            <w:r>
              <w:rPr>
                <w:rFonts w:ascii="Calibri" w:hAnsi="Calibri" w:cs="Calibri"/>
              </w:rPr>
              <w:t>N</w:t>
            </w:r>
          </w:p>
        </w:tc>
      </w:tr>
      <w:tr w:rsidR="00000000" w14:paraId="58C733A8" w14:textId="77777777">
        <w:trPr>
          <w:trHeight w:val="1046"/>
        </w:trPr>
        <w:tc>
          <w:tcPr>
            <w:tcW w:w="1875" w:type="dxa"/>
            <w:shd w:val="clear" w:color="auto" w:fill="auto"/>
            <w:vAlign w:val="center"/>
          </w:tcPr>
          <w:p w14:paraId="7E19650E" w14:textId="77777777" w:rsidR="00000000" w:rsidRDefault="00000000">
            <w:pPr>
              <w:pStyle w:val="TableContents"/>
            </w:pPr>
            <w:r>
              <w:rPr>
                <w:rFonts w:ascii="Calibri" w:hAnsi="Calibri" w:cs="Calibri"/>
              </w:rPr>
              <w:t>Collywobbles</w:t>
            </w:r>
          </w:p>
        </w:tc>
        <w:tc>
          <w:tcPr>
            <w:tcW w:w="3120" w:type="dxa"/>
            <w:shd w:val="clear" w:color="auto" w:fill="auto"/>
            <w:vAlign w:val="center"/>
          </w:tcPr>
          <w:p w14:paraId="2F46C62B" w14:textId="77777777" w:rsidR="00000000" w:rsidRDefault="00000000">
            <w:pPr>
              <w:pStyle w:val="TableContents"/>
            </w:pPr>
            <w:r>
              <w:rPr>
                <w:rFonts w:ascii="Calibri" w:hAnsi="Calibri" w:cs="Calibri"/>
              </w:rPr>
              <w:t>-1 to Focus.</w:t>
            </w:r>
            <w:r>
              <w:rPr>
                <w:rFonts w:ascii="Calibri" w:hAnsi="Calibri" w:cs="Calibri"/>
              </w:rPr>
              <w:br/>
              <w:t>Discard by nullifying the consequences of a previous setback.</w:t>
            </w:r>
          </w:p>
        </w:tc>
        <w:tc>
          <w:tcPr>
            <w:tcW w:w="1803" w:type="dxa"/>
            <w:shd w:val="clear" w:color="auto" w:fill="auto"/>
            <w:vAlign w:val="center"/>
          </w:tcPr>
          <w:p w14:paraId="492D31AB" w14:textId="77777777" w:rsidR="00000000" w:rsidRDefault="00000000">
            <w:pPr>
              <w:pStyle w:val="TableContents"/>
            </w:pPr>
            <w:r>
              <w:rPr>
                <w:rFonts w:ascii="Calibri" w:hAnsi="Calibri" w:cs="Calibri"/>
              </w:rPr>
              <w:t>Butterflies</w:t>
            </w:r>
          </w:p>
        </w:tc>
        <w:tc>
          <w:tcPr>
            <w:tcW w:w="1453" w:type="dxa"/>
            <w:shd w:val="clear" w:color="auto" w:fill="auto"/>
            <w:vAlign w:val="center"/>
          </w:tcPr>
          <w:p w14:paraId="65D742FD" w14:textId="77777777" w:rsidR="00000000" w:rsidRDefault="00000000">
            <w:pPr>
              <w:pStyle w:val="TableContents"/>
            </w:pPr>
            <w:r>
              <w:rPr>
                <w:rFonts w:ascii="Calibri" w:hAnsi="Calibri" w:cs="Calibri"/>
              </w:rPr>
              <w:t>Major</w:t>
            </w:r>
          </w:p>
        </w:tc>
        <w:tc>
          <w:tcPr>
            <w:tcW w:w="642" w:type="dxa"/>
            <w:shd w:val="clear" w:color="auto" w:fill="auto"/>
            <w:vAlign w:val="center"/>
          </w:tcPr>
          <w:p w14:paraId="0E31C3E6" w14:textId="77777777" w:rsidR="00000000" w:rsidRDefault="00000000">
            <w:pPr>
              <w:pStyle w:val="TableContents"/>
            </w:pPr>
            <w:r>
              <w:rPr>
                <w:rFonts w:ascii="Calibri" w:hAnsi="Calibri" w:cs="Calibri"/>
              </w:rPr>
              <w:t>N</w:t>
            </w:r>
          </w:p>
        </w:tc>
        <w:tc>
          <w:tcPr>
            <w:tcW w:w="1082" w:type="dxa"/>
            <w:shd w:val="clear" w:color="auto" w:fill="auto"/>
            <w:vAlign w:val="center"/>
          </w:tcPr>
          <w:p w14:paraId="2634F5D2" w14:textId="77777777" w:rsidR="00000000" w:rsidRDefault="00000000">
            <w:pPr>
              <w:pStyle w:val="TableContents"/>
            </w:pPr>
            <w:r>
              <w:rPr>
                <w:rFonts w:ascii="Calibri" w:hAnsi="Calibri" w:cs="Calibri"/>
              </w:rPr>
              <w:t>N</w:t>
            </w:r>
          </w:p>
        </w:tc>
      </w:tr>
      <w:tr w:rsidR="00000000" w14:paraId="50EFEBD1" w14:textId="77777777">
        <w:trPr>
          <w:trHeight w:val="806"/>
        </w:trPr>
        <w:tc>
          <w:tcPr>
            <w:tcW w:w="1875" w:type="dxa"/>
            <w:shd w:val="clear" w:color="auto" w:fill="auto"/>
            <w:vAlign w:val="center"/>
          </w:tcPr>
          <w:p w14:paraId="6D15A0F9" w14:textId="77777777" w:rsidR="00000000" w:rsidRDefault="00000000">
            <w:pPr>
              <w:pStyle w:val="TableContents"/>
            </w:pPr>
            <w:r>
              <w:rPr>
                <w:rFonts w:ascii="Calibri" w:hAnsi="Calibri" w:cs="Calibri"/>
              </w:rPr>
              <w:t>Humans are the True Monsters</w:t>
            </w:r>
          </w:p>
        </w:tc>
        <w:tc>
          <w:tcPr>
            <w:tcW w:w="3120" w:type="dxa"/>
            <w:shd w:val="clear" w:color="auto" w:fill="auto"/>
            <w:vAlign w:val="center"/>
          </w:tcPr>
          <w:p w14:paraId="71CD74B4" w14:textId="77777777" w:rsidR="00000000" w:rsidRDefault="00000000">
            <w:pPr>
              <w:pStyle w:val="TableContents"/>
            </w:pPr>
            <w:r>
              <w:rPr>
                <w:rFonts w:ascii="Calibri" w:hAnsi="Calibri" w:cs="Calibri"/>
              </w:rPr>
              <w:t xml:space="preserve">-1 to Presence. </w:t>
            </w:r>
            <w:r>
              <w:rPr>
                <w:rFonts w:ascii="Calibri" w:hAnsi="Calibri" w:cs="Calibri"/>
              </w:rPr>
              <w:br/>
              <w:t>Discard when you witness an act of redemptive altruism.</w:t>
            </w:r>
          </w:p>
        </w:tc>
        <w:tc>
          <w:tcPr>
            <w:tcW w:w="1803" w:type="dxa"/>
            <w:shd w:val="clear" w:color="auto" w:fill="auto"/>
            <w:vAlign w:val="center"/>
          </w:tcPr>
          <w:p w14:paraId="72030E28" w14:textId="77777777" w:rsidR="00000000" w:rsidRDefault="00000000">
            <w:pPr>
              <w:pStyle w:val="TableContents"/>
            </w:pPr>
            <w:r>
              <w:rPr>
                <w:rFonts w:ascii="Calibri" w:hAnsi="Calibri" w:cs="Calibri"/>
              </w:rPr>
              <w:t>Shattered Illusions</w:t>
            </w:r>
          </w:p>
        </w:tc>
        <w:tc>
          <w:tcPr>
            <w:tcW w:w="1453" w:type="dxa"/>
            <w:shd w:val="clear" w:color="auto" w:fill="auto"/>
            <w:vAlign w:val="center"/>
          </w:tcPr>
          <w:p w14:paraId="7A42FC9A" w14:textId="77777777" w:rsidR="00000000" w:rsidRDefault="00000000">
            <w:pPr>
              <w:pStyle w:val="TableContents"/>
            </w:pPr>
            <w:r>
              <w:rPr>
                <w:rFonts w:ascii="Calibri" w:hAnsi="Calibri" w:cs="Calibri"/>
              </w:rPr>
              <w:t>Minor</w:t>
            </w:r>
          </w:p>
        </w:tc>
        <w:tc>
          <w:tcPr>
            <w:tcW w:w="642" w:type="dxa"/>
            <w:shd w:val="clear" w:color="auto" w:fill="auto"/>
            <w:vAlign w:val="center"/>
          </w:tcPr>
          <w:p w14:paraId="76E1ABAF" w14:textId="77777777" w:rsidR="00000000" w:rsidRDefault="00000000">
            <w:pPr>
              <w:pStyle w:val="TableContents"/>
            </w:pPr>
            <w:r>
              <w:rPr>
                <w:rFonts w:ascii="Calibri" w:hAnsi="Calibri" w:cs="Calibri"/>
              </w:rPr>
              <w:t>N</w:t>
            </w:r>
          </w:p>
        </w:tc>
        <w:tc>
          <w:tcPr>
            <w:tcW w:w="1082" w:type="dxa"/>
            <w:shd w:val="clear" w:color="auto" w:fill="auto"/>
            <w:vAlign w:val="center"/>
          </w:tcPr>
          <w:p w14:paraId="4A844FA3" w14:textId="77777777" w:rsidR="00000000" w:rsidRDefault="00000000">
            <w:pPr>
              <w:pStyle w:val="TableContents"/>
            </w:pPr>
            <w:r>
              <w:rPr>
                <w:rFonts w:ascii="Calibri" w:hAnsi="Calibri" w:cs="Calibri"/>
              </w:rPr>
              <w:t>N</w:t>
            </w:r>
          </w:p>
        </w:tc>
      </w:tr>
      <w:tr w:rsidR="00000000" w14:paraId="1B27AB2B" w14:textId="77777777">
        <w:trPr>
          <w:trHeight w:val="1751"/>
        </w:trPr>
        <w:tc>
          <w:tcPr>
            <w:tcW w:w="1875" w:type="dxa"/>
            <w:shd w:val="clear" w:color="auto" w:fill="auto"/>
            <w:vAlign w:val="center"/>
          </w:tcPr>
          <w:p w14:paraId="1F369555" w14:textId="77777777" w:rsidR="00000000" w:rsidRDefault="00000000">
            <w:pPr>
              <w:pStyle w:val="TableContents"/>
            </w:pPr>
            <w:r>
              <w:rPr>
                <w:rFonts w:ascii="Calibri" w:hAnsi="Calibri" w:cs="Calibri"/>
              </w:rPr>
              <w:t>Shattered Illusions</w:t>
            </w:r>
          </w:p>
        </w:tc>
        <w:tc>
          <w:tcPr>
            <w:tcW w:w="3120" w:type="dxa"/>
            <w:shd w:val="clear" w:color="auto" w:fill="auto"/>
            <w:vAlign w:val="center"/>
          </w:tcPr>
          <w:p w14:paraId="0C0BA0A5" w14:textId="77777777" w:rsidR="00000000" w:rsidRDefault="00000000">
            <w:pPr>
              <w:pStyle w:val="TableContents"/>
            </w:pPr>
            <w:r>
              <w:rPr>
                <w:rFonts w:ascii="Calibri" w:hAnsi="Calibri" w:cs="Calibri"/>
              </w:rPr>
              <w:t>Take a Presence penalty equal to the number of Shock cards held by the PC (other than you) holding the highest number of Shock cards.</w:t>
            </w:r>
            <w:r>
              <w:rPr>
                <w:rFonts w:ascii="Calibri" w:hAnsi="Calibri" w:cs="Calibri"/>
              </w:rPr>
              <w:br/>
              <w:t>Discard when you witness an act of redemptive altruism.</w:t>
            </w:r>
          </w:p>
        </w:tc>
        <w:tc>
          <w:tcPr>
            <w:tcW w:w="1803" w:type="dxa"/>
            <w:shd w:val="clear" w:color="auto" w:fill="auto"/>
            <w:vAlign w:val="center"/>
          </w:tcPr>
          <w:p w14:paraId="351E8759" w14:textId="77777777" w:rsidR="00000000" w:rsidRDefault="00000000">
            <w:pPr>
              <w:pStyle w:val="TableContents"/>
            </w:pPr>
            <w:r>
              <w:rPr>
                <w:rFonts w:ascii="Calibri" w:hAnsi="Calibri" w:cs="Calibri"/>
              </w:rPr>
              <w:t>Humans are the True Monsters</w:t>
            </w:r>
          </w:p>
        </w:tc>
        <w:tc>
          <w:tcPr>
            <w:tcW w:w="1453" w:type="dxa"/>
            <w:shd w:val="clear" w:color="auto" w:fill="auto"/>
            <w:vAlign w:val="center"/>
          </w:tcPr>
          <w:p w14:paraId="6F3B3E04" w14:textId="77777777" w:rsidR="00000000" w:rsidRDefault="00000000">
            <w:pPr>
              <w:pStyle w:val="TableContents"/>
            </w:pPr>
            <w:r>
              <w:rPr>
                <w:rFonts w:ascii="Calibri" w:hAnsi="Calibri" w:cs="Calibri"/>
              </w:rPr>
              <w:t>Major</w:t>
            </w:r>
          </w:p>
        </w:tc>
        <w:tc>
          <w:tcPr>
            <w:tcW w:w="642" w:type="dxa"/>
            <w:shd w:val="clear" w:color="auto" w:fill="auto"/>
            <w:vAlign w:val="center"/>
          </w:tcPr>
          <w:p w14:paraId="4EC713BE" w14:textId="77777777" w:rsidR="00000000" w:rsidRDefault="00000000">
            <w:pPr>
              <w:pStyle w:val="TableContents"/>
            </w:pPr>
            <w:r>
              <w:rPr>
                <w:rFonts w:ascii="Calibri" w:hAnsi="Calibri" w:cs="Calibri"/>
              </w:rPr>
              <w:t>Y</w:t>
            </w:r>
          </w:p>
        </w:tc>
        <w:tc>
          <w:tcPr>
            <w:tcW w:w="1082" w:type="dxa"/>
            <w:shd w:val="clear" w:color="auto" w:fill="auto"/>
            <w:vAlign w:val="center"/>
          </w:tcPr>
          <w:p w14:paraId="464D3644" w14:textId="77777777" w:rsidR="00000000" w:rsidRDefault="00000000">
            <w:pPr>
              <w:pStyle w:val="TableContents"/>
            </w:pPr>
            <w:r>
              <w:rPr>
                <w:rFonts w:ascii="Calibri" w:hAnsi="Calibri" w:cs="Calibri"/>
              </w:rPr>
              <w:t>N</w:t>
            </w:r>
          </w:p>
        </w:tc>
      </w:tr>
      <w:tr w:rsidR="00000000" w14:paraId="2024DA52" w14:textId="77777777">
        <w:trPr>
          <w:trHeight w:val="806"/>
        </w:trPr>
        <w:tc>
          <w:tcPr>
            <w:tcW w:w="1875" w:type="dxa"/>
            <w:shd w:val="clear" w:color="auto" w:fill="auto"/>
            <w:vAlign w:val="center"/>
          </w:tcPr>
          <w:p w14:paraId="5BDE49A4" w14:textId="77777777" w:rsidR="00000000" w:rsidRDefault="00000000">
            <w:pPr>
              <w:pStyle w:val="TableContents"/>
            </w:pPr>
            <w:r>
              <w:rPr>
                <w:rFonts w:ascii="Calibri" w:hAnsi="Calibri" w:cs="Calibri"/>
              </w:rPr>
              <w:t>A Touch of the Shakes</w:t>
            </w:r>
          </w:p>
        </w:tc>
        <w:tc>
          <w:tcPr>
            <w:tcW w:w="3120" w:type="dxa"/>
            <w:shd w:val="clear" w:color="auto" w:fill="auto"/>
            <w:vAlign w:val="center"/>
          </w:tcPr>
          <w:p w14:paraId="79BBFB2E" w14:textId="77777777" w:rsidR="00000000" w:rsidRDefault="00000000">
            <w:pPr>
              <w:pStyle w:val="TableContents"/>
            </w:pPr>
            <w:r>
              <w:rPr>
                <w:rFonts w:ascii="Calibri" w:hAnsi="Calibri" w:cs="Calibri"/>
              </w:rPr>
              <w:t xml:space="preserve">-1 to Focus. </w:t>
            </w:r>
            <w:r>
              <w:rPr>
                <w:rFonts w:ascii="Calibri" w:hAnsi="Calibri" w:cs="Calibri"/>
              </w:rPr>
              <w:br/>
              <w:t>Discard by engaging in a restful activity.</w:t>
            </w:r>
          </w:p>
        </w:tc>
        <w:tc>
          <w:tcPr>
            <w:tcW w:w="1803" w:type="dxa"/>
            <w:shd w:val="clear" w:color="auto" w:fill="auto"/>
            <w:vAlign w:val="center"/>
          </w:tcPr>
          <w:p w14:paraId="3BA0156A" w14:textId="77777777" w:rsidR="00000000" w:rsidRDefault="00000000">
            <w:pPr>
              <w:pStyle w:val="TableContents"/>
            </w:pPr>
            <w:r>
              <w:rPr>
                <w:rFonts w:ascii="Calibri" w:hAnsi="Calibri" w:cs="Calibri"/>
              </w:rPr>
              <w:t>An Image Seared in the Mind</w:t>
            </w:r>
          </w:p>
        </w:tc>
        <w:tc>
          <w:tcPr>
            <w:tcW w:w="1453" w:type="dxa"/>
            <w:shd w:val="clear" w:color="auto" w:fill="auto"/>
            <w:vAlign w:val="center"/>
          </w:tcPr>
          <w:p w14:paraId="0762472C" w14:textId="77777777" w:rsidR="00000000" w:rsidRDefault="00000000">
            <w:pPr>
              <w:pStyle w:val="TableContents"/>
            </w:pPr>
            <w:r>
              <w:rPr>
                <w:rFonts w:ascii="Calibri" w:hAnsi="Calibri" w:cs="Calibri"/>
              </w:rPr>
              <w:t>Minor</w:t>
            </w:r>
          </w:p>
        </w:tc>
        <w:tc>
          <w:tcPr>
            <w:tcW w:w="642" w:type="dxa"/>
            <w:shd w:val="clear" w:color="auto" w:fill="auto"/>
            <w:vAlign w:val="center"/>
          </w:tcPr>
          <w:p w14:paraId="60511748" w14:textId="77777777" w:rsidR="00000000" w:rsidRDefault="00000000">
            <w:pPr>
              <w:pStyle w:val="TableContents"/>
            </w:pPr>
            <w:r>
              <w:rPr>
                <w:rFonts w:ascii="Calibri" w:hAnsi="Calibri" w:cs="Calibri"/>
              </w:rPr>
              <w:t>N</w:t>
            </w:r>
          </w:p>
        </w:tc>
        <w:tc>
          <w:tcPr>
            <w:tcW w:w="1082" w:type="dxa"/>
            <w:shd w:val="clear" w:color="auto" w:fill="auto"/>
            <w:vAlign w:val="center"/>
          </w:tcPr>
          <w:p w14:paraId="21F71D1E" w14:textId="77777777" w:rsidR="00000000" w:rsidRDefault="00000000">
            <w:pPr>
              <w:pStyle w:val="TableContents"/>
            </w:pPr>
            <w:r>
              <w:rPr>
                <w:rFonts w:ascii="Calibri" w:hAnsi="Calibri" w:cs="Calibri"/>
              </w:rPr>
              <w:t>N</w:t>
            </w:r>
          </w:p>
        </w:tc>
      </w:tr>
      <w:tr w:rsidR="00000000" w14:paraId="7B130564" w14:textId="77777777">
        <w:trPr>
          <w:trHeight w:val="1751"/>
        </w:trPr>
        <w:tc>
          <w:tcPr>
            <w:tcW w:w="1875" w:type="dxa"/>
            <w:shd w:val="clear" w:color="auto" w:fill="auto"/>
            <w:vAlign w:val="center"/>
          </w:tcPr>
          <w:p w14:paraId="40D84E23" w14:textId="77777777" w:rsidR="00000000" w:rsidRDefault="00000000">
            <w:pPr>
              <w:pStyle w:val="TableContents"/>
            </w:pPr>
            <w:r>
              <w:rPr>
                <w:rFonts w:ascii="Calibri" w:hAnsi="Calibri" w:cs="Calibri"/>
              </w:rPr>
              <w:t>An Image Seared in the Mind</w:t>
            </w:r>
          </w:p>
        </w:tc>
        <w:tc>
          <w:tcPr>
            <w:tcW w:w="3120" w:type="dxa"/>
            <w:shd w:val="clear" w:color="auto" w:fill="auto"/>
            <w:vAlign w:val="center"/>
          </w:tcPr>
          <w:p w14:paraId="453A6018" w14:textId="77777777" w:rsidR="00000000" w:rsidRDefault="00000000">
            <w:pPr>
              <w:pStyle w:val="TableContents"/>
            </w:pPr>
            <w:r>
              <w:rPr>
                <w:rFonts w:ascii="Calibri" w:hAnsi="Calibri" w:cs="Calibri"/>
              </w:rPr>
              <w:t>-1 to Focus.</w:t>
            </w:r>
            <w:r>
              <w:rPr>
                <w:rFonts w:ascii="Calibri" w:hAnsi="Calibri" w:cs="Calibri"/>
              </w:rPr>
              <w:br/>
              <w:t>At the end of any interval, make a Difficulty 3 Composure test. Success: discard.</w:t>
            </w:r>
            <w:r>
              <w:rPr>
                <w:rFonts w:ascii="Calibri" w:hAnsi="Calibri" w:cs="Calibri"/>
              </w:rPr>
              <w:br/>
              <w:t>Becomes a Continuity card if in hand at end of scenario.</w:t>
            </w:r>
          </w:p>
        </w:tc>
        <w:tc>
          <w:tcPr>
            <w:tcW w:w="1803" w:type="dxa"/>
            <w:shd w:val="clear" w:color="auto" w:fill="auto"/>
            <w:vAlign w:val="center"/>
          </w:tcPr>
          <w:p w14:paraId="6B854837" w14:textId="77777777" w:rsidR="00000000" w:rsidRDefault="00000000">
            <w:pPr>
              <w:pStyle w:val="TableContents"/>
            </w:pPr>
            <w:r>
              <w:rPr>
                <w:rFonts w:ascii="Calibri" w:hAnsi="Calibri" w:cs="Calibri"/>
              </w:rPr>
              <w:t>A Touch of the Shakes</w:t>
            </w:r>
          </w:p>
        </w:tc>
        <w:tc>
          <w:tcPr>
            <w:tcW w:w="1453" w:type="dxa"/>
            <w:shd w:val="clear" w:color="auto" w:fill="auto"/>
            <w:vAlign w:val="center"/>
          </w:tcPr>
          <w:p w14:paraId="73305B77" w14:textId="77777777" w:rsidR="00000000" w:rsidRDefault="00000000">
            <w:pPr>
              <w:pStyle w:val="TableContents"/>
            </w:pPr>
            <w:r>
              <w:rPr>
                <w:rFonts w:ascii="Calibri" w:hAnsi="Calibri" w:cs="Calibri"/>
              </w:rPr>
              <w:t>Major</w:t>
            </w:r>
          </w:p>
        </w:tc>
        <w:tc>
          <w:tcPr>
            <w:tcW w:w="642" w:type="dxa"/>
            <w:shd w:val="clear" w:color="auto" w:fill="auto"/>
            <w:vAlign w:val="center"/>
          </w:tcPr>
          <w:p w14:paraId="2131DD3E" w14:textId="77777777" w:rsidR="00000000" w:rsidRDefault="00000000">
            <w:pPr>
              <w:pStyle w:val="TableContents"/>
            </w:pPr>
            <w:r>
              <w:rPr>
                <w:rFonts w:ascii="Calibri" w:hAnsi="Calibri" w:cs="Calibri"/>
              </w:rPr>
              <w:t>N</w:t>
            </w:r>
          </w:p>
        </w:tc>
        <w:tc>
          <w:tcPr>
            <w:tcW w:w="1082" w:type="dxa"/>
            <w:shd w:val="clear" w:color="auto" w:fill="auto"/>
            <w:vAlign w:val="center"/>
          </w:tcPr>
          <w:p w14:paraId="1101547D" w14:textId="77777777" w:rsidR="00000000" w:rsidRDefault="00000000">
            <w:pPr>
              <w:pStyle w:val="TableContents"/>
            </w:pPr>
            <w:r>
              <w:rPr>
                <w:rFonts w:ascii="Calibri" w:hAnsi="Calibri" w:cs="Calibri"/>
              </w:rPr>
              <w:t>N</w:t>
            </w:r>
          </w:p>
        </w:tc>
      </w:tr>
      <w:tr w:rsidR="00000000" w14:paraId="6BB0C031" w14:textId="77777777">
        <w:trPr>
          <w:trHeight w:val="1511"/>
        </w:trPr>
        <w:tc>
          <w:tcPr>
            <w:tcW w:w="1875" w:type="dxa"/>
            <w:shd w:val="clear" w:color="auto" w:fill="auto"/>
            <w:vAlign w:val="center"/>
          </w:tcPr>
          <w:p w14:paraId="23C2C032" w14:textId="77777777" w:rsidR="00000000" w:rsidRDefault="00000000">
            <w:pPr>
              <w:pStyle w:val="TableContents"/>
            </w:pPr>
            <w:r>
              <w:rPr>
                <w:rFonts w:ascii="Calibri" w:hAnsi="Calibri" w:cs="Calibri"/>
              </w:rPr>
              <w:lastRenderedPageBreak/>
              <w:t>The Curse is Thinking About Being Cursed</w:t>
            </w:r>
          </w:p>
        </w:tc>
        <w:tc>
          <w:tcPr>
            <w:tcW w:w="3120" w:type="dxa"/>
            <w:shd w:val="clear" w:color="auto" w:fill="auto"/>
            <w:vAlign w:val="center"/>
          </w:tcPr>
          <w:p w14:paraId="0154032D" w14:textId="77777777" w:rsidR="00000000" w:rsidRDefault="00000000">
            <w:pPr>
              <w:pStyle w:val="TableContents"/>
            </w:pPr>
            <w:r>
              <w:rPr>
                <w:rFonts w:ascii="Calibri" w:hAnsi="Calibri" w:cs="Calibri"/>
              </w:rPr>
              <w:t xml:space="preserve">+1 to Sense Trouble. Lose 1 Health on any character’s Sense Trouble success. </w:t>
            </w:r>
            <w:r>
              <w:rPr>
                <w:rFonts w:ascii="Calibri" w:hAnsi="Calibri" w:cs="Calibri"/>
              </w:rPr>
              <w:br/>
              <w:t>Discard when the person who cursed you releases you from the curse or dies.</w:t>
            </w:r>
          </w:p>
        </w:tc>
        <w:tc>
          <w:tcPr>
            <w:tcW w:w="1803" w:type="dxa"/>
            <w:shd w:val="clear" w:color="auto" w:fill="auto"/>
            <w:vAlign w:val="center"/>
          </w:tcPr>
          <w:p w14:paraId="0F0A93FE" w14:textId="77777777" w:rsidR="00000000" w:rsidRDefault="00000000">
            <w:pPr>
              <w:pStyle w:val="TableContents"/>
            </w:pPr>
            <w:r>
              <w:rPr>
                <w:rFonts w:ascii="Calibri" w:hAnsi="Calibri" w:cs="Calibri"/>
              </w:rPr>
              <w:t>Cursed</w:t>
            </w:r>
          </w:p>
        </w:tc>
        <w:tc>
          <w:tcPr>
            <w:tcW w:w="1453" w:type="dxa"/>
            <w:shd w:val="clear" w:color="auto" w:fill="auto"/>
            <w:vAlign w:val="center"/>
          </w:tcPr>
          <w:p w14:paraId="23DC250F" w14:textId="77777777" w:rsidR="00000000" w:rsidRDefault="00000000">
            <w:pPr>
              <w:pStyle w:val="TableContents"/>
            </w:pPr>
            <w:r>
              <w:rPr>
                <w:rFonts w:ascii="Calibri" w:hAnsi="Calibri" w:cs="Calibri"/>
              </w:rPr>
              <w:t>Minor</w:t>
            </w:r>
          </w:p>
        </w:tc>
        <w:tc>
          <w:tcPr>
            <w:tcW w:w="642" w:type="dxa"/>
            <w:shd w:val="clear" w:color="auto" w:fill="auto"/>
            <w:vAlign w:val="center"/>
          </w:tcPr>
          <w:p w14:paraId="4F866EC0" w14:textId="77777777" w:rsidR="00000000" w:rsidRDefault="00000000">
            <w:pPr>
              <w:pStyle w:val="TableContents"/>
            </w:pPr>
            <w:r>
              <w:rPr>
                <w:rFonts w:ascii="Calibri" w:hAnsi="Calibri" w:cs="Calibri"/>
              </w:rPr>
              <w:t>Y</w:t>
            </w:r>
          </w:p>
        </w:tc>
        <w:tc>
          <w:tcPr>
            <w:tcW w:w="1082" w:type="dxa"/>
            <w:shd w:val="clear" w:color="auto" w:fill="auto"/>
            <w:vAlign w:val="center"/>
          </w:tcPr>
          <w:p w14:paraId="7353AA14" w14:textId="77777777" w:rsidR="00000000" w:rsidRDefault="00000000">
            <w:pPr>
              <w:pStyle w:val="TableContents"/>
            </w:pPr>
            <w:r>
              <w:rPr>
                <w:rFonts w:ascii="Calibri" w:hAnsi="Calibri" w:cs="Calibri"/>
              </w:rPr>
              <w:t>N</w:t>
            </w:r>
          </w:p>
        </w:tc>
      </w:tr>
      <w:tr w:rsidR="00000000" w14:paraId="784A3323" w14:textId="77777777">
        <w:trPr>
          <w:trHeight w:val="1511"/>
        </w:trPr>
        <w:tc>
          <w:tcPr>
            <w:tcW w:w="1875" w:type="dxa"/>
            <w:shd w:val="clear" w:color="auto" w:fill="auto"/>
            <w:vAlign w:val="center"/>
          </w:tcPr>
          <w:p w14:paraId="76CA0C9C" w14:textId="77777777" w:rsidR="00000000" w:rsidRDefault="00000000">
            <w:pPr>
              <w:pStyle w:val="TableContents"/>
            </w:pPr>
            <w:r>
              <w:rPr>
                <w:rFonts w:ascii="Calibri" w:hAnsi="Calibri" w:cs="Calibri"/>
              </w:rPr>
              <w:t>Cursed</w:t>
            </w:r>
          </w:p>
        </w:tc>
        <w:tc>
          <w:tcPr>
            <w:tcW w:w="3120" w:type="dxa"/>
            <w:shd w:val="clear" w:color="auto" w:fill="auto"/>
            <w:vAlign w:val="center"/>
          </w:tcPr>
          <w:p w14:paraId="4052C3C5" w14:textId="77777777" w:rsidR="00000000" w:rsidRDefault="00000000">
            <w:pPr>
              <w:pStyle w:val="TableContents"/>
            </w:pPr>
            <w:r>
              <w:rPr>
                <w:rFonts w:ascii="Calibri" w:hAnsi="Calibri" w:cs="Calibri"/>
              </w:rPr>
              <w:t xml:space="preserve">Discard when the person who cursed you releases you from the curse or dies. </w:t>
            </w:r>
            <w:r>
              <w:rPr>
                <w:rFonts w:ascii="Calibri" w:hAnsi="Calibri" w:cs="Calibri"/>
              </w:rPr>
              <w:br/>
              <w:t>If still in hand at end of scenario, you inexplicably die.</w:t>
            </w:r>
          </w:p>
        </w:tc>
        <w:tc>
          <w:tcPr>
            <w:tcW w:w="1803" w:type="dxa"/>
            <w:shd w:val="clear" w:color="auto" w:fill="auto"/>
            <w:vAlign w:val="center"/>
          </w:tcPr>
          <w:p w14:paraId="422D2339" w14:textId="77777777" w:rsidR="00000000" w:rsidRDefault="00000000">
            <w:pPr>
              <w:pStyle w:val="TableContents"/>
            </w:pPr>
            <w:r>
              <w:rPr>
                <w:rFonts w:ascii="Calibri" w:hAnsi="Calibri" w:cs="Calibri"/>
              </w:rPr>
              <w:t>The Curse is Thinking About Being Cursed</w:t>
            </w:r>
          </w:p>
        </w:tc>
        <w:tc>
          <w:tcPr>
            <w:tcW w:w="1453" w:type="dxa"/>
            <w:shd w:val="clear" w:color="auto" w:fill="auto"/>
            <w:vAlign w:val="center"/>
          </w:tcPr>
          <w:p w14:paraId="58AD268F" w14:textId="77777777" w:rsidR="00000000" w:rsidRDefault="00000000">
            <w:pPr>
              <w:pStyle w:val="TableContents"/>
            </w:pPr>
            <w:r>
              <w:rPr>
                <w:rFonts w:ascii="Calibri" w:hAnsi="Calibri" w:cs="Calibri"/>
              </w:rPr>
              <w:t>Major</w:t>
            </w:r>
          </w:p>
        </w:tc>
        <w:tc>
          <w:tcPr>
            <w:tcW w:w="642" w:type="dxa"/>
            <w:shd w:val="clear" w:color="auto" w:fill="auto"/>
            <w:vAlign w:val="center"/>
          </w:tcPr>
          <w:p w14:paraId="05AD2886" w14:textId="77777777" w:rsidR="00000000" w:rsidRDefault="00000000">
            <w:pPr>
              <w:pStyle w:val="TableContents"/>
            </w:pPr>
            <w:r>
              <w:rPr>
                <w:rFonts w:ascii="Calibri" w:hAnsi="Calibri" w:cs="Calibri"/>
              </w:rPr>
              <w:t>N</w:t>
            </w:r>
          </w:p>
        </w:tc>
        <w:tc>
          <w:tcPr>
            <w:tcW w:w="1082" w:type="dxa"/>
            <w:shd w:val="clear" w:color="auto" w:fill="auto"/>
            <w:vAlign w:val="center"/>
          </w:tcPr>
          <w:p w14:paraId="5EF857B9" w14:textId="77777777" w:rsidR="00000000" w:rsidRDefault="00000000">
            <w:pPr>
              <w:pStyle w:val="TableContents"/>
            </w:pPr>
            <w:r>
              <w:rPr>
                <w:rFonts w:ascii="Calibri" w:hAnsi="Calibri" w:cs="Calibri"/>
              </w:rPr>
              <w:t>N</w:t>
            </w:r>
          </w:p>
        </w:tc>
      </w:tr>
      <w:tr w:rsidR="00000000" w14:paraId="15CABD62" w14:textId="77777777">
        <w:trPr>
          <w:trHeight w:val="1046"/>
        </w:trPr>
        <w:tc>
          <w:tcPr>
            <w:tcW w:w="1875" w:type="dxa"/>
            <w:shd w:val="clear" w:color="auto" w:fill="auto"/>
            <w:vAlign w:val="center"/>
          </w:tcPr>
          <w:p w14:paraId="5198CB3C" w14:textId="77777777" w:rsidR="00000000" w:rsidRDefault="00000000">
            <w:pPr>
              <w:pStyle w:val="TableContents"/>
            </w:pPr>
            <w:r>
              <w:rPr>
                <w:rFonts w:ascii="Calibri" w:hAnsi="Calibri" w:cs="Calibri"/>
              </w:rPr>
              <w:t>A Gnawing at the Back of the Mind</w:t>
            </w:r>
          </w:p>
        </w:tc>
        <w:tc>
          <w:tcPr>
            <w:tcW w:w="3120" w:type="dxa"/>
            <w:shd w:val="clear" w:color="auto" w:fill="auto"/>
            <w:vAlign w:val="center"/>
          </w:tcPr>
          <w:p w14:paraId="6DB9B102" w14:textId="77777777" w:rsidR="00000000" w:rsidRDefault="00000000">
            <w:pPr>
              <w:pStyle w:val="TableContents"/>
            </w:pPr>
            <w:r>
              <w:rPr>
                <w:rFonts w:ascii="Calibri" w:hAnsi="Calibri" w:cs="Calibri"/>
              </w:rPr>
              <w:t xml:space="preserve">-1 to Composure. </w:t>
            </w:r>
            <w:r>
              <w:rPr>
                <w:rFonts w:ascii="Calibri" w:hAnsi="Calibri" w:cs="Calibri"/>
              </w:rPr>
              <w:br/>
              <w:t>When you take another Shock card, spend 1 Composure to discard this one.</w:t>
            </w:r>
          </w:p>
        </w:tc>
        <w:tc>
          <w:tcPr>
            <w:tcW w:w="1803" w:type="dxa"/>
            <w:shd w:val="clear" w:color="auto" w:fill="auto"/>
            <w:vAlign w:val="center"/>
          </w:tcPr>
          <w:p w14:paraId="07C88F5E" w14:textId="77777777" w:rsidR="00000000" w:rsidRDefault="00000000">
            <w:pPr>
              <w:pStyle w:val="TableContents"/>
            </w:pPr>
            <w:r>
              <w:rPr>
                <w:rFonts w:ascii="Calibri" w:hAnsi="Calibri" w:cs="Calibri"/>
              </w:rPr>
              <w:t>The Will Erodes</w:t>
            </w:r>
          </w:p>
        </w:tc>
        <w:tc>
          <w:tcPr>
            <w:tcW w:w="1453" w:type="dxa"/>
            <w:shd w:val="clear" w:color="auto" w:fill="auto"/>
            <w:vAlign w:val="center"/>
          </w:tcPr>
          <w:p w14:paraId="3430C385" w14:textId="77777777" w:rsidR="00000000" w:rsidRDefault="00000000">
            <w:pPr>
              <w:pStyle w:val="TableContents"/>
            </w:pPr>
            <w:r>
              <w:rPr>
                <w:rFonts w:ascii="Calibri" w:hAnsi="Calibri" w:cs="Calibri"/>
              </w:rPr>
              <w:t>Minor</w:t>
            </w:r>
          </w:p>
        </w:tc>
        <w:tc>
          <w:tcPr>
            <w:tcW w:w="642" w:type="dxa"/>
            <w:shd w:val="clear" w:color="auto" w:fill="auto"/>
            <w:vAlign w:val="center"/>
          </w:tcPr>
          <w:p w14:paraId="4DC98BE6" w14:textId="77777777" w:rsidR="00000000" w:rsidRDefault="00000000">
            <w:pPr>
              <w:pStyle w:val="TableContents"/>
            </w:pPr>
            <w:r>
              <w:rPr>
                <w:rFonts w:ascii="Calibri" w:hAnsi="Calibri" w:cs="Calibri"/>
              </w:rPr>
              <w:t>N</w:t>
            </w:r>
          </w:p>
        </w:tc>
        <w:tc>
          <w:tcPr>
            <w:tcW w:w="1082" w:type="dxa"/>
            <w:shd w:val="clear" w:color="auto" w:fill="auto"/>
            <w:vAlign w:val="center"/>
          </w:tcPr>
          <w:p w14:paraId="4808D471" w14:textId="77777777" w:rsidR="00000000" w:rsidRDefault="00000000">
            <w:pPr>
              <w:pStyle w:val="TableContents"/>
            </w:pPr>
            <w:r>
              <w:rPr>
                <w:rFonts w:ascii="Calibri" w:hAnsi="Calibri" w:cs="Calibri"/>
              </w:rPr>
              <w:t>N</w:t>
            </w:r>
          </w:p>
        </w:tc>
      </w:tr>
      <w:tr w:rsidR="00000000" w14:paraId="7D208506" w14:textId="77777777">
        <w:trPr>
          <w:trHeight w:val="1286"/>
        </w:trPr>
        <w:tc>
          <w:tcPr>
            <w:tcW w:w="1875" w:type="dxa"/>
            <w:shd w:val="clear" w:color="auto" w:fill="auto"/>
            <w:vAlign w:val="center"/>
          </w:tcPr>
          <w:p w14:paraId="1DD01346" w14:textId="77777777" w:rsidR="00000000" w:rsidRDefault="00000000">
            <w:pPr>
              <w:pStyle w:val="TableContents"/>
            </w:pPr>
            <w:r>
              <w:rPr>
                <w:rFonts w:ascii="Calibri" w:hAnsi="Calibri" w:cs="Calibri"/>
              </w:rPr>
              <w:t>The Will Erodes</w:t>
            </w:r>
          </w:p>
        </w:tc>
        <w:tc>
          <w:tcPr>
            <w:tcW w:w="3120" w:type="dxa"/>
            <w:shd w:val="clear" w:color="auto" w:fill="auto"/>
            <w:vAlign w:val="center"/>
          </w:tcPr>
          <w:p w14:paraId="52802085" w14:textId="77777777" w:rsidR="00000000" w:rsidRDefault="00000000">
            <w:pPr>
              <w:pStyle w:val="TableContents"/>
            </w:pPr>
            <w:r>
              <w:rPr>
                <w:rFonts w:ascii="Calibri" w:hAnsi="Calibri" w:cs="Calibri"/>
              </w:rPr>
              <w:t xml:space="preserve">+1 to Tolls of supernatural creatures. </w:t>
            </w:r>
            <w:r>
              <w:rPr>
                <w:rFonts w:ascii="Calibri" w:hAnsi="Calibri" w:cs="Calibri"/>
              </w:rPr>
              <w:br/>
              <w:t>When you take another Shock card, spend 1 Composure to discard this one.</w:t>
            </w:r>
          </w:p>
        </w:tc>
        <w:tc>
          <w:tcPr>
            <w:tcW w:w="1803" w:type="dxa"/>
            <w:shd w:val="clear" w:color="auto" w:fill="auto"/>
            <w:vAlign w:val="center"/>
          </w:tcPr>
          <w:p w14:paraId="186C8215" w14:textId="77777777" w:rsidR="00000000" w:rsidRDefault="00000000">
            <w:pPr>
              <w:pStyle w:val="TableContents"/>
            </w:pPr>
            <w:r>
              <w:rPr>
                <w:rFonts w:ascii="Calibri" w:hAnsi="Calibri" w:cs="Calibri"/>
              </w:rPr>
              <w:t>A Gnawing at the Back of the Mind</w:t>
            </w:r>
          </w:p>
        </w:tc>
        <w:tc>
          <w:tcPr>
            <w:tcW w:w="1453" w:type="dxa"/>
            <w:shd w:val="clear" w:color="auto" w:fill="auto"/>
            <w:vAlign w:val="center"/>
          </w:tcPr>
          <w:p w14:paraId="15C72B76" w14:textId="77777777" w:rsidR="00000000" w:rsidRDefault="00000000">
            <w:pPr>
              <w:pStyle w:val="TableContents"/>
            </w:pPr>
            <w:r>
              <w:rPr>
                <w:rFonts w:ascii="Calibri" w:hAnsi="Calibri" w:cs="Calibri"/>
              </w:rPr>
              <w:t>Major</w:t>
            </w:r>
          </w:p>
        </w:tc>
        <w:tc>
          <w:tcPr>
            <w:tcW w:w="642" w:type="dxa"/>
            <w:shd w:val="clear" w:color="auto" w:fill="auto"/>
            <w:vAlign w:val="center"/>
          </w:tcPr>
          <w:p w14:paraId="14DAFA74" w14:textId="77777777" w:rsidR="00000000" w:rsidRDefault="00000000">
            <w:pPr>
              <w:pStyle w:val="TableContents"/>
            </w:pPr>
            <w:r>
              <w:rPr>
                <w:rFonts w:ascii="Calibri" w:hAnsi="Calibri" w:cs="Calibri"/>
              </w:rPr>
              <w:t>N</w:t>
            </w:r>
          </w:p>
        </w:tc>
        <w:tc>
          <w:tcPr>
            <w:tcW w:w="1082" w:type="dxa"/>
            <w:shd w:val="clear" w:color="auto" w:fill="auto"/>
            <w:vAlign w:val="center"/>
          </w:tcPr>
          <w:p w14:paraId="2FC6EA8A" w14:textId="77777777" w:rsidR="00000000" w:rsidRDefault="00000000">
            <w:pPr>
              <w:pStyle w:val="TableContents"/>
            </w:pPr>
            <w:r>
              <w:rPr>
                <w:rFonts w:ascii="Calibri" w:hAnsi="Calibri" w:cs="Calibri"/>
              </w:rPr>
              <w:t>N</w:t>
            </w:r>
          </w:p>
        </w:tc>
      </w:tr>
      <w:tr w:rsidR="00000000" w14:paraId="323D6163" w14:textId="77777777">
        <w:trPr>
          <w:trHeight w:val="1046"/>
        </w:trPr>
        <w:tc>
          <w:tcPr>
            <w:tcW w:w="1875" w:type="dxa"/>
            <w:shd w:val="clear" w:color="auto" w:fill="auto"/>
            <w:vAlign w:val="center"/>
          </w:tcPr>
          <w:p w14:paraId="639C2FAA" w14:textId="77777777" w:rsidR="00000000" w:rsidRDefault="00000000">
            <w:pPr>
              <w:pStyle w:val="TableContents"/>
            </w:pPr>
            <w:r>
              <w:rPr>
                <w:rFonts w:ascii="Calibri" w:hAnsi="Calibri" w:cs="Calibri"/>
              </w:rPr>
              <w:t>Tremors</w:t>
            </w:r>
          </w:p>
        </w:tc>
        <w:tc>
          <w:tcPr>
            <w:tcW w:w="3120" w:type="dxa"/>
            <w:shd w:val="clear" w:color="auto" w:fill="auto"/>
            <w:vAlign w:val="center"/>
          </w:tcPr>
          <w:p w14:paraId="79DD6997" w14:textId="77777777" w:rsidR="00000000" w:rsidRDefault="00000000">
            <w:pPr>
              <w:pStyle w:val="TableContents"/>
            </w:pPr>
            <w:r>
              <w:rPr>
                <w:rFonts w:ascii="Calibri" w:hAnsi="Calibri" w:cs="Calibri"/>
              </w:rPr>
              <w:t xml:space="preserve">Your next Interpersonal Push costs 2 Pushes. </w:t>
            </w:r>
            <w:r>
              <w:rPr>
                <w:rFonts w:ascii="Calibri" w:hAnsi="Calibri" w:cs="Calibri"/>
              </w:rPr>
              <w:br/>
              <w:t>Discard when you make an Interpersonal Push.</w:t>
            </w:r>
          </w:p>
        </w:tc>
        <w:tc>
          <w:tcPr>
            <w:tcW w:w="1803" w:type="dxa"/>
            <w:shd w:val="clear" w:color="auto" w:fill="auto"/>
            <w:vAlign w:val="center"/>
          </w:tcPr>
          <w:p w14:paraId="3E28C815" w14:textId="77777777" w:rsidR="00000000" w:rsidRDefault="00000000">
            <w:pPr>
              <w:pStyle w:val="TableContents"/>
            </w:pPr>
            <w:r>
              <w:rPr>
                <w:rFonts w:ascii="Calibri" w:hAnsi="Calibri" w:cs="Calibri"/>
              </w:rPr>
              <w:t>Hackles Raised</w:t>
            </w:r>
          </w:p>
        </w:tc>
        <w:tc>
          <w:tcPr>
            <w:tcW w:w="1453" w:type="dxa"/>
            <w:shd w:val="clear" w:color="auto" w:fill="auto"/>
            <w:vAlign w:val="center"/>
          </w:tcPr>
          <w:p w14:paraId="3D909BC8" w14:textId="77777777" w:rsidR="00000000" w:rsidRDefault="00000000">
            <w:pPr>
              <w:pStyle w:val="TableContents"/>
            </w:pPr>
            <w:r>
              <w:rPr>
                <w:rFonts w:ascii="Calibri" w:hAnsi="Calibri" w:cs="Calibri"/>
              </w:rPr>
              <w:t>Minor</w:t>
            </w:r>
          </w:p>
        </w:tc>
        <w:tc>
          <w:tcPr>
            <w:tcW w:w="642" w:type="dxa"/>
            <w:shd w:val="clear" w:color="auto" w:fill="auto"/>
            <w:vAlign w:val="center"/>
          </w:tcPr>
          <w:p w14:paraId="6FB50C70" w14:textId="77777777" w:rsidR="00000000" w:rsidRDefault="00000000">
            <w:pPr>
              <w:pStyle w:val="TableContents"/>
            </w:pPr>
            <w:r>
              <w:rPr>
                <w:rFonts w:ascii="Calibri" w:hAnsi="Calibri" w:cs="Calibri"/>
              </w:rPr>
              <w:t>N</w:t>
            </w:r>
          </w:p>
        </w:tc>
        <w:tc>
          <w:tcPr>
            <w:tcW w:w="1082" w:type="dxa"/>
            <w:shd w:val="clear" w:color="auto" w:fill="auto"/>
            <w:vAlign w:val="center"/>
          </w:tcPr>
          <w:p w14:paraId="0FAB1B27" w14:textId="77777777" w:rsidR="00000000" w:rsidRDefault="00000000">
            <w:pPr>
              <w:pStyle w:val="TableContents"/>
            </w:pPr>
            <w:r>
              <w:rPr>
                <w:rFonts w:ascii="Calibri" w:hAnsi="Calibri" w:cs="Calibri"/>
              </w:rPr>
              <w:t>N</w:t>
            </w:r>
          </w:p>
        </w:tc>
      </w:tr>
      <w:tr w:rsidR="00000000" w14:paraId="11952A64" w14:textId="77777777">
        <w:trPr>
          <w:trHeight w:val="1991"/>
        </w:trPr>
        <w:tc>
          <w:tcPr>
            <w:tcW w:w="1875" w:type="dxa"/>
            <w:shd w:val="clear" w:color="auto" w:fill="auto"/>
            <w:vAlign w:val="center"/>
          </w:tcPr>
          <w:p w14:paraId="77CDF1F9" w14:textId="77777777" w:rsidR="00000000" w:rsidRDefault="00000000">
            <w:pPr>
              <w:pStyle w:val="TableContents"/>
            </w:pPr>
            <w:r>
              <w:rPr>
                <w:rFonts w:ascii="Calibri" w:hAnsi="Calibri" w:cs="Calibri"/>
              </w:rPr>
              <w:t>Hackles Raised</w:t>
            </w:r>
          </w:p>
        </w:tc>
        <w:tc>
          <w:tcPr>
            <w:tcW w:w="3120" w:type="dxa"/>
            <w:shd w:val="clear" w:color="auto" w:fill="auto"/>
            <w:vAlign w:val="center"/>
          </w:tcPr>
          <w:p w14:paraId="32C8C396" w14:textId="77777777" w:rsidR="00000000" w:rsidRDefault="00000000">
            <w:pPr>
              <w:pStyle w:val="TableContents"/>
            </w:pPr>
            <w:r>
              <w:rPr>
                <w:rFonts w:ascii="Calibri" w:hAnsi="Calibri" w:cs="Calibri"/>
              </w:rPr>
              <w:t>Pay 1 Health or Composure each time a player character (including you) attempts a Sense Trouble test.</w:t>
            </w:r>
            <w:r>
              <w:rPr>
                <w:rFonts w:ascii="Calibri" w:hAnsi="Calibri" w:cs="Calibri"/>
              </w:rPr>
              <w:br/>
              <w:t>Trade for “The Tremors” when your Health and Composure pools both equal 0.</w:t>
            </w:r>
          </w:p>
        </w:tc>
        <w:tc>
          <w:tcPr>
            <w:tcW w:w="1803" w:type="dxa"/>
            <w:shd w:val="clear" w:color="auto" w:fill="auto"/>
            <w:vAlign w:val="center"/>
          </w:tcPr>
          <w:p w14:paraId="5B041B25" w14:textId="77777777" w:rsidR="00000000" w:rsidRDefault="00000000">
            <w:pPr>
              <w:pStyle w:val="TableContents"/>
            </w:pPr>
            <w:r>
              <w:rPr>
                <w:rFonts w:ascii="Calibri" w:hAnsi="Calibri" w:cs="Calibri"/>
              </w:rPr>
              <w:t>Tremors</w:t>
            </w:r>
          </w:p>
        </w:tc>
        <w:tc>
          <w:tcPr>
            <w:tcW w:w="1453" w:type="dxa"/>
            <w:shd w:val="clear" w:color="auto" w:fill="auto"/>
            <w:vAlign w:val="center"/>
          </w:tcPr>
          <w:p w14:paraId="4792497C" w14:textId="77777777" w:rsidR="00000000" w:rsidRDefault="00000000">
            <w:pPr>
              <w:pStyle w:val="TableContents"/>
            </w:pPr>
            <w:r>
              <w:rPr>
                <w:rFonts w:ascii="Calibri" w:hAnsi="Calibri" w:cs="Calibri"/>
              </w:rPr>
              <w:t>Major</w:t>
            </w:r>
          </w:p>
        </w:tc>
        <w:tc>
          <w:tcPr>
            <w:tcW w:w="642" w:type="dxa"/>
            <w:shd w:val="clear" w:color="auto" w:fill="auto"/>
            <w:vAlign w:val="center"/>
          </w:tcPr>
          <w:p w14:paraId="5219FB3A" w14:textId="77777777" w:rsidR="00000000" w:rsidRDefault="00000000">
            <w:pPr>
              <w:pStyle w:val="TableContents"/>
            </w:pPr>
            <w:r>
              <w:rPr>
                <w:rFonts w:ascii="Calibri" w:hAnsi="Calibri" w:cs="Calibri"/>
              </w:rPr>
              <w:t>N</w:t>
            </w:r>
          </w:p>
        </w:tc>
        <w:tc>
          <w:tcPr>
            <w:tcW w:w="1082" w:type="dxa"/>
            <w:shd w:val="clear" w:color="auto" w:fill="auto"/>
            <w:vAlign w:val="center"/>
          </w:tcPr>
          <w:p w14:paraId="49C7D076" w14:textId="77777777" w:rsidR="00000000" w:rsidRDefault="00000000">
            <w:pPr>
              <w:pStyle w:val="TableContents"/>
            </w:pPr>
            <w:r>
              <w:rPr>
                <w:rFonts w:ascii="Calibri" w:hAnsi="Calibri" w:cs="Calibri"/>
              </w:rPr>
              <w:t>N</w:t>
            </w:r>
          </w:p>
        </w:tc>
      </w:tr>
      <w:tr w:rsidR="00000000" w14:paraId="57C438D9" w14:textId="77777777">
        <w:trPr>
          <w:trHeight w:val="1751"/>
        </w:trPr>
        <w:tc>
          <w:tcPr>
            <w:tcW w:w="1875" w:type="dxa"/>
            <w:shd w:val="clear" w:color="auto" w:fill="auto"/>
            <w:vAlign w:val="center"/>
          </w:tcPr>
          <w:p w14:paraId="22880AE8" w14:textId="77777777" w:rsidR="00000000" w:rsidRDefault="00000000">
            <w:pPr>
              <w:pStyle w:val="TableContents"/>
            </w:pPr>
            <w:r>
              <w:rPr>
                <w:rFonts w:ascii="Calibri" w:hAnsi="Calibri" w:cs="Calibri"/>
              </w:rPr>
              <w:t>Music of the Night</w:t>
            </w:r>
          </w:p>
        </w:tc>
        <w:tc>
          <w:tcPr>
            <w:tcW w:w="3120" w:type="dxa"/>
            <w:shd w:val="clear" w:color="auto" w:fill="auto"/>
            <w:vAlign w:val="center"/>
          </w:tcPr>
          <w:p w14:paraId="5817322F" w14:textId="77777777" w:rsidR="00000000" w:rsidRDefault="00000000">
            <w:pPr>
              <w:pStyle w:val="TableContents"/>
            </w:pPr>
            <w:r>
              <w:rPr>
                <w:rFonts w:ascii="Calibri" w:hAnsi="Calibri" w:cs="Calibri"/>
              </w:rPr>
              <w:t>When you are about to fight the scenario’s main foe, roll a die. On an odd result, -1 to Fighting until end of scenario.</w:t>
            </w:r>
            <w:r>
              <w:rPr>
                <w:rFonts w:ascii="Calibri" w:hAnsi="Calibri" w:cs="Calibri"/>
              </w:rPr>
              <w:br/>
              <w:t>Discard on a Fighting success against the scenario’s main foe.</w:t>
            </w:r>
          </w:p>
        </w:tc>
        <w:tc>
          <w:tcPr>
            <w:tcW w:w="1803" w:type="dxa"/>
            <w:shd w:val="clear" w:color="auto" w:fill="auto"/>
            <w:vAlign w:val="center"/>
          </w:tcPr>
          <w:p w14:paraId="0CED0EFE" w14:textId="77777777" w:rsidR="00000000" w:rsidRDefault="00000000">
            <w:pPr>
              <w:pStyle w:val="TableContents"/>
            </w:pPr>
            <w:r>
              <w:rPr>
                <w:rFonts w:ascii="Calibri" w:hAnsi="Calibri" w:cs="Calibri"/>
              </w:rPr>
              <w:t>Point of No Return</w:t>
            </w:r>
          </w:p>
        </w:tc>
        <w:tc>
          <w:tcPr>
            <w:tcW w:w="1453" w:type="dxa"/>
            <w:shd w:val="clear" w:color="auto" w:fill="auto"/>
            <w:vAlign w:val="center"/>
          </w:tcPr>
          <w:p w14:paraId="7D64D88C" w14:textId="77777777" w:rsidR="00000000" w:rsidRDefault="00000000">
            <w:pPr>
              <w:pStyle w:val="TableContents"/>
            </w:pPr>
            <w:r>
              <w:rPr>
                <w:rFonts w:ascii="Calibri" w:hAnsi="Calibri" w:cs="Calibri"/>
              </w:rPr>
              <w:t>Minor</w:t>
            </w:r>
          </w:p>
        </w:tc>
        <w:tc>
          <w:tcPr>
            <w:tcW w:w="642" w:type="dxa"/>
            <w:shd w:val="clear" w:color="auto" w:fill="auto"/>
            <w:vAlign w:val="center"/>
          </w:tcPr>
          <w:p w14:paraId="20D46E7E" w14:textId="77777777" w:rsidR="00000000" w:rsidRDefault="00000000">
            <w:pPr>
              <w:pStyle w:val="TableContents"/>
            </w:pPr>
            <w:r>
              <w:rPr>
                <w:rFonts w:ascii="Calibri" w:hAnsi="Calibri" w:cs="Calibri"/>
              </w:rPr>
              <w:t>N</w:t>
            </w:r>
          </w:p>
        </w:tc>
        <w:tc>
          <w:tcPr>
            <w:tcW w:w="1082" w:type="dxa"/>
            <w:shd w:val="clear" w:color="auto" w:fill="auto"/>
            <w:vAlign w:val="center"/>
          </w:tcPr>
          <w:p w14:paraId="109FA687" w14:textId="77777777" w:rsidR="00000000" w:rsidRDefault="00000000">
            <w:pPr>
              <w:pStyle w:val="TableContents"/>
            </w:pPr>
            <w:r>
              <w:rPr>
                <w:rFonts w:ascii="Calibri" w:hAnsi="Calibri" w:cs="Calibri"/>
              </w:rPr>
              <w:t>N</w:t>
            </w:r>
          </w:p>
        </w:tc>
      </w:tr>
      <w:tr w:rsidR="00000000" w14:paraId="4D361615" w14:textId="77777777">
        <w:trPr>
          <w:trHeight w:val="1511"/>
        </w:trPr>
        <w:tc>
          <w:tcPr>
            <w:tcW w:w="1875" w:type="dxa"/>
            <w:shd w:val="clear" w:color="auto" w:fill="auto"/>
            <w:vAlign w:val="center"/>
          </w:tcPr>
          <w:p w14:paraId="1DC5B254" w14:textId="77777777" w:rsidR="00000000" w:rsidRDefault="00000000">
            <w:pPr>
              <w:pStyle w:val="TableContents"/>
            </w:pPr>
            <w:r>
              <w:rPr>
                <w:rFonts w:ascii="Calibri" w:hAnsi="Calibri" w:cs="Calibri"/>
              </w:rPr>
              <w:lastRenderedPageBreak/>
              <w:t>Point of No Return</w:t>
            </w:r>
          </w:p>
        </w:tc>
        <w:tc>
          <w:tcPr>
            <w:tcW w:w="3120" w:type="dxa"/>
            <w:shd w:val="clear" w:color="auto" w:fill="auto"/>
            <w:vAlign w:val="center"/>
          </w:tcPr>
          <w:p w14:paraId="4456FDA8" w14:textId="77777777" w:rsidR="00000000" w:rsidRDefault="00000000">
            <w:pPr>
              <w:pStyle w:val="TableContents"/>
            </w:pPr>
            <w:r>
              <w:rPr>
                <w:rFonts w:ascii="Calibri" w:hAnsi="Calibri" w:cs="Calibri"/>
              </w:rPr>
              <w:t>If you meet the scenario’s main foe, -1 to Fighting until end of scenario.</w:t>
            </w:r>
            <w:r>
              <w:rPr>
                <w:rFonts w:ascii="Calibri" w:hAnsi="Calibri" w:cs="Calibri"/>
              </w:rPr>
              <w:br/>
              <w:t>Discard on a Fighting success against the scenario’s main foe.</w:t>
            </w:r>
          </w:p>
        </w:tc>
        <w:tc>
          <w:tcPr>
            <w:tcW w:w="1803" w:type="dxa"/>
            <w:shd w:val="clear" w:color="auto" w:fill="auto"/>
            <w:vAlign w:val="center"/>
          </w:tcPr>
          <w:p w14:paraId="584DF843" w14:textId="77777777" w:rsidR="00000000" w:rsidRDefault="00000000">
            <w:pPr>
              <w:pStyle w:val="TableContents"/>
            </w:pPr>
            <w:r>
              <w:rPr>
                <w:rFonts w:ascii="Calibri" w:hAnsi="Calibri" w:cs="Calibri"/>
              </w:rPr>
              <w:t>Music of the Night</w:t>
            </w:r>
          </w:p>
        </w:tc>
        <w:tc>
          <w:tcPr>
            <w:tcW w:w="1453" w:type="dxa"/>
            <w:shd w:val="clear" w:color="auto" w:fill="auto"/>
            <w:vAlign w:val="center"/>
          </w:tcPr>
          <w:p w14:paraId="423A0133" w14:textId="77777777" w:rsidR="00000000" w:rsidRDefault="00000000">
            <w:pPr>
              <w:pStyle w:val="TableContents"/>
            </w:pPr>
            <w:r>
              <w:rPr>
                <w:rFonts w:ascii="Calibri" w:hAnsi="Calibri" w:cs="Calibri"/>
              </w:rPr>
              <w:t>Major</w:t>
            </w:r>
          </w:p>
        </w:tc>
        <w:tc>
          <w:tcPr>
            <w:tcW w:w="642" w:type="dxa"/>
            <w:shd w:val="clear" w:color="auto" w:fill="auto"/>
            <w:vAlign w:val="center"/>
          </w:tcPr>
          <w:p w14:paraId="464CD9B8" w14:textId="77777777" w:rsidR="00000000" w:rsidRDefault="00000000">
            <w:pPr>
              <w:pStyle w:val="TableContents"/>
            </w:pPr>
            <w:r>
              <w:rPr>
                <w:rFonts w:ascii="Calibri" w:hAnsi="Calibri" w:cs="Calibri"/>
              </w:rPr>
              <w:t>N</w:t>
            </w:r>
          </w:p>
        </w:tc>
        <w:tc>
          <w:tcPr>
            <w:tcW w:w="1082" w:type="dxa"/>
            <w:shd w:val="clear" w:color="auto" w:fill="auto"/>
            <w:vAlign w:val="center"/>
          </w:tcPr>
          <w:p w14:paraId="0D4939AB" w14:textId="77777777" w:rsidR="00000000" w:rsidRDefault="00000000">
            <w:pPr>
              <w:pStyle w:val="TableContents"/>
            </w:pPr>
            <w:r>
              <w:rPr>
                <w:rFonts w:ascii="Calibri" w:hAnsi="Calibri" w:cs="Calibri"/>
              </w:rPr>
              <w:t>N</w:t>
            </w:r>
          </w:p>
        </w:tc>
      </w:tr>
      <w:tr w:rsidR="00000000" w14:paraId="708BAF1D" w14:textId="77777777">
        <w:trPr>
          <w:trHeight w:val="1046"/>
        </w:trPr>
        <w:tc>
          <w:tcPr>
            <w:tcW w:w="1875" w:type="dxa"/>
            <w:shd w:val="clear" w:color="auto" w:fill="auto"/>
            <w:vAlign w:val="center"/>
          </w:tcPr>
          <w:p w14:paraId="2EFA0FFA" w14:textId="77777777" w:rsidR="00000000" w:rsidRDefault="00000000">
            <w:pPr>
              <w:pStyle w:val="TableContents"/>
            </w:pPr>
            <w:r>
              <w:rPr>
                <w:rFonts w:ascii="Calibri" w:hAnsi="Calibri" w:cs="Calibri"/>
              </w:rPr>
              <w:t>Witness to Carnage</w:t>
            </w:r>
          </w:p>
        </w:tc>
        <w:tc>
          <w:tcPr>
            <w:tcW w:w="3120" w:type="dxa"/>
            <w:shd w:val="clear" w:color="auto" w:fill="auto"/>
            <w:vAlign w:val="center"/>
          </w:tcPr>
          <w:p w14:paraId="4A43B652" w14:textId="77777777" w:rsidR="00000000" w:rsidRDefault="00000000">
            <w:pPr>
              <w:pStyle w:val="TableContents"/>
            </w:pPr>
            <w:r>
              <w:rPr>
                <w:rFonts w:ascii="Calibri" w:hAnsi="Calibri" w:cs="Calibri"/>
              </w:rPr>
              <w:t xml:space="preserve">-1 to all tests. </w:t>
            </w:r>
            <w:r>
              <w:rPr>
                <w:rFonts w:ascii="Calibri" w:hAnsi="Calibri" w:cs="Calibri"/>
              </w:rPr>
              <w:br/>
              <w:t>Discard as recipient of a Push. Explain why that Push would help with this.</w:t>
            </w:r>
          </w:p>
        </w:tc>
        <w:tc>
          <w:tcPr>
            <w:tcW w:w="1803" w:type="dxa"/>
            <w:shd w:val="clear" w:color="auto" w:fill="auto"/>
            <w:vAlign w:val="center"/>
          </w:tcPr>
          <w:p w14:paraId="22B65317" w14:textId="77777777" w:rsidR="00000000" w:rsidRDefault="00000000">
            <w:pPr>
              <w:pStyle w:val="TableContents"/>
            </w:pPr>
            <w:r>
              <w:rPr>
                <w:rFonts w:ascii="Calibri" w:hAnsi="Calibri" w:cs="Calibri"/>
              </w:rPr>
              <w:t>Existence is a Meat-Grinder</w:t>
            </w:r>
          </w:p>
        </w:tc>
        <w:tc>
          <w:tcPr>
            <w:tcW w:w="1453" w:type="dxa"/>
            <w:shd w:val="clear" w:color="auto" w:fill="auto"/>
            <w:vAlign w:val="center"/>
          </w:tcPr>
          <w:p w14:paraId="479E5107" w14:textId="77777777" w:rsidR="00000000" w:rsidRDefault="00000000">
            <w:pPr>
              <w:pStyle w:val="TableContents"/>
            </w:pPr>
            <w:r>
              <w:rPr>
                <w:rFonts w:ascii="Calibri" w:hAnsi="Calibri" w:cs="Calibri"/>
              </w:rPr>
              <w:t>Minor</w:t>
            </w:r>
          </w:p>
        </w:tc>
        <w:tc>
          <w:tcPr>
            <w:tcW w:w="642" w:type="dxa"/>
            <w:shd w:val="clear" w:color="auto" w:fill="auto"/>
            <w:vAlign w:val="center"/>
          </w:tcPr>
          <w:p w14:paraId="1F9751D0" w14:textId="77777777" w:rsidR="00000000" w:rsidRDefault="00000000">
            <w:pPr>
              <w:pStyle w:val="TableContents"/>
            </w:pPr>
            <w:r>
              <w:rPr>
                <w:rFonts w:ascii="Calibri" w:hAnsi="Calibri" w:cs="Calibri"/>
              </w:rPr>
              <w:t>N</w:t>
            </w:r>
          </w:p>
        </w:tc>
        <w:tc>
          <w:tcPr>
            <w:tcW w:w="1082" w:type="dxa"/>
            <w:shd w:val="clear" w:color="auto" w:fill="auto"/>
            <w:vAlign w:val="center"/>
          </w:tcPr>
          <w:p w14:paraId="0B2A4AFE" w14:textId="77777777" w:rsidR="00000000" w:rsidRDefault="00000000">
            <w:pPr>
              <w:pStyle w:val="TableContents"/>
            </w:pPr>
            <w:r>
              <w:rPr>
                <w:rFonts w:ascii="Calibri" w:hAnsi="Calibri" w:cs="Calibri"/>
              </w:rPr>
              <w:t>N</w:t>
            </w:r>
          </w:p>
        </w:tc>
      </w:tr>
      <w:tr w:rsidR="00000000" w14:paraId="3C98B873" w14:textId="77777777">
        <w:trPr>
          <w:trHeight w:val="1511"/>
        </w:trPr>
        <w:tc>
          <w:tcPr>
            <w:tcW w:w="1875" w:type="dxa"/>
            <w:shd w:val="clear" w:color="auto" w:fill="auto"/>
            <w:vAlign w:val="center"/>
          </w:tcPr>
          <w:p w14:paraId="39C9D842" w14:textId="77777777" w:rsidR="00000000" w:rsidRDefault="00000000">
            <w:pPr>
              <w:pStyle w:val="TableContents"/>
            </w:pPr>
            <w:r>
              <w:rPr>
                <w:rFonts w:ascii="Calibri" w:hAnsi="Calibri" w:cs="Calibri"/>
              </w:rPr>
              <w:t>Existence is a Meat-Grinder</w:t>
            </w:r>
          </w:p>
        </w:tc>
        <w:tc>
          <w:tcPr>
            <w:tcW w:w="3120" w:type="dxa"/>
            <w:shd w:val="clear" w:color="auto" w:fill="auto"/>
            <w:vAlign w:val="center"/>
          </w:tcPr>
          <w:p w14:paraId="0F7A2509" w14:textId="77777777" w:rsidR="00000000" w:rsidRDefault="00000000">
            <w:pPr>
              <w:pStyle w:val="TableContents"/>
            </w:pPr>
            <w:r>
              <w:rPr>
                <w:rFonts w:ascii="Calibri" w:hAnsi="Calibri" w:cs="Calibri"/>
              </w:rPr>
              <w:t xml:space="preserve">Tests take a penalty equal to the number of Shock cards you have in hand. </w:t>
            </w:r>
            <w:r>
              <w:rPr>
                <w:rFonts w:ascii="Calibri" w:hAnsi="Calibri" w:cs="Calibri"/>
              </w:rPr>
              <w:br/>
              <w:t>Discard after participating in an event that restores your faith in humanity.</w:t>
            </w:r>
          </w:p>
        </w:tc>
        <w:tc>
          <w:tcPr>
            <w:tcW w:w="1803" w:type="dxa"/>
            <w:shd w:val="clear" w:color="auto" w:fill="auto"/>
            <w:vAlign w:val="center"/>
          </w:tcPr>
          <w:p w14:paraId="5BEB8191" w14:textId="77777777" w:rsidR="00000000" w:rsidRDefault="00000000">
            <w:pPr>
              <w:pStyle w:val="TableContents"/>
            </w:pPr>
            <w:r>
              <w:rPr>
                <w:rFonts w:ascii="Calibri" w:hAnsi="Calibri" w:cs="Calibri"/>
              </w:rPr>
              <w:t>Witness to Carnage</w:t>
            </w:r>
          </w:p>
        </w:tc>
        <w:tc>
          <w:tcPr>
            <w:tcW w:w="1453" w:type="dxa"/>
            <w:shd w:val="clear" w:color="auto" w:fill="auto"/>
            <w:vAlign w:val="center"/>
          </w:tcPr>
          <w:p w14:paraId="74D67376" w14:textId="77777777" w:rsidR="00000000" w:rsidRDefault="00000000">
            <w:pPr>
              <w:pStyle w:val="TableContents"/>
            </w:pPr>
            <w:r>
              <w:rPr>
                <w:rFonts w:ascii="Calibri" w:hAnsi="Calibri" w:cs="Calibri"/>
              </w:rPr>
              <w:t>Major</w:t>
            </w:r>
          </w:p>
        </w:tc>
        <w:tc>
          <w:tcPr>
            <w:tcW w:w="642" w:type="dxa"/>
            <w:shd w:val="clear" w:color="auto" w:fill="auto"/>
            <w:vAlign w:val="center"/>
          </w:tcPr>
          <w:p w14:paraId="62186343" w14:textId="77777777" w:rsidR="00000000" w:rsidRDefault="00000000">
            <w:pPr>
              <w:pStyle w:val="TableContents"/>
            </w:pPr>
            <w:r>
              <w:rPr>
                <w:rFonts w:ascii="Calibri" w:hAnsi="Calibri" w:cs="Calibri"/>
              </w:rPr>
              <w:t>Y</w:t>
            </w:r>
          </w:p>
        </w:tc>
        <w:tc>
          <w:tcPr>
            <w:tcW w:w="1082" w:type="dxa"/>
            <w:shd w:val="clear" w:color="auto" w:fill="auto"/>
            <w:vAlign w:val="center"/>
          </w:tcPr>
          <w:p w14:paraId="5CA4E2AC" w14:textId="77777777" w:rsidR="00000000" w:rsidRDefault="00000000">
            <w:pPr>
              <w:pStyle w:val="TableContents"/>
            </w:pPr>
            <w:r>
              <w:rPr>
                <w:rFonts w:ascii="Calibri" w:hAnsi="Calibri" w:cs="Calibri"/>
              </w:rPr>
              <w:t>N</w:t>
            </w:r>
          </w:p>
        </w:tc>
      </w:tr>
      <w:tr w:rsidR="00000000" w14:paraId="707C03EA" w14:textId="77777777">
        <w:trPr>
          <w:trHeight w:val="1511"/>
        </w:trPr>
        <w:tc>
          <w:tcPr>
            <w:tcW w:w="1875" w:type="dxa"/>
            <w:shd w:val="clear" w:color="auto" w:fill="auto"/>
            <w:vAlign w:val="center"/>
          </w:tcPr>
          <w:p w14:paraId="49E8F70F" w14:textId="77777777" w:rsidR="00000000" w:rsidRDefault="00000000">
            <w:pPr>
              <w:pStyle w:val="TableContents"/>
            </w:pPr>
            <w:r>
              <w:rPr>
                <w:rFonts w:ascii="Calibri" w:hAnsi="Calibri" w:cs="Calibri"/>
              </w:rPr>
              <w:t>Haunted</w:t>
            </w:r>
          </w:p>
        </w:tc>
        <w:tc>
          <w:tcPr>
            <w:tcW w:w="3120" w:type="dxa"/>
            <w:shd w:val="clear" w:color="auto" w:fill="auto"/>
            <w:vAlign w:val="center"/>
          </w:tcPr>
          <w:p w14:paraId="095AC7C7" w14:textId="77777777" w:rsidR="00000000" w:rsidRDefault="00000000">
            <w:pPr>
              <w:pStyle w:val="TableContents"/>
            </w:pPr>
            <w:r>
              <w:rPr>
                <w:rFonts w:ascii="Calibri" w:hAnsi="Calibri" w:cs="Calibri"/>
              </w:rPr>
              <w:t xml:space="preserve">Tests take a penalty equal to the number of Shock cards you have in hand. </w:t>
            </w:r>
            <w:r>
              <w:rPr>
                <w:rFonts w:ascii="Calibri" w:hAnsi="Calibri" w:cs="Calibri"/>
              </w:rPr>
              <w:br/>
              <w:t>Discard on a successful test that aids the group against supernatural horror.</w:t>
            </w:r>
          </w:p>
        </w:tc>
        <w:tc>
          <w:tcPr>
            <w:tcW w:w="1803" w:type="dxa"/>
            <w:shd w:val="clear" w:color="auto" w:fill="auto"/>
            <w:vAlign w:val="center"/>
          </w:tcPr>
          <w:p w14:paraId="7AAEE226" w14:textId="77777777" w:rsidR="00000000" w:rsidRDefault="00000000">
            <w:pPr>
              <w:pStyle w:val="TableContents"/>
            </w:pPr>
            <w:r>
              <w:rPr>
                <w:rFonts w:ascii="Calibri" w:hAnsi="Calibri" w:cs="Calibri"/>
              </w:rPr>
              <w:t>Rationality’s Cruel Veil</w:t>
            </w:r>
          </w:p>
        </w:tc>
        <w:tc>
          <w:tcPr>
            <w:tcW w:w="1453" w:type="dxa"/>
            <w:shd w:val="clear" w:color="auto" w:fill="auto"/>
            <w:vAlign w:val="center"/>
          </w:tcPr>
          <w:p w14:paraId="2226C93D" w14:textId="77777777" w:rsidR="00000000" w:rsidRDefault="00000000">
            <w:pPr>
              <w:pStyle w:val="TableContents"/>
            </w:pPr>
            <w:r>
              <w:rPr>
                <w:rFonts w:ascii="Calibri" w:hAnsi="Calibri" w:cs="Calibri"/>
              </w:rPr>
              <w:t>Minor</w:t>
            </w:r>
          </w:p>
        </w:tc>
        <w:tc>
          <w:tcPr>
            <w:tcW w:w="642" w:type="dxa"/>
            <w:shd w:val="clear" w:color="auto" w:fill="auto"/>
            <w:vAlign w:val="center"/>
          </w:tcPr>
          <w:p w14:paraId="4502DF55" w14:textId="77777777" w:rsidR="00000000" w:rsidRDefault="00000000">
            <w:pPr>
              <w:pStyle w:val="TableContents"/>
            </w:pPr>
            <w:r>
              <w:rPr>
                <w:rFonts w:ascii="Calibri" w:hAnsi="Calibri" w:cs="Calibri"/>
              </w:rPr>
              <w:t>N</w:t>
            </w:r>
          </w:p>
        </w:tc>
        <w:tc>
          <w:tcPr>
            <w:tcW w:w="1082" w:type="dxa"/>
            <w:shd w:val="clear" w:color="auto" w:fill="auto"/>
            <w:vAlign w:val="center"/>
          </w:tcPr>
          <w:p w14:paraId="1A3EA63C" w14:textId="77777777" w:rsidR="00000000" w:rsidRDefault="00000000">
            <w:pPr>
              <w:pStyle w:val="TableContents"/>
            </w:pPr>
            <w:r>
              <w:rPr>
                <w:rFonts w:ascii="Calibri" w:hAnsi="Calibri" w:cs="Calibri"/>
              </w:rPr>
              <w:t>N</w:t>
            </w:r>
          </w:p>
        </w:tc>
      </w:tr>
      <w:tr w:rsidR="00000000" w14:paraId="5EAE9961" w14:textId="77777777">
        <w:trPr>
          <w:trHeight w:val="806"/>
        </w:trPr>
        <w:tc>
          <w:tcPr>
            <w:tcW w:w="1875" w:type="dxa"/>
            <w:shd w:val="clear" w:color="auto" w:fill="auto"/>
            <w:vAlign w:val="center"/>
          </w:tcPr>
          <w:p w14:paraId="60AF2A15" w14:textId="77777777" w:rsidR="00000000" w:rsidRDefault="00000000">
            <w:pPr>
              <w:pStyle w:val="TableContents"/>
            </w:pPr>
            <w:r>
              <w:rPr>
                <w:rFonts w:ascii="Calibri" w:hAnsi="Calibri" w:cs="Calibri"/>
              </w:rPr>
              <w:t>Rationality’s Cruel Veil</w:t>
            </w:r>
          </w:p>
        </w:tc>
        <w:tc>
          <w:tcPr>
            <w:tcW w:w="3120" w:type="dxa"/>
            <w:shd w:val="clear" w:color="auto" w:fill="auto"/>
            <w:vAlign w:val="center"/>
          </w:tcPr>
          <w:p w14:paraId="3AEE4E0E" w14:textId="77777777" w:rsidR="00000000" w:rsidRDefault="00000000">
            <w:pPr>
              <w:pStyle w:val="TableContents"/>
            </w:pPr>
            <w:r>
              <w:rPr>
                <w:rFonts w:ascii="Calibri" w:hAnsi="Calibri" w:cs="Calibri"/>
              </w:rPr>
              <w:t>All tests take a penalty equal to the number of Shock cards you have in hand, plus 1.</w:t>
            </w:r>
          </w:p>
        </w:tc>
        <w:tc>
          <w:tcPr>
            <w:tcW w:w="1803" w:type="dxa"/>
            <w:shd w:val="clear" w:color="auto" w:fill="auto"/>
            <w:vAlign w:val="center"/>
          </w:tcPr>
          <w:p w14:paraId="63355489" w14:textId="77777777" w:rsidR="00000000" w:rsidRDefault="00000000">
            <w:pPr>
              <w:pStyle w:val="TableContents"/>
            </w:pPr>
            <w:r>
              <w:rPr>
                <w:rFonts w:ascii="Calibri" w:hAnsi="Calibri" w:cs="Calibri"/>
              </w:rPr>
              <w:t>Haunted</w:t>
            </w:r>
          </w:p>
        </w:tc>
        <w:tc>
          <w:tcPr>
            <w:tcW w:w="1453" w:type="dxa"/>
            <w:shd w:val="clear" w:color="auto" w:fill="auto"/>
            <w:vAlign w:val="center"/>
          </w:tcPr>
          <w:p w14:paraId="0FF909BA" w14:textId="77777777" w:rsidR="00000000" w:rsidRDefault="00000000">
            <w:pPr>
              <w:pStyle w:val="TableContents"/>
            </w:pPr>
            <w:r>
              <w:rPr>
                <w:rFonts w:ascii="Calibri" w:hAnsi="Calibri" w:cs="Calibri"/>
              </w:rPr>
              <w:t>Major</w:t>
            </w:r>
          </w:p>
        </w:tc>
        <w:tc>
          <w:tcPr>
            <w:tcW w:w="642" w:type="dxa"/>
            <w:shd w:val="clear" w:color="auto" w:fill="auto"/>
            <w:vAlign w:val="center"/>
          </w:tcPr>
          <w:p w14:paraId="5FF6E502" w14:textId="77777777" w:rsidR="00000000" w:rsidRDefault="00000000">
            <w:pPr>
              <w:pStyle w:val="TableContents"/>
            </w:pPr>
            <w:r>
              <w:rPr>
                <w:rFonts w:ascii="Calibri" w:hAnsi="Calibri" w:cs="Calibri"/>
              </w:rPr>
              <w:t>N</w:t>
            </w:r>
          </w:p>
        </w:tc>
        <w:tc>
          <w:tcPr>
            <w:tcW w:w="1082" w:type="dxa"/>
            <w:shd w:val="clear" w:color="auto" w:fill="auto"/>
            <w:vAlign w:val="center"/>
          </w:tcPr>
          <w:p w14:paraId="1DBC5FA9" w14:textId="77777777" w:rsidR="00000000" w:rsidRDefault="00000000">
            <w:pPr>
              <w:pStyle w:val="TableContents"/>
            </w:pPr>
            <w:r>
              <w:rPr>
                <w:rFonts w:ascii="Calibri" w:hAnsi="Calibri" w:cs="Calibri"/>
              </w:rPr>
              <w:t>N</w:t>
            </w:r>
          </w:p>
        </w:tc>
      </w:tr>
      <w:tr w:rsidR="00000000" w14:paraId="564670FC" w14:textId="77777777">
        <w:trPr>
          <w:trHeight w:val="1751"/>
        </w:trPr>
        <w:tc>
          <w:tcPr>
            <w:tcW w:w="1875" w:type="dxa"/>
            <w:shd w:val="clear" w:color="auto" w:fill="auto"/>
            <w:vAlign w:val="center"/>
          </w:tcPr>
          <w:p w14:paraId="6B3F06E9" w14:textId="77777777" w:rsidR="00000000" w:rsidRDefault="00000000">
            <w:pPr>
              <w:pStyle w:val="TableContents"/>
            </w:pPr>
            <w:r>
              <w:rPr>
                <w:rFonts w:ascii="Calibri" w:hAnsi="Calibri" w:cs="Calibri"/>
              </w:rPr>
              <w:t>Stunned and Saddened</w:t>
            </w:r>
          </w:p>
        </w:tc>
        <w:tc>
          <w:tcPr>
            <w:tcW w:w="3120" w:type="dxa"/>
            <w:shd w:val="clear" w:color="auto" w:fill="auto"/>
            <w:vAlign w:val="center"/>
          </w:tcPr>
          <w:p w14:paraId="6BF90F54" w14:textId="77777777" w:rsidR="00000000" w:rsidRDefault="00000000">
            <w:pPr>
              <w:pStyle w:val="TableContents"/>
            </w:pPr>
            <w:r>
              <w:rPr>
                <w:rFonts w:ascii="Calibri" w:hAnsi="Calibri" w:cs="Calibri"/>
              </w:rPr>
              <w:t>Lose 1 Composure at the end of each scene in which the deceased is mentioned.</w:t>
            </w:r>
            <w:r>
              <w:rPr>
                <w:rFonts w:ascii="Calibri" w:hAnsi="Calibri" w:cs="Calibri"/>
              </w:rPr>
              <w:br/>
              <w:t>At end of session, if you have more Composure in your pool than any other player character, discard this card.</w:t>
            </w:r>
          </w:p>
        </w:tc>
        <w:tc>
          <w:tcPr>
            <w:tcW w:w="1803" w:type="dxa"/>
            <w:shd w:val="clear" w:color="auto" w:fill="auto"/>
            <w:vAlign w:val="center"/>
          </w:tcPr>
          <w:p w14:paraId="4CCDFEEE" w14:textId="77777777" w:rsidR="00000000" w:rsidRDefault="00000000">
            <w:pPr>
              <w:pStyle w:val="TableContents"/>
            </w:pPr>
            <w:r>
              <w:rPr>
                <w:rFonts w:ascii="Calibri" w:hAnsi="Calibri" w:cs="Calibri"/>
              </w:rPr>
              <w:t>Waves of Grief</w:t>
            </w:r>
          </w:p>
        </w:tc>
        <w:tc>
          <w:tcPr>
            <w:tcW w:w="1453" w:type="dxa"/>
            <w:shd w:val="clear" w:color="auto" w:fill="auto"/>
            <w:vAlign w:val="center"/>
          </w:tcPr>
          <w:p w14:paraId="15B9BC37" w14:textId="77777777" w:rsidR="00000000" w:rsidRDefault="00000000">
            <w:pPr>
              <w:pStyle w:val="TableContents"/>
            </w:pPr>
            <w:r>
              <w:rPr>
                <w:rFonts w:ascii="Calibri" w:hAnsi="Calibri" w:cs="Calibri"/>
              </w:rPr>
              <w:t>Minor</w:t>
            </w:r>
          </w:p>
        </w:tc>
        <w:tc>
          <w:tcPr>
            <w:tcW w:w="642" w:type="dxa"/>
            <w:shd w:val="clear" w:color="auto" w:fill="auto"/>
            <w:vAlign w:val="center"/>
          </w:tcPr>
          <w:p w14:paraId="117655F6" w14:textId="77777777" w:rsidR="00000000" w:rsidRDefault="00000000">
            <w:pPr>
              <w:pStyle w:val="TableContents"/>
            </w:pPr>
            <w:r>
              <w:rPr>
                <w:rFonts w:ascii="Calibri" w:hAnsi="Calibri" w:cs="Calibri"/>
              </w:rPr>
              <w:t>N</w:t>
            </w:r>
          </w:p>
        </w:tc>
        <w:tc>
          <w:tcPr>
            <w:tcW w:w="1082" w:type="dxa"/>
            <w:shd w:val="clear" w:color="auto" w:fill="auto"/>
            <w:vAlign w:val="center"/>
          </w:tcPr>
          <w:p w14:paraId="03CC78E4" w14:textId="77777777" w:rsidR="00000000" w:rsidRDefault="00000000">
            <w:pPr>
              <w:pStyle w:val="TableContents"/>
            </w:pPr>
            <w:r>
              <w:rPr>
                <w:rFonts w:ascii="Calibri" w:hAnsi="Calibri" w:cs="Calibri"/>
              </w:rPr>
              <w:t>N</w:t>
            </w:r>
          </w:p>
        </w:tc>
      </w:tr>
      <w:tr w:rsidR="00000000" w14:paraId="7FE0FE43" w14:textId="77777777">
        <w:trPr>
          <w:trHeight w:val="1991"/>
        </w:trPr>
        <w:tc>
          <w:tcPr>
            <w:tcW w:w="1875" w:type="dxa"/>
            <w:shd w:val="clear" w:color="auto" w:fill="auto"/>
            <w:vAlign w:val="center"/>
          </w:tcPr>
          <w:p w14:paraId="67694930" w14:textId="77777777" w:rsidR="00000000" w:rsidRDefault="00000000">
            <w:pPr>
              <w:pStyle w:val="TableContents"/>
            </w:pPr>
            <w:r>
              <w:rPr>
                <w:rFonts w:ascii="Calibri" w:hAnsi="Calibri" w:cs="Calibri"/>
              </w:rPr>
              <w:t>Waves of Grief</w:t>
            </w:r>
          </w:p>
        </w:tc>
        <w:tc>
          <w:tcPr>
            <w:tcW w:w="3120" w:type="dxa"/>
            <w:shd w:val="clear" w:color="auto" w:fill="auto"/>
            <w:vAlign w:val="center"/>
          </w:tcPr>
          <w:p w14:paraId="4D29A7E1" w14:textId="77777777" w:rsidR="00000000" w:rsidRDefault="00000000">
            <w:pPr>
              <w:pStyle w:val="TableContents"/>
            </w:pPr>
            <w:r>
              <w:rPr>
                <w:rFonts w:ascii="Calibri" w:hAnsi="Calibri" w:cs="Calibri"/>
              </w:rPr>
              <w:t>Whenever you regain lost Composure, subtract 1 from the number of points you would otherwise regain.</w:t>
            </w:r>
            <w:r>
              <w:rPr>
                <w:rFonts w:ascii="Calibri" w:hAnsi="Calibri" w:cs="Calibri"/>
              </w:rPr>
              <w:br/>
              <w:t>Discard by decisively defeating or countering the being or force that caused the death you mourn.</w:t>
            </w:r>
          </w:p>
        </w:tc>
        <w:tc>
          <w:tcPr>
            <w:tcW w:w="1803" w:type="dxa"/>
            <w:shd w:val="clear" w:color="auto" w:fill="auto"/>
            <w:vAlign w:val="center"/>
          </w:tcPr>
          <w:p w14:paraId="521A3CBA" w14:textId="77777777" w:rsidR="00000000" w:rsidRDefault="00000000">
            <w:pPr>
              <w:pStyle w:val="TableContents"/>
            </w:pPr>
            <w:r>
              <w:rPr>
                <w:rFonts w:ascii="Calibri" w:hAnsi="Calibri" w:cs="Calibri"/>
              </w:rPr>
              <w:t>Stunned and Saddened</w:t>
            </w:r>
          </w:p>
        </w:tc>
        <w:tc>
          <w:tcPr>
            <w:tcW w:w="1453" w:type="dxa"/>
            <w:shd w:val="clear" w:color="auto" w:fill="auto"/>
            <w:vAlign w:val="center"/>
          </w:tcPr>
          <w:p w14:paraId="53988B2E" w14:textId="77777777" w:rsidR="00000000" w:rsidRDefault="00000000">
            <w:pPr>
              <w:pStyle w:val="TableContents"/>
            </w:pPr>
            <w:r>
              <w:rPr>
                <w:rFonts w:ascii="Calibri" w:hAnsi="Calibri" w:cs="Calibri"/>
              </w:rPr>
              <w:t>Major</w:t>
            </w:r>
          </w:p>
        </w:tc>
        <w:tc>
          <w:tcPr>
            <w:tcW w:w="642" w:type="dxa"/>
            <w:shd w:val="clear" w:color="auto" w:fill="auto"/>
            <w:vAlign w:val="center"/>
          </w:tcPr>
          <w:p w14:paraId="1E2034DC" w14:textId="77777777" w:rsidR="00000000" w:rsidRDefault="00000000">
            <w:pPr>
              <w:pStyle w:val="TableContents"/>
            </w:pPr>
            <w:r>
              <w:rPr>
                <w:rFonts w:ascii="Calibri" w:hAnsi="Calibri" w:cs="Calibri"/>
              </w:rPr>
              <w:t>Y</w:t>
            </w:r>
          </w:p>
        </w:tc>
        <w:tc>
          <w:tcPr>
            <w:tcW w:w="1082" w:type="dxa"/>
            <w:shd w:val="clear" w:color="auto" w:fill="auto"/>
            <w:vAlign w:val="center"/>
          </w:tcPr>
          <w:p w14:paraId="5498AAE5" w14:textId="77777777" w:rsidR="00000000" w:rsidRDefault="00000000">
            <w:pPr>
              <w:pStyle w:val="TableContents"/>
            </w:pPr>
            <w:r>
              <w:rPr>
                <w:rFonts w:ascii="Calibri" w:hAnsi="Calibri" w:cs="Calibri"/>
              </w:rPr>
              <w:t>N</w:t>
            </w:r>
          </w:p>
        </w:tc>
      </w:tr>
      <w:tr w:rsidR="00000000" w14:paraId="033F4AC0" w14:textId="77777777">
        <w:trPr>
          <w:trHeight w:val="1511"/>
        </w:trPr>
        <w:tc>
          <w:tcPr>
            <w:tcW w:w="1875" w:type="dxa"/>
            <w:shd w:val="clear" w:color="auto" w:fill="auto"/>
            <w:vAlign w:val="center"/>
          </w:tcPr>
          <w:p w14:paraId="75873FD5" w14:textId="77777777" w:rsidR="00000000" w:rsidRDefault="00000000">
            <w:pPr>
              <w:pStyle w:val="TableContents"/>
            </w:pPr>
            <w:r>
              <w:rPr>
                <w:rFonts w:ascii="Calibri" w:hAnsi="Calibri" w:cs="Calibri"/>
              </w:rPr>
              <w:lastRenderedPageBreak/>
              <w:t>A Beastly Sight</w:t>
            </w:r>
          </w:p>
        </w:tc>
        <w:tc>
          <w:tcPr>
            <w:tcW w:w="3120" w:type="dxa"/>
            <w:shd w:val="clear" w:color="auto" w:fill="auto"/>
            <w:vAlign w:val="center"/>
          </w:tcPr>
          <w:p w14:paraId="60A8B302" w14:textId="77777777" w:rsidR="00000000" w:rsidRDefault="00000000">
            <w:pPr>
              <w:pStyle w:val="TableContents"/>
            </w:pPr>
            <w:r>
              <w:rPr>
                <w:rFonts w:ascii="Calibri" w:hAnsi="Calibri" w:cs="Calibri"/>
              </w:rPr>
              <w:t xml:space="preserve">Tests take a penalty equal to the number of Shock cards you have in hand. </w:t>
            </w:r>
            <w:r>
              <w:rPr>
                <w:rFonts w:ascii="Calibri" w:hAnsi="Calibri" w:cs="Calibri"/>
              </w:rPr>
              <w:br/>
              <w:t>Discard by killing or helping to kill the being, or another one like it.</w:t>
            </w:r>
          </w:p>
        </w:tc>
        <w:tc>
          <w:tcPr>
            <w:tcW w:w="1803" w:type="dxa"/>
            <w:shd w:val="clear" w:color="auto" w:fill="auto"/>
            <w:vAlign w:val="center"/>
          </w:tcPr>
          <w:p w14:paraId="42E82B78" w14:textId="77777777" w:rsidR="00000000" w:rsidRDefault="00000000">
            <w:pPr>
              <w:pStyle w:val="TableContents"/>
            </w:pPr>
            <w:r>
              <w:rPr>
                <w:rFonts w:ascii="Calibri" w:hAnsi="Calibri" w:cs="Calibri"/>
              </w:rPr>
              <w:t>If Only You Could Forget</w:t>
            </w:r>
          </w:p>
        </w:tc>
        <w:tc>
          <w:tcPr>
            <w:tcW w:w="1453" w:type="dxa"/>
            <w:shd w:val="clear" w:color="auto" w:fill="auto"/>
            <w:vAlign w:val="center"/>
          </w:tcPr>
          <w:p w14:paraId="5FD868F8" w14:textId="77777777" w:rsidR="00000000" w:rsidRDefault="00000000">
            <w:pPr>
              <w:pStyle w:val="TableContents"/>
            </w:pPr>
            <w:r>
              <w:rPr>
                <w:rFonts w:ascii="Calibri" w:hAnsi="Calibri" w:cs="Calibri"/>
              </w:rPr>
              <w:t>Minor</w:t>
            </w:r>
          </w:p>
        </w:tc>
        <w:tc>
          <w:tcPr>
            <w:tcW w:w="642" w:type="dxa"/>
            <w:shd w:val="clear" w:color="auto" w:fill="auto"/>
            <w:vAlign w:val="center"/>
          </w:tcPr>
          <w:p w14:paraId="0C3FCBC9" w14:textId="77777777" w:rsidR="00000000" w:rsidRDefault="00000000">
            <w:pPr>
              <w:pStyle w:val="TableContents"/>
            </w:pPr>
            <w:r>
              <w:rPr>
                <w:rFonts w:ascii="Calibri" w:hAnsi="Calibri" w:cs="Calibri"/>
              </w:rPr>
              <w:t>N</w:t>
            </w:r>
          </w:p>
        </w:tc>
        <w:tc>
          <w:tcPr>
            <w:tcW w:w="1082" w:type="dxa"/>
            <w:shd w:val="clear" w:color="auto" w:fill="auto"/>
            <w:vAlign w:val="center"/>
          </w:tcPr>
          <w:p w14:paraId="0679A1C2" w14:textId="77777777" w:rsidR="00000000" w:rsidRDefault="00000000">
            <w:pPr>
              <w:pStyle w:val="TableContents"/>
            </w:pPr>
            <w:r>
              <w:rPr>
                <w:rFonts w:ascii="Calibri" w:hAnsi="Calibri" w:cs="Calibri"/>
              </w:rPr>
              <w:t>N</w:t>
            </w:r>
          </w:p>
        </w:tc>
      </w:tr>
      <w:tr w:rsidR="00000000" w14:paraId="230A7DB5" w14:textId="77777777">
        <w:trPr>
          <w:trHeight w:val="1511"/>
        </w:trPr>
        <w:tc>
          <w:tcPr>
            <w:tcW w:w="1875" w:type="dxa"/>
            <w:shd w:val="clear" w:color="auto" w:fill="auto"/>
            <w:vAlign w:val="center"/>
          </w:tcPr>
          <w:p w14:paraId="2E234EDD" w14:textId="77777777" w:rsidR="00000000" w:rsidRDefault="00000000">
            <w:pPr>
              <w:pStyle w:val="TableContents"/>
            </w:pPr>
            <w:r>
              <w:rPr>
                <w:rFonts w:ascii="Calibri" w:hAnsi="Calibri" w:cs="Calibri"/>
              </w:rPr>
              <w:t>If Only You Could Forget</w:t>
            </w:r>
          </w:p>
        </w:tc>
        <w:tc>
          <w:tcPr>
            <w:tcW w:w="3120" w:type="dxa"/>
            <w:shd w:val="clear" w:color="auto" w:fill="auto"/>
            <w:vAlign w:val="center"/>
          </w:tcPr>
          <w:p w14:paraId="1B954716" w14:textId="77777777" w:rsidR="00000000" w:rsidRDefault="00000000">
            <w:pPr>
              <w:pStyle w:val="TableContents"/>
            </w:pPr>
            <w:r>
              <w:rPr>
                <w:rFonts w:ascii="Calibri" w:hAnsi="Calibri" w:cs="Calibri"/>
              </w:rPr>
              <w:t xml:space="preserve">All tests take a penalty equal to the number of Shock cards you have in had, plus 1. </w:t>
            </w:r>
            <w:r>
              <w:rPr>
                <w:rFonts w:ascii="Calibri" w:hAnsi="Calibri" w:cs="Calibri"/>
              </w:rPr>
              <w:br/>
              <w:t>Discard by killing or helping to kill the being, or another one like it.</w:t>
            </w:r>
          </w:p>
        </w:tc>
        <w:tc>
          <w:tcPr>
            <w:tcW w:w="1803" w:type="dxa"/>
            <w:shd w:val="clear" w:color="auto" w:fill="auto"/>
            <w:vAlign w:val="center"/>
          </w:tcPr>
          <w:p w14:paraId="48D4D675" w14:textId="77777777" w:rsidR="00000000" w:rsidRDefault="00000000">
            <w:pPr>
              <w:pStyle w:val="TableContents"/>
            </w:pPr>
            <w:r>
              <w:rPr>
                <w:rFonts w:ascii="Calibri" w:hAnsi="Calibri" w:cs="Calibri"/>
              </w:rPr>
              <w:t>A Beastly Sight</w:t>
            </w:r>
          </w:p>
        </w:tc>
        <w:tc>
          <w:tcPr>
            <w:tcW w:w="1453" w:type="dxa"/>
            <w:shd w:val="clear" w:color="auto" w:fill="auto"/>
            <w:vAlign w:val="center"/>
          </w:tcPr>
          <w:p w14:paraId="28341A93" w14:textId="77777777" w:rsidR="00000000" w:rsidRDefault="00000000">
            <w:pPr>
              <w:pStyle w:val="TableContents"/>
            </w:pPr>
            <w:r>
              <w:rPr>
                <w:rFonts w:ascii="Calibri" w:hAnsi="Calibri" w:cs="Calibri"/>
              </w:rPr>
              <w:t>Major</w:t>
            </w:r>
          </w:p>
        </w:tc>
        <w:tc>
          <w:tcPr>
            <w:tcW w:w="642" w:type="dxa"/>
            <w:shd w:val="clear" w:color="auto" w:fill="auto"/>
            <w:vAlign w:val="center"/>
          </w:tcPr>
          <w:p w14:paraId="71EC4B99" w14:textId="77777777" w:rsidR="00000000" w:rsidRDefault="00000000">
            <w:pPr>
              <w:pStyle w:val="TableContents"/>
            </w:pPr>
            <w:r>
              <w:rPr>
                <w:rFonts w:ascii="Calibri" w:hAnsi="Calibri" w:cs="Calibri"/>
              </w:rPr>
              <w:t>N</w:t>
            </w:r>
          </w:p>
        </w:tc>
        <w:tc>
          <w:tcPr>
            <w:tcW w:w="1082" w:type="dxa"/>
            <w:shd w:val="clear" w:color="auto" w:fill="auto"/>
            <w:vAlign w:val="center"/>
          </w:tcPr>
          <w:p w14:paraId="111D1064" w14:textId="77777777" w:rsidR="00000000" w:rsidRDefault="00000000">
            <w:pPr>
              <w:pStyle w:val="TableContents"/>
            </w:pPr>
            <w:r>
              <w:rPr>
                <w:rFonts w:ascii="Calibri" w:hAnsi="Calibri" w:cs="Calibri"/>
              </w:rPr>
              <w:t>N</w:t>
            </w:r>
          </w:p>
        </w:tc>
      </w:tr>
      <w:tr w:rsidR="00000000" w14:paraId="268C1133" w14:textId="77777777">
        <w:trPr>
          <w:trHeight w:val="806"/>
        </w:trPr>
        <w:tc>
          <w:tcPr>
            <w:tcW w:w="1875" w:type="dxa"/>
            <w:shd w:val="clear" w:color="auto" w:fill="auto"/>
            <w:vAlign w:val="center"/>
          </w:tcPr>
          <w:p w14:paraId="64855721" w14:textId="77777777" w:rsidR="00000000" w:rsidRDefault="00000000">
            <w:pPr>
              <w:pStyle w:val="TableContents"/>
            </w:pPr>
            <w:r>
              <w:rPr>
                <w:rFonts w:ascii="Calibri" w:hAnsi="Calibri" w:cs="Calibri"/>
              </w:rPr>
              <w:t>Must Have Been a Hallucination</w:t>
            </w:r>
          </w:p>
        </w:tc>
        <w:tc>
          <w:tcPr>
            <w:tcW w:w="3120" w:type="dxa"/>
            <w:shd w:val="clear" w:color="auto" w:fill="auto"/>
            <w:vAlign w:val="center"/>
          </w:tcPr>
          <w:p w14:paraId="6A6C66AD" w14:textId="77777777" w:rsidR="00000000" w:rsidRDefault="00000000">
            <w:pPr>
              <w:pStyle w:val="TableContents"/>
            </w:pPr>
            <w:r>
              <w:rPr>
                <w:rFonts w:ascii="Calibri" w:hAnsi="Calibri" w:cs="Calibri"/>
              </w:rPr>
              <w:t xml:space="preserve">-1 to Sense Trouble. </w:t>
            </w:r>
            <w:r>
              <w:rPr>
                <w:rFonts w:ascii="Calibri" w:hAnsi="Calibri" w:cs="Calibri"/>
              </w:rPr>
              <w:br/>
              <w:t>Discard when you uncover a core clue.</w:t>
            </w:r>
          </w:p>
        </w:tc>
        <w:tc>
          <w:tcPr>
            <w:tcW w:w="1803" w:type="dxa"/>
            <w:shd w:val="clear" w:color="auto" w:fill="auto"/>
            <w:vAlign w:val="center"/>
          </w:tcPr>
          <w:p w14:paraId="5BABE4F2" w14:textId="77777777" w:rsidR="00000000" w:rsidRDefault="00000000">
            <w:pPr>
              <w:pStyle w:val="TableContents"/>
            </w:pPr>
            <w:r>
              <w:rPr>
                <w:rFonts w:ascii="Calibri" w:hAnsi="Calibri" w:cs="Calibri"/>
              </w:rPr>
              <w:t>Reality Collapse</w:t>
            </w:r>
          </w:p>
        </w:tc>
        <w:tc>
          <w:tcPr>
            <w:tcW w:w="1453" w:type="dxa"/>
            <w:shd w:val="clear" w:color="auto" w:fill="auto"/>
            <w:vAlign w:val="center"/>
          </w:tcPr>
          <w:p w14:paraId="6C7AF98B" w14:textId="77777777" w:rsidR="00000000" w:rsidRDefault="00000000">
            <w:pPr>
              <w:pStyle w:val="TableContents"/>
            </w:pPr>
            <w:r>
              <w:rPr>
                <w:rFonts w:ascii="Calibri" w:hAnsi="Calibri" w:cs="Calibri"/>
              </w:rPr>
              <w:t>Minor</w:t>
            </w:r>
          </w:p>
        </w:tc>
        <w:tc>
          <w:tcPr>
            <w:tcW w:w="642" w:type="dxa"/>
            <w:shd w:val="clear" w:color="auto" w:fill="auto"/>
            <w:vAlign w:val="center"/>
          </w:tcPr>
          <w:p w14:paraId="44C43D56" w14:textId="77777777" w:rsidR="00000000" w:rsidRDefault="00000000">
            <w:pPr>
              <w:pStyle w:val="TableContents"/>
            </w:pPr>
            <w:r>
              <w:rPr>
                <w:rFonts w:ascii="Calibri" w:hAnsi="Calibri" w:cs="Calibri"/>
              </w:rPr>
              <w:t>N</w:t>
            </w:r>
          </w:p>
        </w:tc>
        <w:tc>
          <w:tcPr>
            <w:tcW w:w="1082" w:type="dxa"/>
            <w:shd w:val="clear" w:color="auto" w:fill="auto"/>
            <w:vAlign w:val="center"/>
          </w:tcPr>
          <w:p w14:paraId="3771DF30" w14:textId="77777777" w:rsidR="00000000" w:rsidRDefault="00000000">
            <w:pPr>
              <w:pStyle w:val="TableContents"/>
            </w:pPr>
            <w:r>
              <w:rPr>
                <w:rFonts w:ascii="Calibri" w:hAnsi="Calibri" w:cs="Calibri"/>
              </w:rPr>
              <w:t>N</w:t>
            </w:r>
          </w:p>
        </w:tc>
      </w:tr>
      <w:tr w:rsidR="00000000" w14:paraId="2DB89A3C" w14:textId="77777777">
        <w:trPr>
          <w:trHeight w:val="1751"/>
        </w:trPr>
        <w:tc>
          <w:tcPr>
            <w:tcW w:w="1875" w:type="dxa"/>
            <w:shd w:val="clear" w:color="auto" w:fill="auto"/>
            <w:vAlign w:val="center"/>
          </w:tcPr>
          <w:p w14:paraId="667CA66B" w14:textId="77777777" w:rsidR="00000000" w:rsidRDefault="00000000">
            <w:pPr>
              <w:pStyle w:val="TableContents"/>
            </w:pPr>
            <w:r>
              <w:rPr>
                <w:rFonts w:ascii="Calibri" w:hAnsi="Calibri" w:cs="Calibri"/>
              </w:rPr>
              <w:t>Reality Collapse</w:t>
            </w:r>
          </w:p>
        </w:tc>
        <w:tc>
          <w:tcPr>
            <w:tcW w:w="3120" w:type="dxa"/>
            <w:shd w:val="clear" w:color="auto" w:fill="auto"/>
            <w:vAlign w:val="center"/>
          </w:tcPr>
          <w:p w14:paraId="57094F5B" w14:textId="77777777" w:rsidR="00000000" w:rsidRDefault="00000000">
            <w:pPr>
              <w:pStyle w:val="TableContents"/>
            </w:pPr>
            <w:r>
              <w:rPr>
                <w:rFonts w:ascii="Calibri" w:hAnsi="Calibri" w:cs="Calibri"/>
              </w:rPr>
              <w:t xml:space="preserve">-2 to Sense Trouble. Lose 1 Health each time you make a Push. </w:t>
            </w:r>
            <w:r>
              <w:rPr>
                <w:rFonts w:ascii="Calibri" w:hAnsi="Calibri" w:cs="Calibri"/>
              </w:rPr>
              <w:br/>
              <w:t>Trade for “Must Have Been a Hallucination” on a success that restores normality to the world.</w:t>
            </w:r>
          </w:p>
        </w:tc>
        <w:tc>
          <w:tcPr>
            <w:tcW w:w="1803" w:type="dxa"/>
            <w:shd w:val="clear" w:color="auto" w:fill="auto"/>
            <w:vAlign w:val="center"/>
          </w:tcPr>
          <w:p w14:paraId="1B3632E6" w14:textId="77777777" w:rsidR="00000000" w:rsidRDefault="00000000">
            <w:pPr>
              <w:pStyle w:val="TableContents"/>
            </w:pPr>
            <w:r>
              <w:rPr>
                <w:rFonts w:ascii="Calibri" w:hAnsi="Calibri" w:cs="Calibri"/>
              </w:rPr>
              <w:t>Must Have Been a Hallucination</w:t>
            </w:r>
          </w:p>
        </w:tc>
        <w:tc>
          <w:tcPr>
            <w:tcW w:w="1453" w:type="dxa"/>
            <w:shd w:val="clear" w:color="auto" w:fill="auto"/>
            <w:vAlign w:val="center"/>
          </w:tcPr>
          <w:p w14:paraId="094B570F" w14:textId="77777777" w:rsidR="00000000" w:rsidRDefault="00000000">
            <w:pPr>
              <w:pStyle w:val="TableContents"/>
            </w:pPr>
            <w:r>
              <w:rPr>
                <w:rFonts w:ascii="Calibri" w:hAnsi="Calibri" w:cs="Calibri"/>
              </w:rPr>
              <w:t>Major</w:t>
            </w:r>
          </w:p>
        </w:tc>
        <w:tc>
          <w:tcPr>
            <w:tcW w:w="642" w:type="dxa"/>
            <w:shd w:val="clear" w:color="auto" w:fill="auto"/>
            <w:vAlign w:val="center"/>
          </w:tcPr>
          <w:p w14:paraId="2A578217" w14:textId="77777777" w:rsidR="00000000" w:rsidRDefault="00000000">
            <w:pPr>
              <w:pStyle w:val="TableContents"/>
            </w:pPr>
            <w:r>
              <w:rPr>
                <w:rFonts w:ascii="Calibri" w:hAnsi="Calibri" w:cs="Calibri"/>
              </w:rPr>
              <w:t>N</w:t>
            </w:r>
          </w:p>
        </w:tc>
        <w:tc>
          <w:tcPr>
            <w:tcW w:w="1082" w:type="dxa"/>
            <w:shd w:val="clear" w:color="auto" w:fill="auto"/>
            <w:vAlign w:val="center"/>
          </w:tcPr>
          <w:p w14:paraId="7A266333" w14:textId="77777777" w:rsidR="00000000" w:rsidRDefault="00000000">
            <w:pPr>
              <w:pStyle w:val="TableContents"/>
            </w:pPr>
            <w:r>
              <w:rPr>
                <w:rFonts w:ascii="Calibri" w:hAnsi="Calibri" w:cs="Calibri"/>
              </w:rPr>
              <w:t>N</w:t>
            </w:r>
          </w:p>
        </w:tc>
      </w:tr>
      <w:tr w:rsidR="00000000" w14:paraId="007EE698" w14:textId="77777777">
        <w:trPr>
          <w:trHeight w:val="356"/>
        </w:trPr>
        <w:tc>
          <w:tcPr>
            <w:tcW w:w="1875" w:type="dxa"/>
            <w:shd w:val="clear" w:color="auto" w:fill="auto"/>
            <w:vAlign w:val="center"/>
          </w:tcPr>
          <w:p w14:paraId="1E01A945" w14:textId="77777777" w:rsidR="00000000" w:rsidRDefault="00000000">
            <w:pPr>
              <w:pStyle w:val="TableContents"/>
            </w:pPr>
            <w:r>
              <w:rPr>
                <w:rFonts w:ascii="Calibri" w:hAnsi="Calibri" w:cs="Calibri"/>
              </w:rPr>
              <w:t>A Crossed Line</w:t>
            </w:r>
          </w:p>
        </w:tc>
        <w:tc>
          <w:tcPr>
            <w:tcW w:w="3120" w:type="dxa"/>
            <w:shd w:val="clear" w:color="auto" w:fill="auto"/>
            <w:vAlign w:val="center"/>
          </w:tcPr>
          <w:p w14:paraId="40C77BC1" w14:textId="77777777" w:rsidR="00000000" w:rsidRDefault="00000000">
            <w:pPr>
              <w:pStyle w:val="TableContents"/>
            </w:pPr>
            <w:r>
              <w:rPr>
                <w:rFonts w:ascii="Calibri" w:hAnsi="Calibri" w:cs="Calibri"/>
              </w:rPr>
              <w:t>[[no card text]]</w:t>
            </w:r>
          </w:p>
        </w:tc>
        <w:tc>
          <w:tcPr>
            <w:tcW w:w="1803" w:type="dxa"/>
            <w:shd w:val="clear" w:color="auto" w:fill="auto"/>
            <w:vAlign w:val="center"/>
          </w:tcPr>
          <w:p w14:paraId="3FE38417" w14:textId="77777777" w:rsidR="00000000" w:rsidRDefault="00000000">
            <w:pPr>
              <w:pStyle w:val="TableContents"/>
            </w:pPr>
            <w:r>
              <w:rPr>
                <w:rFonts w:ascii="Calibri" w:hAnsi="Calibri" w:cs="Calibri"/>
              </w:rPr>
              <w:t>Out of Control</w:t>
            </w:r>
          </w:p>
        </w:tc>
        <w:tc>
          <w:tcPr>
            <w:tcW w:w="1453" w:type="dxa"/>
            <w:shd w:val="clear" w:color="auto" w:fill="auto"/>
            <w:vAlign w:val="center"/>
          </w:tcPr>
          <w:p w14:paraId="164F2C31" w14:textId="77777777" w:rsidR="00000000" w:rsidRDefault="00000000">
            <w:pPr>
              <w:pStyle w:val="TableContents"/>
            </w:pPr>
            <w:r>
              <w:rPr>
                <w:rFonts w:ascii="Calibri" w:hAnsi="Calibri" w:cs="Calibri"/>
              </w:rPr>
              <w:t>Minor</w:t>
            </w:r>
          </w:p>
        </w:tc>
        <w:tc>
          <w:tcPr>
            <w:tcW w:w="642" w:type="dxa"/>
            <w:shd w:val="clear" w:color="auto" w:fill="auto"/>
            <w:vAlign w:val="center"/>
          </w:tcPr>
          <w:p w14:paraId="765F125D" w14:textId="77777777" w:rsidR="00000000" w:rsidRDefault="00000000">
            <w:pPr>
              <w:pStyle w:val="TableContents"/>
            </w:pPr>
            <w:r>
              <w:rPr>
                <w:rFonts w:ascii="Calibri" w:hAnsi="Calibri" w:cs="Calibri"/>
              </w:rPr>
              <w:t>Y</w:t>
            </w:r>
          </w:p>
        </w:tc>
        <w:tc>
          <w:tcPr>
            <w:tcW w:w="1082" w:type="dxa"/>
            <w:shd w:val="clear" w:color="auto" w:fill="auto"/>
            <w:vAlign w:val="center"/>
          </w:tcPr>
          <w:p w14:paraId="38506D53" w14:textId="77777777" w:rsidR="00000000" w:rsidRDefault="00000000">
            <w:pPr>
              <w:pStyle w:val="TableContents"/>
            </w:pPr>
            <w:r>
              <w:rPr>
                <w:rFonts w:ascii="Calibri" w:hAnsi="Calibri" w:cs="Calibri"/>
              </w:rPr>
              <w:t>N</w:t>
            </w:r>
          </w:p>
        </w:tc>
      </w:tr>
      <w:tr w:rsidR="00000000" w14:paraId="04209598" w14:textId="77777777">
        <w:trPr>
          <w:trHeight w:val="806"/>
        </w:trPr>
        <w:tc>
          <w:tcPr>
            <w:tcW w:w="1875" w:type="dxa"/>
            <w:shd w:val="clear" w:color="auto" w:fill="auto"/>
            <w:vAlign w:val="center"/>
          </w:tcPr>
          <w:p w14:paraId="1F60F5BD" w14:textId="77777777" w:rsidR="00000000" w:rsidRDefault="00000000">
            <w:pPr>
              <w:pStyle w:val="TableContents"/>
            </w:pPr>
            <w:r>
              <w:rPr>
                <w:rFonts w:ascii="Calibri" w:hAnsi="Calibri" w:cs="Calibri"/>
              </w:rPr>
              <w:t>Out of Control</w:t>
            </w:r>
          </w:p>
        </w:tc>
        <w:tc>
          <w:tcPr>
            <w:tcW w:w="3120" w:type="dxa"/>
            <w:shd w:val="clear" w:color="auto" w:fill="auto"/>
            <w:vAlign w:val="center"/>
          </w:tcPr>
          <w:p w14:paraId="65C0270E" w14:textId="77777777" w:rsidR="00000000" w:rsidRDefault="00000000">
            <w:pPr>
              <w:pStyle w:val="TableContents"/>
            </w:pPr>
            <w:r>
              <w:rPr>
                <w:rFonts w:ascii="Calibri" w:hAnsi="Calibri" w:cs="Calibri"/>
              </w:rPr>
              <w:t>-1 to Composure to contain your emotions or resist destructive urges.</w:t>
            </w:r>
          </w:p>
        </w:tc>
        <w:tc>
          <w:tcPr>
            <w:tcW w:w="1803" w:type="dxa"/>
            <w:shd w:val="clear" w:color="auto" w:fill="auto"/>
            <w:vAlign w:val="center"/>
          </w:tcPr>
          <w:p w14:paraId="17A72FCC" w14:textId="77777777" w:rsidR="00000000" w:rsidRDefault="00000000">
            <w:pPr>
              <w:pStyle w:val="TableContents"/>
            </w:pPr>
            <w:r>
              <w:rPr>
                <w:rFonts w:ascii="Calibri" w:hAnsi="Calibri" w:cs="Calibri"/>
              </w:rPr>
              <w:t>A Crossed Line</w:t>
            </w:r>
          </w:p>
        </w:tc>
        <w:tc>
          <w:tcPr>
            <w:tcW w:w="1453" w:type="dxa"/>
            <w:shd w:val="clear" w:color="auto" w:fill="auto"/>
            <w:vAlign w:val="center"/>
          </w:tcPr>
          <w:p w14:paraId="03E16FE4" w14:textId="77777777" w:rsidR="00000000" w:rsidRDefault="00000000">
            <w:pPr>
              <w:pStyle w:val="TableContents"/>
            </w:pPr>
            <w:r>
              <w:rPr>
                <w:rFonts w:ascii="Calibri" w:hAnsi="Calibri" w:cs="Calibri"/>
              </w:rPr>
              <w:t>Major</w:t>
            </w:r>
          </w:p>
        </w:tc>
        <w:tc>
          <w:tcPr>
            <w:tcW w:w="642" w:type="dxa"/>
            <w:shd w:val="clear" w:color="auto" w:fill="auto"/>
            <w:vAlign w:val="center"/>
          </w:tcPr>
          <w:p w14:paraId="7A8E3BF1" w14:textId="77777777" w:rsidR="00000000" w:rsidRDefault="00000000">
            <w:pPr>
              <w:pStyle w:val="TableContents"/>
            </w:pPr>
            <w:r>
              <w:rPr>
                <w:rFonts w:ascii="Calibri" w:hAnsi="Calibri" w:cs="Calibri"/>
              </w:rPr>
              <w:t>Y</w:t>
            </w:r>
          </w:p>
        </w:tc>
        <w:tc>
          <w:tcPr>
            <w:tcW w:w="1082" w:type="dxa"/>
            <w:shd w:val="clear" w:color="auto" w:fill="auto"/>
            <w:vAlign w:val="center"/>
          </w:tcPr>
          <w:p w14:paraId="3D9E7CA5" w14:textId="77777777" w:rsidR="00000000" w:rsidRDefault="00000000">
            <w:pPr>
              <w:pStyle w:val="TableContents"/>
            </w:pPr>
            <w:r>
              <w:rPr>
                <w:rFonts w:ascii="Calibri" w:hAnsi="Calibri" w:cs="Calibri"/>
              </w:rPr>
              <w:t>N</w:t>
            </w:r>
          </w:p>
        </w:tc>
      </w:tr>
      <w:tr w:rsidR="00000000" w14:paraId="5438FACA" w14:textId="77777777">
        <w:trPr>
          <w:trHeight w:val="1751"/>
        </w:trPr>
        <w:tc>
          <w:tcPr>
            <w:tcW w:w="1875" w:type="dxa"/>
            <w:shd w:val="clear" w:color="auto" w:fill="auto"/>
            <w:vAlign w:val="center"/>
          </w:tcPr>
          <w:p w14:paraId="71179EEA" w14:textId="77777777" w:rsidR="00000000" w:rsidRDefault="00000000">
            <w:pPr>
              <w:pStyle w:val="TableContents"/>
            </w:pPr>
            <w:r>
              <w:rPr>
                <w:rFonts w:ascii="Calibri" w:hAnsi="Calibri" w:cs="Calibri"/>
              </w:rPr>
              <w:t>The Self Crumbles</w:t>
            </w:r>
          </w:p>
        </w:tc>
        <w:tc>
          <w:tcPr>
            <w:tcW w:w="3120" w:type="dxa"/>
            <w:shd w:val="clear" w:color="auto" w:fill="auto"/>
            <w:vAlign w:val="center"/>
          </w:tcPr>
          <w:p w14:paraId="323867C7" w14:textId="77777777" w:rsidR="00000000" w:rsidRDefault="00000000">
            <w:pPr>
              <w:pStyle w:val="TableContents"/>
            </w:pPr>
            <w:r>
              <w:rPr>
                <w:rFonts w:ascii="Calibri" w:hAnsi="Calibri" w:cs="Calibri"/>
              </w:rPr>
              <w:t>+3 to Tolls of supernatural creatures.</w:t>
            </w:r>
            <w:r>
              <w:rPr>
                <w:rFonts w:ascii="Calibri" w:hAnsi="Calibri" w:cs="Calibri"/>
              </w:rPr>
              <w:br/>
              <w:t>Trade for “The Mind Reels” when you destroy (or deliver to the reliable safekeeping of your allies) a copy of The King in Yellow.</w:t>
            </w:r>
          </w:p>
        </w:tc>
        <w:tc>
          <w:tcPr>
            <w:tcW w:w="1803" w:type="dxa"/>
            <w:shd w:val="clear" w:color="auto" w:fill="auto"/>
            <w:vAlign w:val="center"/>
          </w:tcPr>
          <w:p w14:paraId="38F1FF01" w14:textId="77777777" w:rsidR="00000000" w:rsidRDefault="00000000">
            <w:pPr>
              <w:pStyle w:val="TableContents"/>
            </w:pPr>
            <w:r>
              <w:rPr>
                <w:rFonts w:ascii="Calibri" w:hAnsi="Calibri" w:cs="Calibri"/>
              </w:rPr>
              <w:t>The Mind Reels</w:t>
            </w:r>
          </w:p>
        </w:tc>
        <w:tc>
          <w:tcPr>
            <w:tcW w:w="1453" w:type="dxa"/>
            <w:shd w:val="clear" w:color="auto" w:fill="auto"/>
            <w:vAlign w:val="center"/>
          </w:tcPr>
          <w:p w14:paraId="36D0AEAB" w14:textId="77777777" w:rsidR="00000000" w:rsidRDefault="00000000">
            <w:pPr>
              <w:pStyle w:val="TableContents"/>
            </w:pPr>
            <w:r>
              <w:rPr>
                <w:rFonts w:ascii="Calibri" w:hAnsi="Calibri" w:cs="Calibri"/>
              </w:rPr>
              <w:t>Major</w:t>
            </w:r>
          </w:p>
        </w:tc>
        <w:tc>
          <w:tcPr>
            <w:tcW w:w="642" w:type="dxa"/>
            <w:shd w:val="clear" w:color="auto" w:fill="auto"/>
            <w:vAlign w:val="center"/>
          </w:tcPr>
          <w:p w14:paraId="7EC99FC6" w14:textId="77777777" w:rsidR="00000000" w:rsidRDefault="00000000">
            <w:pPr>
              <w:pStyle w:val="TableContents"/>
            </w:pPr>
            <w:r>
              <w:rPr>
                <w:rFonts w:ascii="Calibri" w:hAnsi="Calibri" w:cs="Calibri"/>
              </w:rPr>
              <w:t>Y</w:t>
            </w:r>
          </w:p>
        </w:tc>
        <w:tc>
          <w:tcPr>
            <w:tcW w:w="1082" w:type="dxa"/>
            <w:shd w:val="clear" w:color="auto" w:fill="auto"/>
            <w:vAlign w:val="center"/>
          </w:tcPr>
          <w:p w14:paraId="18035DFA" w14:textId="77777777" w:rsidR="00000000" w:rsidRDefault="00000000">
            <w:pPr>
              <w:pStyle w:val="TableContents"/>
            </w:pPr>
            <w:r>
              <w:rPr>
                <w:rFonts w:ascii="Calibri" w:hAnsi="Calibri" w:cs="Calibri"/>
              </w:rPr>
              <w:t>N</w:t>
            </w:r>
          </w:p>
        </w:tc>
      </w:tr>
      <w:tr w:rsidR="00000000" w14:paraId="79D022F3" w14:textId="77777777">
        <w:trPr>
          <w:trHeight w:val="3431"/>
        </w:trPr>
        <w:tc>
          <w:tcPr>
            <w:tcW w:w="1875" w:type="dxa"/>
            <w:shd w:val="clear" w:color="auto" w:fill="auto"/>
            <w:vAlign w:val="center"/>
          </w:tcPr>
          <w:p w14:paraId="28F9EF5A" w14:textId="77777777" w:rsidR="00000000" w:rsidRDefault="00000000">
            <w:pPr>
              <w:pStyle w:val="TableContents"/>
            </w:pPr>
            <w:r>
              <w:rPr>
                <w:rFonts w:ascii="Calibri" w:hAnsi="Calibri" w:cs="Calibri"/>
              </w:rPr>
              <w:lastRenderedPageBreak/>
              <w:t>Moral Vertigo</w:t>
            </w:r>
          </w:p>
        </w:tc>
        <w:tc>
          <w:tcPr>
            <w:tcW w:w="3120" w:type="dxa"/>
            <w:shd w:val="clear" w:color="auto" w:fill="auto"/>
            <w:vAlign w:val="center"/>
          </w:tcPr>
          <w:p w14:paraId="17600C9D" w14:textId="77777777" w:rsidR="00000000" w:rsidRDefault="00000000">
            <w:pPr>
              <w:pStyle w:val="TableContents"/>
            </w:pPr>
            <w:r>
              <w:rPr>
                <w:rFonts w:ascii="Calibri" w:hAnsi="Calibri" w:cs="Calibri"/>
              </w:rPr>
              <w:t>When you are in a position to kill an adversary in cold blood, score a Difficulty 4 Composure success or give in to that impulse.</w:t>
            </w:r>
            <w:r>
              <w:rPr>
                <w:rFonts w:ascii="Calibri" w:hAnsi="Calibri" w:cs="Calibri"/>
              </w:rPr>
              <w:br/>
              <w:t xml:space="preserve">+2 to Sense Trouble when the danger emanates from your weird enemy. </w:t>
            </w:r>
            <w:r>
              <w:rPr>
                <w:rFonts w:ascii="Calibri" w:hAnsi="Calibri" w:cs="Calibri"/>
              </w:rPr>
              <w:br/>
              <w:t>Trade for “The Self Crumbles” when you destroy (or deliver to the reliable safekeeping of your allies) a copy of The King in Yellow.</w:t>
            </w:r>
          </w:p>
        </w:tc>
        <w:tc>
          <w:tcPr>
            <w:tcW w:w="1803" w:type="dxa"/>
            <w:shd w:val="clear" w:color="auto" w:fill="auto"/>
            <w:vAlign w:val="center"/>
          </w:tcPr>
          <w:p w14:paraId="5AD0B05C" w14:textId="77777777" w:rsidR="00000000" w:rsidRDefault="00000000">
            <w:pPr>
              <w:pStyle w:val="TableContents"/>
            </w:pPr>
            <w:r>
              <w:rPr>
                <w:rFonts w:ascii="Calibri" w:hAnsi="Calibri" w:cs="Calibri"/>
              </w:rPr>
              <w:t>The Self Crumbles</w:t>
            </w:r>
          </w:p>
        </w:tc>
        <w:tc>
          <w:tcPr>
            <w:tcW w:w="1453" w:type="dxa"/>
            <w:shd w:val="clear" w:color="auto" w:fill="auto"/>
            <w:vAlign w:val="center"/>
          </w:tcPr>
          <w:p w14:paraId="130AA4A6" w14:textId="77777777" w:rsidR="00000000" w:rsidRDefault="00000000">
            <w:pPr>
              <w:pStyle w:val="TableContents"/>
            </w:pPr>
            <w:r>
              <w:rPr>
                <w:rFonts w:ascii="Calibri" w:hAnsi="Calibri" w:cs="Calibri"/>
              </w:rPr>
              <w:t>Major</w:t>
            </w:r>
          </w:p>
        </w:tc>
        <w:tc>
          <w:tcPr>
            <w:tcW w:w="642" w:type="dxa"/>
            <w:shd w:val="clear" w:color="auto" w:fill="auto"/>
            <w:vAlign w:val="center"/>
          </w:tcPr>
          <w:p w14:paraId="1A5B2503" w14:textId="77777777" w:rsidR="00000000" w:rsidRDefault="00000000">
            <w:pPr>
              <w:pStyle w:val="TableContents"/>
            </w:pPr>
            <w:r>
              <w:rPr>
                <w:rFonts w:ascii="Calibri" w:hAnsi="Calibri" w:cs="Calibri"/>
              </w:rPr>
              <w:t>Y</w:t>
            </w:r>
          </w:p>
        </w:tc>
        <w:tc>
          <w:tcPr>
            <w:tcW w:w="1082" w:type="dxa"/>
            <w:shd w:val="clear" w:color="auto" w:fill="auto"/>
            <w:vAlign w:val="center"/>
          </w:tcPr>
          <w:p w14:paraId="35A79A1D" w14:textId="77777777" w:rsidR="00000000" w:rsidRDefault="00000000">
            <w:pPr>
              <w:pStyle w:val="TableContents"/>
            </w:pPr>
            <w:r>
              <w:rPr>
                <w:rFonts w:ascii="Calibri" w:hAnsi="Calibri" w:cs="Calibri"/>
              </w:rPr>
              <w:t>N</w:t>
            </w:r>
          </w:p>
        </w:tc>
      </w:tr>
      <w:tr w:rsidR="00000000" w14:paraId="601796CB" w14:textId="77777777">
        <w:trPr>
          <w:trHeight w:val="1286"/>
        </w:trPr>
        <w:tc>
          <w:tcPr>
            <w:tcW w:w="1875" w:type="dxa"/>
            <w:shd w:val="clear" w:color="auto" w:fill="auto"/>
            <w:vAlign w:val="center"/>
          </w:tcPr>
          <w:p w14:paraId="40D9AB01" w14:textId="77777777" w:rsidR="00000000" w:rsidRDefault="00000000">
            <w:pPr>
              <w:pStyle w:val="TableContents"/>
            </w:pPr>
            <w:r>
              <w:rPr>
                <w:rFonts w:ascii="Calibri" w:hAnsi="Calibri" w:cs="Calibri"/>
              </w:rPr>
              <w:t>Alien Shores</w:t>
            </w:r>
          </w:p>
        </w:tc>
        <w:tc>
          <w:tcPr>
            <w:tcW w:w="3120" w:type="dxa"/>
            <w:shd w:val="clear" w:color="auto" w:fill="auto"/>
            <w:vAlign w:val="center"/>
          </w:tcPr>
          <w:p w14:paraId="79822066" w14:textId="77777777" w:rsidR="00000000" w:rsidRDefault="00000000">
            <w:pPr>
              <w:pStyle w:val="TableContents"/>
            </w:pPr>
            <w:r>
              <w:rPr>
                <w:rFonts w:ascii="Calibri" w:hAnsi="Calibri" w:cs="Calibri"/>
              </w:rPr>
              <w:t xml:space="preserve">-1 to all tests. </w:t>
            </w:r>
            <w:r>
              <w:rPr>
                <w:rFonts w:ascii="Calibri" w:hAnsi="Calibri" w:cs="Calibri"/>
              </w:rPr>
              <w:br/>
              <w:t>Discard by succeeding at a test that harms the schemes of the King in Yellow or his minions.</w:t>
            </w:r>
          </w:p>
        </w:tc>
        <w:tc>
          <w:tcPr>
            <w:tcW w:w="1803" w:type="dxa"/>
            <w:shd w:val="clear" w:color="auto" w:fill="auto"/>
            <w:vAlign w:val="center"/>
          </w:tcPr>
          <w:p w14:paraId="1021DD7F" w14:textId="77777777" w:rsidR="00000000" w:rsidRDefault="00000000">
            <w:pPr>
              <w:pStyle w:val="TableContents"/>
            </w:pPr>
            <w:r>
              <w:rPr>
                <w:rFonts w:ascii="Calibri" w:hAnsi="Calibri" w:cs="Calibri"/>
              </w:rPr>
              <w:t>Unearthly Journey</w:t>
            </w:r>
          </w:p>
        </w:tc>
        <w:tc>
          <w:tcPr>
            <w:tcW w:w="1453" w:type="dxa"/>
            <w:shd w:val="clear" w:color="auto" w:fill="auto"/>
            <w:vAlign w:val="center"/>
          </w:tcPr>
          <w:p w14:paraId="7E3B0F19" w14:textId="77777777" w:rsidR="00000000" w:rsidRDefault="00000000">
            <w:pPr>
              <w:pStyle w:val="TableContents"/>
            </w:pPr>
            <w:r>
              <w:rPr>
                <w:rFonts w:ascii="Calibri" w:hAnsi="Calibri" w:cs="Calibri"/>
              </w:rPr>
              <w:t>Minor</w:t>
            </w:r>
          </w:p>
        </w:tc>
        <w:tc>
          <w:tcPr>
            <w:tcW w:w="642" w:type="dxa"/>
            <w:shd w:val="clear" w:color="auto" w:fill="auto"/>
            <w:vAlign w:val="center"/>
          </w:tcPr>
          <w:p w14:paraId="3ABF3A9A" w14:textId="77777777" w:rsidR="00000000" w:rsidRDefault="00000000">
            <w:pPr>
              <w:pStyle w:val="TableContents"/>
            </w:pPr>
            <w:r>
              <w:rPr>
                <w:rFonts w:ascii="Calibri" w:hAnsi="Calibri" w:cs="Calibri"/>
              </w:rPr>
              <w:t>Y</w:t>
            </w:r>
          </w:p>
        </w:tc>
        <w:tc>
          <w:tcPr>
            <w:tcW w:w="1082" w:type="dxa"/>
            <w:shd w:val="clear" w:color="auto" w:fill="auto"/>
            <w:vAlign w:val="center"/>
          </w:tcPr>
          <w:p w14:paraId="5537FDFC" w14:textId="77777777" w:rsidR="00000000" w:rsidRDefault="00000000">
            <w:pPr>
              <w:pStyle w:val="TableContents"/>
            </w:pPr>
            <w:r>
              <w:rPr>
                <w:rFonts w:ascii="Calibri" w:hAnsi="Calibri" w:cs="Calibri"/>
              </w:rPr>
              <w:t>N</w:t>
            </w:r>
          </w:p>
        </w:tc>
      </w:tr>
      <w:tr w:rsidR="00000000" w14:paraId="41428E8F" w14:textId="77777777">
        <w:trPr>
          <w:trHeight w:val="2471"/>
        </w:trPr>
        <w:tc>
          <w:tcPr>
            <w:tcW w:w="1875" w:type="dxa"/>
            <w:shd w:val="clear" w:color="auto" w:fill="auto"/>
            <w:vAlign w:val="center"/>
          </w:tcPr>
          <w:p w14:paraId="0400D951" w14:textId="77777777" w:rsidR="00000000" w:rsidRDefault="00000000">
            <w:pPr>
              <w:pStyle w:val="TableContents"/>
            </w:pPr>
            <w:r>
              <w:rPr>
                <w:rFonts w:ascii="Calibri" w:hAnsi="Calibri" w:cs="Calibri"/>
              </w:rPr>
              <w:t>Unearthly Journey</w:t>
            </w:r>
          </w:p>
        </w:tc>
        <w:tc>
          <w:tcPr>
            <w:tcW w:w="3120" w:type="dxa"/>
            <w:shd w:val="clear" w:color="auto" w:fill="auto"/>
            <w:vAlign w:val="center"/>
          </w:tcPr>
          <w:p w14:paraId="2F9DBDA9" w14:textId="77777777" w:rsidR="00000000" w:rsidRDefault="00000000">
            <w:pPr>
              <w:pStyle w:val="TableContents"/>
            </w:pPr>
            <w:r>
              <w:rPr>
                <w:rFonts w:ascii="Calibri" w:hAnsi="Calibri" w:cs="Calibri"/>
              </w:rPr>
              <w:t xml:space="preserve">-2 to all tests. </w:t>
            </w:r>
            <w:r>
              <w:rPr>
                <w:rFonts w:ascii="Calibri" w:hAnsi="Calibri" w:cs="Calibri"/>
              </w:rPr>
              <w:br/>
              <w:t xml:space="preserve">Trade for “Alien Shores” by succeeding at a test that harms the schemes of the King in Yellow or his cat’s-paws. </w:t>
            </w:r>
            <w:r>
              <w:rPr>
                <w:rFonts w:ascii="Calibri" w:hAnsi="Calibri" w:cs="Calibri"/>
              </w:rPr>
              <w:br/>
              <w:t>If still in hand at end of scenario, counts as 2 Shock cards and becomes a Continuity card.</w:t>
            </w:r>
          </w:p>
        </w:tc>
        <w:tc>
          <w:tcPr>
            <w:tcW w:w="1803" w:type="dxa"/>
            <w:shd w:val="clear" w:color="auto" w:fill="auto"/>
            <w:vAlign w:val="center"/>
          </w:tcPr>
          <w:p w14:paraId="5181CFF0" w14:textId="77777777" w:rsidR="00000000" w:rsidRDefault="00000000">
            <w:pPr>
              <w:pStyle w:val="TableContents"/>
            </w:pPr>
            <w:r>
              <w:rPr>
                <w:rFonts w:ascii="Calibri" w:hAnsi="Calibri" w:cs="Calibri"/>
              </w:rPr>
              <w:t>Alien Shores</w:t>
            </w:r>
          </w:p>
        </w:tc>
        <w:tc>
          <w:tcPr>
            <w:tcW w:w="1453" w:type="dxa"/>
            <w:shd w:val="clear" w:color="auto" w:fill="auto"/>
            <w:vAlign w:val="center"/>
          </w:tcPr>
          <w:p w14:paraId="7C131854" w14:textId="77777777" w:rsidR="00000000" w:rsidRDefault="00000000">
            <w:pPr>
              <w:pStyle w:val="TableContents"/>
            </w:pPr>
            <w:r>
              <w:rPr>
                <w:rFonts w:ascii="Calibri" w:hAnsi="Calibri" w:cs="Calibri"/>
              </w:rPr>
              <w:t>Major</w:t>
            </w:r>
          </w:p>
        </w:tc>
        <w:tc>
          <w:tcPr>
            <w:tcW w:w="642" w:type="dxa"/>
            <w:shd w:val="clear" w:color="auto" w:fill="auto"/>
            <w:vAlign w:val="center"/>
          </w:tcPr>
          <w:p w14:paraId="03994F2C" w14:textId="77777777" w:rsidR="00000000" w:rsidRDefault="00000000">
            <w:pPr>
              <w:pStyle w:val="TableContents"/>
            </w:pPr>
            <w:r>
              <w:rPr>
                <w:rFonts w:ascii="Calibri" w:hAnsi="Calibri" w:cs="Calibri"/>
              </w:rPr>
              <w:t>N</w:t>
            </w:r>
          </w:p>
        </w:tc>
        <w:tc>
          <w:tcPr>
            <w:tcW w:w="1082" w:type="dxa"/>
            <w:shd w:val="clear" w:color="auto" w:fill="auto"/>
            <w:vAlign w:val="center"/>
          </w:tcPr>
          <w:p w14:paraId="2B7EF9D1" w14:textId="77777777" w:rsidR="00000000" w:rsidRDefault="00000000">
            <w:pPr>
              <w:pStyle w:val="TableContents"/>
            </w:pPr>
            <w:r>
              <w:rPr>
                <w:rFonts w:ascii="Calibri" w:hAnsi="Calibri" w:cs="Calibri"/>
              </w:rPr>
              <w:t>N</w:t>
            </w:r>
          </w:p>
        </w:tc>
      </w:tr>
      <w:tr w:rsidR="00000000" w14:paraId="4A22B52B" w14:textId="77777777">
        <w:trPr>
          <w:trHeight w:val="2471"/>
        </w:trPr>
        <w:tc>
          <w:tcPr>
            <w:tcW w:w="1875" w:type="dxa"/>
            <w:shd w:val="clear" w:color="auto" w:fill="auto"/>
            <w:vAlign w:val="center"/>
          </w:tcPr>
          <w:p w14:paraId="3163D04D" w14:textId="77777777" w:rsidR="00000000" w:rsidRDefault="00000000">
            <w:pPr>
              <w:pStyle w:val="TableContents"/>
            </w:pPr>
            <w:r>
              <w:rPr>
                <w:rFonts w:ascii="Calibri" w:hAnsi="Calibri" w:cs="Calibri"/>
              </w:rPr>
              <w:t>They Broke You</w:t>
            </w:r>
          </w:p>
        </w:tc>
        <w:tc>
          <w:tcPr>
            <w:tcW w:w="3120" w:type="dxa"/>
            <w:shd w:val="clear" w:color="auto" w:fill="auto"/>
            <w:vAlign w:val="center"/>
          </w:tcPr>
          <w:p w14:paraId="5D3AF755" w14:textId="77777777" w:rsidR="00000000" w:rsidRDefault="00000000">
            <w:pPr>
              <w:pStyle w:val="TableContents"/>
            </w:pPr>
            <w:r>
              <w:rPr>
                <w:rFonts w:ascii="Calibri" w:hAnsi="Calibri" w:cs="Calibri"/>
              </w:rPr>
              <w:t>When you see an act of torture or violent bullying, you must make a Difficulty 4 Composure test to do anything other than hunch over, frozen in panic.</w:t>
            </w:r>
            <w:r>
              <w:rPr>
                <w:rFonts w:ascii="Calibri" w:hAnsi="Calibri" w:cs="Calibri"/>
              </w:rPr>
              <w:br/>
              <w:t>Trade for “Avenger” by succeeding at the test and then taking decisive action against the perpetrator.</w:t>
            </w:r>
          </w:p>
        </w:tc>
        <w:tc>
          <w:tcPr>
            <w:tcW w:w="1803" w:type="dxa"/>
            <w:shd w:val="clear" w:color="auto" w:fill="auto"/>
            <w:vAlign w:val="center"/>
          </w:tcPr>
          <w:p w14:paraId="3A2F5E28" w14:textId="77777777" w:rsidR="00000000" w:rsidRDefault="00000000">
            <w:pPr>
              <w:pStyle w:val="TableContents"/>
            </w:pPr>
            <w:r>
              <w:rPr>
                <w:rFonts w:ascii="Calibri" w:hAnsi="Calibri" w:cs="Calibri"/>
              </w:rPr>
              <w:t>Avenger</w:t>
            </w:r>
          </w:p>
        </w:tc>
        <w:tc>
          <w:tcPr>
            <w:tcW w:w="1453" w:type="dxa"/>
            <w:shd w:val="clear" w:color="auto" w:fill="auto"/>
            <w:vAlign w:val="center"/>
          </w:tcPr>
          <w:p w14:paraId="463BFC0C" w14:textId="77777777" w:rsidR="00000000" w:rsidRDefault="00000000">
            <w:pPr>
              <w:pStyle w:val="TableContents"/>
            </w:pPr>
            <w:r>
              <w:rPr>
                <w:rFonts w:ascii="Calibri" w:hAnsi="Calibri" w:cs="Calibri"/>
              </w:rPr>
              <w:t>Minor</w:t>
            </w:r>
          </w:p>
        </w:tc>
        <w:tc>
          <w:tcPr>
            <w:tcW w:w="642" w:type="dxa"/>
            <w:shd w:val="clear" w:color="auto" w:fill="auto"/>
            <w:vAlign w:val="center"/>
          </w:tcPr>
          <w:p w14:paraId="06413832" w14:textId="77777777" w:rsidR="00000000" w:rsidRDefault="00000000">
            <w:pPr>
              <w:pStyle w:val="TableContents"/>
            </w:pPr>
            <w:r>
              <w:rPr>
                <w:rFonts w:ascii="Calibri" w:hAnsi="Calibri" w:cs="Calibri"/>
              </w:rPr>
              <w:t>Y</w:t>
            </w:r>
          </w:p>
        </w:tc>
        <w:tc>
          <w:tcPr>
            <w:tcW w:w="1082" w:type="dxa"/>
            <w:shd w:val="clear" w:color="auto" w:fill="auto"/>
            <w:vAlign w:val="center"/>
          </w:tcPr>
          <w:p w14:paraId="0F1595DB" w14:textId="77777777" w:rsidR="00000000" w:rsidRDefault="00000000">
            <w:pPr>
              <w:pStyle w:val="TableContents"/>
            </w:pPr>
            <w:r>
              <w:rPr>
                <w:rFonts w:ascii="Calibri" w:hAnsi="Calibri" w:cs="Calibri"/>
              </w:rPr>
              <w:t>N</w:t>
            </w:r>
          </w:p>
        </w:tc>
      </w:tr>
      <w:tr w:rsidR="00000000" w14:paraId="4FE3059C" w14:textId="77777777">
        <w:trPr>
          <w:trHeight w:val="2231"/>
        </w:trPr>
        <w:tc>
          <w:tcPr>
            <w:tcW w:w="1875" w:type="dxa"/>
            <w:shd w:val="clear" w:color="auto" w:fill="auto"/>
            <w:vAlign w:val="center"/>
          </w:tcPr>
          <w:p w14:paraId="308D1ED2" w14:textId="77777777" w:rsidR="00000000" w:rsidRDefault="00000000">
            <w:pPr>
              <w:pStyle w:val="TableContents"/>
            </w:pPr>
            <w:r>
              <w:rPr>
                <w:rFonts w:ascii="Calibri" w:hAnsi="Calibri" w:cs="Calibri"/>
              </w:rPr>
              <w:lastRenderedPageBreak/>
              <w:t>Avenger</w:t>
            </w:r>
          </w:p>
        </w:tc>
        <w:tc>
          <w:tcPr>
            <w:tcW w:w="3120" w:type="dxa"/>
            <w:shd w:val="clear" w:color="auto" w:fill="auto"/>
            <w:vAlign w:val="center"/>
          </w:tcPr>
          <w:p w14:paraId="30E41CDB" w14:textId="77777777" w:rsidR="00000000" w:rsidRDefault="00000000">
            <w:pPr>
              <w:pStyle w:val="TableContents"/>
            </w:pPr>
            <w:r>
              <w:rPr>
                <w:rFonts w:ascii="Calibri" w:hAnsi="Calibri" w:cs="Calibri"/>
              </w:rPr>
              <w:t>When you see an act of torture or violent bullying, you must take decisive action against the perpetrator, or suffer -1 to Presence for the rest of the scenario.</w:t>
            </w:r>
            <w:r>
              <w:rPr>
                <w:rFonts w:ascii="Calibri" w:hAnsi="Calibri" w:cs="Calibri"/>
              </w:rPr>
              <w:br/>
              <w:t>When you take decisive action, roll a die. Even: discard.</w:t>
            </w:r>
          </w:p>
        </w:tc>
        <w:tc>
          <w:tcPr>
            <w:tcW w:w="1803" w:type="dxa"/>
            <w:shd w:val="clear" w:color="auto" w:fill="auto"/>
            <w:vAlign w:val="center"/>
          </w:tcPr>
          <w:p w14:paraId="3A33CABC" w14:textId="77777777" w:rsidR="00000000" w:rsidRDefault="00000000">
            <w:pPr>
              <w:pStyle w:val="TableContents"/>
            </w:pPr>
            <w:r>
              <w:rPr>
                <w:rFonts w:ascii="Calibri" w:hAnsi="Calibri" w:cs="Calibri"/>
              </w:rPr>
              <w:t>They Broke You</w:t>
            </w:r>
          </w:p>
        </w:tc>
        <w:tc>
          <w:tcPr>
            <w:tcW w:w="1453" w:type="dxa"/>
            <w:shd w:val="clear" w:color="auto" w:fill="auto"/>
            <w:vAlign w:val="center"/>
          </w:tcPr>
          <w:p w14:paraId="6FF56B94" w14:textId="77777777" w:rsidR="00000000" w:rsidRDefault="00000000">
            <w:pPr>
              <w:pStyle w:val="TableContents"/>
            </w:pPr>
            <w:r>
              <w:rPr>
                <w:rFonts w:ascii="Calibri" w:hAnsi="Calibri" w:cs="Calibri"/>
              </w:rPr>
              <w:t>Major</w:t>
            </w:r>
          </w:p>
        </w:tc>
        <w:tc>
          <w:tcPr>
            <w:tcW w:w="642" w:type="dxa"/>
            <w:shd w:val="clear" w:color="auto" w:fill="auto"/>
            <w:vAlign w:val="center"/>
          </w:tcPr>
          <w:p w14:paraId="352D1270" w14:textId="77777777" w:rsidR="00000000" w:rsidRDefault="00000000">
            <w:pPr>
              <w:pStyle w:val="TableContents"/>
            </w:pPr>
            <w:r>
              <w:rPr>
                <w:rFonts w:ascii="Calibri" w:hAnsi="Calibri" w:cs="Calibri"/>
              </w:rPr>
              <w:t>Y</w:t>
            </w:r>
          </w:p>
        </w:tc>
        <w:tc>
          <w:tcPr>
            <w:tcW w:w="1082" w:type="dxa"/>
            <w:shd w:val="clear" w:color="auto" w:fill="auto"/>
            <w:vAlign w:val="center"/>
          </w:tcPr>
          <w:p w14:paraId="1D292E54" w14:textId="77777777" w:rsidR="00000000" w:rsidRDefault="00000000">
            <w:pPr>
              <w:pStyle w:val="TableContents"/>
            </w:pPr>
            <w:r>
              <w:rPr>
                <w:rFonts w:ascii="Calibri" w:hAnsi="Calibri" w:cs="Calibri"/>
              </w:rPr>
              <w:t>N</w:t>
            </w:r>
          </w:p>
        </w:tc>
      </w:tr>
      <w:tr w:rsidR="00000000" w14:paraId="1F291859" w14:textId="77777777">
        <w:trPr>
          <w:trHeight w:val="1046"/>
        </w:trPr>
        <w:tc>
          <w:tcPr>
            <w:tcW w:w="1875" w:type="dxa"/>
            <w:shd w:val="clear" w:color="auto" w:fill="auto"/>
            <w:vAlign w:val="center"/>
          </w:tcPr>
          <w:p w14:paraId="535B1B3F" w14:textId="77777777" w:rsidR="00000000" w:rsidRDefault="00000000">
            <w:pPr>
              <w:pStyle w:val="TableContents"/>
            </w:pPr>
            <w:r>
              <w:rPr>
                <w:rFonts w:ascii="Calibri" w:hAnsi="Calibri" w:cs="Calibri"/>
              </w:rPr>
              <w:t>Distracted</w:t>
            </w:r>
          </w:p>
        </w:tc>
        <w:tc>
          <w:tcPr>
            <w:tcW w:w="3120" w:type="dxa"/>
            <w:shd w:val="clear" w:color="auto" w:fill="auto"/>
            <w:vAlign w:val="center"/>
          </w:tcPr>
          <w:p w14:paraId="6931171A" w14:textId="77777777" w:rsidR="00000000" w:rsidRDefault="00000000">
            <w:pPr>
              <w:pStyle w:val="TableContents"/>
            </w:pPr>
            <w:r>
              <w:rPr>
                <w:rFonts w:ascii="Calibri" w:hAnsi="Calibri" w:cs="Calibri"/>
              </w:rPr>
              <w:t xml:space="preserve">-1 to Focus. </w:t>
            </w:r>
            <w:r>
              <w:rPr>
                <w:rFonts w:ascii="Calibri" w:hAnsi="Calibri" w:cs="Calibri"/>
              </w:rPr>
              <w:br/>
              <w:t>After a Focus failure, spend 1 from the pool of any Focus ability to discard this card.</w:t>
            </w:r>
          </w:p>
        </w:tc>
        <w:tc>
          <w:tcPr>
            <w:tcW w:w="1803" w:type="dxa"/>
            <w:shd w:val="clear" w:color="auto" w:fill="auto"/>
            <w:vAlign w:val="center"/>
          </w:tcPr>
          <w:p w14:paraId="1B502AC5" w14:textId="77777777" w:rsidR="00000000" w:rsidRDefault="00000000">
            <w:pPr>
              <w:pStyle w:val="TableContents"/>
            </w:pPr>
            <w:r>
              <w:rPr>
                <w:rFonts w:ascii="Calibri" w:hAnsi="Calibri" w:cs="Calibri"/>
              </w:rPr>
              <w:t>[Secondary]</w:t>
            </w:r>
          </w:p>
        </w:tc>
        <w:tc>
          <w:tcPr>
            <w:tcW w:w="1453" w:type="dxa"/>
            <w:shd w:val="clear" w:color="auto" w:fill="auto"/>
            <w:vAlign w:val="center"/>
          </w:tcPr>
          <w:p w14:paraId="6D8597BD" w14:textId="77777777" w:rsidR="00000000" w:rsidRDefault="00000000">
            <w:pPr>
              <w:pStyle w:val="TableContents"/>
            </w:pPr>
            <w:r>
              <w:rPr>
                <w:rFonts w:ascii="Calibri" w:hAnsi="Calibri" w:cs="Calibri"/>
              </w:rPr>
              <w:t>[Secondary]</w:t>
            </w:r>
          </w:p>
        </w:tc>
        <w:tc>
          <w:tcPr>
            <w:tcW w:w="642" w:type="dxa"/>
            <w:shd w:val="clear" w:color="auto" w:fill="auto"/>
            <w:vAlign w:val="center"/>
          </w:tcPr>
          <w:p w14:paraId="391B1523" w14:textId="77777777" w:rsidR="00000000" w:rsidRDefault="00000000">
            <w:pPr>
              <w:pStyle w:val="TableContents"/>
            </w:pPr>
            <w:r>
              <w:rPr>
                <w:rFonts w:ascii="Calibri" w:hAnsi="Calibri" w:cs="Calibri"/>
              </w:rPr>
              <w:t>N</w:t>
            </w:r>
          </w:p>
        </w:tc>
        <w:tc>
          <w:tcPr>
            <w:tcW w:w="1082" w:type="dxa"/>
            <w:shd w:val="clear" w:color="auto" w:fill="auto"/>
            <w:vAlign w:val="center"/>
          </w:tcPr>
          <w:p w14:paraId="5F06B3B5" w14:textId="77777777" w:rsidR="00000000" w:rsidRDefault="00000000">
            <w:pPr>
              <w:pStyle w:val="TableContents"/>
            </w:pPr>
            <w:r>
              <w:rPr>
                <w:rFonts w:ascii="Calibri" w:hAnsi="Calibri" w:cs="Calibri"/>
              </w:rPr>
              <w:t>N</w:t>
            </w:r>
          </w:p>
        </w:tc>
      </w:tr>
      <w:tr w:rsidR="00000000" w14:paraId="25E542A6" w14:textId="77777777">
        <w:trPr>
          <w:trHeight w:val="1286"/>
        </w:trPr>
        <w:tc>
          <w:tcPr>
            <w:tcW w:w="1875" w:type="dxa"/>
            <w:shd w:val="clear" w:color="auto" w:fill="auto"/>
            <w:vAlign w:val="center"/>
          </w:tcPr>
          <w:p w14:paraId="0697CFE6" w14:textId="77777777" w:rsidR="00000000" w:rsidRDefault="00000000">
            <w:pPr>
              <w:pStyle w:val="TableContents"/>
            </w:pPr>
            <w:r>
              <w:rPr>
                <w:rFonts w:ascii="Calibri" w:hAnsi="Calibri" w:cs="Calibri"/>
              </w:rPr>
              <w:t>Visibly Distraught</w:t>
            </w:r>
          </w:p>
        </w:tc>
        <w:tc>
          <w:tcPr>
            <w:tcW w:w="3120" w:type="dxa"/>
            <w:shd w:val="clear" w:color="auto" w:fill="auto"/>
            <w:vAlign w:val="center"/>
          </w:tcPr>
          <w:p w14:paraId="090F5B90" w14:textId="77777777" w:rsidR="00000000" w:rsidRDefault="00000000">
            <w:pPr>
              <w:pStyle w:val="TableContents"/>
            </w:pPr>
            <w:r>
              <w:rPr>
                <w:rFonts w:ascii="Calibri" w:hAnsi="Calibri" w:cs="Calibri"/>
              </w:rPr>
              <w:t xml:space="preserve">-1 to Presence. </w:t>
            </w:r>
            <w:r>
              <w:rPr>
                <w:rFonts w:ascii="Calibri" w:hAnsi="Calibri" w:cs="Calibri"/>
              </w:rPr>
              <w:br/>
              <w:t>After a Presence failure, spend 1 point from the pool of any Presence ability to discard this card.</w:t>
            </w:r>
          </w:p>
        </w:tc>
        <w:tc>
          <w:tcPr>
            <w:tcW w:w="1803" w:type="dxa"/>
            <w:shd w:val="clear" w:color="auto" w:fill="auto"/>
            <w:vAlign w:val="center"/>
          </w:tcPr>
          <w:p w14:paraId="2D384ED9" w14:textId="77777777" w:rsidR="00000000" w:rsidRDefault="00000000">
            <w:pPr>
              <w:pStyle w:val="TableContents"/>
            </w:pPr>
            <w:r>
              <w:rPr>
                <w:rFonts w:ascii="Calibri" w:hAnsi="Calibri" w:cs="Calibri"/>
              </w:rPr>
              <w:t>[Secondary]</w:t>
            </w:r>
          </w:p>
        </w:tc>
        <w:tc>
          <w:tcPr>
            <w:tcW w:w="1453" w:type="dxa"/>
            <w:shd w:val="clear" w:color="auto" w:fill="auto"/>
            <w:vAlign w:val="center"/>
          </w:tcPr>
          <w:p w14:paraId="6435A2C3" w14:textId="77777777" w:rsidR="00000000" w:rsidRDefault="00000000">
            <w:pPr>
              <w:pStyle w:val="TableContents"/>
            </w:pPr>
            <w:r>
              <w:rPr>
                <w:rFonts w:ascii="Calibri" w:hAnsi="Calibri" w:cs="Calibri"/>
              </w:rPr>
              <w:t>[Secondary]</w:t>
            </w:r>
          </w:p>
        </w:tc>
        <w:tc>
          <w:tcPr>
            <w:tcW w:w="642" w:type="dxa"/>
            <w:shd w:val="clear" w:color="auto" w:fill="auto"/>
            <w:vAlign w:val="center"/>
          </w:tcPr>
          <w:p w14:paraId="78B1FB10" w14:textId="77777777" w:rsidR="00000000" w:rsidRDefault="00000000">
            <w:pPr>
              <w:pStyle w:val="TableContents"/>
            </w:pPr>
            <w:r>
              <w:rPr>
                <w:rFonts w:ascii="Calibri" w:hAnsi="Calibri" w:cs="Calibri"/>
              </w:rPr>
              <w:t>N</w:t>
            </w:r>
          </w:p>
        </w:tc>
        <w:tc>
          <w:tcPr>
            <w:tcW w:w="1082" w:type="dxa"/>
            <w:shd w:val="clear" w:color="auto" w:fill="auto"/>
            <w:vAlign w:val="center"/>
          </w:tcPr>
          <w:p w14:paraId="5EF9880D" w14:textId="77777777" w:rsidR="00000000" w:rsidRDefault="00000000">
            <w:pPr>
              <w:pStyle w:val="TableContents"/>
            </w:pPr>
            <w:r>
              <w:rPr>
                <w:rFonts w:ascii="Calibri" w:hAnsi="Calibri" w:cs="Calibri"/>
              </w:rPr>
              <w:t>N</w:t>
            </w:r>
          </w:p>
        </w:tc>
      </w:tr>
      <w:tr w:rsidR="00000000" w14:paraId="2878F63A" w14:textId="77777777">
        <w:trPr>
          <w:trHeight w:val="2231"/>
        </w:trPr>
        <w:tc>
          <w:tcPr>
            <w:tcW w:w="1875" w:type="dxa"/>
            <w:shd w:val="clear" w:color="auto" w:fill="auto"/>
            <w:vAlign w:val="center"/>
          </w:tcPr>
          <w:p w14:paraId="673AB1AB" w14:textId="77777777" w:rsidR="00000000" w:rsidRDefault="00000000">
            <w:pPr>
              <w:pStyle w:val="TableContents"/>
            </w:pPr>
            <w:r>
              <w:rPr>
                <w:rFonts w:ascii="Calibri" w:hAnsi="Calibri" w:cs="Calibri"/>
              </w:rPr>
              <w:t>Do Not Go Forth Into the Agora</w:t>
            </w:r>
          </w:p>
        </w:tc>
        <w:tc>
          <w:tcPr>
            <w:tcW w:w="3120" w:type="dxa"/>
            <w:shd w:val="clear" w:color="auto" w:fill="auto"/>
            <w:vAlign w:val="center"/>
          </w:tcPr>
          <w:p w14:paraId="51BEE561" w14:textId="77777777" w:rsidR="00000000" w:rsidRDefault="00000000">
            <w:pPr>
              <w:pStyle w:val="TableContents"/>
            </w:pPr>
            <w:r>
              <w:rPr>
                <w:rFonts w:ascii="Calibri" w:hAnsi="Calibri" w:cs="Calibri"/>
              </w:rPr>
              <w:t>Make a Difficulty 4 Sense Trouble test every time you enter a place you have never been before. On a failure, -1 to all tests while in that location.</w:t>
            </w:r>
            <w:r>
              <w:rPr>
                <w:rFonts w:ascii="Calibri" w:hAnsi="Calibri" w:cs="Calibri"/>
              </w:rPr>
              <w:br/>
              <w:t>Discard when you take an Injury card in a location you are very familiar with.</w:t>
            </w:r>
          </w:p>
        </w:tc>
        <w:tc>
          <w:tcPr>
            <w:tcW w:w="1803" w:type="dxa"/>
            <w:shd w:val="clear" w:color="auto" w:fill="auto"/>
            <w:vAlign w:val="center"/>
          </w:tcPr>
          <w:p w14:paraId="2372A889" w14:textId="77777777" w:rsidR="00000000" w:rsidRDefault="00000000">
            <w:pPr>
              <w:pStyle w:val="TableContents"/>
            </w:pPr>
            <w:r>
              <w:rPr>
                <w:rFonts w:ascii="Calibri" w:hAnsi="Calibri" w:cs="Calibri"/>
              </w:rPr>
              <w:t>[Secondary]</w:t>
            </w:r>
          </w:p>
        </w:tc>
        <w:tc>
          <w:tcPr>
            <w:tcW w:w="1453" w:type="dxa"/>
            <w:shd w:val="clear" w:color="auto" w:fill="auto"/>
            <w:vAlign w:val="center"/>
          </w:tcPr>
          <w:p w14:paraId="00B851A3" w14:textId="77777777" w:rsidR="00000000" w:rsidRDefault="00000000">
            <w:pPr>
              <w:pStyle w:val="TableContents"/>
            </w:pPr>
            <w:r>
              <w:rPr>
                <w:rFonts w:ascii="Calibri" w:hAnsi="Calibri" w:cs="Calibri"/>
              </w:rPr>
              <w:t>[Secondary]</w:t>
            </w:r>
          </w:p>
        </w:tc>
        <w:tc>
          <w:tcPr>
            <w:tcW w:w="642" w:type="dxa"/>
            <w:shd w:val="clear" w:color="auto" w:fill="auto"/>
            <w:vAlign w:val="center"/>
          </w:tcPr>
          <w:p w14:paraId="3A2080BB" w14:textId="77777777" w:rsidR="00000000" w:rsidRDefault="00000000">
            <w:pPr>
              <w:pStyle w:val="TableContents"/>
            </w:pPr>
            <w:r>
              <w:rPr>
                <w:rFonts w:ascii="Calibri" w:hAnsi="Calibri" w:cs="Calibri"/>
              </w:rPr>
              <w:t>N</w:t>
            </w:r>
          </w:p>
        </w:tc>
        <w:tc>
          <w:tcPr>
            <w:tcW w:w="1082" w:type="dxa"/>
            <w:shd w:val="clear" w:color="auto" w:fill="auto"/>
            <w:vAlign w:val="center"/>
          </w:tcPr>
          <w:p w14:paraId="0BF7475A" w14:textId="77777777" w:rsidR="00000000" w:rsidRDefault="00000000">
            <w:pPr>
              <w:pStyle w:val="TableContents"/>
            </w:pPr>
            <w:r>
              <w:rPr>
                <w:rFonts w:ascii="Calibri" w:hAnsi="Calibri" w:cs="Calibri"/>
              </w:rPr>
              <w:t>N</w:t>
            </w:r>
          </w:p>
        </w:tc>
      </w:tr>
      <w:tr w:rsidR="00000000" w14:paraId="4954C717" w14:textId="77777777">
        <w:trPr>
          <w:trHeight w:val="1511"/>
        </w:trPr>
        <w:tc>
          <w:tcPr>
            <w:tcW w:w="1875" w:type="dxa"/>
            <w:shd w:val="clear" w:color="auto" w:fill="auto"/>
            <w:vAlign w:val="center"/>
          </w:tcPr>
          <w:p w14:paraId="438AE131" w14:textId="77777777" w:rsidR="00000000" w:rsidRDefault="00000000">
            <w:pPr>
              <w:pStyle w:val="TableContents"/>
            </w:pPr>
            <w:r>
              <w:rPr>
                <w:rFonts w:ascii="Calibri" w:hAnsi="Calibri" w:cs="Calibri"/>
              </w:rPr>
              <w:t>Weird Insight</w:t>
            </w:r>
          </w:p>
        </w:tc>
        <w:tc>
          <w:tcPr>
            <w:tcW w:w="3120" w:type="dxa"/>
            <w:shd w:val="clear" w:color="auto" w:fill="auto"/>
            <w:vAlign w:val="center"/>
          </w:tcPr>
          <w:p w14:paraId="41EDF1A3" w14:textId="77777777" w:rsidR="00000000" w:rsidRDefault="00000000">
            <w:pPr>
              <w:pStyle w:val="TableContents"/>
            </w:pPr>
            <w:r>
              <w:rPr>
                <w:rFonts w:ascii="Calibri" w:hAnsi="Calibri" w:cs="Calibri"/>
              </w:rPr>
              <w:t>Spend 3 Composure to allow another player to discard a non-Continuity Shock card.</w:t>
            </w:r>
            <w:r>
              <w:rPr>
                <w:rFonts w:ascii="Calibri" w:hAnsi="Calibri" w:cs="Calibri"/>
              </w:rPr>
              <w:br/>
              <w:t>Each time you do this, roll a die. On an odd result, this becomes a Continuity card.</w:t>
            </w:r>
          </w:p>
        </w:tc>
        <w:tc>
          <w:tcPr>
            <w:tcW w:w="1803" w:type="dxa"/>
            <w:shd w:val="clear" w:color="auto" w:fill="auto"/>
            <w:vAlign w:val="center"/>
          </w:tcPr>
          <w:p w14:paraId="605BD613" w14:textId="77777777" w:rsidR="00000000" w:rsidRDefault="00000000">
            <w:pPr>
              <w:pStyle w:val="TableContents"/>
            </w:pPr>
            <w:r>
              <w:rPr>
                <w:rFonts w:ascii="Calibri" w:hAnsi="Calibri" w:cs="Calibri"/>
              </w:rPr>
              <w:t>[Secondary]</w:t>
            </w:r>
          </w:p>
        </w:tc>
        <w:tc>
          <w:tcPr>
            <w:tcW w:w="1453" w:type="dxa"/>
            <w:shd w:val="clear" w:color="auto" w:fill="auto"/>
            <w:vAlign w:val="center"/>
          </w:tcPr>
          <w:p w14:paraId="3E308B44" w14:textId="77777777" w:rsidR="00000000" w:rsidRDefault="00000000">
            <w:pPr>
              <w:pStyle w:val="TableContents"/>
            </w:pPr>
            <w:r>
              <w:rPr>
                <w:rFonts w:ascii="Calibri" w:hAnsi="Calibri" w:cs="Calibri"/>
              </w:rPr>
              <w:t>[Secondary]</w:t>
            </w:r>
          </w:p>
        </w:tc>
        <w:tc>
          <w:tcPr>
            <w:tcW w:w="642" w:type="dxa"/>
            <w:shd w:val="clear" w:color="auto" w:fill="auto"/>
            <w:vAlign w:val="center"/>
          </w:tcPr>
          <w:p w14:paraId="675B8CE9" w14:textId="77777777" w:rsidR="00000000" w:rsidRDefault="00000000">
            <w:pPr>
              <w:pStyle w:val="TableContents"/>
            </w:pPr>
            <w:r>
              <w:rPr>
                <w:rFonts w:ascii="Calibri" w:hAnsi="Calibri" w:cs="Calibri"/>
              </w:rPr>
              <w:t>N</w:t>
            </w:r>
          </w:p>
        </w:tc>
        <w:tc>
          <w:tcPr>
            <w:tcW w:w="1082" w:type="dxa"/>
            <w:shd w:val="clear" w:color="auto" w:fill="auto"/>
            <w:vAlign w:val="center"/>
          </w:tcPr>
          <w:p w14:paraId="3E39C559" w14:textId="77777777" w:rsidR="00000000" w:rsidRDefault="00000000">
            <w:pPr>
              <w:pStyle w:val="TableContents"/>
            </w:pPr>
            <w:r>
              <w:rPr>
                <w:rFonts w:ascii="Calibri" w:hAnsi="Calibri" w:cs="Calibri"/>
              </w:rPr>
              <w:t>N</w:t>
            </w:r>
          </w:p>
        </w:tc>
      </w:tr>
      <w:tr w:rsidR="00000000" w14:paraId="54A906E2" w14:textId="77777777">
        <w:trPr>
          <w:trHeight w:val="2231"/>
        </w:trPr>
        <w:tc>
          <w:tcPr>
            <w:tcW w:w="1875" w:type="dxa"/>
            <w:shd w:val="clear" w:color="auto" w:fill="auto"/>
            <w:vAlign w:val="center"/>
          </w:tcPr>
          <w:p w14:paraId="54669C70" w14:textId="77777777" w:rsidR="00000000" w:rsidRDefault="00000000">
            <w:pPr>
              <w:pStyle w:val="TableContents"/>
            </w:pPr>
            <w:r>
              <w:rPr>
                <w:rFonts w:ascii="Calibri" w:hAnsi="Calibri" w:cs="Calibri"/>
              </w:rPr>
              <w:t>Knockout Dart</w:t>
            </w:r>
          </w:p>
        </w:tc>
        <w:tc>
          <w:tcPr>
            <w:tcW w:w="3120" w:type="dxa"/>
            <w:shd w:val="clear" w:color="auto" w:fill="auto"/>
            <w:vAlign w:val="center"/>
          </w:tcPr>
          <w:p w14:paraId="7F8C61C8" w14:textId="77777777" w:rsidR="00000000" w:rsidRDefault="00000000">
            <w:pPr>
              <w:pStyle w:val="TableContents"/>
            </w:pPr>
            <w:r>
              <w:rPr>
                <w:rFonts w:ascii="Calibri" w:hAnsi="Calibri" w:cs="Calibri"/>
              </w:rPr>
              <w:t>Unless your side routs the cannibals, you are captured and wake up in a basement veal-fattening pen. When the rest of the group rescues you from an appointment with a roasting spit, trade for Shock card “Humans are the True Monsters.”</w:t>
            </w:r>
          </w:p>
        </w:tc>
        <w:tc>
          <w:tcPr>
            <w:tcW w:w="1803" w:type="dxa"/>
            <w:shd w:val="clear" w:color="auto" w:fill="auto"/>
            <w:vAlign w:val="center"/>
          </w:tcPr>
          <w:p w14:paraId="4790217A" w14:textId="77777777" w:rsidR="00000000" w:rsidRDefault="00000000">
            <w:pPr>
              <w:pStyle w:val="TableContents"/>
            </w:pPr>
            <w:r>
              <w:rPr>
                <w:rFonts w:ascii="Calibri" w:hAnsi="Calibri" w:cs="Calibri"/>
              </w:rPr>
              <w:t>Broken Bone</w:t>
            </w:r>
            <w:r>
              <w:rPr>
                <w:rFonts w:ascii="Calibri" w:hAnsi="Calibri" w:cs="Calibri"/>
              </w:rPr>
              <w:br/>
              <w:t>[Injury]</w:t>
            </w:r>
          </w:p>
        </w:tc>
        <w:tc>
          <w:tcPr>
            <w:tcW w:w="1453" w:type="dxa"/>
            <w:shd w:val="clear" w:color="auto" w:fill="auto"/>
            <w:vAlign w:val="center"/>
          </w:tcPr>
          <w:p w14:paraId="7F612DD7" w14:textId="77777777" w:rsidR="00000000" w:rsidRDefault="00000000">
            <w:pPr>
              <w:pStyle w:val="TableContents"/>
            </w:pPr>
            <w:r>
              <w:rPr>
                <w:rFonts w:ascii="Calibri" w:hAnsi="Calibri" w:cs="Calibri"/>
              </w:rPr>
              <w:t>Major</w:t>
            </w:r>
          </w:p>
        </w:tc>
        <w:tc>
          <w:tcPr>
            <w:tcW w:w="642" w:type="dxa"/>
            <w:shd w:val="clear" w:color="auto" w:fill="auto"/>
            <w:vAlign w:val="center"/>
          </w:tcPr>
          <w:p w14:paraId="4E28A038" w14:textId="77777777" w:rsidR="00000000" w:rsidRDefault="00000000">
            <w:pPr>
              <w:pStyle w:val="TableContents"/>
            </w:pPr>
            <w:r>
              <w:rPr>
                <w:rFonts w:ascii="Calibri" w:hAnsi="Calibri" w:cs="Calibri"/>
              </w:rPr>
              <w:t>N</w:t>
            </w:r>
          </w:p>
        </w:tc>
        <w:tc>
          <w:tcPr>
            <w:tcW w:w="1082" w:type="dxa"/>
            <w:shd w:val="clear" w:color="auto" w:fill="auto"/>
            <w:vAlign w:val="center"/>
          </w:tcPr>
          <w:p w14:paraId="07975BCA" w14:textId="77777777" w:rsidR="00000000" w:rsidRDefault="00000000">
            <w:pPr>
              <w:pStyle w:val="TableContents"/>
            </w:pPr>
            <w:r>
              <w:rPr>
                <w:rFonts w:ascii="Calibri" w:hAnsi="Calibri" w:cs="Calibri"/>
              </w:rPr>
              <w:t>N</w:t>
            </w:r>
          </w:p>
        </w:tc>
      </w:tr>
      <w:tr w:rsidR="00000000" w14:paraId="4F71CE53" w14:textId="77777777">
        <w:trPr>
          <w:trHeight w:val="1046"/>
        </w:trPr>
        <w:tc>
          <w:tcPr>
            <w:tcW w:w="1875" w:type="dxa"/>
            <w:shd w:val="clear" w:color="auto" w:fill="auto"/>
            <w:vAlign w:val="center"/>
          </w:tcPr>
          <w:p w14:paraId="7379F646" w14:textId="77777777" w:rsidR="00000000" w:rsidRDefault="00000000">
            <w:pPr>
              <w:pStyle w:val="TableContents"/>
            </w:pPr>
            <w:r>
              <w:rPr>
                <w:rFonts w:ascii="Calibri" w:hAnsi="Calibri" w:cs="Calibri"/>
              </w:rPr>
              <w:lastRenderedPageBreak/>
              <w:t>Not a Significant Bullet</w:t>
            </w:r>
          </w:p>
        </w:tc>
        <w:tc>
          <w:tcPr>
            <w:tcW w:w="3120" w:type="dxa"/>
            <w:shd w:val="clear" w:color="auto" w:fill="auto"/>
            <w:vAlign w:val="center"/>
          </w:tcPr>
          <w:p w14:paraId="28E9C408" w14:textId="77777777" w:rsidR="00000000" w:rsidRDefault="00000000">
            <w:pPr>
              <w:pStyle w:val="TableContents"/>
            </w:pPr>
            <w:r>
              <w:rPr>
                <w:rFonts w:ascii="Calibri" w:hAnsi="Calibri" w:cs="Calibri"/>
              </w:rPr>
              <w:t>On your next test, roll a die and discard this card. Even result: +1 on test. Odd: -2 on test.</w:t>
            </w:r>
          </w:p>
        </w:tc>
        <w:tc>
          <w:tcPr>
            <w:tcW w:w="1803" w:type="dxa"/>
            <w:shd w:val="clear" w:color="auto" w:fill="auto"/>
            <w:vAlign w:val="center"/>
          </w:tcPr>
          <w:p w14:paraId="2B123043" w14:textId="77777777" w:rsidR="00000000" w:rsidRDefault="00000000">
            <w:pPr>
              <w:pStyle w:val="TableContents"/>
            </w:pPr>
            <w:r>
              <w:rPr>
                <w:rFonts w:ascii="Calibri" w:hAnsi="Calibri" w:cs="Calibri"/>
              </w:rPr>
              <w:t>Shot</w:t>
            </w:r>
            <w:r>
              <w:rPr>
                <w:rFonts w:ascii="Calibri" w:hAnsi="Calibri" w:cs="Calibri"/>
              </w:rPr>
              <w:br/>
              <w:t>[Injury]</w:t>
            </w:r>
          </w:p>
        </w:tc>
        <w:tc>
          <w:tcPr>
            <w:tcW w:w="1453" w:type="dxa"/>
            <w:shd w:val="clear" w:color="auto" w:fill="auto"/>
            <w:vAlign w:val="center"/>
          </w:tcPr>
          <w:p w14:paraId="73D24D82" w14:textId="77777777" w:rsidR="00000000" w:rsidRDefault="00000000">
            <w:pPr>
              <w:pStyle w:val="TableContents"/>
            </w:pPr>
            <w:r>
              <w:rPr>
                <w:rFonts w:ascii="Calibri" w:hAnsi="Calibri" w:cs="Calibri"/>
              </w:rPr>
              <w:t>Minor</w:t>
            </w:r>
          </w:p>
        </w:tc>
        <w:tc>
          <w:tcPr>
            <w:tcW w:w="642" w:type="dxa"/>
            <w:shd w:val="clear" w:color="auto" w:fill="auto"/>
            <w:vAlign w:val="center"/>
          </w:tcPr>
          <w:p w14:paraId="65F465E4" w14:textId="77777777" w:rsidR="00000000" w:rsidRDefault="00000000">
            <w:pPr>
              <w:pStyle w:val="TableContents"/>
            </w:pPr>
            <w:r>
              <w:rPr>
                <w:rFonts w:ascii="Calibri" w:hAnsi="Calibri" w:cs="Calibri"/>
              </w:rPr>
              <w:t>N</w:t>
            </w:r>
          </w:p>
        </w:tc>
        <w:tc>
          <w:tcPr>
            <w:tcW w:w="1082" w:type="dxa"/>
            <w:shd w:val="clear" w:color="auto" w:fill="auto"/>
            <w:vAlign w:val="center"/>
          </w:tcPr>
          <w:p w14:paraId="6BF5CACB" w14:textId="77777777" w:rsidR="00000000" w:rsidRDefault="00000000">
            <w:pPr>
              <w:pStyle w:val="TableContents"/>
            </w:pPr>
            <w:r>
              <w:rPr>
                <w:rFonts w:ascii="Calibri" w:hAnsi="Calibri" w:cs="Calibri"/>
              </w:rPr>
              <w:t>N</w:t>
            </w:r>
          </w:p>
        </w:tc>
      </w:tr>
      <w:tr w:rsidR="00000000" w14:paraId="5AAD986B" w14:textId="77777777">
        <w:trPr>
          <w:trHeight w:val="1751"/>
        </w:trPr>
        <w:tc>
          <w:tcPr>
            <w:tcW w:w="1875" w:type="dxa"/>
            <w:shd w:val="clear" w:color="auto" w:fill="auto"/>
            <w:vAlign w:val="center"/>
          </w:tcPr>
          <w:p w14:paraId="5C05144D" w14:textId="77777777" w:rsidR="00000000" w:rsidRDefault="00000000">
            <w:pPr>
              <w:pStyle w:val="TableContents"/>
            </w:pPr>
            <w:r>
              <w:rPr>
                <w:rFonts w:ascii="Calibri" w:hAnsi="Calibri" w:cs="Calibri"/>
              </w:rPr>
              <w:t>The Atavistic Terror of an Animal Attack</w:t>
            </w:r>
          </w:p>
        </w:tc>
        <w:tc>
          <w:tcPr>
            <w:tcW w:w="3120" w:type="dxa"/>
            <w:shd w:val="clear" w:color="auto" w:fill="auto"/>
            <w:vAlign w:val="center"/>
          </w:tcPr>
          <w:p w14:paraId="49E8B91F" w14:textId="77777777" w:rsidR="00000000" w:rsidRDefault="00000000">
            <w:pPr>
              <w:pStyle w:val="TableContents"/>
            </w:pPr>
            <w:r>
              <w:rPr>
                <w:rFonts w:ascii="Calibri" w:hAnsi="Calibri" w:cs="Calibri"/>
              </w:rPr>
              <w:t>Lose 2 Health when you make a Push. If you can’t spend the points, you can’t make the Push.</w:t>
            </w:r>
            <w:r>
              <w:rPr>
                <w:rFonts w:ascii="Calibri" w:hAnsi="Calibri" w:cs="Calibri"/>
              </w:rPr>
              <w:br/>
              <w:t>Discard by establishing your mastery over this type of creature.</w:t>
            </w:r>
          </w:p>
        </w:tc>
        <w:tc>
          <w:tcPr>
            <w:tcW w:w="1803" w:type="dxa"/>
            <w:shd w:val="clear" w:color="auto" w:fill="auto"/>
            <w:vAlign w:val="center"/>
          </w:tcPr>
          <w:p w14:paraId="0012AA5D" w14:textId="77777777" w:rsidR="00000000" w:rsidRDefault="00000000">
            <w:pPr>
              <w:pStyle w:val="TableContents"/>
            </w:pPr>
            <w:r>
              <w:rPr>
                <w:rFonts w:ascii="Calibri" w:hAnsi="Calibri" w:cs="Calibri"/>
              </w:rPr>
              <w:t xml:space="preserve">Bitten </w:t>
            </w:r>
            <w:r>
              <w:rPr>
                <w:rFonts w:ascii="Calibri" w:hAnsi="Calibri" w:cs="Calibri"/>
              </w:rPr>
              <w:br/>
              <w:t>[Injury]</w:t>
            </w:r>
          </w:p>
        </w:tc>
        <w:tc>
          <w:tcPr>
            <w:tcW w:w="1453" w:type="dxa"/>
            <w:shd w:val="clear" w:color="auto" w:fill="auto"/>
            <w:vAlign w:val="center"/>
          </w:tcPr>
          <w:p w14:paraId="671E6BED" w14:textId="77777777" w:rsidR="00000000" w:rsidRDefault="00000000">
            <w:pPr>
              <w:pStyle w:val="TableContents"/>
            </w:pPr>
            <w:r>
              <w:rPr>
                <w:rFonts w:ascii="Calibri" w:hAnsi="Calibri" w:cs="Calibri"/>
              </w:rPr>
              <w:t>Minor</w:t>
            </w:r>
          </w:p>
        </w:tc>
        <w:tc>
          <w:tcPr>
            <w:tcW w:w="642" w:type="dxa"/>
            <w:shd w:val="clear" w:color="auto" w:fill="auto"/>
            <w:vAlign w:val="center"/>
          </w:tcPr>
          <w:p w14:paraId="151F6182" w14:textId="77777777" w:rsidR="00000000" w:rsidRDefault="00000000">
            <w:pPr>
              <w:pStyle w:val="TableContents"/>
            </w:pPr>
            <w:r>
              <w:rPr>
                <w:rFonts w:ascii="Calibri" w:hAnsi="Calibri" w:cs="Calibri"/>
              </w:rPr>
              <w:t>N</w:t>
            </w:r>
          </w:p>
        </w:tc>
        <w:tc>
          <w:tcPr>
            <w:tcW w:w="1082" w:type="dxa"/>
            <w:shd w:val="clear" w:color="auto" w:fill="auto"/>
            <w:vAlign w:val="center"/>
          </w:tcPr>
          <w:p w14:paraId="6FEC6362" w14:textId="77777777" w:rsidR="00000000" w:rsidRDefault="00000000">
            <w:pPr>
              <w:pStyle w:val="TableContents"/>
            </w:pPr>
            <w:r>
              <w:rPr>
                <w:rFonts w:ascii="Calibri" w:hAnsi="Calibri" w:cs="Calibri"/>
              </w:rPr>
              <w:t>N</w:t>
            </w:r>
          </w:p>
        </w:tc>
      </w:tr>
      <w:tr w:rsidR="00000000" w14:paraId="5D10C67E" w14:textId="77777777">
        <w:trPr>
          <w:trHeight w:val="1751"/>
        </w:trPr>
        <w:tc>
          <w:tcPr>
            <w:tcW w:w="1875" w:type="dxa"/>
            <w:shd w:val="clear" w:color="auto" w:fill="auto"/>
            <w:vAlign w:val="center"/>
          </w:tcPr>
          <w:p w14:paraId="50BD176A" w14:textId="77777777" w:rsidR="00000000" w:rsidRDefault="00000000">
            <w:pPr>
              <w:pStyle w:val="TableContents"/>
            </w:pPr>
            <w:r>
              <w:rPr>
                <w:rFonts w:ascii="Calibri" w:hAnsi="Calibri" w:cs="Calibri"/>
              </w:rPr>
              <w:t>Brain Fever</w:t>
            </w:r>
          </w:p>
        </w:tc>
        <w:tc>
          <w:tcPr>
            <w:tcW w:w="3120" w:type="dxa"/>
            <w:shd w:val="clear" w:color="auto" w:fill="auto"/>
            <w:vAlign w:val="center"/>
          </w:tcPr>
          <w:p w14:paraId="01380F7C" w14:textId="77777777" w:rsidR="00000000" w:rsidRDefault="00000000">
            <w:pPr>
              <w:pStyle w:val="TableContents"/>
            </w:pPr>
            <w:r>
              <w:rPr>
                <w:rFonts w:ascii="Calibri" w:hAnsi="Calibri" w:cs="Calibri"/>
              </w:rPr>
              <w:t>When you encounter the Sinister Mesmerist, -2 to Composure and -1 to Health until end of session.</w:t>
            </w:r>
            <w:r>
              <w:rPr>
                <w:rFonts w:ascii="Calibri" w:hAnsi="Calibri" w:cs="Calibri"/>
              </w:rPr>
              <w:br/>
              <w:t>Discard when Sinister Mesmerist is, beyond a shadow of a doubt, dead.</w:t>
            </w:r>
          </w:p>
        </w:tc>
        <w:tc>
          <w:tcPr>
            <w:tcW w:w="1803" w:type="dxa"/>
            <w:shd w:val="clear" w:color="auto" w:fill="auto"/>
            <w:vAlign w:val="center"/>
          </w:tcPr>
          <w:p w14:paraId="5EB6B095" w14:textId="77777777" w:rsidR="00000000" w:rsidRDefault="00000000">
            <w:pPr>
              <w:pStyle w:val="TableContents"/>
            </w:pPr>
            <w:r>
              <w:rPr>
                <w:rFonts w:ascii="Calibri" w:hAnsi="Calibri" w:cs="Calibri"/>
              </w:rPr>
              <w:t>Shown Your Own Horrific Death</w:t>
            </w:r>
          </w:p>
        </w:tc>
        <w:tc>
          <w:tcPr>
            <w:tcW w:w="1453" w:type="dxa"/>
            <w:shd w:val="clear" w:color="auto" w:fill="auto"/>
            <w:vAlign w:val="center"/>
          </w:tcPr>
          <w:p w14:paraId="21A1283D" w14:textId="77777777" w:rsidR="00000000" w:rsidRDefault="00000000">
            <w:pPr>
              <w:pStyle w:val="TableContents"/>
            </w:pPr>
            <w:r>
              <w:rPr>
                <w:rFonts w:ascii="Calibri" w:hAnsi="Calibri" w:cs="Calibri"/>
              </w:rPr>
              <w:t>Minor</w:t>
            </w:r>
          </w:p>
        </w:tc>
        <w:tc>
          <w:tcPr>
            <w:tcW w:w="642" w:type="dxa"/>
            <w:shd w:val="clear" w:color="auto" w:fill="auto"/>
            <w:vAlign w:val="center"/>
          </w:tcPr>
          <w:p w14:paraId="3E915E83" w14:textId="77777777" w:rsidR="00000000" w:rsidRDefault="00000000">
            <w:pPr>
              <w:pStyle w:val="TableContents"/>
            </w:pPr>
            <w:r>
              <w:rPr>
                <w:rFonts w:ascii="Calibri" w:hAnsi="Calibri" w:cs="Calibri"/>
              </w:rPr>
              <w:t>Y</w:t>
            </w:r>
          </w:p>
        </w:tc>
        <w:tc>
          <w:tcPr>
            <w:tcW w:w="1082" w:type="dxa"/>
            <w:shd w:val="clear" w:color="auto" w:fill="auto"/>
            <w:vAlign w:val="center"/>
          </w:tcPr>
          <w:p w14:paraId="69E3A3D3" w14:textId="77777777" w:rsidR="00000000" w:rsidRDefault="00000000">
            <w:pPr>
              <w:pStyle w:val="TableContents"/>
            </w:pPr>
            <w:r>
              <w:rPr>
                <w:rFonts w:ascii="Calibri" w:hAnsi="Calibri" w:cs="Calibri"/>
              </w:rPr>
              <w:t>N</w:t>
            </w:r>
          </w:p>
        </w:tc>
      </w:tr>
      <w:tr w:rsidR="00000000" w14:paraId="1342D423" w14:textId="77777777">
        <w:trPr>
          <w:trHeight w:val="1286"/>
        </w:trPr>
        <w:tc>
          <w:tcPr>
            <w:tcW w:w="1875" w:type="dxa"/>
            <w:shd w:val="clear" w:color="auto" w:fill="auto"/>
            <w:vAlign w:val="center"/>
          </w:tcPr>
          <w:p w14:paraId="679BBEBD" w14:textId="77777777" w:rsidR="00000000" w:rsidRDefault="00000000">
            <w:pPr>
              <w:pStyle w:val="TableContents"/>
            </w:pPr>
            <w:r>
              <w:rPr>
                <w:rFonts w:ascii="Calibri" w:hAnsi="Calibri" w:cs="Calibri"/>
              </w:rPr>
              <w:t>Shown Your Own Horrific Death</w:t>
            </w:r>
          </w:p>
        </w:tc>
        <w:tc>
          <w:tcPr>
            <w:tcW w:w="3120" w:type="dxa"/>
            <w:shd w:val="clear" w:color="auto" w:fill="auto"/>
            <w:vAlign w:val="center"/>
          </w:tcPr>
          <w:p w14:paraId="5CF1593C" w14:textId="77777777" w:rsidR="00000000" w:rsidRDefault="00000000">
            <w:pPr>
              <w:pStyle w:val="TableContents"/>
            </w:pPr>
            <w:r>
              <w:rPr>
                <w:rFonts w:ascii="Calibri" w:hAnsi="Calibri" w:cs="Calibri"/>
              </w:rPr>
              <w:t xml:space="preserve">-2 to Composure; -1 on all other tests. </w:t>
            </w:r>
            <w:r>
              <w:rPr>
                <w:rFonts w:ascii="Calibri" w:hAnsi="Calibri" w:cs="Calibri"/>
              </w:rPr>
              <w:br/>
              <w:t>Discard when Sinister Mesmerist is, beyond a shadow of a doubt, dead.</w:t>
            </w:r>
          </w:p>
        </w:tc>
        <w:tc>
          <w:tcPr>
            <w:tcW w:w="1803" w:type="dxa"/>
            <w:shd w:val="clear" w:color="auto" w:fill="auto"/>
            <w:vAlign w:val="center"/>
          </w:tcPr>
          <w:p w14:paraId="31F94750" w14:textId="77777777" w:rsidR="00000000" w:rsidRDefault="00000000">
            <w:pPr>
              <w:pStyle w:val="TableContents"/>
            </w:pPr>
            <w:r>
              <w:rPr>
                <w:rFonts w:ascii="Calibri" w:hAnsi="Calibri" w:cs="Calibri"/>
              </w:rPr>
              <w:t>Brain Fever</w:t>
            </w:r>
          </w:p>
        </w:tc>
        <w:tc>
          <w:tcPr>
            <w:tcW w:w="1453" w:type="dxa"/>
            <w:shd w:val="clear" w:color="auto" w:fill="auto"/>
            <w:vAlign w:val="center"/>
          </w:tcPr>
          <w:p w14:paraId="43318CD9" w14:textId="77777777" w:rsidR="00000000" w:rsidRDefault="00000000">
            <w:pPr>
              <w:pStyle w:val="TableContents"/>
            </w:pPr>
            <w:r>
              <w:rPr>
                <w:rFonts w:ascii="Calibri" w:hAnsi="Calibri" w:cs="Calibri"/>
              </w:rPr>
              <w:t>Major</w:t>
            </w:r>
          </w:p>
        </w:tc>
        <w:tc>
          <w:tcPr>
            <w:tcW w:w="642" w:type="dxa"/>
            <w:shd w:val="clear" w:color="auto" w:fill="auto"/>
            <w:vAlign w:val="center"/>
          </w:tcPr>
          <w:p w14:paraId="5EF530EE" w14:textId="77777777" w:rsidR="00000000" w:rsidRDefault="00000000">
            <w:pPr>
              <w:pStyle w:val="TableContents"/>
            </w:pPr>
            <w:r>
              <w:rPr>
                <w:rFonts w:ascii="Calibri" w:hAnsi="Calibri" w:cs="Calibri"/>
              </w:rPr>
              <w:t>Y</w:t>
            </w:r>
          </w:p>
        </w:tc>
        <w:tc>
          <w:tcPr>
            <w:tcW w:w="1082" w:type="dxa"/>
            <w:shd w:val="clear" w:color="auto" w:fill="auto"/>
            <w:vAlign w:val="center"/>
          </w:tcPr>
          <w:p w14:paraId="7F62FAF7" w14:textId="77777777" w:rsidR="00000000" w:rsidRDefault="00000000">
            <w:pPr>
              <w:pStyle w:val="TableContents"/>
            </w:pPr>
            <w:r>
              <w:rPr>
                <w:rFonts w:ascii="Calibri" w:hAnsi="Calibri" w:cs="Calibri"/>
              </w:rPr>
              <w:t>N</w:t>
            </w:r>
          </w:p>
        </w:tc>
      </w:tr>
      <w:tr w:rsidR="00000000" w14:paraId="3E8D0503" w14:textId="77777777">
        <w:trPr>
          <w:trHeight w:val="806"/>
        </w:trPr>
        <w:tc>
          <w:tcPr>
            <w:tcW w:w="1875" w:type="dxa"/>
            <w:shd w:val="clear" w:color="auto" w:fill="auto"/>
            <w:vAlign w:val="center"/>
          </w:tcPr>
          <w:p w14:paraId="05D106AE" w14:textId="77777777" w:rsidR="00000000" w:rsidRDefault="00000000">
            <w:pPr>
              <w:pStyle w:val="TableContents"/>
            </w:pPr>
            <w:r>
              <w:rPr>
                <w:rFonts w:ascii="Calibri" w:hAnsi="Calibri" w:cs="Calibri"/>
              </w:rPr>
              <w:t>Fed Upon</w:t>
            </w:r>
          </w:p>
        </w:tc>
        <w:tc>
          <w:tcPr>
            <w:tcW w:w="3120" w:type="dxa"/>
            <w:shd w:val="clear" w:color="auto" w:fill="auto"/>
            <w:vAlign w:val="center"/>
          </w:tcPr>
          <w:p w14:paraId="3EF9EB05" w14:textId="77777777" w:rsidR="00000000" w:rsidRDefault="00000000">
            <w:pPr>
              <w:pStyle w:val="TableContents"/>
            </w:pPr>
            <w:r>
              <w:rPr>
                <w:rFonts w:ascii="Calibri" w:hAnsi="Calibri" w:cs="Calibri"/>
              </w:rPr>
              <w:t xml:space="preserve">-1 to Composure. </w:t>
            </w:r>
            <w:r>
              <w:rPr>
                <w:rFonts w:ascii="Calibri" w:hAnsi="Calibri" w:cs="Calibri"/>
              </w:rPr>
              <w:br/>
              <w:t>Discard on a Composure success.</w:t>
            </w:r>
          </w:p>
        </w:tc>
        <w:tc>
          <w:tcPr>
            <w:tcW w:w="1803" w:type="dxa"/>
            <w:shd w:val="clear" w:color="auto" w:fill="auto"/>
            <w:vAlign w:val="center"/>
          </w:tcPr>
          <w:p w14:paraId="14BA064C" w14:textId="77777777" w:rsidR="00000000" w:rsidRDefault="00000000">
            <w:pPr>
              <w:pStyle w:val="TableContents"/>
            </w:pPr>
            <w:r>
              <w:rPr>
                <w:rFonts w:ascii="Calibri" w:hAnsi="Calibri" w:cs="Calibri"/>
              </w:rPr>
              <w:t>Thought Drain</w:t>
            </w:r>
          </w:p>
        </w:tc>
        <w:tc>
          <w:tcPr>
            <w:tcW w:w="1453" w:type="dxa"/>
            <w:shd w:val="clear" w:color="auto" w:fill="auto"/>
            <w:vAlign w:val="center"/>
          </w:tcPr>
          <w:p w14:paraId="3F903F2B" w14:textId="77777777" w:rsidR="00000000" w:rsidRDefault="00000000">
            <w:pPr>
              <w:pStyle w:val="TableContents"/>
            </w:pPr>
            <w:r>
              <w:rPr>
                <w:rFonts w:ascii="Calibri" w:hAnsi="Calibri" w:cs="Calibri"/>
              </w:rPr>
              <w:t>Minor</w:t>
            </w:r>
          </w:p>
        </w:tc>
        <w:tc>
          <w:tcPr>
            <w:tcW w:w="642" w:type="dxa"/>
            <w:shd w:val="clear" w:color="auto" w:fill="auto"/>
            <w:vAlign w:val="center"/>
          </w:tcPr>
          <w:p w14:paraId="1BD418E2" w14:textId="77777777" w:rsidR="00000000" w:rsidRDefault="00000000">
            <w:pPr>
              <w:pStyle w:val="TableContents"/>
            </w:pPr>
            <w:r>
              <w:rPr>
                <w:rFonts w:ascii="Calibri" w:hAnsi="Calibri" w:cs="Calibri"/>
              </w:rPr>
              <w:t>N</w:t>
            </w:r>
          </w:p>
        </w:tc>
        <w:tc>
          <w:tcPr>
            <w:tcW w:w="1082" w:type="dxa"/>
            <w:shd w:val="clear" w:color="auto" w:fill="auto"/>
            <w:vAlign w:val="center"/>
          </w:tcPr>
          <w:p w14:paraId="32CB5BC9" w14:textId="77777777" w:rsidR="00000000" w:rsidRDefault="00000000">
            <w:pPr>
              <w:pStyle w:val="TableContents"/>
            </w:pPr>
            <w:r>
              <w:rPr>
                <w:rFonts w:ascii="Calibri" w:hAnsi="Calibri" w:cs="Calibri"/>
              </w:rPr>
              <w:t>N</w:t>
            </w:r>
          </w:p>
        </w:tc>
      </w:tr>
      <w:tr w:rsidR="00000000" w14:paraId="069B0B61" w14:textId="77777777">
        <w:trPr>
          <w:trHeight w:val="1511"/>
        </w:trPr>
        <w:tc>
          <w:tcPr>
            <w:tcW w:w="1875" w:type="dxa"/>
            <w:shd w:val="clear" w:color="auto" w:fill="auto"/>
            <w:vAlign w:val="center"/>
          </w:tcPr>
          <w:p w14:paraId="43061982" w14:textId="77777777" w:rsidR="00000000" w:rsidRDefault="00000000">
            <w:pPr>
              <w:pStyle w:val="TableContents"/>
            </w:pPr>
            <w:r>
              <w:rPr>
                <w:rFonts w:ascii="Calibri" w:hAnsi="Calibri" w:cs="Calibri"/>
              </w:rPr>
              <w:t>Thought Drain</w:t>
            </w:r>
          </w:p>
        </w:tc>
        <w:tc>
          <w:tcPr>
            <w:tcW w:w="3120" w:type="dxa"/>
            <w:shd w:val="clear" w:color="auto" w:fill="auto"/>
            <w:vAlign w:val="center"/>
          </w:tcPr>
          <w:p w14:paraId="5C0D6CC3" w14:textId="77777777" w:rsidR="00000000" w:rsidRDefault="00000000">
            <w:pPr>
              <w:pStyle w:val="TableContents"/>
            </w:pPr>
            <w:r>
              <w:rPr>
                <w:rFonts w:ascii="Calibri" w:hAnsi="Calibri" w:cs="Calibri"/>
              </w:rPr>
              <w:t xml:space="preserve">-1 to any Presence test on which you spend ability points. </w:t>
            </w:r>
            <w:r>
              <w:rPr>
                <w:rFonts w:ascii="Calibri" w:hAnsi="Calibri" w:cs="Calibri"/>
              </w:rPr>
              <w:br/>
              <w:t>If you gained this card while in an ultraterrestrial zone, discard when you leave it.</w:t>
            </w:r>
          </w:p>
        </w:tc>
        <w:tc>
          <w:tcPr>
            <w:tcW w:w="1803" w:type="dxa"/>
            <w:shd w:val="clear" w:color="auto" w:fill="auto"/>
            <w:vAlign w:val="center"/>
          </w:tcPr>
          <w:p w14:paraId="0A125B32" w14:textId="77777777" w:rsidR="00000000" w:rsidRDefault="00000000">
            <w:pPr>
              <w:pStyle w:val="TableContents"/>
            </w:pPr>
            <w:r>
              <w:rPr>
                <w:rFonts w:ascii="Calibri" w:hAnsi="Calibri" w:cs="Calibri"/>
              </w:rPr>
              <w:t>Fed Upon</w:t>
            </w:r>
          </w:p>
        </w:tc>
        <w:tc>
          <w:tcPr>
            <w:tcW w:w="1453" w:type="dxa"/>
            <w:shd w:val="clear" w:color="auto" w:fill="auto"/>
            <w:vAlign w:val="center"/>
          </w:tcPr>
          <w:p w14:paraId="7D414548" w14:textId="77777777" w:rsidR="00000000" w:rsidRDefault="00000000">
            <w:pPr>
              <w:pStyle w:val="TableContents"/>
            </w:pPr>
            <w:r>
              <w:rPr>
                <w:rFonts w:ascii="Calibri" w:hAnsi="Calibri" w:cs="Calibri"/>
              </w:rPr>
              <w:t>Major</w:t>
            </w:r>
          </w:p>
        </w:tc>
        <w:tc>
          <w:tcPr>
            <w:tcW w:w="642" w:type="dxa"/>
            <w:shd w:val="clear" w:color="auto" w:fill="auto"/>
            <w:vAlign w:val="center"/>
          </w:tcPr>
          <w:p w14:paraId="4C0BDD3B" w14:textId="77777777" w:rsidR="00000000" w:rsidRDefault="00000000">
            <w:pPr>
              <w:pStyle w:val="TableContents"/>
            </w:pPr>
            <w:r>
              <w:rPr>
                <w:rFonts w:ascii="Calibri" w:hAnsi="Calibri" w:cs="Calibri"/>
              </w:rPr>
              <w:t>N</w:t>
            </w:r>
          </w:p>
        </w:tc>
        <w:tc>
          <w:tcPr>
            <w:tcW w:w="1082" w:type="dxa"/>
            <w:shd w:val="clear" w:color="auto" w:fill="auto"/>
            <w:vAlign w:val="center"/>
          </w:tcPr>
          <w:p w14:paraId="7E3306DB" w14:textId="77777777" w:rsidR="00000000" w:rsidRDefault="00000000">
            <w:pPr>
              <w:pStyle w:val="TableContents"/>
            </w:pPr>
            <w:r>
              <w:rPr>
                <w:rFonts w:ascii="Calibri" w:hAnsi="Calibri" w:cs="Calibri"/>
              </w:rPr>
              <w:t>N</w:t>
            </w:r>
          </w:p>
        </w:tc>
      </w:tr>
      <w:tr w:rsidR="00000000" w14:paraId="3EBB88CB" w14:textId="77777777">
        <w:trPr>
          <w:trHeight w:val="2006"/>
        </w:trPr>
        <w:tc>
          <w:tcPr>
            <w:tcW w:w="1875" w:type="dxa"/>
            <w:shd w:val="clear" w:color="auto" w:fill="auto"/>
            <w:vAlign w:val="center"/>
          </w:tcPr>
          <w:p w14:paraId="0510399F" w14:textId="77777777" w:rsidR="00000000" w:rsidRDefault="00000000">
            <w:pPr>
              <w:pStyle w:val="TableContents"/>
            </w:pPr>
            <w:r>
              <w:rPr>
                <w:rFonts w:ascii="Calibri" w:hAnsi="Calibri" w:cs="Calibri"/>
              </w:rPr>
              <w:t>Intoxicating Bite</w:t>
            </w:r>
          </w:p>
        </w:tc>
        <w:tc>
          <w:tcPr>
            <w:tcW w:w="3120" w:type="dxa"/>
            <w:shd w:val="clear" w:color="auto" w:fill="auto"/>
            <w:vAlign w:val="center"/>
          </w:tcPr>
          <w:p w14:paraId="5A7F30C6" w14:textId="77777777" w:rsidR="00000000" w:rsidRDefault="00000000">
            <w:pPr>
              <w:pStyle w:val="TableContents"/>
            </w:pPr>
            <w:r>
              <w:rPr>
                <w:rFonts w:ascii="Calibri" w:hAnsi="Calibri" w:cs="Calibri"/>
              </w:rPr>
              <w:t xml:space="preserve">Each time you attempt to act against the interest of the vampire who bit you, you must succeed at a Difficulty 6 Composure test to proceed. </w:t>
            </w:r>
            <w:r>
              <w:rPr>
                <w:rFonts w:ascii="Calibri" w:hAnsi="Calibri" w:cs="Calibri"/>
              </w:rPr>
              <w:br/>
              <w:t>Trade for “Haunted” as recipient of an Occultism Push.</w:t>
            </w:r>
          </w:p>
        </w:tc>
        <w:tc>
          <w:tcPr>
            <w:tcW w:w="1803" w:type="dxa"/>
            <w:shd w:val="clear" w:color="auto" w:fill="auto"/>
            <w:vAlign w:val="center"/>
          </w:tcPr>
          <w:p w14:paraId="5C7EF59E" w14:textId="77777777" w:rsidR="00000000" w:rsidRDefault="00000000">
            <w:pPr>
              <w:pStyle w:val="TableContents"/>
            </w:pPr>
            <w:r>
              <w:rPr>
                <w:rFonts w:ascii="Calibri" w:hAnsi="Calibri" w:cs="Calibri"/>
              </w:rPr>
              <w:t>Throat Punctures</w:t>
            </w:r>
            <w:r>
              <w:rPr>
                <w:rFonts w:ascii="Calibri" w:hAnsi="Calibri" w:cs="Calibri"/>
              </w:rPr>
              <w:br/>
              <w:t>[Injury]</w:t>
            </w:r>
          </w:p>
        </w:tc>
        <w:tc>
          <w:tcPr>
            <w:tcW w:w="1453" w:type="dxa"/>
            <w:shd w:val="clear" w:color="auto" w:fill="auto"/>
            <w:vAlign w:val="center"/>
          </w:tcPr>
          <w:p w14:paraId="0DA19880" w14:textId="77777777" w:rsidR="00000000" w:rsidRDefault="00000000">
            <w:pPr>
              <w:pStyle w:val="TableContents"/>
            </w:pPr>
            <w:r>
              <w:rPr>
                <w:rFonts w:ascii="Calibri" w:hAnsi="Calibri" w:cs="Calibri"/>
              </w:rPr>
              <w:t>Major</w:t>
            </w:r>
          </w:p>
        </w:tc>
        <w:tc>
          <w:tcPr>
            <w:tcW w:w="642" w:type="dxa"/>
            <w:shd w:val="clear" w:color="auto" w:fill="auto"/>
            <w:vAlign w:val="center"/>
          </w:tcPr>
          <w:p w14:paraId="0B6421C6" w14:textId="77777777" w:rsidR="00000000" w:rsidRDefault="00000000">
            <w:pPr>
              <w:pStyle w:val="TableContents"/>
            </w:pPr>
            <w:r>
              <w:rPr>
                <w:rFonts w:ascii="Calibri" w:hAnsi="Calibri" w:cs="Calibri"/>
              </w:rPr>
              <w:t>N</w:t>
            </w:r>
          </w:p>
        </w:tc>
        <w:tc>
          <w:tcPr>
            <w:tcW w:w="1082" w:type="dxa"/>
            <w:shd w:val="clear" w:color="auto" w:fill="auto"/>
            <w:vAlign w:val="center"/>
          </w:tcPr>
          <w:p w14:paraId="1B70500B" w14:textId="77777777" w:rsidR="00000000" w:rsidRDefault="00000000">
            <w:pPr>
              <w:pStyle w:val="TableContents"/>
            </w:pPr>
            <w:r>
              <w:rPr>
                <w:rFonts w:ascii="Calibri" w:hAnsi="Calibri" w:cs="Calibri"/>
              </w:rPr>
              <w:t>N</w:t>
            </w:r>
          </w:p>
        </w:tc>
      </w:tr>
      <w:tr w:rsidR="00000000" w14:paraId="703AEF14" w14:textId="77777777">
        <w:trPr>
          <w:trHeight w:val="2471"/>
        </w:trPr>
        <w:tc>
          <w:tcPr>
            <w:tcW w:w="1875" w:type="dxa"/>
            <w:shd w:val="clear" w:color="auto" w:fill="auto"/>
            <w:vAlign w:val="center"/>
          </w:tcPr>
          <w:p w14:paraId="3B7BA292" w14:textId="77777777" w:rsidR="00000000" w:rsidRDefault="00000000">
            <w:pPr>
              <w:pStyle w:val="TableContents"/>
            </w:pPr>
            <w:r>
              <w:rPr>
                <w:rFonts w:ascii="Calibri" w:hAnsi="Calibri" w:cs="Calibri"/>
              </w:rPr>
              <w:lastRenderedPageBreak/>
              <w:t>Enrapturing Bite</w:t>
            </w:r>
          </w:p>
        </w:tc>
        <w:tc>
          <w:tcPr>
            <w:tcW w:w="3120" w:type="dxa"/>
            <w:shd w:val="clear" w:color="auto" w:fill="auto"/>
            <w:vAlign w:val="center"/>
          </w:tcPr>
          <w:p w14:paraId="1118982E" w14:textId="77777777" w:rsidR="00000000" w:rsidRDefault="00000000">
            <w:pPr>
              <w:pStyle w:val="TableContents"/>
            </w:pPr>
            <w:r>
              <w:rPr>
                <w:rFonts w:ascii="Calibri" w:hAnsi="Calibri" w:cs="Calibri"/>
              </w:rPr>
              <w:t>You can’t take part in fights against vampires and actively interfere with your comrades’ attempts to fight them. -2 Fighting for PCs against vampires in your presence. -2 to Composure to resist vampire commands.</w:t>
            </w:r>
            <w:r>
              <w:rPr>
                <w:rFonts w:ascii="Calibri" w:hAnsi="Calibri" w:cs="Calibri"/>
              </w:rPr>
              <w:br/>
              <w:t>Discard when the vampire that bit you is destroyed.</w:t>
            </w:r>
          </w:p>
        </w:tc>
        <w:tc>
          <w:tcPr>
            <w:tcW w:w="1803" w:type="dxa"/>
            <w:shd w:val="clear" w:color="auto" w:fill="auto"/>
            <w:vAlign w:val="center"/>
          </w:tcPr>
          <w:p w14:paraId="7792C7B7" w14:textId="77777777" w:rsidR="00000000" w:rsidRDefault="00000000">
            <w:pPr>
              <w:pStyle w:val="TableContents"/>
            </w:pPr>
            <w:r>
              <w:rPr>
                <w:rFonts w:ascii="Calibri" w:hAnsi="Calibri" w:cs="Calibri"/>
              </w:rPr>
              <w:t>Vampiric Death Strike</w:t>
            </w:r>
          </w:p>
        </w:tc>
        <w:tc>
          <w:tcPr>
            <w:tcW w:w="1453" w:type="dxa"/>
            <w:shd w:val="clear" w:color="auto" w:fill="auto"/>
            <w:vAlign w:val="center"/>
          </w:tcPr>
          <w:p w14:paraId="5504C1B9" w14:textId="77777777" w:rsidR="00000000" w:rsidRDefault="00000000">
            <w:pPr>
              <w:pStyle w:val="TableContents"/>
            </w:pPr>
            <w:r>
              <w:rPr>
                <w:rFonts w:ascii="Calibri" w:hAnsi="Calibri" w:cs="Calibri"/>
              </w:rPr>
              <w:t>Minor</w:t>
            </w:r>
          </w:p>
        </w:tc>
        <w:tc>
          <w:tcPr>
            <w:tcW w:w="642" w:type="dxa"/>
            <w:shd w:val="clear" w:color="auto" w:fill="auto"/>
            <w:vAlign w:val="center"/>
          </w:tcPr>
          <w:p w14:paraId="3288B4FE" w14:textId="77777777" w:rsidR="00000000" w:rsidRDefault="00000000">
            <w:pPr>
              <w:pStyle w:val="TableContents"/>
            </w:pPr>
            <w:r>
              <w:rPr>
                <w:rFonts w:ascii="Calibri" w:hAnsi="Calibri" w:cs="Calibri"/>
              </w:rPr>
              <w:t>N</w:t>
            </w:r>
          </w:p>
        </w:tc>
        <w:tc>
          <w:tcPr>
            <w:tcW w:w="1082" w:type="dxa"/>
            <w:shd w:val="clear" w:color="auto" w:fill="auto"/>
            <w:vAlign w:val="center"/>
          </w:tcPr>
          <w:p w14:paraId="4194457F" w14:textId="77777777" w:rsidR="00000000" w:rsidRDefault="00000000">
            <w:pPr>
              <w:pStyle w:val="TableContents"/>
            </w:pPr>
            <w:r>
              <w:rPr>
                <w:rFonts w:ascii="Calibri" w:hAnsi="Calibri" w:cs="Calibri"/>
              </w:rPr>
              <w:t>N</w:t>
            </w:r>
          </w:p>
        </w:tc>
      </w:tr>
      <w:tr w:rsidR="00000000" w14:paraId="185EA7BB" w14:textId="77777777">
        <w:trPr>
          <w:trHeight w:val="2951"/>
        </w:trPr>
        <w:tc>
          <w:tcPr>
            <w:tcW w:w="1875" w:type="dxa"/>
            <w:shd w:val="clear" w:color="auto" w:fill="auto"/>
            <w:vAlign w:val="center"/>
          </w:tcPr>
          <w:p w14:paraId="1FF2B938" w14:textId="77777777" w:rsidR="00000000" w:rsidRDefault="00000000">
            <w:pPr>
              <w:pStyle w:val="TableContents"/>
            </w:pPr>
            <w:r>
              <w:rPr>
                <w:rFonts w:ascii="Calibri" w:hAnsi="Calibri" w:cs="Calibri"/>
              </w:rPr>
              <w:t>Vampiric Death Strike</w:t>
            </w:r>
          </w:p>
        </w:tc>
        <w:tc>
          <w:tcPr>
            <w:tcW w:w="3120" w:type="dxa"/>
            <w:shd w:val="clear" w:color="auto" w:fill="auto"/>
            <w:vAlign w:val="center"/>
          </w:tcPr>
          <w:p w14:paraId="3DB86300" w14:textId="77777777" w:rsidR="00000000" w:rsidRDefault="00000000">
            <w:pPr>
              <w:pStyle w:val="TableContents"/>
            </w:pPr>
            <w:r>
              <w:rPr>
                <w:rFonts w:ascii="Calibri" w:hAnsi="Calibri" w:cs="Calibri"/>
              </w:rPr>
              <w:t xml:space="preserve">Counts as 2 Injuries and 1 Shock. Vampire may choose to instead deliver an “Enrapturing Bite.” Discard after vampire is killed and you become recipient of a Difficulty 7 First Aid success. </w:t>
            </w:r>
            <w:r>
              <w:rPr>
                <w:rFonts w:ascii="Calibri" w:hAnsi="Calibri" w:cs="Calibri"/>
              </w:rPr>
              <w:br/>
              <w:t>If still in hand at end of scenario, your character becomes an undead foe controlled by the GM and you create a new one.</w:t>
            </w:r>
          </w:p>
        </w:tc>
        <w:tc>
          <w:tcPr>
            <w:tcW w:w="1803" w:type="dxa"/>
            <w:shd w:val="clear" w:color="auto" w:fill="auto"/>
            <w:vAlign w:val="center"/>
          </w:tcPr>
          <w:p w14:paraId="65BABFAE" w14:textId="77777777" w:rsidR="00000000" w:rsidRDefault="00000000">
            <w:pPr>
              <w:pStyle w:val="TableContents"/>
            </w:pPr>
            <w:r>
              <w:rPr>
                <w:rFonts w:ascii="Calibri" w:hAnsi="Calibri" w:cs="Calibri"/>
              </w:rPr>
              <w:t>Enrapturing Bite</w:t>
            </w:r>
          </w:p>
        </w:tc>
        <w:tc>
          <w:tcPr>
            <w:tcW w:w="1453" w:type="dxa"/>
            <w:shd w:val="clear" w:color="auto" w:fill="auto"/>
            <w:vAlign w:val="center"/>
          </w:tcPr>
          <w:p w14:paraId="48585765" w14:textId="77777777" w:rsidR="00000000" w:rsidRDefault="00000000">
            <w:pPr>
              <w:pStyle w:val="TableContents"/>
            </w:pPr>
            <w:r>
              <w:rPr>
                <w:rFonts w:ascii="Calibri" w:hAnsi="Calibri" w:cs="Calibri"/>
              </w:rPr>
              <w:t>Major</w:t>
            </w:r>
          </w:p>
        </w:tc>
        <w:tc>
          <w:tcPr>
            <w:tcW w:w="642" w:type="dxa"/>
            <w:shd w:val="clear" w:color="auto" w:fill="auto"/>
            <w:vAlign w:val="center"/>
          </w:tcPr>
          <w:p w14:paraId="001D87BA" w14:textId="77777777" w:rsidR="00000000" w:rsidRDefault="00000000">
            <w:pPr>
              <w:pStyle w:val="TableContents"/>
            </w:pPr>
            <w:r>
              <w:rPr>
                <w:rFonts w:ascii="Calibri" w:hAnsi="Calibri" w:cs="Calibri"/>
              </w:rPr>
              <w:t>N</w:t>
            </w:r>
          </w:p>
        </w:tc>
        <w:tc>
          <w:tcPr>
            <w:tcW w:w="1082" w:type="dxa"/>
            <w:shd w:val="clear" w:color="auto" w:fill="auto"/>
            <w:vAlign w:val="center"/>
          </w:tcPr>
          <w:p w14:paraId="07EC895F" w14:textId="77777777" w:rsidR="00000000" w:rsidRDefault="00000000">
            <w:pPr>
              <w:pStyle w:val="TableContents"/>
            </w:pPr>
            <w:r>
              <w:rPr>
                <w:rFonts w:ascii="Calibri" w:hAnsi="Calibri" w:cs="Calibri"/>
              </w:rPr>
              <w:t>Y</w:t>
            </w:r>
          </w:p>
        </w:tc>
      </w:tr>
      <w:tr w:rsidR="00000000" w14:paraId="4EF70605" w14:textId="77777777">
        <w:trPr>
          <w:trHeight w:val="1286"/>
        </w:trPr>
        <w:tc>
          <w:tcPr>
            <w:tcW w:w="1875" w:type="dxa"/>
            <w:shd w:val="clear" w:color="auto" w:fill="auto"/>
            <w:vAlign w:val="center"/>
          </w:tcPr>
          <w:p w14:paraId="025564DB" w14:textId="77777777" w:rsidR="00000000" w:rsidRDefault="00000000">
            <w:pPr>
              <w:pStyle w:val="TableContents"/>
            </w:pPr>
            <w:r>
              <w:rPr>
                <w:rFonts w:ascii="Calibri" w:hAnsi="Calibri" w:cs="Calibri"/>
              </w:rPr>
              <w:t>Snakes, Our Oldest Fear</w:t>
            </w:r>
          </w:p>
        </w:tc>
        <w:tc>
          <w:tcPr>
            <w:tcW w:w="3120" w:type="dxa"/>
            <w:shd w:val="clear" w:color="auto" w:fill="auto"/>
            <w:vAlign w:val="center"/>
          </w:tcPr>
          <w:p w14:paraId="210AC511" w14:textId="77777777" w:rsidR="00000000" w:rsidRDefault="00000000">
            <w:pPr>
              <w:pStyle w:val="TableContents"/>
            </w:pPr>
            <w:r>
              <w:rPr>
                <w:rFonts w:ascii="Calibri" w:hAnsi="Calibri" w:cs="Calibri"/>
              </w:rPr>
              <w:t>Roll a die. Even: lose 1 Composure. Odd: lose 2 Composure.</w:t>
            </w:r>
            <w:r>
              <w:rPr>
                <w:rFonts w:ascii="Calibri" w:hAnsi="Calibri" w:cs="Calibri"/>
              </w:rPr>
              <w:br/>
              <w:t>Discard after a Composure success.</w:t>
            </w:r>
          </w:p>
        </w:tc>
        <w:tc>
          <w:tcPr>
            <w:tcW w:w="1803" w:type="dxa"/>
            <w:shd w:val="clear" w:color="auto" w:fill="auto"/>
            <w:vAlign w:val="center"/>
          </w:tcPr>
          <w:p w14:paraId="3536F269" w14:textId="77777777" w:rsidR="00000000" w:rsidRDefault="00000000">
            <w:pPr>
              <w:pStyle w:val="TableContents"/>
            </w:pPr>
            <w:r>
              <w:rPr>
                <w:rFonts w:ascii="Calibri" w:hAnsi="Calibri" w:cs="Calibri"/>
              </w:rPr>
              <w:t>Venomous Fangs</w:t>
            </w:r>
            <w:r>
              <w:rPr>
                <w:rFonts w:ascii="Calibri" w:hAnsi="Calibri" w:cs="Calibri"/>
              </w:rPr>
              <w:br/>
              <w:t>[Injury]</w:t>
            </w:r>
          </w:p>
        </w:tc>
        <w:tc>
          <w:tcPr>
            <w:tcW w:w="1453" w:type="dxa"/>
            <w:shd w:val="clear" w:color="auto" w:fill="auto"/>
            <w:vAlign w:val="center"/>
          </w:tcPr>
          <w:p w14:paraId="17FE7516" w14:textId="77777777" w:rsidR="00000000" w:rsidRDefault="00000000">
            <w:pPr>
              <w:pStyle w:val="TableContents"/>
            </w:pPr>
            <w:r>
              <w:rPr>
                <w:rFonts w:ascii="Calibri" w:hAnsi="Calibri" w:cs="Calibri"/>
              </w:rPr>
              <w:t>Minor</w:t>
            </w:r>
          </w:p>
        </w:tc>
        <w:tc>
          <w:tcPr>
            <w:tcW w:w="642" w:type="dxa"/>
            <w:shd w:val="clear" w:color="auto" w:fill="auto"/>
            <w:vAlign w:val="center"/>
          </w:tcPr>
          <w:p w14:paraId="17DE7B0A" w14:textId="77777777" w:rsidR="00000000" w:rsidRDefault="00000000">
            <w:pPr>
              <w:pStyle w:val="TableContents"/>
            </w:pPr>
            <w:r>
              <w:rPr>
                <w:rFonts w:ascii="Calibri" w:hAnsi="Calibri" w:cs="Calibri"/>
              </w:rPr>
              <w:t>N</w:t>
            </w:r>
          </w:p>
        </w:tc>
        <w:tc>
          <w:tcPr>
            <w:tcW w:w="1082" w:type="dxa"/>
            <w:shd w:val="clear" w:color="auto" w:fill="auto"/>
            <w:vAlign w:val="center"/>
          </w:tcPr>
          <w:p w14:paraId="4D22E6A4" w14:textId="77777777" w:rsidR="00000000" w:rsidRDefault="00000000">
            <w:pPr>
              <w:pStyle w:val="TableContents"/>
            </w:pPr>
            <w:r>
              <w:rPr>
                <w:rFonts w:ascii="Calibri" w:hAnsi="Calibri" w:cs="Calibri"/>
              </w:rPr>
              <w:t>N</w:t>
            </w:r>
          </w:p>
        </w:tc>
      </w:tr>
      <w:tr w:rsidR="00000000" w14:paraId="659E1E3F" w14:textId="77777777">
        <w:trPr>
          <w:trHeight w:val="1751"/>
        </w:trPr>
        <w:tc>
          <w:tcPr>
            <w:tcW w:w="1875" w:type="dxa"/>
            <w:shd w:val="clear" w:color="auto" w:fill="auto"/>
            <w:vAlign w:val="center"/>
          </w:tcPr>
          <w:p w14:paraId="75AEC747" w14:textId="77777777" w:rsidR="00000000" w:rsidRDefault="00000000">
            <w:pPr>
              <w:pStyle w:val="TableContents"/>
            </w:pPr>
            <w:r>
              <w:rPr>
                <w:rFonts w:ascii="Calibri" w:hAnsi="Calibri" w:cs="Calibri"/>
              </w:rPr>
              <w:t>Keening of the Damned</w:t>
            </w:r>
          </w:p>
        </w:tc>
        <w:tc>
          <w:tcPr>
            <w:tcW w:w="3120" w:type="dxa"/>
            <w:shd w:val="clear" w:color="auto" w:fill="auto"/>
            <w:vAlign w:val="center"/>
          </w:tcPr>
          <w:p w14:paraId="4D1FEA59" w14:textId="77777777" w:rsidR="00000000" w:rsidRDefault="00000000">
            <w:pPr>
              <w:pStyle w:val="TableContents"/>
            </w:pPr>
            <w:r>
              <w:rPr>
                <w:rFonts w:ascii="Calibri" w:hAnsi="Calibri" w:cs="Calibri"/>
              </w:rPr>
              <w:t>Whenever you hear music, or a loud or strange sound, -1 to Presence until the next interval.</w:t>
            </w:r>
            <w:r>
              <w:rPr>
                <w:rFonts w:ascii="Calibri" w:hAnsi="Calibri" w:cs="Calibri"/>
              </w:rPr>
              <w:br/>
              <w:t>Discard at end of any scenario, by spending 2 Composure.</w:t>
            </w:r>
          </w:p>
        </w:tc>
        <w:tc>
          <w:tcPr>
            <w:tcW w:w="1803" w:type="dxa"/>
            <w:shd w:val="clear" w:color="auto" w:fill="auto"/>
            <w:vAlign w:val="center"/>
          </w:tcPr>
          <w:p w14:paraId="5C6E4666" w14:textId="77777777" w:rsidR="00000000" w:rsidRDefault="00000000">
            <w:pPr>
              <w:pStyle w:val="TableContents"/>
            </w:pPr>
            <w:r>
              <w:rPr>
                <w:rFonts w:ascii="Calibri" w:hAnsi="Calibri" w:cs="Calibri"/>
              </w:rPr>
              <w:t>Hellish Aria</w:t>
            </w:r>
          </w:p>
        </w:tc>
        <w:tc>
          <w:tcPr>
            <w:tcW w:w="1453" w:type="dxa"/>
            <w:shd w:val="clear" w:color="auto" w:fill="auto"/>
            <w:vAlign w:val="center"/>
          </w:tcPr>
          <w:p w14:paraId="0D8FB0BE" w14:textId="77777777" w:rsidR="00000000" w:rsidRDefault="00000000">
            <w:pPr>
              <w:pStyle w:val="TableContents"/>
            </w:pPr>
            <w:r>
              <w:rPr>
                <w:rFonts w:ascii="Calibri" w:hAnsi="Calibri" w:cs="Calibri"/>
              </w:rPr>
              <w:t>Minor</w:t>
            </w:r>
          </w:p>
        </w:tc>
        <w:tc>
          <w:tcPr>
            <w:tcW w:w="642" w:type="dxa"/>
            <w:shd w:val="clear" w:color="auto" w:fill="auto"/>
            <w:vAlign w:val="center"/>
          </w:tcPr>
          <w:p w14:paraId="5C7C1BE6" w14:textId="77777777" w:rsidR="00000000" w:rsidRDefault="00000000">
            <w:pPr>
              <w:pStyle w:val="TableContents"/>
            </w:pPr>
            <w:r>
              <w:rPr>
                <w:rFonts w:ascii="Calibri" w:hAnsi="Calibri" w:cs="Calibri"/>
              </w:rPr>
              <w:t>Y</w:t>
            </w:r>
          </w:p>
        </w:tc>
        <w:tc>
          <w:tcPr>
            <w:tcW w:w="1082" w:type="dxa"/>
            <w:shd w:val="clear" w:color="auto" w:fill="auto"/>
            <w:vAlign w:val="center"/>
          </w:tcPr>
          <w:p w14:paraId="20472D35" w14:textId="77777777" w:rsidR="00000000" w:rsidRDefault="00000000">
            <w:pPr>
              <w:pStyle w:val="TableContents"/>
            </w:pPr>
            <w:r>
              <w:rPr>
                <w:rFonts w:ascii="Calibri" w:hAnsi="Calibri" w:cs="Calibri"/>
              </w:rPr>
              <w:t>N</w:t>
            </w:r>
          </w:p>
        </w:tc>
      </w:tr>
      <w:tr w:rsidR="00000000" w14:paraId="08E6BE3F" w14:textId="77777777">
        <w:trPr>
          <w:trHeight w:val="1991"/>
        </w:trPr>
        <w:tc>
          <w:tcPr>
            <w:tcW w:w="1875" w:type="dxa"/>
            <w:shd w:val="clear" w:color="auto" w:fill="auto"/>
            <w:vAlign w:val="center"/>
          </w:tcPr>
          <w:p w14:paraId="7DFB4879" w14:textId="77777777" w:rsidR="00000000" w:rsidRDefault="00000000">
            <w:pPr>
              <w:pStyle w:val="TableContents"/>
            </w:pPr>
            <w:r>
              <w:rPr>
                <w:rFonts w:ascii="Calibri" w:hAnsi="Calibri" w:cs="Calibri"/>
              </w:rPr>
              <w:t>Hellish Aria</w:t>
            </w:r>
          </w:p>
        </w:tc>
        <w:tc>
          <w:tcPr>
            <w:tcW w:w="3120" w:type="dxa"/>
            <w:shd w:val="clear" w:color="auto" w:fill="auto"/>
            <w:vAlign w:val="center"/>
          </w:tcPr>
          <w:p w14:paraId="2C18583F" w14:textId="77777777" w:rsidR="00000000" w:rsidRDefault="00000000">
            <w:pPr>
              <w:pStyle w:val="TableContents"/>
            </w:pPr>
            <w:r>
              <w:rPr>
                <w:rFonts w:ascii="Calibri" w:hAnsi="Calibri" w:cs="Calibri"/>
              </w:rPr>
              <w:t>Whenever you hear music, or a loud or strange sound, this also becomes an Injury card, and remains so until the end of the next interval.</w:t>
            </w:r>
            <w:r>
              <w:rPr>
                <w:rFonts w:ascii="Calibri" w:hAnsi="Calibri" w:cs="Calibri"/>
              </w:rPr>
              <w:br/>
              <w:t>Discard whenever it is an Injury card by spending 3 Composure.</w:t>
            </w:r>
          </w:p>
        </w:tc>
        <w:tc>
          <w:tcPr>
            <w:tcW w:w="1803" w:type="dxa"/>
            <w:shd w:val="clear" w:color="auto" w:fill="auto"/>
            <w:vAlign w:val="center"/>
          </w:tcPr>
          <w:p w14:paraId="3CFE4054" w14:textId="77777777" w:rsidR="00000000" w:rsidRDefault="00000000">
            <w:pPr>
              <w:pStyle w:val="TableContents"/>
            </w:pPr>
            <w:r>
              <w:rPr>
                <w:rFonts w:ascii="Calibri" w:hAnsi="Calibri" w:cs="Calibri"/>
              </w:rPr>
              <w:t>Keening of the Damned</w:t>
            </w:r>
          </w:p>
        </w:tc>
        <w:tc>
          <w:tcPr>
            <w:tcW w:w="1453" w:type="dxa"/>
            <w:shd w:val="clear" w:color="auto" w:fill="auto"/>
            <w:vAlign w:val="center"/>
          </w:tcPr>
          <w:p w14:paraId="00F6AF62" w14:textId="77777777" w:rsidR="00000000" w:rsidRDefault="00000000">
            <w:pPr>
              <w:pStyle w:val="TableContents"/>
            </w:pPr>
            <w:r>
              <w:rPr>
                <w:rFonts w:ascii="Calibri" w:hAnsi="Calibri" w:cs="Calibri"/>
              </w:rPr>
              <w:t>Major</w:t>
            </w:r>
          </w:p>
        </w:tc>
        <w:tc>
          <w:tcPr>
            <w:tcW w:w="642" w:type="dxa"/>
            <w:shd w:val="clear" w:color="auto" w:fill="auto"/>
            <w:vAlign w:val="center"/>
          </w:tcPr>
          <w:p w14:paraId="12B3066A" w14:textId="77777777" w:rsidR="00000000" w:rsidRDefault="00000000">
            <w:pPr>
              <w:pStyle w:val="TableContents"/>
            </w:pPr>
            <w:r>
              <w:rPr>
                <w:rFonts w:ascii="Calibri" w:hAnsi="Calibri" w:cs="Calibri"/>
              </w:rPr>
              <w:t>Y</w:t>
            </w:r>
          </w:p>
        </w:tc>
        <w:tc>
          <w:tcPr>
            <w:tcW w:w="1082" w:type="dxa"/>
            <w:shd w:val="clear" w:color="auto" w:fill="auto"/>
            <w:vAlign w:val="center"/>
          </w:tcPr>
          <w:p w14:paraId="7909D2BE" w14:textId="77777777" w:rsidR="00000000" w:rsidRDefault="00000000">
            <w:pPr>
              <w:pStyle w:val="TableContents"/>
            </w:pPr>
            <w:r>
              <w:rPr>
                <w:rFonts w:ascii="Calibri" w:hAnsi="Calibri" w:cs="Calibri"/>
              </w:rPr>
              <w:t>N</w:t>
            </w:r>
          </w:p>
        </w:tc>
      </w:tr>
      <w:tr w:rsidR="00000000" w14:paraId="2B29CC03" w14:textId="77777777">
        <w:trPr>
          <w:trHeight w:val="566"/>
        </w:trPr>
        <w:tc>
          <w:tcPr>
            <w:tcW w:w="1875" w:type="dxa"/>
            <w:shd w:val="clear" w:color="auto" w:fill="auto"/>
            <w:vAlign w:val="center"/>
          </w:tcPr>
          <w:p w14:paraId="171D3275" w14:textId="77777777" w:rsidR="00000000" w:rsidRDefault="00000000">
            <w:pPr>
              <w:pStyle w:val="TableContents"/>
            </w:pPr>
            <w:r>
              <w:rPr>
                <w:rFonts w:ascii="Calibri" w:hAnsi="Calibri" w:cs="Calibri"/>
              </w:rPr>
              <w:t>Dulled Thinking</w:t>
            </w:r>
          </w:p>
        </w:tc>
        <w:tc>
          <w:tcPr>
            <w:tcW w:w="3120" w:type="dxa"/>
            <w:shd w:val="clear" w:color="auto" w:fill="auto"/>
            <w:vAlign w:val="center"/>
          </w:tcPr>
          <w:p w14:paraId="5625757D" w14:textId="77777777" w:rsidR="00000000" w:rsidRDefault="00000000">
            <w:pPr>
              <w:pStyle w:val="TableContents"/>
            </w:pPr>
            <w:r>
              <w:rPr>
                <w:rFonts w:ascii="Calibri" w:hAnsi="Calibri" w:cs="Calibri"/>
              </w:rPr>
              <w:t xml:space="preserve">Non-lethal. -1 to Focus tests. </w:t>
            </w:r>
            <w:r>
              <w:rPr>
                <w:rFonts w:ascii="Calibri" w:hAnsi="Calibri" w:cs="Calibri"/>
              </w:rPr>
              <w:br/>
            </w:r>
            <w:r>
              <w:rPr>
                <w:rFonts w:ascii="Calibri" w:hAnsi="Calibri" w:cs="Calibri"/>
              </w:rPr>
              <w:lastRenderedPageBreak/>
              <w:t>Discard on a Focus failure.</w:t>
            </w:r>
          </w:p>
        </w:tc>
        <w:tc>
          <w:tcPr>
            <w:tcW w:w="1803" w:type="dxa"/>
            <w:shd w:val="clear" w:color="auto" w:fill="auto"/>
            <w:vAlign w:val="center"/>
          </w:tcPr>
          <w:p w14:paraId="76192515" w14:textId="77777777" w:rsidR="00000000" w:rsidRDefault="00000000">
            <w:pPr>
              <w:pStyle w:val="TableContents"/>
            </w:pPr>
            <w:r>
              <w:rPr>
                <w:rFonts w:ascii="Calibri" w:hAnsi="Calibri" w:cs="Calibri"/>
              </w:rPr>
              <w:lastRenderedPageBreak/>
              <w:t xml:space="preserve">Throbbing </w:t>
            </w:r>
            <w:r>
              <w:rPr>
                <w:rFonts w:ascii="Calibri" w:hAnsi="Calibri" w:cs="Calibri"/>
              </w:rPr>
              <w:lastRenderedPageBreak/>
              <w:t>Migraine</w:t>
            </w:r>
          </w:p>
        </w:tc>
        <w:tc>
          <w:tcPr>
            <w:tcW w:w="1453" w:type="dxa"/>
            <w:shd w:val="clear" w:color="auto" w:fill="auto"/>
            <w:vAlign w:val="center"/>
          </w:tcPr>
          <w:p w14:paraId="3DB08D51" w14:textId="77777777" w:rsidR="00000000" w:rsidRDefault="00000000">
            <w:pPr>
              <w:pStyle w:val="TableContents"/>
            </w:pPr>
            <w:r>
              <w:rPr>
                <w:rFonts w:ascii="Calibri" w:hAnsi="Calibri" w:cs="Calibri"/>
              </w:rPr>
              <w:lastRenderedPageBreak/>
              <w:t>Minor</w:t>
            </w:r>
          </w:p>
        </w:tc>
        <w:tc>
          <w:tcPr>
            <w:tcW w:w="642" w:type="dxa"/>
            <w:shd w:val="clear" w:color="auto" w:fill="auto"/>
            <w:vAlign w:val="center"/>
          </w:tcPr>
          <w:p w14:paraId="392A2B7A" w14:textId="77777777" w:rsidR="00000000" w:rsidRDefault="00000000">
            <w:pPr>
              <w:pStyle w:val="TableContents"/>
            </w:pPr>
            <w:r>
              <w:rPr>
                <w:rFonts w:ascii="Calibri" w:hAnsi="Calibri" w:cs="Calibri"/>
              </w:rPr>
              <w:t>N</w:t>
            </w:r>
          </w:p>
        </w:tc>
        <w:tc>
          <w:tcPr>
            <w:tcW w:w="1082" w:type="dxa"/>
            <w:shd w:val="clear" w:color="auto" w:fill="auto"/>
            <w:vAlign w:val="center"/>
          </w:tcPr>
          <w:p w14:paraId="21D2B300" w14:textId="77777777" w:rsidR="00000000" w:rsidRDefault="00000000">
            <w:pPr>
              <w:pStyle w:val="TableContents"/>
            </w:pPr>
            <w:r>
              <w:rPr>
                <w:rFonts w:ascii="Calibri" w:hAnsi="Calibri" w:cs="Calibri"/>
              </w:rPr>
              <w:t>N</w:t>
            </w:r>
          </w:p>
        </w:tc>
      </w:tr>
      <w:tr w:rsidR="00000000" w14:paraId="2EDD06CA" w14:textId="77777777">
        <w:trPr>
          <w:trHeight w:val="806"/>
        </w:trPr>
        <w:tc>
          <w:tcPr>
            <w:tcW w:w="1875" w:type="dxa"/>
            <w:shd w:val="clear" w:color="auto" w:fill="auto"/>
            <w:vAlign w:val="center"/>
          </w:tcPr>
          <w:p w14:paraId="7D844DBA" w14:textId="77777777" w:rsidR="00000000" w:rsidRDefault="00000000">
            <w:pPr>
              <w:pStyle w:val="TableContents"/>
            </w:pPr>
            <w:r>
              <w:rPr>
                <w:rFonts w:ascii="Calibri" w:hAnsi="Calibri" w:cs="Calibri"/>
              </w:rPr>
              <w:t>Throbbing Migraine</w:t>
            </w:r>
          </w:p>
        </w:tc>
        <w:tc>
          <w:tcPr>
            <w:tcW w:w="3120" w:type="dxa"/>
            <w:shd w:val="clear" w:color="auto" w:fill="auto"/>
            <w:vAlign w:val="center"/>
          </w:tcPr>
          <w:p w14:paraId="57A6D314" w14:textId="77777777" w:rsidR="00000000" w:rsidRDefault="00000000">
            <w:pPr>
              <w:pStyle w:val="TableContents"/>
            </w:pPr>
            <w:r>
              <w:rPr>
                <w:rFonts w:ascii="Calibri" w:hAnsi="Calibri" w:cs="Calibri"/>
              </w:rPr>
              <w:t xml:space="preserve">Non-lethal. -1 to Focus tests. </w:t>
            </w:r>
            <w:r>
              <w:rPr>
                <w:rFonts w:ascii="Calibri" w:hAnsi="Calibri" w:cs="Calibri"/>
              </w:rPr>
              <w:br/>
              <w:t>On a Focus failure, spend 2 Health to discard.</w:t>
            </w:r>
          </w:p>
        </w:tc>
        <w:tc>
          <w:tcPr>
            <w:tcW w:w="1803" w:type="dxa"/>
            <w:shd w:val="clear" w:color="auto" w:fill="auto"/>
            <w:vAlign w:val="center"/>
          </w:tcPr>
          <w:p w14:paraId="35FC7F82" w14:textId="77777777" w:rsidR="00000000" w:rsidRDefault="00000000">
            <w:pPr>
              <w:pStyle w:val="TableContents"/>
            </w:pPr>
            <w:r>
              <w:rPr>
                <w:rFonts w:ascii="Calibri" w:hAnsi="Calibri" w:cs="Calibri"/>
              </w:rPr>
              <w:t>Dulled Thinking</w:t>
            </w:r>
          </w:p>
        </w:tc>
        <w:tc>
          <w:tcPr>
            <w:tcW w:w="1453" w:type="dxa"/>
            <w:shd w:val="clear" w:color="auto" w:fill="auto"/>
            <w:vAlign w:val="center"/>
          </w:tcPr>
          <w:p w14:paraId="32B45E84" w14:textId="77777777" w:rsidR="00000000" w:rsidRDefault="00000000">
            <w:pPr>
              <w:pStyle w:val="TableContents"/>
            </w:pPr>
            <w:r>
              <w:rPr>
                <w:rFonts w:ascii="Calibri" w:hAnsi="Calibri" w:cs="Calibri"/>
              </w:rPr>
              <w:t>Major</w:t>
            </w:r>
          </w:p>
        </w:tc>
        <w:tc>
          <w:tcPr>
            <w:tcW w:w="642" w:type="dxa"/>
            <w:shd w:val="clear" w:color="auto" w:fill="auto"/>
            <w:vAlign w:val="center"/>
          </w:tcPr>
          <w:p w14:paraId="4C9AC1F3" w14:textId="77777777" w:rsidR="00000000" w:rsidRDefault="00000000">
            <w:pPr>
              <w:pStyle w:val="TableContents"/>
            </w:pPr>
            <w:r>
              <w:rPr>
                <w:rFonts w:ascii="Calibri" w:hAnsi="Calibri" w:cs="Calibri"/>
              </w:rPr>
              <w:t>N</w:t>
            </w:r>
          </w:p>
        </w:tc>
        <w:tc>
          <w:tcPr>
            <w:tcW w:w="1082" w:type="dxa"/>
            <w:shd w:val="clear" w:color="auto" w:fill="auto"/>
            <w:vAlign w:val="center"/>
          </w:tcPr>
          <w:p w14:paraId="680F5281" w14:textId="77777777" w:rsidR="00000000" w:rsidRDefault="00000000">
            <w:pPr>
              <w:pStyle w:val="TableContents"/>
            </w:pPr>
            <w:r>
              <w:rPr>
                <w:rFonts w:ascii="Calibri" w:hAnsi="Calibri" w:cs="Calibri"/>
              </w:rPr>
              <w:t>N</w:t>
            </w:r>
          </w:p>
        </w:tc>
      </w:tr>
      <w:tr w:rsidR="00000000" w14:paraId="36F6D4F5" w14:textId="77777777">
        <w:trPr>
          <w:trHeight w:val="566"/>
        </w:trPr>
        <w:tc>
          <w:tcPr>
            <w:tcW w:w="1875" w:type="dxa"/>
            <w:shd w:val="clear" w:color="auto" w:fill="auto"/>
            <w:vAlign w:val="center"/>
          </w:tcPr>
          <w:p w14:paraId="705A4ABF" w14:textId="77777777" w:rsidR="00000000" w:rsidRDefault="00000000">
            <w:pPr>
              <w:pStyle w:val="TableContents"/>
            </w:pPr>
            <w:r>
              <w:rPr>
                <w:rFonts w:ascii="Calibri" w:hAnsi="Calibri" w:cs="Calibri"/>
              </w:rPr>
              <w:t>Disbelief</w:t>
            </w:r>
          </w:p>
        </w:tc>
        <w:tc>
          <w:tcPr>
            <w:tcW w:w="3120" w:type="dxa"/>
            <w:shd w:val="clear" w:color="auto" w:fill="auto"/>
            <w:vAlign w:val="center"/>
          </w:tcPr>
          <w:p w14:paraId="52F279A5" w14:textId="77777777" w:rsidR="00000000" w:rsidRDefault="00000000">
            <w:pPr>
              <w:pStyle w:val="TableContents"/>
            </w:pPr>
            <w:r>
              <w:rPr>
                <w:rFonts w:ascii="Calibri" w:hAnsi="Calibri" w:cs="Calibri"/>
              </w:rPr>
              <w:t xml:space="preserve">-1 to Focus tests. </w:t>
            </w:r>
            <w:r>
              <w:rPr>
                <w:rFonts w:ascii="Calibri" w:hAnsi="Calibri" w:cs="Calibri"/>
              </w:rPr>
              <w:br/>
              <w:t>Discard on any Focus success.</w:t>
            </w:r>
          </w:p>
        </w:tc>
        <w:tc>
          <w:tcPr>
            <w:tcW w:w="1803" w:type="dxa"/>
            <w:shd w:val="clear" w:color="auto" w:fill="auto"/>
            <w:vAlign w:val="center"/>
          </w:tcPr>
          <w:p w14:paraId="3B319D50" w14:textId="77777777" w:rsidR="00000000" w:rsidRDefault="00000000">
            <w:pPr>
              <w:pStyle w:val="TableContents"/>
            </w:pPr>
            <w:r>
              <w:rPr>
                <w:rFonts w:ascii="Calibri" w:hAnsi="Calibri" w:cs="Calibri"/>
              </w:rPr>
              <w:t>Weird Weapon Trauma</w:t>
            </w:r>
          </w:p>
        </w:tc>
        <w:tc>
          <w:tcPr>
            <w:tcW w:w="1453" w:type="dxa"/>
            <w:shd w:val="clear" w:color="auto" w:fill="auto"/>
            <w:vAlign w:val="center"/>
          </w:tcPr>
          <w:p w14:paraId="796CCEE4" w14:textId="77777777" w:rsidR="00000000" w:rsidRDefault="00000000">
            <w:pPr>
              <w:pStyle w:val="TableContents"/>
            </w:pPr>
            <w:r>
              <w:rPr>
                <w:rFonts w:ascii="Calibri" w:hAnsi="Calibri" w:cs="Calibri"/>
              </w:rPr>
              <w:t>Minor</w:t>
            </w:r>
          </w:p>
        </w:tc>
        <w:tc>
          <w:tcPr>
            <w:tcW w:w="642" w:type="dxa"/>
            <w:shd w:val="clear" w:color="auto" w:fill="auto"/>
            <w:vAlign w:val="center"/>
          </w:tcPr>
          <w:p w14:paraId="5E49EFF2" w14:textId="77777777" w:rsidR="00000000" w:rsidRDefault="00000000">
            <w:pPr>
              <w:pStyle w:val="TableContents"/>
            </w:pPr>
            <w:r>
              <w:rPr>
                <w:rFonts w:ascii="Calibri" w:hAnsi="Calibri" w:cs="Calibri"/>
              </w:rPr>
              <w:t>N</w:t>
            </w:r>
          </w:p>
        </w:tc>
        <w:tc>
          <w:tcPr>
            <w:tcW w:w="1082" w:type="dxa"/>
            <w:shd w:val="clear" w:color="auto" w:fill="auto"/>
            <w:vAlign w:val="center"/>
          </w:tcPr>
          <w:p w14:paraId="5586FF23" w14:textId="77777777" w:rsidR="00000000" w:rsidRDefault="00000000">
            <w:pPr>
              <w:pStyle w:val="TableContents"/>
            </w:pPr>
            <w:r>
              <w:rPr>
                <w:rFonts w:ascii="Calibri" w:hAnsi="Calibri" w:cs="Calibri"/>
              </w:rPr>
              <w:t>N</w:t>
            </w:r>
          </w:p>
        </w:tc>
      </w:tr>
      <w:tr w:rsidR="00000000" w14:paraId="6AD05EFC" w14:textId="77777777">
        <w:trPr>
          <w:trHeight w:val="1286"/>
        </w:trPr>
        <w:tc>
          <w:tcPr>
            <w:tcW w:w="1875" w:type="dxa"/>
            <w:shd w:val="clear" w:color="auto" w:fill="auto"/>
            <w:vAlign w:val="center"/>
          </w:tcPr>
          <w:p w14:paraId="36547C6B" w14:textId="77777777" w:rsidR="00000000" w:rsidRDefault="00000000">
            <w:pPr>
              <w:pStyle w:val="TableContents"/>
            </w:pPr>
            <w:r>
              <w:rPr>
                <w:rFonts w:ascii="Calibri" w:hAnsi="Calibri" w:cs="Calibri"/>
              </w:rPr>
              <w:t>Weird Weapon Trauma</w:t>
            </w:r>
          </w:p>
        </w:tc>
        <w:tc>
          <w:tcPr>
            <w:tcW w:w="3120" w:type="dxa"/>
            <w:shd w:val="clear" w:color="auto" w:fill="auto"/>
            <w:vAlign w:val="center"/>
          </w:tcPr>
          <w:p w14:paraId="6235DE4D" w14:textId="77777777" w:rsidR="00000000" w:rsidRDefault="00000000">
            <w:pPr>
              <w:pStyle w:val="TableContents"/>
            </w:pPr>
            <w:r>
              <w:rPr>
                <w:rFonts w:ascii="Calibri" w:hAnsi="Calibri" w:cs="Calibri"/>
              </w:rPr>
              <w:t>-1 to Composure tests involving unearthly weapons.</w:t>
            </w:r>
            <w:r>
              <w:rPr>
                <w:rFonts w:ascii="Calibri" w:hAnsi="Calibri" w:cs="Calibri"/>
              </w:rPr>
              <w:br/>
              <w:t>Discard when you disassemble a captured weird weapon.</w:t>
            </w:r>
          </w:p>
        </w:tc>
        <w:tc>
          <w:tcPr>
            <w:tcW w:w="1803" w:type="dxa"/>
            <w:shd w:val="clear" w:color="auto" w:fill="auto"/>
            <w:vAlign w:val="center"/>
          </w:tcPr>
          <w:p w14:paraId="479E0A1C" w14:textId="77777777" w:rsidR="00000000" w:rsidRDefault="00000000">
            <w:pPr>
              <w:pStyle w:val="TableContents"/>
            </w:pPr>
            <w:r>
              <w:rPr>
                <w:rFonts w:ascii="Calibri" w:hAnsi="Calibri" w:cs="Calibri"/>
              </w:rPr>
              <w:t>Disbelief</w:t>
            </w:r>
          </w:p>
        </w:tc>
        <w:tc>
          <w:tcPr>
            <w:tcW w:w="1453" w:type="dxa"/>
            <w:shd w:val="clear" w:color="auto" w:fill="auto"/>
            <w:vAlign w:val="center"/>
          </w:tcPr>
          <w:p w14:paraId="14F6C1B8" w14:textId="77777777" w:rsidR="00000000" w:rsidRDefault="00000000">
            <w:pPr>
              <w:pStyle w:val="TableContents"/>
            </w:pPr>
            <w:r>
              <w:rPr>
                <w:rFonts w:ascii="Calibri" w:hAnsi="Calibri" w:cs="Calibri"/>
              </w:rPr>
              <w:t>Major</w:t>
            </w:r>
          </w:p>
        </w:tc>
        <w:tc>
          <w:tcPr>
            <w:tcW w:w="642" w:type="dxa"/>
            <w:shd w:val="clear" w:color="auto" w:fill="auto"/>
            <w:vAlign w:val="center"/>
          </w:tcPr>
          <w:p w14:paraId="597278BF" w14:textId="77777777" w:rsidR="00000000" w:rsidRDefault="00000000">
            <w:pPr>
              <w:pStyle w:val="TableContents"/>
            </w:pPr>
            <w:r>
              <w:rPr>
                <w:rFonts w:ascii="Calibri" w:hAnsi="Calibri" w:cs="Calibri"/>
              </w:rPr>
              <w:t>N</w:t>
            </w:r>
          </w:p>
        </w:tc>
        <w:tc>
          <w:tcPr>
            <w:tcW w:w="1082" w:type="dxa"/>
            <w:shd w:val="clear" w:color="auto" w:fill="auto"/>
            <w:vAlign w:val="center"/>
          </w:tcPr>
          <w:p w14:paraId="178F2D7A" w14:textId="77777777" w:rsidR="00000000" w:rsidRDefault="00000000">
            <w:pPr>
              <w:pStyle w:val="TableContents"/>
            </w:pPr>
            <w:r>
              <w:rPr>
                <w:rFonts w:ascii="Calibri" w:hAnsi="Calibri" w:cs="Calibri"/>
              </w:rPr>
              <w:t>N</w:t>
            </w:r>
          </w:p>
        </w:tc>
      </w:tr>
      <w:tr w:rsidR="00000000" w14:paraId="6A52797E" w14:textId="77777777">
        <w:trPr>
          <w:trHeight w:val="1751"/>
        </w:trPr>
        <w:tc>
          <w:tcPr>
            <w:tcW w:w="1875" w:type="dxa"/>
            <w:shd w:val="clear" w:color="auto" w:fill="auto"/>
            <w:vAlign w:val="center"/>
          </w:tcPr>
          <w:p w14:paraId="56D8D631" w14:textId="77777777" w:rsidR="00000000" w:rsidRDefault="00000000">
            <w:pPr>
              <w:pStyle w:val="TableContents"/>
            </w:pPr>
            <w:r>
              <w:rPr>
                <w:rFonts w:ascii="Calibri" w:hAnsi="Calibri" w:cs="Calibri"/>
              </w:rPr>
              <w:t>Bereft</w:t>
            </w:r>
          </w:p>
        </w:tc>
        <w:tc>
          <w:tcPr>
            <w:tcW w:w="3120" w:type="dxa"/>
            <w:shd w:val="clear" w:color="auto" w:fill="auto"/>
            <w:vAlign w:val="center"/>
          </w:tcPr>
          <w:p w14:paraId="579DFE53" w14:textId="77777777" w:rsidR="00000000" w:rsidRDefault="00000000">
            <w:pPr>
              <w:pStyle w:val="TableContents"/>
            </w:pPr>
            <w:r>
              <w:rPr>
                <w:rFonts w:ascii="Calibri" w:hAnsi="Calibri" w:cs="Calibri"/>
              </w:rPr>
              <w:t>Before spending Morale to refresh another PC’s Composure, you must roll a die, getting an even result.</w:t>
            </w:r>
            <w:r>
              <w:rPr>
                <w:rFonts w:ascii="Calibri" w:hAnsi="Calibri" w:cs="Calibri"/>
              </w:rPr>
              <w:br/>
              <w:t>Discard as recipient of a 3-point Morale spend.</w:t>
            </w:r>
            <w:r>
              <w:rPr>
                <w:rFonts w:ascii="Calibri" w:hAnsi="Calibri" w:cs="Calibri"/>
              </w:rPr>
              <w:br/>
              <w:t>Use in: W, A</w:t>
            </w:r>
          </w:p>
        </w:tc>
        <w:tc>
          <w:tcPr>
            <w:tcW w:w="1803" w:type="dxa"/>
            <w:shd w:val="clear" w:color="auto" w:fill="auto"/>
            <w:vAlign w:val="center"/>
          </w:tcPr>
          <w:p w14:paraId="63329EE6" w14:textId="77777777" w:rsidR="00000000" w:rsidRDefault="00000000">
            <w:pPr>
              <w:pStyle w:val="TableContents"/>
            </w:pPr>
            <w:r>
              <w:rPr>
                <w:rFonts w:ascii="Calibri" w:hAnsi="Calibri" w:cs="Calibri"/>
              </w:rPr>
              <w:t>Rudderless</w:t>
            </w:r>
          </w:p>
        </w:tc>
        <w:tc>
          <w:tcPr>
            <w:tcW w:w="1453" w:type="dxa"/>
            <w:shd w:val="clear" w:color="auto" w:fill="auto"/>
            <w:vAlign w:val="center"/>
          </w:tcPr>
          <w:p w14:paraId="2806DB36" w14:textId="77777777" w:rsidR="00000000" w:rsidRDefault="00000000">
            <w:pPr>
              <w:pStyle w:val="TableContents"/>
            </w:pPr>
            <w:r>
              <w:rPr>
                <w:rFonts w:ascii="Calibri" w:hAnsi="Calibri" w:cs="Calibri"/>
              </w:rPr>
              <w:t>Minor</w:t>
            </w:r>
          </w:p>
        </w:tc>
        <w:tc>
          <w:tcPr>
            <w:tcW w:w="642" w:type="dxa"/>
            <w:shd w:val="clear" w:color="auto" w:fill="auto"/>
            <w:vAlign w:val="center"/>
          </w:tcPr>
          <w:p w14:paraId="2A14718C" w14:textId="77777777" w:rsidR="00000000" w:rsidRDefault="00000000">
            <w:pPr>
              <w:pStyle w:val="TableContents"/>
            </w:pPr>
            <w:r>
              <w:rPr>
                <w:rFonts w:ascii="Calibri" w:hAnsi="Calibri" w:cs="Calibri"/>
              </w:rPr>
              <w:t>N</w:t>
            </w:r>
          </w:p>
        </w:tc>
        <w:tc>
          <w:tcPr>
            <w:tcW w:w="1082" w:type="dxa"/>
            <w:shd w:val="clear" w:color="auto" w:fill="auto"/>
            <w:vAlign w:val="center"/>
          </w:tcPr>
          <w:p w14:paraId="6D54D3E9" w14:textId="77777777" w:rsidR="00000000" w:rsidRDefault="00000000">
            <w:pPr>
              <w:pStyle w:val="TableContents"/>
            </w:pPr>
            <w:r>
              <w:rPr>
                <w:rFonts w:ascii="Calibri" w:hAnsi="Calibri" w:cs="Calibri"/>
              </w:rPr>
              <w:t>N</w:t>
            </w:r>
          </w:p>
        </w:tc>
      </w:tr>
      <w:tr w:rsidR="00000000" w14:paraId="50499607" w14:textId="77777777">
        <w:trPr>
          <w:trHeight w:val="1286"/>
        </w:trPr>
        <w:tc>
          <w:tcPr>
            <w:tcW w:w="1875" w:type="dxa"/>
            <w:shd w:val="clear" w:color="auto" w:fill="auto"/>
            <w:vAlign w:val="center"/>
          </w:tcPr>
          <w:p w14:paraId="790BCDAE" w14:textId="77777777" w:rsidR="00000000" w:rsidRDefault="00000000">
            <w:pPr>
              <w:pStyle w:val="TableContents"/>
            </w:pPr>
            <w:r>
              <w:rPr>
                <w:rFonts w:ascii="Calibri" w:hAnsi="Calibri" w:cs="Calibri"/>
              </w:rPr>
              <w:t>Rudderless</w:t>
            </w:r>
          </w:p>
        </w:tc>
        <w:tc>
          <w:tcPr>
            <w:tcW w:w="3120" w:type="dxa"/>
            <w:shd w:val="clear" w:color="auto" w:fill="auto"/>
            <w:vAlign w:val="center"/>
          </w:tcPr>
          <w:p w14:paraId="54DE9687" w14:textId="77777777" w:rsidR="00000000" w:rsidRDefault="00000000">
            <w:pPr>
              <w:pStyle w:val="TableContents"/>
            </w:pPr>
            <w:r>
              <w:rPr>
                <w:rFonts w:ascii="Calibri" w:hAnsi="Calibri" w:cs="Calibri"/>
              </w:rPr>
              <w:t>PCs can spend Morale only after rolling a die and getting an even result.</w:t>
            </w:r>
            <w:r>
              <w:rPr>
                <w:rFonts w:ascii="Calibri" w:hAnsi="Calibri" w:cs="Calibri"/>
              </w:rPr>
              <w:br/>
              <w:t>Discard as recipient of a Leadership spend.</w:t>
            </w:r>
          </w:p>
        </w:tc>
        <w:tc>
          <w:tcPr>
            <w:tcW w:w="1803" w:type="dxa"/>
            <w:shd w:val="clear" w:color="auto" w:fill="auto"/>
            <w:vAlign w:val="center"/>
          </w:tcPr>
          <w:p w14:paraId="7A419EDE" w14:textId="77777777" w:rsidR="00000000" w:rsidRDefault="00000000">
            <w:pPr>
              <w:pStyle w:val="TableContents"/>
            </w:pPr>
            <w:r>
              <w:rPr>
                <w:rFonts w:ascii="Calibri" w:hAnsi="Calibri" w:cs="Calibri"/>
              </w:rPr>
              <w:t>Bereft</w:t>
            </w:r>
          </w:p>
        </w:tc>
        <w:tc>
          <w:tcPr>
            <w:tcW w:w="1453" w:type="dxa"/>
            <w:shd w:val="clear" w:color="auto" w:fill="auto"/>
            <w:vAlign w:val="center"/>
          </w:tcPr>
          <w:p w14:paraId="4278A515" w14:textId="77777777" w:rsidR="00000000" w:rsidRDefault="00000000">
            <w:pPr>
              <w:pStyle w:val="TableContents"/>
            </w:pPr>
            <w:r>
              <w:rPr>
                <w:rFonts w:ascii="Calibri" w:hAnsi="Calibri" w:cs="Calibri"/>
              </w:rPr>
              <w:t>Major</w:t>
            </w:r>
          </w:p>
        </w:tc>
        <w:tc>
          <w:tcPr>
            <w:tcW w:w="642" w:type="dxa"/>
            <w:shd w:val="clear" w:color="auto" w:fill="auto"/>
            <w:vAlign w:val="center"/>
          </w:tcPr>
          <w:p w14:paraId="2961E8FA" w14:textId="77777777" w:rsidR="00000000" w:rsidRDefault="00000000">
            <w:pPr>
              <w:pStyle w:val="TableContents"/>
            </w:pPr>
            <w:r>
              <w:rPr>
                <w:rFonts w:ascii="Calibri" w:hAnsi="Calibri" w:cs="Calibri"/>
              </w:rPr>
              <w:t>N</w:t>
            </w:r>
          </w:p>
        </w:tc>
        <w:tc>
          <w:tcPr>
            <w:tcW w:w="1082" w:type="dxa"/>
            <w:shd w:val="clear" w:color="auto" w:fill="auto"/>
            <w:vAlign w:val="center"/>
          </w:tcPr>
          <w:p w14:paraId="2C338A33" w14:textId="77777777" w:rsidR="00000000" w:rsidRDefault="00000000">
            <w:pPr>
              <w:pStyle w:val="TableContents"/>
            </w:pPr>
            <w:r>
              <w:rPr>
                <w:rFonts w:ascii="Calibri" w:hAnsi="Calibri" w:cs="Calibri"/>
              </w:rPr>
              <w:t>N</w:t>
            </w:r>
          </w:p>
        </w:tc>
      </w:tr>
      <w:tr w:rsidR="00000000" w14:paraId="6F041FBA" w14:textId="77777777">
        <w:trPr>
          <w:trHeight w:val="1511"/>
        </w:trPr>
        <w:tc>
          <w:tcPr>
            <w:tcW w:w="1875" w:type="dxa"/>
            <w:shd w:val="clear" w:color="auto" w:fill="auto"/>
            <w:vAlign w:val="center"/>
          </w:tcPr>
          <w:p w14:paraId="320D59AB" w14:textId="77777777" w:rsidR="00000000" w:rsidRDefault="00000000">
            <w:pPr>
              <w:pStyle w:val="TableContents"/>
            </w:pPr>
            <w:r>
              <w:rPr>
                <w:rFonts w:ascii="Calibri" w:hAnsi="Calibri" w:cs="Calibri"/>
              </w:rPr>
              <w:t>What th—?</w:t>
            </w:r>
          </w:p>
        </w:tc>
        <w:tc>
          <w:tcPr>
            <w:tcW w:w="3120" w:type="dxa"/>
            <w:shd w:val="clear" w:color="auto" w:fill="auto"/>
            <w:vAlign w:val="center"/>
          </w:tcPr>
          <w:p w14:paraId="4535C7C4" w14:textId="77777777" w:rsidR="00000000" w:rsidRDefault="00000000">
            <w:pPr>
              <w:pStyle w:val="TableContents"/>
            </w:pPr>
            <w:r>
              <w:rPr>
                <w:rFonts w:ascii="Calibri" w:hAnsi="Calibri" w:cs="Calibri"/>
              </w:rPr>
              <w:t xml:space="preserve">-1 to your next Presence test. </w:t>
            </w:r>
            <w:r>
              <w:rPr>
                <w:rFonts w:ascii="Calibri" w:hAnsi="Calibri" w:cs="Calibri"/>
              </w:rPr>
              <w:br/>
              <w:t>Discard when a PC (yourself included) discards an Injury card taken in a fight in which your side was targeted by a weird weapon.</w:t>
            </w:r>
          </w:p>
        </w:tc>
        <w:tc>
          <w:tcPr>
            <w:tcW w:w="1803" w:type="dxa"/>
            <w:shd w:val="clear" w:color="auto" w:fill="auto"/>
            <w:vAlign w:val="center"/>
          </w:tcPr>
          <w:p w14:paraId="3B3D9174" w14:textId="77777777" w:rsidR="00000000" w:rsidRDefault="00000000">
            <w:pPr>
              <w:pStyle w:val="TableContents"/>
            </w:pPr>
            <w:r>
              <w:rPr>
                <w:rFonts w:ascii="Calibri" w:hAnsi="Calibri" w:cs="Calibri"/>
              </w:rPr>
              <w:t>World Gone Mad</w:t>
            </w:r>
          </w:p>
        </w:tc>
        <w:tc>
          <w:tcPr>
            <w:tcW w:w="1453" w:type="dxa"/>
            <w:shd w:val="clear" w:color="auto" w:fill="auto"/>
            <w:vAlign w:val="center"/>
          </w:tcPr>
          <w:p w14:paraId="4401F485" w14:textId="77777777" w:rsidR="00000000" w:rsidRDefault="00000000">
            <w:pPr>
              <w:pStyle w:val="TableContents"/>
            </w:pPr>
            <w:r>
              <w:rPr>
                <w:rFonts w:ascii="Calibri" w:hAnsi="Calibri" w:cs="Calibri"/>
              </w:rPr>
              <w:t>Minor</w:t>
            </w:r>
          </w:p>
        </w:tc>
        <w:tc>
          <w:tcPr>
            <w:tcW w:w="642" w:type="dxa"/>
            <w:shd w:val="clear" w:color="auto" w:fill="auto"/>
            <w:vAlign w:val="center"/>
          </w:tcPr>
          <w:p w14:paraId="1A0E62F1" w14:textId="77777777" w:rsidR="00000000" w:rsidRDefault="00000000">
            <w:pPr>
              <w:pStyle w:val="TableContents"/>
            </w:pPr>
            <w:r>
              <w:rPr>
                <w:rFonts w:ascii="Calibri" w:hAnsi="Calibri" w:cs="Calibri"/>
              </w:rPr>
              <w:t>N</w:t>
            </w:r>
          </w:p>
        </w:tc>
        <w:tc>
          <w:tcPr>
            <w:tcW w:w="1082" w:type="dxa"/>
            <w:shd w:val="clear" w:color="auto" w:fill="auto"/>
            <w:vAlign w:val="center"/>
          </w:tcPr>
          <w:p w14:paraId="34F67C1C" w14:textId="77777777" w:rsidR="00000000" w:rsidRDefault="00000000">
            <w:pPr>
              <w:pStyle w:val="TableContents"/>
            </w:pPr>
            <w:r>
              <w:rPr>
                <w:rFonts w:ascii="Calibri" w:hAnsi="Calibri" w:cs="Calibri"/>
              </w:rPr>
              <w:t>N</w:t>
            </w:r>
          </w:p>
        </w:tc>
      </w:tr>
      <w:tr w:rsidR="00000000" w14:paraId="1F2A5288" w14:textId="77777777">
        <w:trPr>
          <w:trHeight w:val="1511"/>
        </w:trPr>
        <w:tc>
          <w:tcPr>
            <w:tcW w:w="1875" w:type="dxa"/>
            <w:shd w:val="clear" w:color="auto" w:fill="auto"/>
            <w:vAlign w:val="center"/>
          </w:tcPr>
          <w:p w14:paraId="0C420F72" w14:textId="77777777" w:rsidR="00000000" w:rsidRDefault="00000000">
            <w:pPr>
              <w:pStyle w:val="TableContents"/>
            </w:pPr>
            <w:r>
              <w:rPr>
                <w:rFonts w:ascii="Calibri" w:hAnsi="Calibri" w:cs="Calibri"/>
              </w:rPr>
              <w:t>World Gone Mad</w:t>
            </w:r>
          </w:p>
        </w:tc>
        <w:tc>
          <w:tcPr>
            <w:tcW w:w="3120" w:type="dxa"/>
            <w:shd w:val="clear" w:color="auto" w:fill="auto"/>
            <w:vAlign w:val="center"/>
          </w:tcPr>
          <w:p w14:paraId="5D57390B" w14:textId="77777777" w:rsidR="00000000" w:rsidRDefault="00000000">
            <w:pPr>
              <w:pStyle w:val="TableContents"/>
            </w:pPr>
            <w:r>
              <w:rPr>
                <w:rFonts w:ascii="Calibri" w:hAnsi="Calibri" w:cs="Calibri"/>
              </w:rPr>
              <w:t xml:space="preserve">-1 to Presence tests. </w:t>
            </w:r>
            <w:r>
              <w:rPr>
                <w:rFonts w:ascii="Calibri" w:hAnsi="Calibri" w:cs="Calibri"/>
              </w:rPr>
              <w:br/>
              <w:t>Discard when a PC (yourself included) discards an Injury card taken in a fight in which your side was targeted by a weird weapon.</w:t>
            </w:r>
          </w:p>
        </w:tc>
        <w:tc>
          <w:tcPr>
            <w:tcW w:w="1803" w:type="dxa"/>
            <w:shd w:val="clear" w:color="auto" w:fill="auto"/>
            <w:vAlign w:val="center"/>
          </w:tcPr>
          <w:p w14:paraId="76343069" w14:textId="77777777" w:rsidR="00000000" w:rsidRDefault="00000000">
            <w:pPr>
              <w:pStyle w:val="TableContents"/>
            </w:pPr>
            <w:r>
              <w:rPr>
                <w:rFonts w:ascii="Calibri" w:hAnsi="Calibri" w:cs="Calibri"/>
              </w:rPr>
              <w:t>What th—?</w:t>
            </w:r>
          </w:p>
        </w:tc>
        <w:tc>
          <w:tcPr>
            <w:tcW w:w="1453" w:type="dxa"/>
            <w:shd w:val="clear" w:color="auto" w:fill="auto"/>
            <w:vAlign w:val="center"/>
          </w:tcPr>
          <w:p w14:paraId="4B322F0B" w14:textId="77777777" w:rsidR="00000000" w:rsidRDefault="00000000">
            <w:pPr>
              <w:pStyle w:val="TableContents"/>
            </w:pPr>
            <w:r>
              <w:rPr>
                <w:rFonts w:ascii="Calibri" w:hAnsi="Calibri" w:cs="Calibri"/>
              </w:rPr>
              <w:t>Major</w:t>
            </w:r>
          </w:p>
        </w:tc>
        <w:tc>
          <w:tcPr>
            <w:tcW w:w="642" w:type="dxa"/>
            <w:shd w:val="clear" w:color="auto" w:fill="auto"/>
            <w:vAlign w:val="center"/>
          </w:tcPr>
          <w:p w14:paraId="5F439F6C" w14:textId="77777777" w:rsidR="00000000" w:rsidRDefault="00000000">
            <w:pPr>
              <w:pStyle w:val="TableContents"/>
            </w:pPr>
            <w:r>
              <w:rPr>
                <w:rFonts w:ascii="Calibri" w:hAnsi="Calibri" w:cs="Calibri"/>
              </w:rPr>
              <w:t>N</w:t>
            </w:r>
          </w:p>
        </w:tc>
        <w:tc>
          <w:tcPr>
            <w:tcW w:w="1082" w:type="dxa"/>
            <w:shd w:val="clear" w:color="auto" w:fill="auto"/>
            <w:vAlign w:val="center"/>
          </w:tcPr>
          <w:p w14:paraId="4047D7B0" w14:textId="77777777" w:rsidR="00000000" w:rsidRDefault="00000000">
            <w:pPr>
              <w:pStyle w:val="TableContents"/>
            </w:pPr>
            <w:r>
              <w:rPr>
                <w:rFonts w:ascii="Calibri" w:hAnsi="Calibri" w:cs="Calibri"/>
              </w:rPr>
              <w:t>N</w:t>
            </w:r>
          </w:p>
        </w:tc>
      </w:tr>
      <w:tr w:rsidR="00000000" w14:paraId="6F3C471C" w14:textId="77777777">
        <w:trPr>
          <w:trHeight w:val="1751"/>
        </w:trPr>
        <w:tc>
          <w:tcPr>
            <w:tcW w:w="1875" w:type="dxa"/>
            <w:shd w:val="clear" w:color="auto" w:fill="auto"/>
            <w:vAlign w:val="center"/>
          </w:tcPr>
          <w:p w14:paraId="35ACEBD8" w14:textId="77777777" w:rsidR="00000000" w:rsidRDefault="00000000">
            <w:pPr>
              <w:pStyle w:val="TableContents"/>
            </w:pPr>
            <w:r>
              <w:rPr>
                <w:rFonts w:ascii="Calibri" w:hAnsi="Calibri" w:cs="Calibri"/>
              </w:rPr>
              <w:lastRenderedPageBreak/>
              <w:t>Profaned Memories</w:t>
            </w:r>
          </w:p>
        </w:tc>
        <w:tc>
          <w:tcPr>
            <w:tcW w:w="3120" w:type="dxa"/>
            <w:shd w:val="clear" w:color="auto" w:fill="auto"/>
            <w:vAlign w:val="center"/>
          </w:tcPr>
          <w:p w14:paraId="45E09F66" w14:textId="77777777" w:rsidR="00000000" w:rsidRDefault="00000000">
            <w:pPr>
              <w:pStyle w:val="TableContents"/>
            </w:pPr>
            <w:r>
              <w:rPr>
                <w:rFonts w:ascii="Calibri" w:hAnsi="Calibri" w:cs="Calibri"/>
              </w:rPr>
              <w:t>When you mention or talk about your fallen comrade for the first time in any scene, make a Difficulty 4 Composure test. On a failure, this becomes a Continuity card.</w:t>
            </w:r>
          </w:p>
        </w:tc>
        <w:tc>
          <w:tcPr>
            <w:tcW w:w="1803" w:type="dxa"/>
            <w:shd w:val="clear" w:color="auto" w:fill="auto"/>
            <w:vAlign w:val="center"/>
          </w:tcPr>
          <w:p w14:paraId="554FF567" w14:textId="77777777" w:rsidR="00000000" w:rsidRDefault="00000000">
            <w:pPr>
              <w:pStyle w:val="TableContents"/>
            </w:pPr>
            <w:r>
              <w:rPr>
                <w:rFonts w:ascii="Calibri" w:hAnsi="Calibri" w:cs="Calibri"/>
              </w:rPr>
              <w:t>Haunted</w:t>
            </w:r>
          </w:p>
        </w:tc>
        <w:tc>
          <w:tcPr>
            <w:tcW w:w="1453" w:type="dxa"/>
            <w:shd w:val="clear" w:color="auto" w:fill="auto"/>
            <w:vAlign w:val="center"/>
          </w:tcPr>
          <w:p w14:paraId="77865917" w14:textId="77777777" w:rsidR="00000000" w:rsidRDefault="00000000">
            <w:pPr>
              <w:pStyle w:val="TableContents"/>
            </w:pPr>
            <w:r>
              <w:rPr>
                <w:rFonts w:ascii="Calibri" w:hAnsi="Calibri" w:cs="Calibri"/>
              </w:rPr>
              <w:t>Major</w:t>
            </w:r>
          </w:p>
        </w:tc>
        <w:tc>
          <w:tcPr>
            <w:tcW w:w="642" w:type="dxa"/>
            <w:shd w:val="clear" w:color="auto" w:fill="auto"/>
            <w:vAlign w:val="center"/>
          </w:tcPr>
          <w:p w14:paraId="7814BE0A" w14:textId="77777777" w:rsidR="00000000" w:rsidRDefault="00000000">
            <w:pPr>
              <w:pStyle w:val="TableContents"/>
            </w:pPr>
            <w:r>
              <w:rPr>
                <w:rFonts w:ascii="Calibri" w:hAnsi="Calibri" w:cs="Calibri"/>
              </w:rPr>
              <w:t>N</w:t>
            </w:r>
          </w:p>
        </w:tc>
        <w:tc>
          <w:tcPr>
            <w:tcW w:w="1082" w:type="dxa"/>
            <w:shd w:val="clear" w:color="auto" w:fill="auto"/>
            <w:vAlign w:val="center"/>
          </w:tcPr>
          <w:p w14:paraId="4ECB7B0B" w14:textId="77777777" w:rsidR="00000000" w:rsidRDefault="00000000">
            <w:pPr>
              <w:pStyle w:val="TableContents"/>
            </w:pPr>
            <w:r>
              <w:rPr>
                <w:rFonts w:ascii="Calibri" w:hAnsi="Calibri" w:cs="Calibri"/>
              </w:rPr>
              <w:t>N</w:t>
            </w:r>
          </w:p>
        </w:tc>
      </w:tr>
      <w:tr w:rsidR="00000000" w14:paraId="5498473A" w14:textId="77777777">
        <w:trPr>
          <w:trHeight w:val="1511"/>
        </w:trPr>
        <w:tc>
          <w:tcPr>
            <w:tcW w:w="1875" w:type="dxa"/>
            <w:shd w:val="clear" w:color="auto" w:fill="auto"/>
            <w:vAlign w:val="center"/>
          </w:tcPr>
          <w:p w14:paraId="7680EF82" w14:textId="77777777" w:rsidR="00000000" w:rsidRDefault="00000000">
            <w:pPr>
              <w:pStyle w:val="TableContents"/>
            </w:pPr>
            <w:r>
              <w:rPr>
                <w:rFonts w:ascii="Calibri" w:hAnsi="Calibri" w:cs="Calibri"/>
              </w:rPr>
              <w:t>Hollow Promise</w:t>
            </w:r>
          </w:p>
        </w:tc>
        <w:tc>
          <w:tcPr>
            <w:tcW w:w="3120" w:type="dxa"/>
            <w:shd w:val="clear" w:color="auto" w:fill="auto"/>
            <w:vAlign w:val="center"/>
          </w:tcPr>
          <w:p w14:paraId="4B71559F" w14:textId="77777777" w:rsidR="00000000" w:rsidRDefault="00000000">
            <w:pPr>
              <w:pStyle w:val="TableContents"/>
            </w:pPr>
            <w:r>
              <w:rPr>
                <w:rFonts w:ascii="Calibri" w:hAnsi="Calibri" w:cs="Calibri"/>
              </w:rPr>
              <w:t>Your Morale pool drops to 0.</w:t>
            </w:r>
            <w:r>
              <w:rPr>
                <w:rFonts w:ascii="Calibri" w:hAnsi="Calibri" w:cs="Calibri"/>
              </w:rPr>
              <w:br/>
              <w:t>You can’t refresh Morale in mid-scenario or make Reassurance spends.</w:t>
            </w:r>
            <w:r>
              <w:rPr>
                <w:rFonts w:ascii="Calibri" w:hAnsi="Calibri" w:cs="Calibri"/>
              </w:rPr>
              <w:br/>
              <w:t>Discard by successfully protecting a civilian.</w:t>
            </w:r>
          </w:p>
        </w:tc>
        <w:tc>
          <w:tcPr>
            <w:tcW w:w="1803" w:type="dxa"/>
            <w:shd w:val="clear" w:color="auto" w:fill="auto"/>
            <w:vAlign w:val="center"/>
          </w:tcPr>
          <w:p w14:paraId="55EE974B" w14:textId="77777777" w:rsidR="00000000" w:rsidRDefault="00000000">
            <w:pPr>
              <w:pStyle w:val="TableContents"/>
            </w:pPr>
            <w:r>
              <w:rPr>
                <w:rFonts w:ascii="Calibri" w:hAnsi="Calibri" w:cs="Calibri"/>
              </w:rPr>
              <w:t>Resounding Failure</w:t>
            </w:r>
          </w:p>
        </w:tc>
        <w:tc>
          <w:tcPr>
            <w:tcW w:w="1453" w:type="dxa"/>
            <w:shd w:val="clear" w:color="auto" w:fill="auto"/>
            <w:vAlign w:val="center"/>
          </w:tcPr>
          <w:p w14:paraId="3D2EEC9E" w14:textId="77777777" w:rsidR="00000000" w:rsidRDefault="00000000">
            <w:pPr>
              <w:pStyle w:val="TableContents"/>
            </w:pPr>
            <w:r>
              <w:rPr>
                <w:rFonts w:ascii="Calibri" w:hAnsi="Calibri" w:cs="Calibri"/>
              </w:rPr>
              <w:t>Minor</w:t>
            </w:r>
          </w:p>
        </w:tc>
        <w:tc>
          <w:tcPr>
            <w:tcW w:w="642" w:type="dxa"/>
            <w:shd w:val="clear" w:color="auto" w:fill="auto"/>
            <w:vAlign w:val="center"/>
          </w:tcPr>
          <w:p w14:paraId="4C38311B" w14:textId="77777777" w:rsidR="00000000" w:rsidRDefault="00000000">
            <w:pPr>
              <w:pStyle w:val="TableContents"/>
            </w:pPr>
            <w:r>
              <w:rPr>
                <w:rFonts w:ascii="Calibri" w:hAnsi="Calibri" w:cs="Calibri"/>
              </w:rPr>
              <w:t>Y</w:t>
            </w:r>
          </w:p>
        </w:tc>
        <w:tc>
          <w:tcPr>
            <w:tcW w:w="1082" w:type="dxa"/>
            <w:shd w:val="clear" w:color="auto" w:fill="auto"/>
            <w:vAlign w:val="center"/>
          </w:tcPr>
          <w:p w14:paraId="22C0AC22" w14:textId="77777777" w:rsidR="00000000" w:rsidRDefault="00000000">
            <w:pPr>
              <w:pStyle w:val="TableContents"/>
            </w:pPr>
            <w:r>
              <w:rPr>
                <w:rFonts w:ascii="Calibri" w:hAnsi="Calibri" w:cs="Calibri"/>
              </w:rPr>
              <w:t>N</w:t>
            </w:r>
          </w:p>
        </w:tc>
      </w:tr>
      <w:tr w:rsidR="00000000" w14:paraId="464EA7E0" w14:textId="77777777">
        <w:trPr>
          <w:trHeight w:val="1991"/>
        </w:trPr>
        <w:tc>
          <w:tcPr>
            <w:tcW w:w="1875" w:type="dxa"/>
            <w:shd w:val="clear" w:color="auto" w:fill="auto"/>
            <w:vAlign w:val="center"/>
          </w:tcPr>
          <w:p w14:paraId="70F162B8" w14:textId="77777777" w:rsidR="00000000" w:rsidRDefault="00000000">
            <w:pPr>
              <w:pStyle w:val="TableContents"/>
            </w:pPr>
            <w:r>
              <w:rPr>
                <w:rFonts w:ascii="Calibri" w:hAnsi="Calibri" w:cs="Calibri"/>
              </w:rPr>
              <w:t>Resounding Failure</w:t>
            </w:r>
          </w:p>
        </w:tc>
        <w:tc>
          <w:tcPr>
            <w:tcW w:w="3120" w:type="dxa"/>
            <w:shd w:val="clear" w:color="auto" w:fill="auto"/>
            <w:vAlign w:val="center"/>
          </w:tcPr>
          <w:p w14:paraId="77652733" w14:textId="77777777" w:rsidR="00000000" w:rsidRDefault="00000000">
            <w:pPr>
              <w:pStyle w:val="TableContents"/>
            </w:pPr>
            <w:r>
              <w:rPr>
                <w:rFonts w:ascii="Calibri" w:hAnsi="Calibri" w:cs="Calibri"/>
              </w:rPr>
              <w:t>Your Morale pool drops to 0. Morale spends by other players do not refresh your Composure. You can’t make Reassurance spends.</w:t>
            </w:r>
            <w:r>
              <w:rPr>
                <w:rFonts w:ascii="Calibri" w:hAnsi="Calibri" w:cs="Calibri"/>
              </w:rPr>
              <w:br/>
              <w:t>When you successfully protect a civilian, roll a die. On an even result, discard.</w:t>
            </w:r>
          </w:p>
        </w:tc>
        <w:tc>
          <w:tcPr>
            <w:tcW w:w="1803" w:type="dxa"/>
            <w:shd w:val="clear" w:color="auto" w:fill="auto"/>
            <w:vAlign w:val="center"/>
          </w:tcPr>
          <w:p w14:paraId="7E9DC131" w14:textId="77777777" w:rsidR="00000000" w:rsidRDefault="00000000">
            <w:pPr>
              <w:pStyle w:val="TableContents"/>
            </w:pPr>
            <w:r>
              <w:rPr>
                <w:rFonts w:ascii="Calibri" w:hAnsi="Calibri" w:cs="Calibri"/>
              </w:rPr>
              <w:t>Hollow Promise</w:t>
            </w:r>
          </w:p>
        </w:tc>
        <w:tc>
          <w:tcPr>
            <w:tcW w:w="1453" w:type="dxa"/>
            <w:shd w:val="clear" w:color="auto" w:fill="auto"/>
            <w:vAlign w:val="center"/>
          </w:tcPr>
          <w:p w14:paraId="050963C6" w14:textId="77777777" w:rsidR="00000000" w:rsidRDefault="00000000">
            <w:pPr>
              <w:pStyle w:val="TableContents"/>
            </w:pPr>
            <w:r>
              <w:rPr>
                <w:rFonts w:ascii="Calibri" w:hAnsi="Calibri" w:cs="Calibri"/>
              </w:rPr>
              <w:t>Major</w:t>
            </w:r>
          </w:p>
        </w:tc>
        <w:tc>
          <w:tcPr>
            <w:tcW w:w="642" w:type="dxa"/>
            <w:shd w:val="clear" w:color="auto" w:fill="auto"/>
            <w:vAlign w:val="center"/>
          </w:tcPr>
          <w:p w14:paraId="544556DB" w14:textId="77777777" w:rsidR="00000000" w:rsidRDefault="00000000">
            <w:pPr>
              <w:pStyle w:val="TableContents"/>
            </w:pPr>
            <w:r>
              <w:rPr>
                <w:rFonts w:ascii="Calibri" w:hAnsi="Calibri" w:cs="Calibri"/>
              </w:rPr>
              <w:t>Y</w:t>
            </w:r>
          </w:p>
        </w:tc>
        <w:tc>
          <w:tcPr>
            <w:tcW w:w="1082" w:type="dxa"/>
            <w:shd w:val="clear" w:color="auto" w:fill="auto"/>
            <w:vAlign w:val="center"/>
          </w:tcPr>
          <w:p w14:paraId="0321E4AE" w14:textId="77777777" w:rsidR="00000000" w:rsidRDefault="00000000">
            <w:pPr>
              <w:pStyle w:val="TableContents"/>
            </w:pPr>
            <w:r>
              <w:rPr>
                <w:rFonts w:ascii="Calibri" w:hAnsi="Calibri" w:cs="Calibri"/>
              </w:rPr>
              <w:t>N</w:t>
            </w:r>
          </w:p>
        </w:tc>
      </w:tr>
      <w:tr w:rsidR="00000000" w14:paraId="55884C96" w14:textId="77777777">
        <w:trPr>
          <w:trHeight w:val="1286"/>
        </w:trPr>
        <w:tc>
          <w:tcPr>
            <w:tcW w:w="1875" w:type="dxa"/>
            <w:shd w:val="clear" w:color="auto" w:fill="auto"/>
            <w:vAlign w:val="center"/>
          </w:tcPr>
          <w:p w14:paraId="528B0CD9" w14:textId="77777777" w:rsidR="00000000" w:rsidRDefault="00000000">
            <w:pPr>
              <w:pStyle w:val="TableContents"/>
            </w:pPr>
            <w:r>
              <w:rPr>
                <w:rFonts w:ascii="Calibri" w:hAnsi="Calibri" w:cs="Calibri"/>
              </w:rPr>
              <w:t>Tenuous Reality</w:t>
            </w:r>
          </w:p>
        </w:tc>
        <w:tc>
          <w:tcPr>
            <w:tcW w:w="3120" w:type="dxa"/>
            <w:shd w:val="clear" w:color="auto" w:fill="auto"/>
            <w:vAlign w:val="center"/>
          </w:tcPr>
          <w:p w14:paraId="3B78D4D2" w14:textId="77777777" w:rsidR="00000000" w:rsidRDefault="00000000">
            <w:pPr>
              <w:pStyle w:val="TableContents"/>
            </w:pPr>
            <w:r>
              <w:rPr>
                <w:rFonts w:ascii="Calibri" w:hAnsi="Calibri" w:cs="Calibri"/>
              </w:rPr>
              <w:t xml:space="preserve">-1 to Focus tests. </w:t>
            </w:r>
            <w:r>
              <w:rPr>
                <w:rFonts w:ascii="Calibri" w:hAnsi="Calibri" w:cs="Calibri"/>
              </w:rPr>
              <w:br/>
              <w:t>When the discard condition of another Shock card occurs, you may discard this card instead.</w:t>
            </w:r>
          </w:p>
        </w:tc>
        <w:tc>
          <w:tcPr>
            <w:tcW w:w="1803" w:type="dxa"/>
            <w:shd w:val="clear" w:color="auto" w:fill="auto"/>
            <w:vAlign w:val="center"/>
          </w:tcPr>
          <w:p w14:paraId="25895D06" w14:textId="77777777" w:rsidR="00000000" w:rsidRDefault="00000000">
            <w:pPr>
              <w:pStyle w:val="TableContents"/>
            </w:pPr>
            <w:r>
              <w:rPr>
                <w:rFonts w:ascii="Calibri" w:hAnsi="Calibri" w:cs="Calibri"/>
              </w:rPr>
              <w:t>Life’s Value Ebbs</w:t>
            </w:r>
          </w:p>
        </w:tc>
        <w:tc>
          <w:tcPr>
            <w:tcW w:w="1453" w:type="dxa"/>
            <w:shd w:val="clear" w:color="auto" w:fill="auto"/>
            <w:vAlign w:val="center"/>
          </w:tcPr>
          <w:p w14:paraId="21C275C4" w14:textId="77777777" w:rsidR="00000000" w:rsidRDefault="00000000">
            <w:pPr>
              <w:pStyle w:val="TableContents"/>
            </w:pPr>
            <w:r>
              <w:rPr>
                <w:rFonts w:ascii="Calibri" w:hAnsi="Calibri" w:cs="Calibri"/>
              </w:rPr>
              <w:t>Minor</w:t>
            </w:r>
          </w:p>
        </w:tc>
        <w:tc>
          <w:tcPr>
            <w:tcW w:w="642" w:type="dxa"/>
            <w:shd w:val="clear" w:color="auto" w:fill="auto"/>
            <w:vAlign w:val="center"/>
          </w:tcPr>
          <w:p w14:paraId="3C2C97BA" w14:textId="77777777" w:rsidR="00000000" w:rsidRDefault="00000000">
            <w:pPr>
              <w:pStyle w:val="TableContents"/>
            </w:pPr>
            <w:r>
              <w:rPr>
                <w:rFonts w:ascii="Calibri" w:hAnsi="Calibri" w:cs="Calibri"/>
              </w:rPr>
              <w:t>N</w:t>
            </w:r>
          </w:p>
        </w:tc>
        <w:tc>
          <w:tcPr>
            <w:tcW w:w="1082" w:type="dxa"/>
            <w:shd w:val="clear" w:color="auto" w:fill="auto"/>
            <w:vAlign w:val="center"/>
          </w:tcPr>
          <w:p w14:paraId="15C584E7" w14:textId="77777777" w:rsidR="00000000" w:rsidRDefault="00000000">
            <w:pPr>
              <w:pStyle w:val="TableContents"/>
            </w:pPr>
            <w:r>
              <w:rPr>
                <w:rFonts w:ascii="Calibri" w:hAnsi="Calibri" w:cs="Calibri"/>
              </w:rPr>
              <w:t>N</w:t>
            </w:r>
          </w:p>
        </w:tc>
      </w:tr>
      <w:tr w:rsidR="00000000" w14:paraId="70E8E24E" w14:textId="77777777">
        <w:trPr>
          <w:trHeight w:val="1286"/>
        </w:trPr>
        <w:tc>
          <w:tcPr>
            <w:tcW w:w="1875" w:type="dxa"/>
            <w:shd w:val="clear" w:color="auto" w:fill="auto"/>
            <w:vAlign w:val="center"/>
          </w:tcPr>
          <w:p w14:paraId="68EEF8F2" w14:textId="77777777" w:rsidR="00000000" w:rsidRDefault="00000000">
            <w:pPr>
              <w:pStyle w:val="TableContents"/>
            </w:pPr>
            <w:r>
              <w:rPr>
                <w:rFonts w:ascii="Calibri" w:hAnsi="Calibri" w:cs="Calibri"/>
              </w:rPr>
              <w:t>Life’s Value Ebbs</w:t>
            </w:r>
          </w:p>
        </w:tc>
        <w:tc>
          <w:tcPr>
            <w:tcW w:w="3120" w:type="dxa"/>
            <w:shd w:val="clear" w:color="auto" w:fill="auto"/>
            <w:vAlign w:val="center"/>
          </w:tcPr>
          <w:p w14:paraId="32D14FAE" w14:textId="77777777" w:rsidR="00000000" w:rsidRDefault="00000000">
            <w:pPr>
              <w:pStyle w:val="TableContents"/>
            </w:pPr>
            <w:r>
              <w:rPr>
                <w:rFonts w:ascii="Calibri" w:hAnsi="Calibri" w:cs="Calibri"/>
              </w:rPr>
              <w:t>-2 to Composure tests. You may choose to take a +1 Fighting bonus when using a weird weapon, but that makes this a Continuity card.</w:t>
            </w:r>
          </w:p>
        </w:tc>
        <w:tc>
          <w:tcPr>
            <w:tcW w:w="1803" w:type="dxa"/>
            <w:shd w:val="clear" w:color="auto" w:fill="auto"/>
            <w:vAlign w:val="center"/>
          </w:tcPr>
          <w:p w14:paraId="22EA920A" w14:textId="77777777" w:rsidR="00000000" w:rsidRDefault="00000000">
            <w:pPr>
              <w:pStyle w:val="TableContents"/>
            </w:pPr>
            <w:r>
              <w:rPr>
                <w:rFonts w:ascii="Calibri" w:hAnsi="Calibri" w:cs="Calibri"/>
              </w:rPr>
              <w:t>Tenuous Reality</w:t>
            </w:r>
          </w:p>
        </w:tc>
        <w:tc>
          <w:tcPr>
            <w:tcW w:w="1453" w:type="dxa"/>
            <w:shd w:val="clear" w:color="auto" w:fill="auto"/>
            <w:vAlign w:val="center"/>
          </w:tcPr>
          <w:p w14:paraId="1BF15C95" w14:textId="77777777" w:rsidR="00000000" w:rsidRDefault="00000000">
            <w:pPr>
              <w:pStyle w:val="TableContents"/>
            </w:pPr>
            <w:r>
              <w:rPr>
                <w:rFonts w:ascii="Calibri" w:hAnsi="Calibri" w:cs="Calibri"/>
              </w:rPr>
              <w:t>Major</w:t>
            </w:r>
          </w:p>
        </w:tc>
        <w:tc>
          <w:tcPr>
            <w:tcW w:w="642" w:type="dxa"/>
            <w:shd w:val="clear" w:color="auto" w:fill="auto"/>
            <w:vAlign w:val="center"/>
          </w:tcPr>
          <w:p w14:paraId="15797688" w14:textId="77777777" w:rsidR="00000000" w:rsidRDefault="00000000">
            <w:pPr>
              <w:pStyle w:val="TableContents"/>
            </w:pPr>
            <w:r>
              <w:rPr>
                <w:rFonts w:ascii="Calibri" w:hAnsi="Calibri" w:cs="Calibri"/>
              </w:rPr>
              <w:t>N</w:t>
            </w:r>
          </w:p>
        </w:tc>
        <w:tc>
          <w:tcPr>
            <w:tcW w:w="1082" w:type="dxa"/>
            <w:shd w:val="clear" w:color="auto" w:fill="auto"/>
            <w:vAlign w:val="center"/>
          </w:tcPr>
          <w:p w14:paraId="6FC4EDEF" w14:textId="77777777" w:rsidR="00000000" w:rsidRDefault="00000000">
            <w:pPr>
              <w:pStyle w:val="TableContents"/>
            </w:pPr>
            <w:r>
              <w:rPr>
                <w:rFonts w:ascii="Calibri" w:hAnsi="Calibri" w:cs="Calibri"/>
              </w:rPr>
              <w:t>N</w:t>
            </w:r>
          </w:p>
        </w:tc>
      </w:tr>
      <w:tr w:rsidR="00000000" w14:paraId="34DB38CF" w14:textId="77777777">
        <w:trPr>
          <w:trHeight w:val="1046"/>
        </w:trPr>
        <w:tc>
          <w:tcPr>
            <w:tcW w:w="1875" w:type="dxa"/>
            <w:shd w:val="clear" w:color="auto" w:fill="auto"/>
            <w:vAlign w:val="center"/>
          </w:tcPr>
          <w:p w14:paraId="313ECD89" w14:textId="77777777" w:rsidR="00000000" w:rsidRDefault="00000000">
            <w:pPr>
              <w:pStyle w:val="TableContents"/>
            </w:pPr>
            <w:r>
              <w:rPr>
                <w:rFonts w:ascii="Calibri" w:hAnsi="Calibri" w:cs="Calibri"/>
              </w:rPr>
              <w:t>Revulsion</w:t>
            </w:r>
          </w:p>
        </w:tc>
        <w:tc>
          <w:tcPr>
            <w:tcW w:w="3120" w:type="dxa"/>
            <w:shd w:val="clear" w:color="auto" w:fill="auto"/>
            <w:vAlign w:val="center"/>
          </w:tcPr>
          <w:p w14:paraId="515FDCB5" w14:textId="77777777" w:rsidR="00000000" w:rsidRDefault="00000000">
            <w:pPr>
              <w:pStyle w:val="TableContents"/>
            </w:pPr>
            <w:r>
              <w:rPr>
                <w:rFonts w:ascii="Calibri" w:hAnsi="Calibri" w:cs="Calibri"/>
              </w:rPr>
              <w:t>Lose 2 Morale.</w:t>
            </w:r>
            <w:r>
              <w:rPr>
                <w:rFonts w:ascii="Calibri" w:hAnsi="Calibri" w:cs="Calibri"/>
              </w:rPr>
              <w:br/>
              <w:t>Discard after three hours of world time, or when you gain another Shock card.</w:t>
            </w:r>
          </w:p>
        </w:tc>
        <w:tc>
          <w:tcPr>
            <w:tcW w:w="1803" w:type="dxa"/>
            <w:shd w:val="clear" w:color="auto" w:fill="auto"/>
            <w:vAlign w:val="center"/>
          </w:tcPr>
          <w:p w14:paraId="65A2E0B8" w14:textId="77777777" w:rsidR="00000000" w:rsidRDefault="00000000">
            <w:pPr>
              <w:pStyle w:val="TableContents"/>
            </w:pPr>
            <w:r>
              <w:rPr>
                <w:rFonts w:ascii="Calibri" w:hAnsi="Calibri" w:cs="Calibri"/>
              </w:rPr>
              <w:t>Nightmare Fuel</w:t>
            </w:r>
          </w:p>
        </w:tc>
        <w:tc>
          <w:tcPr>
            <w:tcW w:w="1453" w:type="dxa"/>
            <w:shd w:val="clear" w:color="auto" w:fill="auto"/>
            <w:vAlign w:val="center"/>
          </w:tcPr>
          <w:p w14:paraId="3493F24C" w14:textId="77777777" w:rsidR="00000000" w:rsidRDefault="00000000">
            <w:pPr>
              <w:pStyle w:val="TableContents"/>
            </w:pPr>
            <w:r>
              <w:rPr>
                <w:rFonts w:ascii="Calibri" w:hAnsi="Calibri" w:cs="Calibri"/>
              </w:rPr>
              <w:t>Minor</w:t>
            </w:r>
          </w:p>
        </w:tc>
        <w:tc>
          <w:tcPr>
            <w:tcW w:w="642" w:type="dxa"/>
            <w:shd w:val="clear" w:color="auto" w:fill="auto"/>
            <w:vAlign w:val="center"/>
          </w:tcPr>
          <w:p w14:paraId="2AC32653" w14:textId="77777777" w:rsidR="00000000" w:rsidRDefault="00000000">
            <w:pPr>
              <w:pStyle w:val="TableContents"/>
            </w:pPr>
            <w:r>
              <w:rPr>
                <w:rFonts w:ascii="Calibri" w:hAnsi="Calibri" w:cs="Calibri"/>
              </w:rPr>
              <w:t>N</w:t>
            </w:r>
          </w:p>
        </w:tc>
        <w:tc>
          <w:tcPr>
            <w:tcW w:w="1082" w:type="dxa"/>
            <w:shd w:val="clear" w:color="auto" w:fill="auto"/>
            <w:vAlign w:val="center"/>
          </w:tcPr>
          <w:p w14:paraId="1BA21A64" w14:textId="77777777" w:rsidR="00000000" w:rsidRDefault="00000000">
            <w:pPr>
              <w:pStyle w:val="TableContents"/>
            </w:pPr>
            <w:r>
              <w:rPr>
                <w:rFonts w:ascii="Calibri" w:hAnsi="Calibri" w:cs="Calibri"/>
              </w:rPr>
              <w:t>N</w:t>
            </w:r>
          </w:p>
        </w:tc>
      </w:tr>
      <w:tr w:rsidR="00000000" w14:paraId="3824E4B3" w14:textId="77777777">
        <w:trPr>
          <w:trHeight w:val="1991"/>
        </w:trPr>
        <w:tc>
          <w:tcPr>
            <w:tcW w:w="1875" w:type="dxa"/>
            <w:shd w:val="clear" w:color="auto" w:fill="auto"/>
            <w:vAlign w:val="center"/>
          </w:tcPr>
          <w:p w14:paraId="591F25CE" w14:textId="77777777" w:rsidR="00000000" w:rsidRDefault="00000000">
            <w:pPr>
              <w:pStyle w:val="TableContents"/>
            </w:pPr>
            <w:r>
              <w:rPr>
                <w:rFonts w:ascii="Calibri" w:hAnsi="Calibri" w:cs="Calibri"/>
              </w:rPr>
              <w:t>Nightmare Fuel</w:t>
            </w:r>
          </w:p>
        </w:tc>
        <w:tc>
          <w:tcPr>
            <w:tcW w:w="3120" w:type="dxa"/>
            <w:shd w:val="clear" w:color="auto" w:fill="auto"/>
            <w:vAlign w:val="center"/>
          </w:tcPr>
          <w:p w14:paraId="1AFA2A0D" w14:textId="77777777" w:rsidR="00000000" w:rsidRDefault="00000000">
            <w:pPr>
              <w:pStyle w:val="TableContents"/>
            </w:pPr>
            <w:r>
              <w:rPr>
                <w:rFonts w:ascii="Calibri" w:hAnsi="Calibri" w:cs="Calibri"/>
              </w:rPr>
              <w:t>You can’t spend Morale points.</w:t>
            </w:r>
            <w:r>
              <w:rPr>
                <w:rFonts w:ascii="Calibri" w:hAnsi="Calibri" w:cs="Calibri"/>
              </w:rPr>
              <w:br/>
              <w:t>After six hours sleep (world time) in a safe location, roll a die. Discard on an even result.</w:t>
            </w:r>
            <w:r>
              <w:rPr>
                <w:rFonts w:ascii="Calibri" w:hAnsi="Calibri" w:cs="Calibri"/>
              </w:rPr>
              <w:br/>
              <w:t>Becomes a Continuity card if still held at end of scenario.</w:t>
            </w:r>
          </w:p>
        </w:tc>
        <w:tc>
          <w:tcPr>
            <w:tcW w:w="1803" w:type="dxa"/>
            <w:shd w:val="clear" w:color="auto" w:fill="auto"/>
            <w:vAlign w:val="center"/>
          </w:tcPr>
          <w:p w14:paraId="0A2C02E0" w14:textId="77777777" w:rsidR="00000000" w:rsidRDefault="00000000">
            <w:pPr>
              <w:pStyle w:val="TableContents"/>
            </w:pPr>
            <w:r>
              <w:rPr>
                <w:rFonts w:ascii="Calibri" w:hAnsi="Calibri" w:cs="Calibri"/>
              </w:rPr>
              <w:t>Revulsion</w:t>
            </w:r>
          </w:p>
        </w:tc>
        <w:tc>
          <w:tcPr>
            <w:tcW w:w="1453" w:type="dxa"/>
            <w:shd w:val="clear" w:color="auto" w:fill="auto"/>
            <w:vAlign w:val="center"/>
          </w:tcPr>
          <w:p w14:paraId="55771028" w14:textId="77777777" w:rsidR="00000000" w:rsidRDefault="00000000">
            <w:pPr>
              <w:pStyle w:val="TableContents"/>
            </w:pPr>
            <w:r>
              <w:rPr>
                <w:rFonts w:ascii="Calibri" w:hAnsi="Calibri" w:cs="Calibri"/>
              </w:rPr>
              <w:t>Major</w:t>
            </w:r>
          </w:p>
        </w:tc>
        <w:tc>
          <w:tcPr>
            <w:tcW w:w="642" w:type="dxa"/>
            <w:shd w:val="clear" w:color="auto" w:fill="auto"/>
            <w:vAlign w:val="center"/>
          </w:tcPr>
          <w:p w14:paraId="53B3C4FE" w14:textId="77777777" w:rsidR="00000000" w:rsidRDefault="00000000">
            <w:pPr>
              <w:pStyle w:val="TableContents"/>
            </w:pPr>
            <w:r>
              <w:rPr>
                <w:rFonts w:ascii="Calibri" w:hAnsi="Calibri" w:cs="Calibri"/>
              </w:rPr>
              <w:t>N</w:t>
            </w:r>
          </w:p>
        </w:tc>
        <w:tc>
          <w:tcPr>
            <w:tcW w:w="1082" w:type="dxa"/>
            <w:shd w:val="clear" w:color="auto" w:fill="auto"/>
            <w:vAlign w:val="center"/>
          </w:tcPr>
          <w:p w14:paraId="329924C8" w14:textId="77777777" w:rsidR="00000000" w:rsidRDefault="00000000">
            <w:pPr>
              <w:pStyle w:val="TableContents"/>
            </w:pPr>
            <w:r>
              <w:rPr>
                <w:rFonts w:ascii="Calibri" w:hAnsi="Calibri" w:cs="Calibri"/>
              </w:rPr>
              <w:t>N</w:t>
            </w:r>
          </w:p>
        </w:tc>
      </w:tr>
      <w:tr w:rsidR="00000000" w14:paraId="6BC0E830" w14:textId="77777777">
        <w:trPr>
          <w:trHeight w:val="1046"/>
        </w:trPr>
        <w:tc>
          <w:tcPr>
            <w:tcW w:w="1875" w:type="dxa"/>
            <w:shd w:val="clear" w:color="auto" w:fill="auto"/>
            <w:vAlign w:val="center"/>
          </w:tcPr>
          <w:p w14:paraId="7A666AE9" w14:textId="77777777" w:rsidR="00000000" w:rsidRDefault="00000000">
            <w:pPr>
              <w:pStyle w:val="TableContents"/>
            </w:pPr>
            <w:r>
              <w:rPr>
                <w:rFonts w:ascii="Calibri" w:hAnsi="Calibri" w:cs="Calibri"/>
              </w:rPr>
              <w:lastRenderedPageBreak/>
              <w:t>Lily-Livered</w:t>
            </w:r>
          </w:p>
        </w:tc>
        <w:tc>
          <w:tcPr>
            <w:tcW w:w="3120" w:type="dxa"/>
            <w:shd w:val="clear" w:color="auto" w:fill="auto"/>
            <w:vAlign w:val="center"/>
          </w:tcPr>
          <w:p w14:paraId="46205C36" w14:textId="77777777" w:rsidR="00000000" w:rsidRDefault="00000000">
            <w:pPr>
              <w:pStyle w:val="TableContents"/>
            </w:pPr>
            <w:r>
              <w:rPr>
                <w:rFonts w:ascii="Calibri" w:hAnsi="Calibri" w:cs="Calibri"/>
              </w:rPr>
              <w:t>Lose 2 Morale.</w:t>
            </w:r>
            <w:r>
              <w:rPr>
                <w:rFonts w:ascii="Calibri" w:hAnsi="Calibri" w:cs="Calibri"/>
              </w:rPr>
              <w:br/>
              <w:t>Discard on a salient Battlefield or Fighting success, refreshing 2 Morale.</w:t>
            </w:r>
          </w:p>
        </w:tc>
        <w:tc>
          <w:tcPr>
            <w:tcW w:w="1803" w:type="dxa"/>
            <w:shd w:val="clear" w:color="auto" w:fill="auto"/>
            <w:vAlign w:val="center"/>
          </w:tcPr>
          <w:p w14:paraId="627E6F4A" w14:textId="77777777" w:rsidR="00000000" w:rsidRDefault="00000000">
            <w:pPr>
              <w:pStyle w:val="TableContents"/>
            </w:pPr>
            <w:r>
              <w:rPr>
                <w:rFonts w:ascii="Calibri" w:hAnsi="Calibri" w:cs="Calibri"/>
              </w:rPr>
              <w:t>Yellow-Bellied</w:t>
            </w:r>
          </w:p>
        </w:tc>
        <w:tc>
          <w:tcPr>
            <w:tcW w:w="1453" w:type="dxa"/>
            <w:shd w:val="clear" w:color="auto" w:fill="auto"/>
            <w:vAlign w:val="center"/>
          </w:tcPr>
          <w:p w14:paraId="27804466" w14:textId="77777777" w:rsidR="00000000" w:rsidRDefault="00000000">
            <w:pPr>
              <w:pStyle w:val="TableContents"/>
            </w:pPr>
            <w:r>
              <w:rPr>
                <w:rFonts w:ascii="Calibri" w:hAnsi="Calibri" w:cs="Calibri"/>
              </w:rPr>
              <w:t>Minor</w:t>
            </w:r>
          </w:p>
        </w:tc>
        <w:tc>
          <w:tcPr>
            <w:tcW w:w="642" w:type="dxa"/>
            <w:shd w:val="clear" w:color="auto" w:fill="auto"/>
            <w:vAlign w:val="center"/>
          </w:tcPr>
          <w:p w14:paraId="7ECCC0B6" w14:textId="77777777" w:rsidR="00000000" w:rsidRDefault="00000000">
            <w:pPr>
              <w:pStyle w:val="TableContents"/>
            </w:pPr>
            <w:r>
              <w:rPr>
                <w:rFonts w:ascii="Calibri" w:hAnsi="Calibri" w:cs="Calibri"/>
              </w:rPr>
              <w:t>N</w:t>
            </w:r>
          </w:p>
        </w:tc>
        <w:tc>
          <w:tcPr>
            <w:tcW w:w="1082" w:type="dxa"/>
            <w:shd w:val="clear" w:color="auto" w:fill="auto"/>
            <w:vAlign w:val="center"/>
          </w:tcPr>
          <w:p w14:paraId="100A0726" w14:textId="77777777" w:rsidR="00000000" w:rsidRDefault="00000000">
            <w:pPr>
              <w:pStyle w:val="TableContents"/>
            </w:pPr>
            <w:r>
              <w:rPr>
                <w:rFonts w:ascii="Calibri" w:hAnsi="Calibri" w:cs="Calibri"/>
              </w:rPr>
              <w:t>N</w:t>
            </w:r>
          </w:p>
        </w:tc>
      </w:tr>
      <w:tr w:rsidR="00000000" w14:paraId="4D19AD6E" w14:textId="77777777">
        <w:trPr>
          <w:trHeight w:val="1286"/>
        </w:trPr>
        <w:tc>
          <w:tcPr>
            <w:tcW w:w="1875" w:type="dxa"/>
            <w:shd w:val="clear" w:color="auto" w:fill="auto"/>
            <w:vAlign w:val="center"/>
          </w:tcPr>
          <w:p w14:paraId="629859CB" w14:textId="77777777" w:rsidR="00000000" w:rsidRDefault="00000000">
            <w:pPr>
              <w:pStyle w:val="TableContents"/>
            </w:pPr>
            <w:r>
              <w:rPr>
                <w:rFonts w:ascii="Calibri" w:hAnsi="Calibri" w:cs="Calibri"/>
              </w:rPr>
              <w:t>Yellow-Bellied</w:t>
            </w:r>
          </w:p>
        </w:tc>
        <w:tc>
          <w:tcPr>
            <w:tcW w:w="3120" w:type="dxa"/>
            <w:shd w:val="clear" w:color="auto" w:fill="auto"/>
            <w:vAlign w:val="center"/>
          </w:tcPr>
          <w:p w14:paraId="09B9B15E" w14:textId="77777777" w:rsidR="00000000" w:rsidRDefault="00000000">
            <w:pPr>
              <w:pStyle w:val="TableContents"/>
            </w:pPr>
            <w:r>
              <w:rPr>
                <w:rFonts w:ascii="Calibri" w:hAnsi="Calibri" w:cs="Calibri"/>
              </w:rPr>
              <w:t>Roll a die; lose that number of Morale points, or 2 Morale, whichever is higher.</w:t>
            </w:r>
            <w:r>
              <w:rPr>
                <w:rFonts w:ascii="Calibri" w:hAnsi="Calibri" w:cs="Calibri"/>
              </w:rPr>
              <w:br/>
              <w:t>Discard on a Fighting success with a margin greater than 1.</w:t>
            </w:r>
          </w:p>
        </w:tc>
        <w:tc>
          <w:tcPr>
            <w:tcW w:w="1803" w:type="dxa"/>
            <w:shd w:val="clear" w:color="auto" w:fill="auto"/>
            <w:vAlign w:val="center"/>
          </w:tcPr>
          <w:p w14:paraId="33D616DA" w14:textId="77777777" w:rsidR="00000000" w:rsidRDefault="00000000">
            <w:pPr>
              <w:pStyle w:val="TableContents"/>
            </w:pPr>
            <w:r>
              <w:rPr>
                <w:rFonts w:ascii="Calibri" w:hAnsi="Calibri" w:cs="Calibri"/>
              </w:rPr>
              <w:t>Lily-Livered</w:t>
            </w:r>
          </w:p>
        </w:tc>
        <w:tc>
          <w:tcPr>
            <w:tcW w:w="1453" w:type="dxa"/>
            <w:shd w:val="clear" w:color="auto" w:fill="auto"/>
            <w:vAlign w:val="center"/>
          </w:tcPr>
          <w:p w14:paraId="37376969" w14:textId="77777777" w:rsidR="00000000" w:rsidRDefault="00000000">
            <w:pPr>
              <w:pStyle w:val="TableContents"/>
            </w:pPr>
            <w:r>
              <w:rPr>
                <w:rFonts w:ascii="Calibri" w:hAnsi="Calibri" w:cs="Calibri"/>
              </w:rPr>
              <w:t>Major</w:t>
            </w:r>
          </w:p>
        </w:tc>
        <w:tc>
          <w:tcPr>
            <w:tcW w:w="642" w:type="dxa"/>
            <w:shd w:val="clear" w:color="auto" w:fill="auto"/>
            <w:vAlign w:val="center"/>
          </w:tcPr>
          <w:p w14:paraId="63D3AE2B" w14:textId="77777777" w:rsidR="00000000" w:rsidRDefault="00000000">
            <w:pPr>
              <w:pStyle w:val="TableContents"/>
            </w:pPr>
            <w:r>
              <w:rPr>
                <w:rFonts w:ascii="Calibri" w:hAnsi="Calibri" w:cs="Calibri"/>
              </w:rPr>
              <w:t>N</w:t>
            </w:r>
          </w:p>
        </w:tc>
        <w:tc>
          <w:tcPr>
            <w:tcW w:w="1082" w:type="dxa"/>
            <w:shd w:val="clear" w:color="auto" w:fill="auto"/>
            <w:vAlign w:val="center"/>
          </w:tcPr>
          <w:p w14:paraId="4ACD9D55" w14:textId="77777777" w:rsidR="00000000" w:rsidRDefault="00000000">
            <w:pPr>
              <w:pStyle w:val="TableContents"/>
            </w:pPr>
            <w:r>
              <w:rPr>
                <w:rFonts w:ascii="Calibri" w:hAnsi="Calibri" w:cs="Calibri"/>
              </w:rPr>
              <w:t>N</w:t>
            </w:r>
          </w:p>
        </w:tc>
      </w:tr>
      <w:tr w:rsidR="00000000" w14:paraId="6E158035" w14:textId="77777777">
        <w:trPr>
          <w:trHeight w:val="806"/>
        </w:trPr>
        <w:tc>
          <w:tcPr>
            <w:tcW w:w="1875" w:type="dxa"/>
            <w:shd w:val="clear" w:color="auto" w:fill="auto"/>
            <w:vAlign w:val="center"/>
          </w:tcPr>
          <w:p w14:paraId="6D1F2FD9" w14:textId="77777777" w:rsidR="00000000" w:rsidRDefault="00000000">
            <w:pPr>
              <w:pStyle w:val="TableContents"/>
            </w:pPr>
            <w:r>
              <w:rPr>
                <w:rFonts w:ascii="Calibri" w:hAnsi="Calibri" w:cs="Calibri"/>
              </w:rPr>
              <w:t>Flirtation with the Enemy</w:t>
            </w:r>
          </w:p>
        </w:tc>
        <w:tc>
          <w:tcPr>
            <w:tcW w:w="3120" w:type="dxa"/>
            <w:shd w:val="clear" w:color="auto" w:fill="auto"/>
            <w:vAlign w:val="center"/>
          </w:tcPr>
          <w:p w14:paraId="607B7E55" w14:textId="77777777" w:rsidR="00000000" w:rsidRDefault="00000000">
            <w:pPr>
              <w:pStyle w:val="TableContents"/>
            </w:pPr>
            <w:r>
              <w:rPr>
                <w:rFonts w:ascii="Calibri" w:hAnsi="Calibri" w:cs="Calibri"/>
              </w:rPr>
              <w:t xml:space="preserve">-1 to Composure tests. </w:t>
            </w:r>
            <w:r>
              <w:rPr>
                <w:rFonts w:ascii="Calibri" w:hAnsi="Calibri" w:cs="Calibri"/>
              </w:rPr>
              <w:br/>
              <w:t>Discard when a success saves you from taking a Shock card.</w:t>
            </w:r>
          </w:p>
        </w:tc>
        <w:tc>
          <w:tcPr>
            <w:tcW w:w="1803" w:type="dxa"/>
            <w:shd w:val="clear" w:color="auto" w:fill="auto"/>
            <w:vAlign w:val="center"/>
          </w:tcPr>
          <w:p w14:paraId="7CAA6F4C" w14:textId="77777777" w:rsidR="00000000" w:rsidRDefault="00000000">
            <w:pPr>
              <w:pStyle w:val="TableContents"/>
            </w:pPr>
            <w:r>
              <w:rPr>
                <w:rFonts w:ascii="Calibri" w:hAnsi="Calibri" w:cs="Calibri"/>
              </w:rPr>
              <w:t>Embracing the Enemy</w:t>
            </w:r>
          </w:p>
        </w:tc>
        <w:tc>
          <w:tcPr>
            <w:tcW w:w="1453" w:type="dxa"/>
            <w:shd w:val="clear" w:color="auto" w:fill="auto"/>
            <w:vAlign w:val="center"/>
          </w:tcPr>
          <w:p w14:paraId="317CB072" w14:textId="77777777" w:rsidR="00000000" w:rsidRDefault="00000000">
            <w:pPr>
              <w:pStyle w:val="TableContents"/>
            </w:pPr>
            <w:r>
              <w:rPr>
                <w:rFonts w:ascii="Calibri" w:hAnsi="Calibri" w:cs="Calibri"/>
              </w:rPr>
              <w:t>Minor</w:t>
            </w:r>
          </w:p>
        </w:tc>
        <w:tc>
          <w:tcPr>
            <w:tcW w:w="642" w:type="dxa"/>
            <w:shd w:val="clear" w:color="auto" w:fill="auto"/>
            <w:vAlign w:val="center"/>
          </w:tcPr>
          <w:p w14:paraId="1789C661" w14:textId="77777777" w:rsidR="00000000" w:rsidRDefault="00000000">
            <w:pPr>
              <w:pStyle w:val="TableContents"/>
            </w:pPr>
            <w:r>
              <w:rPr>
                <w:rFonts w:ascii="Calibri" w:hAnsi="Calibri" w:cs="Calibri"/>
              </w:rPr>
              <w:t>N</w:t>
            </w:r>
          </w:p>
        </w:tc>
        <w:tc>
          <w:tcPr>
            <w:tcW w:w="1082" w:type="dxa"/>
            <w:shd w:val="clear" w:color="auto" w:fill="auto"/>
            <w:vAlign w:val="center"/>
          </w:tcPr>
          <w:p w14:paraId="1B8C3D39" w14:textId="77777777" w:rsidR="00000000" w:rsidRDefault="00000000">
            <w:pPr>
              <w:pStyle w:val="TableContents"/>
            </w:pPr>
            <w:r>
              <w:rPr>
                <w:rFonts w:ascii="Calibri" w:hAnsi="Calibri" w:cs="Calibri"/>
              </w:rPr>
              <w:t>N</w:t>
            </w:r>
          </w:p>
        </w:tc>
      </w:tr>
      <w:tr w:rsidR="00000000" w14:paraId="097CC195" w14:textId="77777777">
        <w:trPr>
          <w:trHeight w:val="806"/>
        </w:trPr>
        <w:tc>
          <w:tcPr>
            <w:tcW w:w="1875" w:type="dxa"/>
            <w:shd w:val="clear" w:color="auto" w:fill="auto"/>
            <w:vAlign w:val="center"/>
          </w:tcPr>
          <w:p w14:paraId="49E45C8D" w14:textId="77777777" w:rsidR="00000000" w:rsidRDefault="00000000">
            <w:pPr>
              <w:pStyle w:val="TableContents"/>
            </w:pPr>
            <w:r>
              <w:rPr>
                <w:rFonts w:ascii="Calibri" w:hAnsi="Calibri" w:cs="Calibri"/>
              </w:rPr>
              <w:t>Embracing the Enemy</w:t>
            </w:r>
          </w:p>
        </w:tc>
        <w:tc>
          <w:tcPr>
            <w:tcW w:w="3120" w:type="dxa"/>
            <w:shd w:val="clear" w:color="auto" w:fill="auto"/>
            <w:vAlign w:val="center"/>
          </w:tcPr>
          <w:p w14:paraId="58BF6B42" w14:textId="77777777" w:rsidR="00000000" w:rsidRDefault="00000000">
            <w:pPr>
              <w:pStyle w:val="TableContents"/>
            </w:pPr>
            <w:r>
              <w:rPr>
                <w:rFonts w:ascii="Calibri" w:hAnsi="Calibri" w:cs="Calibri"/>
              </w:rPr>
              <w:t>Composure tests take a penalty equal to the number of Shock cards you hold.</w:t>
            </w:r>
          </w:p>
        </w:tc>
        <w:tc>
          <w:tcPr>
            <w:tcW w:w="1803" w:type="dxa"/>
            <w:shd w:val="clear" w:color="auto" w:fill="auto"/>
            <w:vAlign w:val="center"/>
          </w:tcPr>
          <w:p w14:paraId="42829B3E" w14:textId="77777777" w:rsidR="00000000" w:rsidRDefault="00000000">
            <w:pPr>
              <w:pStyle w:val="TableContents"/>
            </w:pPr>
            <w:r>
              <w:rPr>
                <w:rFonts w:ascii="Calibri" w:hAnsi="Calibri" w:cs="Calibri"/>
              </w:rPr>
              <w:t>Flirtation with the Enemy</w:t>
            </w:r>
          </w:p>
        </w:tc>
        <w:tc>
          <w:tcPr>
            <w:tcW w:w="1453" w:type="dxa"/>
            <w:shd w:val="clear" w:color="auto" w:fill="auto"/>
            <w:vAlign w:val="center"/>
          </w:tcPr>
          <w:p w14:paraId="278A7251" w14:textId="77777777" w:rsidR="00000000" w:rsidRDefault="00000000">
            <w:pPr>
              <w:pStyle w:val="TableContents"/>
            </w:pPr>
            <w:r>
              <w:rPr>
                <w:rFonts w:ascii="Calibri" w:hAnsi="Calibri" w:cs="Calibri"/>
              </w:rPr>
              <w:t>Major</w:t>
            </w:r>
          </w:p>
        </w:tc>
        <w:tc>
          <w:tcPr>
            <w:tcW w:w="642" w:type="dxa"/>
            <w:shd w:val="clear" w:color="auto" w:fill="auto"/>
            <w:vAlign w:val="center"/>
          </w:tcPr>
          <w:p w14:paraId="05504A45" w14:textId="77777777" w:rsidR="00000000" w:rsidRDefault="00000000">
            <w:pPr>
              <w:pStyle w:val="TableContents"/>
            </w:pPr>
            <w:r>
              <w:rPr>
                <w:rFonts w:ascii="Calibri" w:hAnsi="Calibri" w:cs="Calibri"/>
              </w:rPr>
              <w:t>N</w:t>
            </w:r>
          </w:p>
        </w:tc>
        <w:tc>
          <w:tcPr>
            <w:tcW w:w="1082" w:type="dxa"/>
            <w:shd w:val="clear" w:color="auto" w:fill="auto"/>
            <w:vAlign w:val="center"/>
          </w:tcPr>
          <w:p w14:paraId="743DFF6C" w14:textId="77777777" w:rsidR="00000000" w:rsidRDefault="00000000">
            <w:pPr>
              <w:pStyle w:val="TableContents"/>
            </w:pPr>
            <w:r>
              <w:rPr>
                <w:rFonts w:ascii="Calibri" w:hAnsi="Calibri" w:cs="Calibri"/>
              </w:rPr>
              <w:t>N</w:t>
            </w:r>
          </w:p>
        </w:tc>
      </w:tr>
      <w:tr w:rsidR="00000000" w14:paraId="4B808534" w14:textId="77777777">
        <w:trPr>
          <w:trHeight w:val="806"/>
        </w:trPr>
        <w:tc>
          <w:tcPr>
            <w:tcW w:w="1875" w:type="dxa"/>
            <w:shd w:val="clear" w:color="auto" w:fill="auto"/>
            <w:vAlign w:val="center"/>
          </w:tcPr>
          <w:p w14:paraId="121B219C" w14:textId="77777777" w:rsidR="00000000" w:rsidRDefault="00000000">
            <w:pPr>
              <w:pStyle w:val="TableContents"/>
            </w:pPr>
            <w:r>
              <w:rPr>
                <w:rFonts w:ascii="Calibri" w:hAnsi="Calibri" w:cs="Calibri"/>
              </w:rPr>
              <w:t>Sinking Feeling</w:t>
            </w:r>
          </w:p>
        </w:tc>
        <w:tc>
          <w:tcPr>
            <w:tcW w:w="3120" w:type="dxa"/>
            <w:shd w:val="clear" w:color="auto" w:fill="auto"/>
            <w:vAlign w:val="center"/>
          </w:tcPr>
          <w:p w14:paraId="35E52528" w14:textId="77777777" w:rsidR="00000000" w:rsidRDefault="00000000">
            <w:pPr>
              <w:pStyle w:val="TableContents"/>
            </w:pPr>
            <w:r>
              <w:rPr>
                <w:rFonts w:ascii="Calibri" w:hAnsi="Calibri" w:cs="Calibri"/>
              </w:rPr>
              <w:t>Lose 1 Morale.</w:t>
            </w:r>
            <w:r>
              <w:rPr>
                <w:rFonts w:ascii="Calibri" w:hAnsi="Calibri" w:cs="Calibri"/>
              </w:rPr>
              <w:br/>
              <w:t>Discard by getting off the boat.</w:t>
            </w:r>
          </w:p>
        </w:tc>
        <w:tc>
          <w:tcPr>
            <w:tcW w:w="1803" w:type="dxa"/>
            <w:shd w:val="clear" w:color="auto" w:fill="auto"/>
            <w:vAlign w:val="center"/>
          </w:tcPr>
          <w:p w14:paraId="32CF2DF3" w14:textId="77777777" w:rsidR="00000000" w:rsidRDefault="00000000">
            <w:pPr>
              <w:pStyle w:val="TableContents"/>
            </w:pPr>
            <w:r>
              <w:rPr>
                <w:rFonts w:ascii="Calibri" w:hAnsi="Calibri" w:cs="Calibri"/>
              </w:rPr>
              <w:t>Panic</w:t>
            </w:r>
          </w:p>
        </w:tc>
        <w:tc>
          <w:tcPr>
            <w:tcW w:w="1453" w:type="dxa"/>
            <w:shd w:val="clear" w:color="auto" w:fill="auto"/>
            <w:vAlign w:val="center"/>
          </w:tcPr>
          <w:p w14:paraId="51228284" w14:textId="77777777" w:rsidR="00000000" w:rsidRDefault="00000000">
            <w:pPr>
              <w:pStyle w:val="TableContents"/>
            </w:pPr>
            <w:r>
              <w:rPr>
                <w:rFonts w:ascii="Calibri" w:hAnsi="Calibri" w:cs="Calibri"/>
              </w:rPr>
              <w:t>Minor</w:t>
            </w:r>
          </w:p>
        </w:tc>
        <w:tc>
          <w:tcPr>
            <w:tcW w:w="642" w:type="dxa"/>
            <w:shd w:val="clear" w:color="auto" w:fill="auto"/>
            <w:vAlign w:val="center"/>
          </w:tcPr>
          <w:p w14:paraId="33F5E77B" w14:textId="77777777" w:rsidR="00000000" w:rsidRDefault="00000000">
            <w:pPr>
              <w:pStyle w:val="TableContents"/>
            </w:pPr>
            <w:r>
              <w:rPr>
                <w:rFonts w:ascii="Calibri" w:hAnsi="Calibri" w:cs="Calibri"/>
              </w:rPr>
              <w:t>N</w:t>
            </w:r>
          </w:p>
        </w:tc>
        <w:tc>
          <w:tcPr>
            <w:tcW w:w="1082" w:type="dxa"/>
            <w:shd w:val="clear" w:color="auto" w:fill="auto"/>
            <w:vAlign w:val="center"/>
          </w:tcPr>
          <w:p w14:paraId="7BBE383D" w14:textId="77777777" w:rsidR="00000000" w:rsidRDefault="00000000">
            <w:pPr>
              <w:pStyle w:val="TableContents"/>
            </w:pPr>
            <w:r>
              <w:rPr>
                <w:rFonts w:ascii="Calibri" w:hAnsi="Calibri" w:cs="Calibri"/>
              </w:rPr>
              <w:t>N</w:t>
            </w:r>
          </w:p>
        </w:tc>
      </w:tr>
      <w:tr w:rsidR="00000000" w14:paraId="5B671512" w14:textId="77777777">
        <w:trPr>
          <w:trHeight w:val="1751"/>
        </w:trPr>
        <w:tc>
          <w:tcPr>
            <w:tcW w:w="1875" w:type="dxa"/>
            <w:shd w:val="clear" w:color="auto" w:fill="auto"/>
            <w:vAlign w:val="center"/>
          </w:tcPr>
          <w:p w14:paraId="1C82FE46" w14:textId="77777777" w:rsidR="00000000" w:rsidRDefault="00000000">
            <w:pPr>
              <w:pStyle w:val="TableContents"/>
            </w:pPr>
            <w:r>
              <w:rPr>
                <w:rFonts w:ascii="Calibri" w:hAnsi="Calibri" w:cs="Calibri"/>
              </w:rPr>
              <w:t>Panic</w:t>
            </w:r>
          </w:p>
        </w:tc>
        <w:tc>
          <w:tcPr>
            <w:tcW w:w="3120" w:type="dxa"/>
            <w:shd w:val="clear" w:color="auto" w:fill="auto"/>
            <w:vAlign w:val="center"/>
          </w:tcPr>
          <w:p w14:paraId="686189DC" w14:textId="77777777" w:rsidR="00000000" w:rsidRDefault="00000000">
            <w:pPr>
              <w:pStyle w:val="TableContents"/>
            </w:pPr>
            <w:r>
              <w:rPr>
                <w:rFonts w:ascii="Calibri" w:hAnsi="Calibri" w:cs="Calibri"/>
              </w:rPr>
              <w:t>Other PCs can’t spend Morale to refresh your Composure or Scrounging to refresh your Battlefield.</w:t>
            </w:r>
            <w:r>
              <w:rPr>
                <w:rFonts w:ascii="Calibri" w:hAnsi="Calibri" w:cs="Calibri"/>
              </w:rPr>
              <w:br/>
              <w:t>When the danger has passed, roll a die. Even: discard. Odd: trade for “Rattled.”</w:t>
            </w:r>
          </w:p>
        </w:tc>
        <w:tc>
          <w:tcPr>
            <w:tcW w:w="1803" w:type="dxa"/>
            <w:shd w:val="clear" w:color="auto" w:fill="auto"/>
            <w:vAlign w:val="center"/>
          </w:tcPr>
          <w:p w14:paraId="00F2B33D" w14:textId="77777777" w:rsidR="00000000" w:rsidRDefault="00000000">
            <w:pPr>
              <w:pStyle w:val="TableContents"/>
            </w:pPr>
            <w:r>
              <w:rPr>
                <w:rFonts w:ascii="Calibri" w:hAnsi="Calibri" w:cs="Calibri"/>
              </w:rPr>
              <w:t>Sinking Feeling</w:t>
            </w:r>
          </w:p>
        </w:tc>
        <w:tc>
          <w:tcPr>
            <w:tcW w:w="1453" w:type="dxa"/>
            <w:shd w:val="clear" w:color="auto" w:fill="auto"/>
            <w:vAlign w:val="center"/>
          </w:tcPr>
          <w:p w14:paraId="79D2D75D" w14:textId="77777777" w:rsidR="00000000" w:rsidRDefault="00000000">
            <w:pPr>
              <w:pStyle w:val="TableContents"/>
            </w:pPr>
            <w:r>
              <w:rPr>
                <w:rFonts w:ascii="Calibri" w:hAnsi="Calibri" w:cs="Calibri"/>
              </w:rPr>
              <w:t>Major</w:t>
            </w:r>
          </w:p>
        </w:tc>
        <w:tc>
          <w:tcPr>
            <w:tcW w:w="642" w:type="dxa"/>
            <w:shd w:val="clear" w:color="auto" w:fill="auto"/>
            <w:vAlign w:val="center"/>
          </w:tcPr>
          <w:p w14:paraId="289D116F" w14:textId="77777777" w:rsidR="00000000" w:rsidRDefault="00000000">
            <w:pPr>
              <w:pStyle w:val="TableContents"/>
            </w:pPr>
            <w:r>
              <w:rPr>
                <w:rFonts w:ascii="Calibri" w:hAnsi="Calibri" w:cs="Calibri"/>
              </w:rPr>
              <w:t>N</w:t>
            </w:r>
          </w:p>
        </w:tc>
        <w:tc>
          <w:tcPr>
            <w:tcW w:w="1082" w:type="dxa"/>
            <w:shd w:val="clear" w:color="auto" w:fill="auto"/>
            <w:vAlign w:val="center"/>
          </w:tcPr>
          <w:p w14:paraId="2CB29E13" w14:textId="77777777" w:rsidR="00000000" w:rsidRDefault="00000000">
            <w:pPr>
              <w:pStyle w:val="TableContents"/>
            </w:pPr>
            <w:r>
              <w:rPr>
                <w:rFonts w:ascii="Calibri" w:hAnsi="Calibri" w:cs="Calibri"/>
              </w:rPr>
              <w:t>N</w:t>
            </w:r>
          </w:p>
        </w:tc>
      </w:tr>
      <w:tr w:rsidR="00000000" w14:paraId="1907BDC3" w14:textId="77777777">
        <w:trPr>
          <w:trHeight w:val="1286"/>
        </w:trPr>
        <w:tc>
          <w:tcPr>
            <w:tcW w:w="1875" w:type="dxa"/>
            <w:shd w:val="clear" w:color="auto" w:fill="auto"/>
            <w:vAlign w:val="center"/>
          </w:tcPr>
          <w:p w14:paraId="1CA02909" w14:textId="77777777" w:rsidR="00000000" w:rsidRDefault="00000000">
            <w:pPr>
              <w:pStyle w:val="TableContents"/>
            </w:pPr>
            <w:r>
              <w:rPr>
                <w:rFonts w:ascii="Calibri" w:hAnsi="Calibri" w:cs="Calibri"/>
              </w:rPr>
              <w:t>Those Telltale Fins</w:t>
            </w:r>
          </w:p>
        </w:tc>
        <w:tc>
          <w:tcPr>
            <w:tcW w:w="3120" w:type="dxa"/>
            <w:shd w:val="clear" w:color="auto" w:fill="auto"/>
            <w:vAlign w:val="center"/>
          </w:tcPr>
          <w:p w14:paraId="4752FB69" w14:textId="77777777" w:rsidR="00000000" w:rsidRDefault="00000000">
            <w:pPr>
              <w:pStyle w:val="TableContents"/>
            </w:pPr>
            <w:r>
              <w:rPr>
                <w:rFonts w:ascii="Calibri" w:hAnsi="Calibri" w:cs="Calibri"/>
              </w:rPr>
              <w:t>-1 to Focus tests.</w:t>
            </w:r>
            <w:r>
              <w:rPr>
                <w:rFonts w:ascii="Calibri" w:hAnsi="Calibri" w:cs="Calibri"/>
              </w:rPr>
              <w:br/>
              <w:t>When you get to shore, roll a die. Even: discard. Odd: discard after two salient Focus failures.</w:t>
            </w:r>
          </w:p>
        </w:tc>
        <w:tc>
          <w:tcPr>
            <w:tcW w:w="1803" w:type="dxa"/>
            <w:shd w:val="clear" w:color="auto" w:fill="auto"/>
            <w:vAlign w:val="center"/>
          </w:tcPr>
          <w:p w14:paraId="5583CD60" w14:textId="77777777" w:rsidR="00000000" w:rsidRDefault="00000000">
            <w:pPr>
              <w:pStyle w:val="TableContents"/>
            </w:pPr>
            <w:r>
              <w:rPr>
                <w:rFonts w:ascii="Calibri" w:hAnsi="Calibri" w:cs="Calibri"/>
              </w:rPr>
              <w:t>Shark Bite</w:t>
            </w:r>
            <w:r>
              <w:rPr>
                <w:rFonts w:ascii="Calibri" w:hAnsi="Calibri" w:cs="Calibri"/>
              </w:rPr>
              <w:br/>
              <w:t>[Injury]</w:t>
            </w:r>
          </w:p>
        </w:tc>
        <w:tc>
          <w:tcPr>
            <w:tcW w:w="1453" w:type="dxa"/>
            <w:shd w:val="clear" w:color="auto" w:fill="auto"/>
            <w:vAlign w:val="center"/>
          </w:tcPr>
          <w:p w14:paraId="3C6ABABC" w14:textId="77777777" w:rsidR="00000000" w:rsidRDefault="00000000">
            <w:pPr>
              <w:pStyle w:val="TableContents"/>
            </w:pPr>
            <w:r>
              <w:rPr>
                <w:rFonts w:ascii="Calibri" w:hAnsi="Calibri" w:cs="Calibri"/>
              </w:rPr>
              <w:t>Minor</w:t>
            </w:r>
          </w:p>
        </w:tc>
        <w:tc>
          <w:tcPr>
            <w:tcW w:w="642" w:type="dxa"/>
            <w:shd w:val="clear" w:color="auto" w:fill="auto"/>
            <w:vAlign w:val="center"/>
          </w:tcPr>
          <w:p w14:paraId="658A967C" w14:textId="77777777" w:rsidR="00000000" w:rsidRDefault="00000000">
            <w:pPr>
              <w:pStyle w:val="TableContents"/>
            </w:pPr>
            <w:r>
              <w:rPr>
                <w:rFonts w:ascii="Calibri" w:hAnsi="Calibri" w:cs="Calibri"/>
              </w:rPr>
              <w:t>N</w:t>
            </w:r>
          </w:p>
        </w:tc>
        <w:tc>
          <w:tcPr>
            <w:tcW w:w="1082" w:type="dxa"/>
            <w:shd w:val="clear" w:color="auto" w:fill="auto"/>
            <w:vAlign w:val="center"/>
          </w:tcPr>
          <w:p w14:paraId="10BC0B3C" w14:textId="77777777" w:rsidR="00000000" w:rsidRDefault="00000000">
            <w:pPr>
              <w:pStyle w:val="TableContents"/>
            </w:pPr>
            <w:r>
              <w:rPr>
                <w:rFonts w:ascii="Calibri" w:hAnsi="Calibri" w:cs="Calibri"/>
              </w:rPr>
              <w:t>N</w:t>
            </w:r>
          </w:p>
        </w:tc>
      </w:tr>
      <w:tr w:rsidR="00000000" w14:paraId="66FCD34E" w14:textId="77777777">
        <w:trPr>
          <w:trHeight w:val="1511"/>
        </w:trPr>
        <w:tc>
          <w:tcPr>
            <w:tcW w:w="1875" w:type="dxa"/>
            <w:shd w:val="clear" w:color="auto" w:fill="auto"/>
            <w:vAlign w:val="center"/>
          </w:tcPr>
          <w:p w14:paraId="5907A7D2" w14:textId="77777777" w:rsidR="00000000" w:rsidRDefault="00000000">
            <w:pPr>
              <w:pStyle w:val="TableContents"/>
            </w:pPr>
            <w:r>
              <w:rPr>
                <w:rFonts w:ascii="Calibri" w:hAnsi="Calibri" w:cs="Calibri"/>
              </w:rPr>
              <w:t>Ghost Touch</w:t>
            </w:r>
          </w:p>
        </w:tc>
        <w:tc>
          <w:tcPr>
            <w:tcW w:w="3120" w:type="dxa"/>
            <w:shd w:val="clear" w:color="auto" w:fill="auto"/>
            <w:vAlign w:val="center"/>
          </w:tcPr>
          <w:p w14:paraId="15BE1628" w14:textId="77777777" w:rsidR="00000000" w:rsidRDefault="00000000">
            <w:pPr>
              <w:pStyle w:val="TableContents"/>
            </w:pPr>
            <w:r>
              <w:rPr>
                <w:rFonts w:ascii="Calibri" w:hAnsi="Calibri" w:cs="Calibri"/>
              </w:rPr>
              <w:t xml:space="preserve">Lose 1 Composure each time one or more players breaks from the action to reference or discuss pop culture. </w:t>
            </w:r>
            <w:r>
              <w:rPr>
                <w:rFonts w:ascii="Calibri" w:hAnsi="Calibri" w:cs="Calibri"/>
              </w:rPr>
              <w:br/>
              <w:t>Discard as recipient of a Difficulty 4 Morale test.</w:t>
            </w:r>
          </w:p>
        </w:tc>
        <w:tc>
          <w:tcPr>
            <w:tcW w:w="1803" w:type="dxa"/>
            <w:shd w:val="clear" w:color="auto" w:fill="auto"/>
            <w:vAlign w:val="center"/>
          </w:tcPr>
          <w:p w14:paraId="3864C177" w14:textId="77777777" w:rsidR="00000000" w:rsidRDefault="00000000">
            <w:pPr>
              <w:pStyle w:val="TableContents"/>
            </w:pPr>
            <w:r>
              <w:rPr>
                <w:rFonts w:ascii="Calibri" w:hAnsi="Calibri" w:cs="Calibri"/>
              </w:rPr>
              <w:t>The Vengeful Dead</w:t>
            </w:r>
          </w:p>
        </w:tc>
        <w:tc>
          <w:tcPr>
            <w:tcW w:w="1453" w:type="dxa"/>
            <w:shd w:val="clear" w:color="auto" w:fill="auto"/>
            <w:vAlign w:val="center"/>
          </w:tcPr>
          <w:p w14:paraId="0C5ED045" w14:textId="77777777" w:rsidR="00000000" w:rsidRDefault="00000000">
            <w:pPr>
              <w:pStyle w:val="TableContents"/>
            </w:pPr>
            <w:r>
              <w:rPr>
                <w:rFonts w:ascii="Calibri" w:hAnsi="Calibri" w:cs="Calibri"/>
              </w:rPr>
              <w:t>Minor</w:t>
            </w:r>
          </w:p>
        </w:tc>
        <w:tc>
          <w:tcPr>
            <w:tcW w:w="642" w:type="dxa"/>
            <w:shd w:val="clear" w:color="auto" w:fill="auto"/>
            <w:vAlign w:val="center"/>
          </w:tcPr>
          <w:p w14:paraId="2C6898F8" w14:textId="77777777" w:rsidR="00000000" w:rsidRDefault="00000000">
            <w:pPr>
              <w:pStyle w:val="TableContents"/>
            </w:pPr>
            <w:r>
              <w:rPr>
                <w:rFonts w:ascii="Calibri" w:hAnsi="Calibri" w:cs="Calibri"/>
              </w:rPr>
              <w:t>N</w:t>
            </w:r>
          </w:p>
        </w:tc>
        <w:tc>
          <w:tcPr>
            <w:tcW w:w="1082" w:type="dxa"/>
            <w:shd w:val="clear" w:color="auto" w:fill="auto"/>
            <w:vAlign w:val="center"/>
          </w:tcPr>
          <w:p w14:paraId="43C13AE2" w14:textId="77777777" w:rsidR="00000000" w:rsidRDefault="00000000">
            <w:pPr>
              <w:pStyle w:val="TableContents"/>
            </w:pPr>
            <w:r>
              <w:rPr>
                <w:rFonts w:ascii="Calibri" w:hAnsi="Calibri" w:cs="Calibri"/>
              </w:rPr>
              <w:t>N</w:t>
            </w:r>
          </w:p>
        </w:tc>
      </w:tr>
      <w:tr w:rsidR="00000000" w14:paraId="07286C70" w14:textId="77777777">
        <w:trPr>
          <w:trHeight w:val="2231"/>
        </w:trPr>
        <w:tc>
          <w:tcPr>
            <w:tcW w:w="1875" w:type="dxa"/>
            <w:shd w:val="clear" w:color="auto" w:fill="auto"/>
            <w:vAlign w:val="center"/>
          </w:tcPr>
          <w:p w14:paraId="0C43440F" w14:textId="77777777" w:rsidR="00000000" w:rsidRDefault="00000000">
            <w:pPr>
              <w:pStyle w:val="TableContents"/>
            </w:pPr>
            <w:r>
              <w:rPr>
                <w:rFonts w:ascii="Calibri" w:hAnsi="Calibri" w:cs="Calibri"/>
              </w:rPr>
              <w:lastRenderedPageBreak/>
              <w:t>The Vengeful Dead</w:t>
            </w:r>
          </w:p>
        </w:tc>
        <w:tc>
          <w:tcPr>
            <w:tcW w:w="3120" w:type="dxa"/>
            <w:shd w:val="clear" w:color="auto" w:fill="auto"/>
            <w:vAlign w:val="center"/>
          </w:tcPr>
          <w:p w14:paraId="0B96BC6F" w14:textId="77777777" w:rsidR="00000000" w:rsidRDefault="00000000">
            <w:pPr>
              <w:pStyle w:val="TableContents"/>
            </w:pPr>
            <w:r>
              <w:rPr>
                <w:rFonts w:ascii="Calibri" w:hAnsi="Calibri" w:cs="Calibri"/>
              </w:rPr>
              <w:t xml:space="preserve">Lose 1 point from your lowest pool each time one or more players breaks from the action to reference or discuss pop culture. </w:t>
            </w:r>
            <w:r>
              <w:rPr>
                <w:rFonts w:ascii="Calibri" w:hAnsi="Calibri" w:cs="Calibri"/>
              </w:rPr>
              <w:br/>
              <w:t>Discard after a ghost encounter that does not leave you with a Shock or Injury card.</w:t>
            </w:r>
          </w:p>
        </w:tc>
        <w:tc>
          <w:tcPr>
            <w:tcW w:w="1803" w:type="dxa"/>
            <w:shd w:val="clear" w:color="auto" w:fill="auto"/>
            <w:vAlign w:val="center"/>
          </w:tcPr>
          <w:p w14:paraId="30C79EA7" w14:textId="77777777" w:rsidR="00000000" w:rsidRDefault="00000000">
            <w:pPr>
              <w:pStyle w:val="TableContents"/>
            </w:pPr>
            <w:r>
              <w:rPr>
                <w:rFonts w:ascii="Calibri" w:hAnsi="Calibri" w:cs="Calibri"/>
              </w:rPr>
              <w:t>Ghost Touch</w:t>
            </w:r>
          </w:p>
        </w:tc>
        <w:tc>
          <w:tcPr>
            <w:tcW w:w="1453" w:type="dxa"/>
            <w:shd w:val="clear" w:color="auto" w:fill="auto"/>
            <w:vAlign w:val="center"/>
          </w:tcPr>
          <w:p w14:paraId="751E4C93" w14:textId="77777777" w:rsidR="00000000" w:rsidRDefault="00000000">
            <w:pPr>
              <w:pStyle w:val="TableContents"/>
            </w:pPr>
            <w:r>
              <w:rPr>
                <w:rFonts w:ascii="Calibri" w:hAnsi="Calibri" w:cs="Calibri"/>
              </w:rPr>
              <w:t>Major</w:t>
            </w:r>
          </w:p>
        </w:tc>
        <w:tc>
          <w:tcPr>
            <w:tcW w:w="642" w:type="dxa"/>
            <w:shd w:val="clear" w:color="auto" w:fill="auto"/>
            <w:vAlign w:val="center"/>
          </w:tcPr>
          <w:p w14:paraId="266C906D" w14:textId="77777777" w:rsidR="00000000" w:rsidRDefault="00000000">
            <w:pPr>
              <w:pStyle w:val="TableContents"/>
            </w:pPr>
            <w:r>
              <w:rPr>
                <w:rFonts w:ascii="Calibri" w:hAnsi="Calibri" w:cs="Calibri"/>
              </w:rPr>
              <w:t>N</w:t>
            </w:r>
          </w:p>
        </w:tc>
        <w:tc>
          <w:tcPr>
            <w:tcW w:w="1082" w:type="dxa"/>
            <w:shd w:val="clear" w:color="auto" w:fill="auto"/>
            <w:vAlign w:val="center"/>
          </w:tcPr>
          <w:p w14:paraId="2DED642A" w14:textId="77777777" w:rsidR="00000000" w:rsidRDefault="00000000">
            <w:pPr>
              <w:pStyle w:val="TableContents"/>
            </w:pPr>
            <w:r>
              <w:rPr>
                <w:rFonts w:ascii="Calibri" w:hAnsi="Calibri" w:cs="Calibri"/>
              </w:rPr>
              <w:t>N</w:t>
            </w:r>
          </w:p>
        </w:tc>
      </w:tr>
      <w:tr w:rsidR="00000000" w14:paraId="6DC7AB73" w14:textId="77777777">
        <w:trPr>
          <w:trHeight w:val="1286"/>
        </w:trPr>
        <w:tc>
          <w:tcPr>
            <w:tcW w:w="1875" w:type="dxa"/>
            <w:shd w:val="clear" w:color="auto" w:fill="auto"/>
            <w:vAlign w:val="center"/>
          </w:tcPr>
          <w:p w14:paraId="34D4BB9C" w14:textId="77777777" w:rsidR="00000000" w:rsidRDefault="00000000">
            <w:pPr>
              <w:pStyle w:val="TableContents"/>
            </w:pPr>
            <w:r>
              <w:rPr>
                <w:rFonts w:ascii="Calibri" w:hAnsi="Calibri" w:cs="Calibri"/>
              </w:rPr>
              <w:t>Tastes Like Chicken</w:t>
            </w:r>
          </w:p>
        </w:tc>
        <w:tc>
          <w:tcPr>
            <w:tcW w:w="3120" w:type="dxa"/>
            <w:shd w:val="clear" w:color="auto" w:fill="auto"/>
            <w:vAlign w:val="center"/>
          </w:tcPr>
          <w:p w14:paraId="602E2EFB" w14:textId="77777777" w:rsidR="00000000" w:rsidRDefault="00000000">
            <w:pPr>
              <w:pStyle w:val="TableContents"/>
            </w:pPr>
            <w:r>
              <w:rPr>
                <w:rFonts w:ascii="Calibri" w:hAnsi="Calibri" w:cs="Calibri"/>
              </w:rPr>
              <w:t xml:space="preserve">-2 to Composure tests. </w:t>
            </w:r>
            <w:r>
              <w:rPr>
                <w:rFonts w:ascii="Calibri" w:hAnsi="Calibri" w:cs="Calibri"/>
              </w:rPr>
              <w:br/>
              <w:t>At end of scenario, if your Composure is higher than 3, discard. Otherwise, trade for “A Crossed Line.”</w:t>
            </w:r>
          </w:p>
        </w:tc>
        <w:tc>
          <w:tcPr>
            <w:tcW w:w="1803" w:type="dxa"/>
            <w:shd w:val="clear" w:color="auto" w:fill="auto"/>
            <w:vAlign w:val="center"/>
          </w:tcPr>
          <w:p w14:paraId="66CD2ED2" w14:textId="77777777" w:rsidR="00000000" w:rsidRDefault="00000000">
            <w:pPr>
              <w:pStyle w:val="TableContents"/>
            </w:pPr>
            <w:r>
              <w:rPr>
                <w:rFonts w:ascii="Calibri" w:hAnsi="Calibri" w:cs="Calibri"/>
              </w:rPr>
              <w:t>A Crossed Line</w:t>
            </w:r>
          </w:p>
        </w:tc>
        <w:tc>
          <w:tcPr>
            <w:tcW w:w="1453" w:type="dxa"/>
            <w:shd w:val="clear" w:color="auto" w:fill="auto"/>
            <w:vAlign w:val="center"/>
          </w:tcPr>
          <w:p w14:paraId="688A0DBF" w14:textId="77777777" w:rsidR="00000000" w:rsidRDefault="00000000">
            <w:pPr>
              <w:pStyle w:val="TableContents"/>
            </w:pPr>
            <w:r>
              <w:rPr>
                <w:rFonts w:ascii="Calibri" w:hAnsi="Calibri" w:cs="Calibri"/>
              </w:rPr>
              <w:t>Minor</w:t>
            </w:r>
          </w:p>
        </w:tc>
        <w:tc>
          <w:tcPr>
            <w:tcW w:w="642" w:type="dxa"/>
            <w:shd w:val="clear" w:color="auto" w:fill="auto"/>
            <w:vAlign w:val="center"/>
          </w:tcPr>
          <w:p w14:paraId="133E41F7" w14:textId="77777777" w:rsidR="00000000" w:rsidRDefault="00000000">
            <w:pPr>
              <w:pStyle w:val="TableContents"/>
            </w:pPr>
            <w:r>
              <w:rPr>
                <w:rFonts w:ascii="Calibri" w:hAnsi="Calibri" w:cs="Calibri"/>
              </w:rPr>
              <w:t>N</w:t>
            </w:r>
          </w:p>
        </w:tc>
        <w:tc>
          <w:tcPr>
            <w:tcW w:w="1082" w:type="dxa"/>
            <w:shd w:val="clear" w:color="auto" w:fill="auto"/>
            <w:vAlign w:val="center"/>
          </w:tcPr>
          <w:p w14:paraId="56755195" w14:textId="77777777" w:rsidR="00000000" w:rsidRDefault="00000000">
            <w:pPr>
              <w:pStyle w:val="TableContents"/>
            </w:pPr>
            <w:r>
              <w:rPr>
                <w:rFonts w:ascii="Calibri" w:hAnsi="Calibri" w:cs="Calibri"/>
              </w:rPr>
              <w:t>N</w:t>
            </w:r>
          </w:p>
        </w:tc>
      </w:tr>
      <w:tr w:rsidR="00000000" w14:paraId="3A678CA5" w14:textId="77777777">
        <w:trPr>
          <w:trHeight w:val="356"/>
        </w:trPr>
        <w:tc>
          <w:tcPr>
            <w:tcW w:w="1875" w:type="dxa"/>
            <w:shd w:val="clear" w:color="auto" w:fill="auto"/>
            <w:vAlign w:val="center"/>
          </w:tcPr>
          <w:p w14:paraId="20095151" w14:textId="77777777" w:rsidR="00000000" w:rsidRDefault="00000000">
            <w:pPr>
              <w:pStyle w:val="TableContents"/>
            </w:pPr>
            <w:r>
              <w:rPr>
                <w:rFonts w:ascii="Calibri" w:hAnsi="Calibri" w:cs="Calibri"/>
              </w:rPr>
              <w:t>A Crossed Line</w:t>
            </w:r>
          </w:p>
        </w:tc>
        <w:tc>
          <w:tcPr>
            <w:tcW w:w="3120" w:type="dxa"/>
            <w:shd w:val="clear" w:color="auto" w:fill="auto"/>
            <w:vAlign w:val="center"/>
          </w:tcPr>
          <w:p w14:paraId="208151B1" w14:textId="77777777" w:rsidR="00000000" w:rsidRDefault="00000000">
            <w:pPr>
              <w:pStyle w:val="TableContents"/>
            </w:pPr>
            <w:r>
              <w:rPr>
                <w:rFonts w:ascii="Calibri" w:hAnsi="Calibri" w:cs="Calibri"/>
              </w:rPr>
              <w:t>[No card text]</w:t>
            </w:r>
          </w:p>
        </w:tc>
        <w:tc>
          <w:tcPr>
            <w:tcW w:w="1803" w:type="dxa"/>
            <w:shd w:val="clear" w:color="auto" w:fill="auto"/>
            <w:vAlign w:val="center"/>
          </w:tcPr>
          <w:p w14:paraId="1C27AECC" w14:textId="77777777" w:rsidR="00000000" w:rsidRDefault="00000000">
            <w:pPr>
              <w:pStyle w:val="TableContents"/>
            </w:pPr>
            <w:r>
              <w:rPr>
                <w:rFonts w:ascii="Calibri" w:hAnsi="Calibri" w:cs="Calibri"/>
              </w:rPr>
              <w:t>Tastes Like Chicken</w:t>
            </w:r>
          </w:p>
        </w:tc>
        <w:tc>
          <w:tcPr>
            <w:tcW w:w="1453" w:type="dxa"/>
            <w:shd w:val="clear" w:color="auto" w:fill="auto"/>
            <w:vAlign w:val="center"/>
          </w:tcPr>
          <w:p w14:paraId="39698421" w14:textId="77777777" w:rsidR="00000000" w:rsidRDefault="00000000">
            <w:pPr>
              <w:pStyle w:val="TableContents"/>
            </w:pPr>
            <w:r>
              <w:rPr>
                <w:rFonts w:ascii="Calibri" w:hAnsi="Calibri" w:cs="Calibri"/>
              </w:rPr>
              <w:t>Major</w:t>
            </w:r>
          </w:p>
        </w:tc>
        <w:tc>
          <w:tcPr>
            <w:tcW w:w="642" w:type="dxa"/>
            <w:shd w:val="clear" w:color="auto" w:fill="auto"/>
            <w:vAlign w:val="center"/>
          </w:tcPr>
          <w:p w14:paraId="1FFEAC6C" w14:textId="77777777" w:rsidR="00000000" w:rsidRDefault="00000000">
            <w:pPr>
              <w:pStyle w:val="TableContents"/>
            </w:pPr>
            <w:r>
              <w:rPr>
                <w:rFonts w:ascii="Calibri" w:hAnsi="Calibri" w:cs="Calibri"/>
              </w:rPr>
              <w:t>Y</w:t>
            </w:r>
          </w:p>
        </w:tc>
        <w:tc>
          <w:tcPr>
            <w:tcW w:w="1082" w:type="dxa"/>
            <w:shd w:val="clear" w:color="auto" w:fill="auto"/>
            <w:vAlign w:val="center"/>
          </w:tcPr>
          <w:p w14:paraId="08297B30" w14:textId="77777777" w:rsidR="00000000" w:rsidRDefault="00000000">
            <w:pPr>
              <w:pStyle w:val="TableContents"/>
            </w:pPr>
            <w:r>
              <w:rPr>
                <w:rFonts w:ascii="Calibri" w:hAnsi="Calibri" w:cs="Calibri"/>
              </w:rPr>
              <w:t>N</w:t>
            </w:r>
          </w:p>
        </w:tc>
      </w:tr>
      <w:tr w:rsidR="00000000" w14:paraId="19240010" w14:textId="77777777">
        <w:trPr>
          <w:trHeight w:val="1286"/>
        </w:trPr>
        <w:tc>
          <w:tcPr>
            <w:tcW w:w="1875" w:type="dxa"/>
            <w:shd w:val="clear" w:color="auto" w:fill="auto"/>
            <w:vAlign w:val="center"/>
          </w:tcPr>
          <w:p w14:paraId="318B763A" w14:textId="77777777" w:rsidR="00000000" w:rsidRDefault="00000000">
            <w:pPr>
              <w:pStyle w:val="TableContents"/>
            </w:pPr>
            <w:r>
              <w:rPr>
                <w:rFonts w:ascii="Calibri" w:hAnsi="Calibri" w:cs="Calibri"/>
              </w:rPr>
              <w:t>Callous</w:t>
            </w:r>
          </w:p>
        </w:tc>
        <w:tc>
          <w:tcPr>
            <w:tcW w:w="3120" w:type="dxa"/>
            <w:shd w:val="clear" w:color="auto" w:fill="auto"/>
            <w:vAlign w:val="center"/>
          </w:tcPr>
          <w:p w14:paraId="4E435235" w14:textId="77777777" w:rsidR="00000000" w:rsidRDefault="00000000">
            <w:pPr>
              <w:pStyle w:val="TableContents"/>
            </w:pPr>
            <w:r>
              <w:rPr>
                <w:rFonts w:ascii="Calibri" w:hAnsi="Calibri" w:cs="Calibri"/>
              </w:rPr>
              <w:t>When you become the recipient of a Morale spend, lose 1 Composure.</w:t>
            </w:r>
            <w:r>
              <w:rPr>
                <w:rFonts w:ascii="Calibri" w:hAnsi="Calibri" w:cs="Calibri"/>
              </w:rPr>
              <w:br/>
              <w:t>Discard by taking a risk to help a GMC Loyalist soldier.</w:t>
            </w:r>
          </w:p>
        </w:tc>
        <w:tc>
          <w:tcPr>
            <w:tcW w:w="1803" w:type="dxa"/>
            <w:shd w:val="clear" w:color="auto" w:fill="auto"/>
            <w:vAlign w:val="center"/>
          </w:tcPr>
          <w:p w14:paraId="07B58B82" w14:textId="77777777" w:rsidR="00000000" w:rsidRDefault="00000000">
            <w:pPr>
              <w:pStyle w:val="TableContents"/>
            </w:pPr>
            <w:r>
              <w:rPr>
                <w:rFonts w:ascii="Calibri" w:hAnsi="Calibri" w:cs="Calibri"/>
              </w:rPr>
              <w:t>Pit of Remorse</w:t>
            </w:r>
          </w:p>
        </w:tc>
        <w:tc>
          <w:tcPr>
            <w:tcW w:w="1453" w:type="dxa"/>
            <w:shd w:val="clear" w:color="auto" w:fill="auto"/>
            <w:vAlign w:val="center"/>
          </w:tcPr>
          <w:p w14:paraId="5AB59BF1" w14:textId="77777777" w:rsidR="00000000" w:rsidRDefault="00000000">
            <w:pPr>
              <w:pStyle w:val="TableContents"/>
            </w:pPr>
            <w:r>
              <w:rPr>
                <w:rFonts w:ascii="Calibri" w:hAnsi="Calibri" w:cs="Calibri"/>
              </w:rPr>
              <w:t>Minor</w:t>
            </w:r>
          </w:p>
        </w:tc>
        <w:tc>
          <w:tcPr>
            <w:tcW w:w="642" w:type="dxa"/>
            <w:shd w:val="clear" w:color="auto" w:fill="auto"/>
            <w:vAlign w:val="center"/>
          </w:tcPr>
          <w:p w14:paraId="042C62B7" w14:textId="77777777" w:rsidR="00000000" w:rsidRDefault="00000000">
            <w:pPr>
              <w:pStyle w:val="TableContents"/>
              <w:snapToGrid w:val="0"/>
              <w:rPr>
                <w:rFonts w:ascii="Calibri" w:hAnsi="Calibri" w:cs="Calibri"/>
              </w:rPr>
            </w:pPr>
          </w:p>
        </w:tc>
        <w:tc>
          <w:tcPr>
            <w:tcW w:w="1082" w:type="dxa"/>
            <w:shd w:val="clear" w:color="auto" w:fill="auto"/>
            <w:vAlign w:val="center"/>
          </w:tcPr>
          <w:p w14:paraId="35D3CB1E" w14:textId="77777777" w:rsidR="00000000" w:rsidRDefault="00000000">
            <w:pPr>
              <w:pStyle w:val="TableContents"/>
            </w:pPr>
            <w:r>
              <w:rPr>
                <w:rFonts w:ascii="Calibri" w:hAnsi="Calibri" w:cs="Calibri"/>
              </w:rPr>
              <w:t>N</w:t>
            </w:r>
          </w:p>
        </w:tc>
      </w:tr>
      <w:tr w:rsidR="00000000" w14:paraId="7175487A" w14:textId="77777777">
        <w:trPr>
          <w:trHeight w:val="2711"/>
        </w:trPr>
        <w:tc>
          <w:tcPr>
            <w:tcW w:w="1875" w:type="dxa"/>
            <w:shd w:val="clear" w:color="auto" w:fill="auto"/>
            <w:vAlign w:val="center"/>
          </w:tcPr>
          <w:p w14:paraId="15232834" w14:textId="77777777" w:rsidR="00000000" w:rsidRDefault="00000000">
            <w:pPr>
              <w:pStyle w:val="TableContents"/>
            </w:pPr>
            <w:r>
              <w:rPr>
                <w:rFonts w:ascii="Calibri" w:hAnsi="Calibri" w:cs="Calibri"/>
              </w:rPr>
              <w:t>Pit of Remorse</w:t>
            </w:r>
          </w:p>
        </w:tc>
        <w:tc>
          <w:tcPr>
            <w:tcW w:w="3120" w:type="dxa"/>
            <w:shd w:val="clear" w:color="auto" w:fill="auto"/>
            <w:vAlign w:val="center"/>
          </w:tcPr>
          <w:p w14:paraId="00CA03D3" w14:textId="77777777" w:rsidR="00000000" w:rsidRDefault="00000000">
            <w:pPr>
              <w:pStyle w:val="TableContents"/>
            </w:pPr>
            <w:r>
              <w:rPr>
                <w:rFonts w:ascii="Calibri" w:hAnsi="Calibri" w:cs="Calibri"/>
              </w:rPr>
              <w:t>When presented with an opportunity to save a wounded GMC Loyalist soldier from death or further harm, you must make a Difficulty 6 Composure test to avoid doing so.</w:t>
            </w:r>
            <w:r>
              <w:rPr>
                <w:rFonts w:ascii="Calibri" w:hAnsi="Calibri" w:cs="Calibri"/>
              </w:rPr>
              <w:br/>
              <w:t>When you do act and clearly save the character’s life, roll a die. Discard on an even result.</w:t>
            </w:r>
          </w:p>
        </w:tc>
        <w:tc>
          <w:tcPr>
            <w:tcW w:w="1803" w:type="dxa"/>
            <w:shd w:val="clear" w:color="auto" w:fill="auto"/>
            <w:vAlign w:val="center"/>
          </w:tcPr>
          <w:p w14:paraId="61015A37" w14:textId="77777777" w:rsidR="00000000" w:rsidRDefault="00000000">
            <w:pPr>
              <w:pStyle w:val="TableContents"/>
            </w:pPr>
            <w:r>
              <w:rPr>
                <w:rFonts w:ascii="Calibri" w:hAnsi="Calibri" w:cs="Calibri"/>
              </w:rPr>
              <w:t>Callous</w:t>
            </w:r>
          </w:p>
        </w:tc>
        <w:tc>
          <w:tcPr>
            <w:tcW w:w="1453" w:type="dxa"/>
            <w:shd w:val="clear" w:color="auto" w:fill="auto"/>
            <w:vAlign w:val="center"/>
          </w:tcPr>
          <w:p w14:paraId="0BEEE267" w14:textId="77777777" w:rsidR="00000000" w:rsidRDefault="00000000">
            <w:pPr>
              <w:pStyle w:val="TableContents"/>
            </w:pPr>
            <w:r>
              <w:rPr>
                <w:rFonts w:ascii="Calibri" w:hAnsi="Calibri" w:cs="Calibri"/>
              </w:rPr>
              <w:t>Major</w:t>
            </w:r>
          </w:p>
        </w:tc>
        <w:tc>
          <w:tcPr>
            <w:tcW w:w="642" w:type="dxa"/>
            <w:shd w:val="clear" w:color="auto" w:fill="auto"/>
            <w:vAlign w:val="center"/>
          </w:tcPr>
          <w:p w14:paraId="66703001" w14:textId="77777777" w:rsidR="00000000" w:rsidRDefault="00000000">
            <w:pPr>
              <w:pStyle w:val="TableContents"/>
            </w:pPr>
            <w:r>
              <w:rPr>
                <w:rFonts w:ascii="Calibri" w:hAnsi="Calibri" w:cs="Calibri"/>
              </w:rPr>
              <w:t>Y</w:t>
            </w:r>
          </w:p>
        </w:tc>
        <w:tc>
          <w:tcPr>
            <w:tcW w:w="1082" w:type="dxa"/>
            <w:shd w:val="clear" w:color="auto" w:fill="auto"/>
            <w:vAlign w:val="center"/>
          </w:tcPr>
          <w:p w14:paraId="78EE851B" w14:textId="77777777" w:rsidR="00000000" w:rsidRDefault="00000000">
            <w:pPr>
              <w:pStyle w:val="TableContents"/>
            </w:pPr>
            <w:r>
              <w:rPr>
                <w:rFonts w:ascii="Calibri" w:hAnsi="Calibri" w:cs="Calibri"/>
              </w:rPr>
              <w:t>N</w:t>
            </w:r>
          </w:p>
        </w:tc>
      </w:tr>
      <w:tr w:rsidR="00000000" w14:paraId="37BF13AD" w14:textId="77777777">
        <w:trPr>
          <w:trHeight w:val="1511"/>
        </w:trPr>
        <w:tc>
          <w:tcPr>
            <w:tcW w:w="1875" w:type="dxa"/>
            <w:shd w:val="clear" w:color="auto" w:fill="auto"/>
            <w:vAlign w:val="center"/>
          </w:tcPr>
          <w:p w14:paraId="3B6A7146" w14:textId="77777777" w:rsidR="00000000" w:rsidRDefault="00000000">
            <w:pPr>
              <w:pStyle w:val="TableContents"/>
            </w:pPr>
            <w:r>
              <w:rPr>
                <w:rFonts w:ascii="Calibri" w:hAnsi="Calibri" w:cs="Calibri"/>
              </w:rPr>
              <w:t>Rat in a Can</w:t>
            </w:r>
          </w:p>
        </w:tc>
        <w:tc>
          <w:tcPr>
            <w:tcW w:w="3120" w:type="dxa"/>
            <w:shd w:val="clear" w:color="auto" w:fill="auto"/>
            <w:vAlign w:val="center"/>
          </w:tcPr>
          <w:p w14:paraId="7D885521" w14:textId="77777777" w:rsidR="00000000" w:rsidRDefault="00000000">
            <w:pPr>
              <w:pStyle w:val="TableContents"/>
            </w:pPr>
            <w:r>
              <w:rPr>
                <w:rFonts w:ascii="Calibri" w:hAnsi="Calibri" w:cs="Calibri"/>
              </w:rPr>
              <w:t>Lose 1 Composure and 1 Morale every 15 minutes (game time).</w:t>
            </w:r>
            <w:r>
              <w:rPr>
                <w:rFonts w:ascii="Calibri" w:hAnsi="Calibri" w:cs="Calibri"/>
              </w:rPr>
              <w:br/>
              <w:t>When the danger has passed, discard as recipient of a 1-point Scrounging spend.</w:t>
            </w:r>
          </w:p>
        </w:tc>
        <w:tc>
          <w:tcPr>
            <w:tcW w:w="1803" w:type="dxa"/>
            <w:shd w:val="clear" w:color="auto" w:fill="auto"/>
            <w:vAlign w:val="center"/>
          </w:tcPr>
          <w:p w14:paraId="7236D6DC" w14:textId="77777777" w:rsidR="00000000" w:rsidRDefault="00000000">
            <w:pPr>
              <w:pStyle w:val="TableContents"/>
            </w:pPr>
            <w:r>
              <w:rPr>
                <w:rFonts w:ascii="Calibri" w:hAnsi="Calibri" w:cs="Calibri"/>
              </w:rPr>
              <w:t>Panic</w:t>
            </w:r>
          </w:p>
        </w:tc>
        <w:tc>
          <w:tcPr>
            <w:tcW w:w="1453" w:type="dxa"/>
            <w:shd w:val="clear" w:color="auto" w:fill="auto"/>
            <w:vAlign w:val="center"/>
          </w:tcPr>
          <w:p w14:paraId="3CDDAA23" w14:textId="77777777" w:rsidR="00000000" w:rsidRDefault="00000000">
            <w:pPr>
              <w:pStyle w:val="TableContents"/>
            </w:pPr>
            <w:r>
              <w:rPr>
                <w:rFonts w:ascii="Calibri" w:hAnsi="Calibri" w:cs="Calibri"/>
              </w:rPr>
              <w:t>Either</w:t>
            </w:r>
          </w:p>
        </w:tc>
        <w:tc>
          <w:tcPr>
            <w:tcW w:w="642" w:type="dxa"/>
            <w:shd w:val="clear" w:color="auto" w:fill="auto"/>
            <w:vAlign w:val="center"/>
          </w:tcPr>
          <w:p w14:paraId="1ED4D011" w14:textId="77777777" w:rsidR="00000000" w:rsidRDefault="00000000">
            <w:pPr>
              <w:pStyle w:val="TableContents"/>
              <w:snapToGrid w:val="0"/>
              <w:rPr>
                <w:rFonts w:ascii="Calibri" w:hAnsi="Calibri" w:cs="Calibri"/>
              </w:rPr>
            </w:pPr>
          </w:p>
        </w:tc>
        <w:tc>
          <w:tcPr>
            <w:tcW w:w="1082" w:type="dxa"/>
            <w:shd w:val="clear" w:color="auto" w:fill="auto"/>
            <w:vAlign w:val="center"/>
          </w:tcPr>
          <w:p w14:paraId="653EDD5D" w14:textId="77777777" w:rsidR="00000000" w:rsidRDefault="00000000">
            <w:pPr>
              <w:pStyle w:val="TableContents"/>
            </w:pPr>
            <w:r>
              <w:rPr>
                <w:rFonts w:ascii="Calibri" w:hAnsi="Calibri" w:cs="Calibri"/>
              </w:rPr>
              <w:t>N</w:t>
            </w:r>
          </w:p>
        </w:tc>
      </w:tr>
      <w:tr w:rsidR="00000000" w14:paraId="6E378974" w14:textId="77777777">
        <w:trPr>
          <w:trHeight w:val="2231"/>
        </w:trPr>
        <w:tc>
          <w:tcPr>
            <w:tcW w:w="1875" w:type="dxa"/>
            <w:shd w:val="clear" w:color="auto" w:fill="auto"/>
            <w:vAlign w:val="center"/>
          </w:tcPr>
          <w:p w14:paraId="386293FD" w14:textId="77777777" w:rsidR="00000000" w:rsidRDefault="00000000">
            <w:pPr>
              <w:pStyle w:val="TableContents"/>
            </w:pPr>
            <w:r>
              <w:rPr>
                <w:rFonts w:ascii="Calibri" w:hAnsi="Calibri" w:cs="Calibri"/>
              </w:rPr>
              <w:lastRenderedPageBreak/>
              <w:t>Tentacled Doom</w:t>
            </w:r>
          </w:p>
        </w:tc>
        <w:tc>
          <w:tcPr>
            <w:tcW w:w="3120" w:type="dxa"/>
            <w:shd w:val="clear" w:color="auto" w:fill="auto"/>
            <w:vAlign w:val="center"/>
          </w:tcPr>
          <w:p w14:paraId="38D416F8" w14:textId="77777777" w:rsidR="00000000" w:rsidRDefault="00000000">
            <w:pPr>
              <w:pStyle w:val="TableContents"/>
            </w:pPr>
            <w:r>
              <w:rPr>
                <w:rFonts w:ascii="Calibri" w:hAnsi="Calibri" w:cs="Calibri"/>
              </w:rPr>
              <w:t>-1 to Presence tests while in sight of the ocean, -2 to Presence tests while underwater.</w:t>
            </w:r>
            <w:r>
              <w:rPr>
                <w:rFonts w:ascii="Calibri" w:hAnsi="Calibri" w:cs="Calibri"/>
              </w:rPr>
              <w:br/>
              <w:t>Does not count as a Shock card at the beginning of a scenario. Becomes a Shock card if you see the ocean or go underwater.</w:t>
            </w:r>
          </w:p>
        </w:tc>
        <w:tc>
          <w:tcPr>
            <w:tcW w:w="1803" w:type="dxa"/>
            <w:shd w:val="clear" w:color="auto" w:fill="auto"/>
            <w:vAlign w:val="center"/>
          </w:tcPr>
          <w:p w14:paraId="3B81FB91" w14:textId="77777777" w:rsidR="00000000" w:rsidRDefault="00000000">
            <w:pPr>
              <w:pStyle w:val="TableContents"/>
            </w:pPr>
            <w:r>
              <w:rPr>
                <w:rFonts w:ascii="Calibri" w:hAnsi="Calibri" w:cs="Calibri"/>
              </w:rPr>
              <w:t>Rat in a Can</w:t>
            </w:r>
          </w:p>
        </w:tc>
        <w:tc>
          <w:tcPr>
            <w:tcW w:w="1453" w:type="dxa"/>
            <w:shd w:val="clear" w:color="auto" w:fill="auto"/>
            <w:vAlign w:val="center"/>
          </w:tcPr>
          <w:p w14:paraId="049CAA7E" w14:textId="77777777" w:rsidR="00000000" w:rsidRDefault="00000000">
            <w:pPr>
              <w:pStyle w:val="TableContents"/>
            </w:pPr>
            <w:r>
              <w:rPr>
                <w:rFonts w:ascii="Calibri" w:hAnsi="Calibri" w:cs="Calibri"/>
              </w:rPr>
              <w:t>Major</w:t>
            </w:r>
          </w:p>
        </w:tc>
        <w:tc>
          <w:tcPr>
            <w:tcW w:w="642" w:type="dxa"/>
            <w:shd w:val="clear" w:color="auto" w:fill="auto"/>
            <w:vAlign w:val="center"/>
          </w:tcPr>
          <w:p w14:paraId="09455BD3" w14:textId="77777777" w:rsidR="00000000" w:rsidRDefault="00000000">
            <w:pPr>
              <w:pStyle w:val="TableContents"/>
            </w:pPr>
            <w:r>
              <w:rPr>
                <w:rFonts w:ascii="Calibri" w:hAnsi="Calibri" w:cs="Calibri"/>
              </w:rPr>
              <w:t>Y</w:t>
            </w:r>
          </w:p>
        </w:tc>
        <w:tc>
          <w:tcPr>
            <w:tcW w:w="1082" w:type="dxa"/>
            <w:shd w:val="clear" w:color="auto" w:fill="auto"/>
            <w:vAlign w:val="center"/>
          </w:tcPr>
          <w:p w14:paraId="44E05C08" w14:textId="77777777" w:rsidR="00000000" w:rsidRDefault="00000000">
            <w:pPr>
              <w:pStyle w:val="TableContents"/>
            </w:pPr>
            <w:r>
              <w:rPr>
                <w:rFonts w:ascii="Calibri" w:hAnsi="Calibri" w:cs="Calibri"/>
              </w:rPr>
              <w:t>N</w:t>
            </w:r>
          </w:p>
        </w:tc>
      </w:tr>
      <w:tr w:rsidR="00000000" w14:paraId="244DF64C" w14:textId="77777777">
        <w:trPr>
          <w:trHeight w:val="1286"/>
        </w:trPr>
        <w:tc>
          <w:tcPr>
            <w:tcW w:w="1875" w:type="dxa"/>
            <w:shd w:val="clear" w:color="auto" w:fill="auto"/>
            <w:vAlign w:val="center"/>
          </w:tcPr>
          <w:p w14:paraId="63A10C38" w14:textId="77777777" w:rsidR="00000000" w:rsidRDefault="00000000">
            <w:pPr>
              <w:pStyle w:val="TableContents"/>
            </w:pPr>
            <w:r>
              <w:rPr>
                <w:rFonts w:ascii="Calibri" w:hAnsi="Calibri" w:cs="Calibri"/>
              </w:rPr>
              <w:t>No Blood More Cold</w:t>
            </w:r>
          </w:p>
        </w:tc>
        <w:tc>
          <w:tcPr>
            <w:tcW w:w="3120" w:type="dxa"/>
            <w:shd w:val="clear" w:color="auto" w:fill="auto"/>
            <w:vAlign w:val="center"/>
          </w:tcPr>
          <w:p w14:paraId="345E9B88" w14:textId="77777777" w:rsidR="00000000" w:rsidRDefault="00000000">
            <w:pPr>
              <w:pStyle w:val="TableContents"/>
            </w:pPr>
            <w:r>
              <w:rPr>
                <w:rFonts w:ascii="Calibri" w:hAnsi="Calibri" w:cs="Calibri"/>
              </w:rPr>
              <w:t>-2 to Composure tests.</w:t>
            </w:r>
            <w:r>
              <w:rPr>
                <w:rFonts w:ascii="Calibri" w:hAnsi="Calibri" w:cs="Calibri"/>
              </w:rPr>
              <w:br/>
              <w:t>During any scenario after the one where you gained this card, discard by spending 6 Composure.</w:t>
            </w:r>
          </w:p>
        </w:tc>
        <w:tc>
          <w:tcPr>
            <w:tcW w:w="1803" w:type="dxa"/>
            <w:shd w:val="clear" w:color="auto" w:fill="auto"/>
            <w:vAlign w:val="center"/>
          </w:tcPr>
          <w:p w14:paraId="2C818C6B" w14:textId="77777777" w:rsidR="00000000" w:rsidRDefault="00000000">
            <w:pPr>
              <w:pStyle w:val="TableContents"/>
            </w:pPr>
            <w:r>
              <w:rPr>
                <w:rFonts w:ascii="Calibri" w:hAnsi="Calibri" w:cs="Calibri"/>
              </w:rPr>
              <w:t>Atrocity</w:t>
            </w:r>
          </w:p>
        </w:tc>
        <w:tc>
          <w:tcPr>
            <w:tcW w:w="1453" w:type="dxa"/>
            <w:shd w:val="clear" w:color="auto" w:fill="auto"/>
            <w:vAlign w:val="center"/>
          </w:tcPr>
          <w:p w14:paraId="00F4C0D0" w14:textId="77777777" w:rsidR="00000000" w:rsidRDefault="00000000">
            <w:pPr>
              <w:pStyle w:val="TableContents"/>
            </w:pPr>
            <w:r>
              <w:rPr>
                <w:rFonts w:ascii="Calibri" w:hAnsi="Calibri" w:cs="Calibri"/>
              </w:rPr>
              <w:t>Minor</w:t>
            </w:r>
          </w:p>
        </w:tc>
        <w:tc>
          <w:tcPr>
            <w:tcW w:w="642" w:type="dxa"/>
            <w:shd w:val="clear" w:color="auto" w:fill="auto"/>
            <w:vAlign w:val="center"/>
          </w:tcPr>
          <w:p w14:paraId="48959A2B" w14:textId="77777777" w:rsidR="00000000" w:rsidRDefault="00000000">
            <w:pPr>
              <w:pStyle w:val="TableContents"/>
            </w:pPr>
            <w:r>
              <w:rPr>
                <w:rFonts w:ascii="Calibri" w:hAnsi="Calibri" w:cs="Calibri"/>
              </w:rPr>
              <w:t>Y</w:t>
            </w:r>
          </w:p>
        </w:tc>
        <w:tc>
          <w:tcPr>
            <w:tcW w:w="1082" w:type="dxa"/>
            <w:shd w:val="clear" w:color="auto" w:fill="auto"/>
            <w:vAlign w:val="center"/>
          </w:tcPr>
          <w:p w14:paraId="2E483CB7" w14:textId="77777777" w:rsidR="00000000" w:rsidRDefault="00000000">
            <w:pPr>
              <w:pStyle w:val="TableContents"/>
            </w:pPr>
            <w:r>
              <w:rPr>
                <w:rFonts w:ascii="Calibri" w:hAnsi="Calibri" w:cs="Calibri"/>
              </w:rPr>
              <w:t>N</w:t>
            </w:r>
          </w:p>
        </w:tc>
      </w:tr>
      <w:tr w:rsidR="00000000" w14:paraId="0E185AE5" w14:textId="77777777">
        <w:trPr>
          <w:trHeight w:val="1286"/>
        </w:trPr>
        <w:tc>
          <w:tcPr>
            <w:tcW w:w="1875" w:type="dxa"/>
            <w:shd w:val="clear" w:color="auto" w:fill="auto"/>
            <w:vAlign w:val="center"/>
          </w:tcPr>
          <w:p w14:paraId="5DEE95D4" w14:textId="77777777" w:rsidR="00000000" w:rsidRDefault="00000000">
            <w:pPr>
              <w:pStyle w:val="TableContents"/>
            </w:pPr>
            <w:r>
              <w:rPr>
                <w:rFonts w:ascii="Calibri" w:hAnsi="Calibri" w:cs="Calibri"/>
              </w:rPr>
              <w:t>Atrocity</w:t>
            </w:r>
          </w:p>
        </w:tc>
        <w:tc>
          <w:tcPr>
            <w:tcW w:w="3120" w:type="dxa"/>
            <w:shd w:val="clear" w:color="auto" w:fill="auto"/>
            <w:vAlign w:val="center"/>
          </w:tcPr>
          <w:p w14:paraId="24F6C627" w14:textId="77777777" w:rsidR="00000000" w:rsidRDefault="00000000">
            <w:pPr>
              <w:pStyle w:val="TableContents"/>
            </w:pPr>
            <w:r>
              <w:rPr>
                <w:rFonts w:ascii="Calibri" w:hAnsi="Calibri" w:cs="Calibri"/>
              </w:rPr>
              <w:t>-2 to Composure tests.</w:t>
            </w:r>
            <w:r>
              <w:rPr>
                <w:rFonts w:ascii="Calibri" w:hAnsi="Calibri" w:cs="Calibri"/>
              </w:rPr>
              <w:br/>
              <w:t>At beginning of any scenario, spend 3 Composure and roll a die. On an even result, trade for “No Blood More Cold.”</w:t>
            </w:r>
          </w:p>
        </w:tc>
        <w:tc>
          <w:tcPr>
            <w:tcW w:w="1803" w:type="dxa"/>
            <w:shd w:val="clear" w:color="auto" w:fill="auto"/>
            <w:vAlign w:val="center"/>
          </w:tcPr>
          <w:p w14:paraId="2A1C7B5E" w14:textId="77777777" w:rsidR="00000000" w:rsidRDefault="00000000">
            <w:pPr>
              <w:pStyle w:val="TableContents"/>
            </w:pPr>
            <w:r>
              <w:rPr>
                <w:rFonts w:ascii="Calibri" w:hAnsi="Calibri" w:cs="Calibri"/>
              </w:rPr>
              <w:t>No Blood More Cold</w:t>
            </w:r>
          </w:p>
        </w:tc>
        <w:tc>
          <w:tcPr>
            <w:tcW w:w="1453" w:type="dxa"/>
            <w:shd w:val="clear" w:color="auto" w:fill="auto"/>
            <w:vAlign w:val="center"/>
          </w:tcPr>
          <w:p w14:paraId="21B59DA4" w14:textId="77777777" w:rsidR="00000000" w:rsidRDefault="00000000">
            <w:pPr>
              <w:pStyle w:val="TableContents"/>
            </w:pPr>
            <w:r>
              <w:rPr>
                <w:rFonts w:ascii="Calibri" w:hAnsi="Calibri" w:cs="Calibri"/>
              </w:rPr>
              <w:t>Major</w:t>
            </w:r>
          </w:p>
        </w:tc>
        <w:tc>
          <w:tcPr>
            <w:tcW w:w="642" w:type="dxa"/>
            <w:shd w:val="clear" w:color="auto" w:fill="auto"/>
            <w:vAlign w:val="center"/>
          </w:tcPr>
          <w:p w14:paraId="4F6D63E9" w14:textId="77777777" w:rsidR="00000000" w:rsidRDefault="00000000">
            <w:pPr>
              <w:pStyle w:val="TableContents"/>
            </w:pPr>
            <w:r>
              <w:rPr>
                <w:rFonts w:ascii="Calibri" w:hAnsi="Calibri" w:cs="Calibri"/>
              </w:rPr>
              <w:t>Y</w:t>
            </w:r>
          </w:p>
        </w:tc>
        <w:tc>
          <w:tcPr>
            <w:tcW w:w="1082" w:type="dxa"/>
            <w:shd w:val="clear" w:color="auto" w:fill="auto"/>
            <w:vAlign w:val="center"/>
          </w:tcPr>
          <w:p w14:paraId="329EB87D" w14:textId="77777777" w:rsidR="00000000" w:rsidRDefault="00000000">
            <w:pPr>
              <w:pStyle w:val="TableContents"/>
            </w:pPr>
            <w:r>
              <w:rPr>
                <w:rFonts w:ascii="Calibri" w:hAnsi="Calibri" w:cs="Calibri"/>
              </w:rPr>
              <w:t>N</w:t>
            </w:r>
          </w:p>
        </w:tc>
      </w:tr>
      <w:tr w:rsidR="00000000" w14:paraId="15A76580" w14:textId="77777777">
        <w:trPr>
          <w:trHeight w:val="1511"/>
        </w:trPr>
        <w:tc>
          <w:tcPr>
            <w:tcW w:w="1875" w:type="dxa"/>
            <w:shd w:val="clear" w:color="auto" w:fill="auto"/>
            <w:vAlign w:val="center"/>
          </w:tcPr>
          <w:p w14:paraId="5763C19B" w14:textId="77777777" w:rsidR="00000000" w:rsidRDefault="00000000">
            <w:pPr>
              <w:pStyle w:val="TableContents"/>
            </w:pPr>
            <w:r>
              <w:rPr>
                <w:rFonts w:ascii="Calibri" w:hAnsi="Calibri" w:cs="Calibri"/>
              </w:rPr>
              <w:t>Overwhelmed</w:t>
            </w:r>
          </w:p>
        </w:tc>
        <w:tc>
          <w:tcPr>
            <w:tcW w:w="3120" w:type="dxa"/>
            <w:shd w:val="clear" w:color="auto" w:fill="auto"/>
            <w:vAlign w:val="center"/>
          </w:tcPr>
          <w:p w14:paraId="29073CEA" w14:textId="77777777" w:rsidR="00000000" w:rsidRDefault="00000000">
            <w:pPr>
              <w:pStyle w:val="TableContents"/>
            </w:pPr>
            <w:r>
              <w:rPr>
                <w:rFonts w:ascii="Calibri" w:hAnsi="Calibri" w:cs="Calibri"/>
              </w:rPr>
              <w:t>Before any test, roll a die. Odd: lose 1 point from the ability being tested.</w:t>
            </w:r>
            <w:r>
              <w:rPr>
                <w:rFonts w:ascii="Calibri" w:hAnsi="Calibri" w:cs="Calibri"/>
              </w:rPr>
              <w:br/>
              <w:t>Discard when you use an Investigative ability to get a core clue.</w:t>
            </w:r>
          </w:p>
        </w:tc>
        <w:tc>
          <w:tcPr>
            <w:tcW w:w="1803" w:type="dxa"/>
            <w:shd w:val="clear" w:color="auto" w:fill="auto"/>
            <w:vAlign w:val="center"/>
          </w:tcPr>
          <w:p w14:paraId="15B89C2D" w14:textId="77777777" w:rsidR="00000000" w:rsidRDefault="00000000">
            <w:pPr>
              <w:pStyle w:val="TableContents"/>
            </w:pPr>
            <w:r>
              <w:rPr>
                <w:rFonts w:ascii="Calibri" w:hAnsi="Calibri" w:cs="Calibri"/>
              </w:rPr>
              <w:t>Pervasive Distrust</w:t>
            </w:r>
          </w:p>
        </w:tc>
        <w:tc>
          <w:tcPr>
            <w:tcW w:w="1453" w:type="dxa"/>
            <w:shd w:val="clear" w:color="auto" w:fill="auto"/>
            <w:vAlign w:val="center"/>
          </w:tcPr>
          <w:p w14:paraId="664C228B" w14:textId="77777777" w:rsidR="00000000" w:rsidRDefault="00000000">
            <w:pPr>
              <w:pStyle w:val="TableContents"/>
            </w:pPr>
            <w:r>
              <w:rPr>
                <w:rFonts w:ascii="Calibri" w:hAnsi="Calibri" w:cs="Calibri"/>
              </w:rPr>
              <w:t>Minor</w:t>
            </w:r>
          </w:p>
        </w:tc>
        <w:tc>
          <w:tcPr>
            <w:tcW w:w="642" w:type="dxa"/>
            <w:shd w:val="clear" w:color="auto" w:fill="auto"/>
            <w:vAlign w:val="center"/>
          </w:tcPr>
          <w:p w14:paraId="11D6112E" w14:textId="77777777" w:rsidR="00000000" w:rsidRDefault="00000000">
            <w:pPr>
              <w:pStyle w:val="TableContents"/>
            </w:pPr>
            <w:r>
              <w:rPr>
                <w:rFonts w:ascii="Calibri" w:hAnsi="Calibri" w:cs="Calibri"/>
              </w:rPr>
              <w:t>N</w:t>
            </w:r>
          </w:p>
        </w:tc>
        <w:tc>
          <w:tcPr>
            <w:tcW w:w="1082" w:type="dxa"/>
            <w:shd w:val="clear" w:color="auto" w:fill="auto"/>
            <w:vAlign w:val="center"/>
          </w:tcPr>
          <w:p w14:paraId="5C5DCDA7" w14:textId="77777777" w:rsidR="00000000" w:rsidRDefault="00000000">
            <w:pPr>
              <w:pStyle w:val="TableContents"/>
            </w:pPr>
            <w:r>
              <w:rPr>
                <w:rFonts w:ascii="Calibri" w:hAnsi="Calibri" w:cs="Calibri"/>
              </w:rPr>
              <w:t>N</w:t>
            </w:r>
          </w:p>
        </w:tc>
      </w:tr>
      <w:tr w:rsidR="00000000" w14:paraId="305C20A9" w14:textId="77777777">
        <w:trPr>
          <w:trHeight w:val="1511"/>
        </w:trPr>
        <w:tc>
          <w:tcPr>
            <w:tcW w:w="1875" w:type="dxa"/>
            <w:shd w:val="clear" w:color="auto" w:fill="auto"/>
            <w:vAlign w:val="center"/>
          </w:tcPr>
          <w:p w14:paraId="51ED8D35" w14:textId="77777777" w:rsidR="00000000" w:rsidRDefault="00000000">
            <w:pPr>
              <w:pStyle w:val="TableContents"/>
            </w:pPr>
            <w:r>
              <w:rPr>
                <w:rFonts w:ascii="Calibri" w:hAnsi="Calibri" w:cs="Calibri"/>
              </w:rPr>
              <w:t>Pervasive Distrust</w:t>
            </w:r>
          </w:p>
        </w:tc>
        <w:tc>
          <w:tcPr>
            <w:tcW w:w="3120" w:type="dxa"/>
            <w:shd w:val="clear" w:color="auto" w:fill="auto"/>
            <w:vAlign w:val="center"/>
          </w:tcPr>
          <w:p w14:paraId="214EFC74" w14:textId="77777777" w:rsidR="00000000" w:rsidRDefault="00000000">
            <w:pPr>
              <w:pStyle w:val="TableContents"/>
            </w:pPr>
            <w:r>
              <w:rPr>
                <w:rFonts w:ascii="Calibri" w:hAnsi="Calibri" w:cs="Calibri"/>
              </w:rPr>
              <w:t>Lose 3 Composure each time another investigator makes an Interpersonal Push.</w:t>
            </w:r>
            <w:r>
              <w:rPr>
                <w:rFonts w:ascii="Calibri" w:hAnsi="Calibri" w:cs="Calibri"/>
              </w:rPr>
              <w:br/>
              <w:t>Discard by throwing a punch at a GMC who seems to be up to something.</w:t>
            </w:r>
          </w:p>
        </w:tc>
        <w:tc>
          <w:tcPr>
            <w:tcW w:w="1803" w:type="dxa"/>
            <w:shd w:val="clear" w:color="auto" w:fill="auto"/>
            <w:vAlign w:val="center"/>
          </w:tcPr>
          <w:p w14:paraId="6E37AB94" w14:textId="77777777" w:rsidR="00000000" w:rsidRDefault="00000000">
            <w:pPr>
              <w:pStyle w:val="TableContents"/>
            </w:pPr>
            <w:r>
              <w:rPr>
                <w:rFonts w:ascii="Calibri" w:hAnsi="Calibri" w:cs="Calibri"/>
              </w:rPr>
              <w:t>Overwhelmed</w:t>
            </w:r>
          </w:p>
        </w:tc>
        <w:tc>
          <w:tcPr>
            <w:tcW w:w="1453" w:type="dxa"/>
            <w:shd w:val="clear" w:color="auto" w:fill="auto"/>
            <w:vAlign w:val="center"/>
          </w:tcPr>
          <w:p w14:paraId="68BE4ADE" w14:textId="77777777" w:rsidR="00000000" w:rsidRDefault="00000000">
            <w:pPr>
              <w:pStyle w:val="TableContents"/>
            </w:pPr>
            <w:r>
              <w:rPr>
                <w:rFonts w:ascii="Calibri" w:hAnsi="Calibri" w:cs="Calibri"/>
              </w:rPr>
              <w:t>Major</w:t>
            </w:r>
          </w:p>
        </w:tc>
        <w:tc>
          <w:tcPr>
            <w:tcW w:w="642" w:type="dxa"/>
            <w:shd w:val="clear" w:color="auto" w:fill="auto"/>
            <w:vAlign w:val="center"/>
          </w:tcPr>
          <w:p w14:paraId="674B1B76" w14:textId="77777777" w:rsidR="00000000" w:rsidRDefault="00000000">
            <w:pPr>
              <w:pStyle w:val="TableContents"/>
            </w:pPr>
            <w:r>
              <w:rPr>
                <w:rFonts w:ascii="Calibri" w:hAnsi="Calibri" w:cs="Calibri"/>
              </w:rPr>
              <w:t>N</w:t>
            </w:r>
          </w:p>
        </w:tc>
        <w:tc>
          <w:tcPr>
            <w:tcW w:w="1082" w:type="dxa"/>
            <w:shd w:val="clear" w:color="auto" w:fill="auto"/>
            <w:vAlign w:val="center"/>
          </w:tcPr>
          <w:p w14:paraId="47695E86" w14:textId="77777777" w:rsidR="00000000" w:rsidRDefault="00000000">
            <w:pPr>
              <w:pStyle w:val="TableContents"/>
            </w:pPr>
            <w:r>
              <w:rPr>
                <w:rFonts w:ascii="Calibri" w:hAnsi="Calibri" w:cs="Calibri"/>
              </w:rPr>
              <w:t>N</w:t>
            </w:r>
          </w:p>
        </w:tc>
      </w:tr>
      <w:tr w:rsidR="00000000" w14:paraId="401D5F28" w14:textId="77777777">
        <w:trPr>
          <w:trHeight w:val="806"/>
        </w:trPr>
        <w:tc>
          <w:tcPr>
            <w:tcW w:w="1875" w:type="dxa"/>
            <w:shd w:val="clear" w:color="auto" w:fill="auto"/>
            <w:vAlign w:val="center"/>
          </w:tcPr>
          <w:p w14:paraId="595DAF09" w14:textId="77777777" w:rsidR="00000000" w:rsidRDefault="00000000">
            <w:pPr>
              <w:pStyle w:val="TableContents"/>
            </w:pPr>
            <w:r>
              <w:rPr>
                <w:rFonts w:ascii="Calibri" w:hAnsi="Calibri" w:cs="Calibri"/>
              </w:rPr>
              <w:t>Beside Yourself</w:t>
            </w:r>
          </w:p>
        </w:tc>
        <w:tc>
          <w:tcPr>
            <w:tcW w:w="3120" w:type="dxa"/>
            <w:shd w:val="clear" w:color="auto" w:fill="auto"/>
            <w:vAlign w:val="center"/>
          </w:tcPr>
          <w:p w14:paraId="7A10DC95" w14:textId="77777777" w:rsidR="00000000" w:rsidRDefault="00000000">
            <w:pPr>
              <w:pStyle w:val="TableContents"/>
            </w:pPr>
            <w:r>
              <w:rPr>
                <w:rFonts w:ascii="Calibri" w:hAnsi="Calibri" w:cs="Calibri"/>
              </w:rPr>
              <w:t xml:space="preserve">-1 to tests. </w:t>
            </w:r>
            <w:r>
              <w:rPr>
                <w:rFonts w:ascii="Calibri" w:hAnsi="Calibri" w:cs="Calibri"/>
              </w:rPr>
              <w:br/>
              <w:t>Discard on the next test you miss by 1.</w:t>
            </w:r>
          </w:p>
        </w:tc>
        <w:tc>
          <w:tcPr>
            <w:tcW w:w="1803" w:type="dxa"/>
            <w:shd w:val="clear" w:color="auto" w:fill="auto"/>
            <w:vAlign w:val="center"/>
          </w:tcPr>
          <w:p w14:paraId="73EB4B0B" w14:textId="77777777" w:rsidR="00000000" w:rsidRDefault="00000000">
            <w:pPr>
              <w:pStyle w:val="TableContents"/>
            </w:pPr>
            <w:r>
              <w:rPr>
                <w:rFonts w:ascii="Calibri" w:hAnsi="Calibri" w:cs="Calibri"/>
              </w:rPr>
              <w:t>Rattled</w:t>
            </w:r>
          </w:p>
        </w:tc>
        <w:tc>
          <w:tcPr>
            <w:tcW w:w="1453" w:type="dxa"/>
            <w:shd w:val="clear" w:color="auto" w:fill="auto"/>
            <w:vAlign w:val="center"/>
          </w:tcPr>
          <w:p w14:paraId="24AADC36" w14:textId="77777777" w:rsidR="00000000" w:rsidRDefault="00000000">
            <w:pPr>
              <w:pStyle w:val="TableContents"/>
            </w:pPr>
            <w:r>
              <w:rPr>
                <w:rFonts w:ascii="Calibri" w:hAnsi="Calibri" w:cs="Calibri"/>
              </w:rPr>
              <w:t>Minor</w:t>
            </w:r>
          </w:p>
        </w:tc>
        <w:tc>
          <w:tcPr>
            <w:tcW w:w="642" w:type="dxa"/>
            <w:shd w:val="clear" w:color="auto" w:fill="auto"/>
            <w:vAlign w:val="center"/>
          </w:tcPr>
          <w:p w14:paraId="49CEB6CB" w14:textId="77777777" w:rsidR="00000000" w:rsidRDefault="00000000">
            <w:pPr>
              <w:pStyle w:val="TableContents"/>
            </w:pPr>
            <w:r>
              <w:rPr>
                <w:rFonts w:ascii="Calibri" w:hAnsi="Calibri" w:cs="Calibri"/>
              </w:rPr>
              <w:t>N</w:t>
            </w:r>
          </w:p>
        </w:tc>
        <w:tc>
          <w:tcPr>
            <w:tcW w:w="1082" w:type="dxa"/>
            <w:shd w:val="clear" w:color="auto" w:fill="auto"/>
            <w:vAlign w:val="center"/>
          </w:tcPr>
          <w:p w14:paraId="1A4765E9" w14:textId="77777777" w:rsidR="00000000" w:rsidRDefault="00000000">
            <w:pPr>
              <w:pStyle w:val="TableContents"/>
            </w:pPr>
            <w:r>
              <w:rPr>
                <w:rFonts w:ascii="Calibri" w:hAnsi="Calibri" w:cs="Calibri"/>
              </w:rPr>
              <w:t>N</w:t>
            </w:r>
          </w:p>
        </w:tc>
      </w:tr>
      <w:tr w:rsidR="00000000" w14:paraId="6D5CC97E" w14:textId="77777777">
        <w:trPr>
          <w:trHeight w:val="1511"/>
        </w:trPr>
        <w:tc>
          <w:tcPr>
            <w:tcW w:w="1875" w:type="dxa"/>
            <w:shd w:val="clear" w:color="auto" w:fill="auto"/>
            <w:vAlign w:val="center"/>
          </w:tcPr>
          <w:p w14:paraId="41D84E42" w14:textId="77777777" w:rsidR="00000000" w:rsidRDefault="00000000">
            <w:pPr>
              <w:pStyle w:val="TableContents"/>
            </w:pPr>
            <w:r>
              <w:rPr>
                <w:rFonts w:ascii="Calibri" w:hAnsi="Calibri" w:cs="Calibri"/>
              </w:rPr>
              <w:t>Shell-Shocked</w:t>
            </w:r>
          </w:p>
        </w:tc>
        <w:tc>
          <w:tcPr>
            <w:tcW w:w="3120" w:type="dxa"/>
            <w:shd w:val="clear" w:color="auto" w:fill="auto"/>
            <w:vAlign w:val="center"/>
          </w:tcPr>
          <w:p w14:paraId="223F13D1" w14:textId="77777777" w:rsidR="00000000" w:rsidRDefault="00000000">
            <w:pPr>
              <w:pStyle w:val="TableContents"/>
            </w:pPr>
            <w:r>
              <w:rPr>
                <w:rFonts w:ascii="Calibri" w:hAnsi="Calibri" w:cs="Calibri"/>
              </w:rPr>
              <w:t xml:space="preserve">-1 to Presence and Focus tests. </w:t>
            </w:r>
            <w:r>
              <w:rPr>
                <w:rFonts w:ascii="Calibri" w:hAnsi="Calibri" w:cs="Calibri"/>
              </w:rPr>
              <w:br/>
              <w:t>After your next failed Presence or Focus test, you may discard as recipient of Difficulty 4 Morale test.</w:t>
            </w:r>
          </w:p>
        </w:tc>
        <w:tc>
          <w:tcPr>
            <w:tcW w:w="1803" w:type="dxa"/>
            <w:shd w:val="clear" w:color="auto" w:fill="auto"/>
            <w:vAlign w:val="center"/>
          </w:tcPr>
          <w:p w14:paraId="68E80A98" w14:textId="77777777" w:rsidR="00000000" w:rsidRDefault="00000000">
            <w:pPr>
              <w:pStyle w:val="TableContents"/>
            </w:pPr>
            <w:r>
              <w:rPr>
                <w:rFonts w:ascii="Calibri" w:hAnsi="Calibri" w:cs="Calibri"/>
              </w:rPr>
              <w:t>Hit Bad</w:t>
            </w:r>
            <w:r>
              <w:rPr>
                <w:rFonts w:ascii="Calibri" w:hAnsi="Calibri" w:cs="Calibri"/>
              </w:rPr>
              <w:br/>
              <w:t>[Injury]</w:t>
            </w:r>
          </w:p>
        </w:tc>
        <w:tc>
          <w:tcPr>
            <w:tcW w:w="1453" w:type="dxa"/>
            <w:shd w:val="clear" w:color="auto" w:fill="auto"/>
            <w:vAlign w:val="center"/>
          </w:tcPr>
          <w:p w14:paraId="28EB68F9" w14:textId="77777777" w:rsidR="00000000" w:rsidRDefault="00000000">
            <w:pPr>
              <w:pStyle w:val="TableContents"/>
            </w:pPr>
            <w:r>
              <w:rPr>
                <w:rFonts w:ascii="Calibri" w:hAnsi="Calibri" w:cs="Calibri"/>
              </w:rPr>
              <w:t>Minor</w:t>
            </w:r>
          </w:p>
        </w:tc>
        <w:tc>
          <w:tcPr>
            <w:tcW w:w="642" w:type="dxa"/>
            <w:shd w:val="clear" w:color="auto" w:fill="auto"/>
            <w:vAlign w:val="center"/>
          </w:tcPr>
          <w:p w14:paraId="6A26E6AE" w14:textId="77777777" w:rsidR="00000000" w:rsidRDefault="00000000">
            <w:pPr>
              <w:pStyle w:val="TableContents"/>
            </w:pPr>
            <w:r>
              <w:rPr>
                <w:rFonts w:ascii="Calibri" w:hAnsi="Calibri" w:cs="Calibri"/>
              </w:rPr>
              <w:t>N</w:t>
            </w:r>
          </w:p>
        </w:tc>
        <w:tc>
          <w:tcPr>
            <w:tcW w:w="1082" w:type="dxa"/>
            <w:shd w:val="clear" w:color="auto" w:fill="auto"/>
            <w:vAlign w:val="center"/>
          </w:tcPr>
          <w:p w14:paraId="716C9353" w14:textId="77777777" w:rsidR="00000000" w:rsidRDefault="00000000">
            <w:pPr>
              <w:pStyle w:val="TableContents"/>
            </w:pPr>
            <w:r>
              <w:rPr>
                <w:rFonts w:ascii="Calibri" w:hAnsi="Calibri" w:cs="Calibri"/>
              </w:rPr>
              <w:t>N</w:t>
            </w:r>
          </w:p>
        </w:tc>
      </w:tr>
      <w:tr w:rsidR="00000000" w14:paraId="782FB5BE" w14:textId="77777777">
        <w:trPr>
          <w:trHeight w:val="2471"/>
        </w:trPr>
        <w:tc>
          <w:tcPr>
            <w:tcW w:w="1875" w:type="dxa"/>
            <w:shd w:val="clear" w:color="auto" w:fill="auto"/>
            <w:vAlign w:val="center"/>
          </w:tcPr>
          <w:p w14:paraId="1BAAC7CF" w14:textId="77777777" w:rsidR="00000000" w:rsidRDefault="00000000">
            <w:pPr>
              <w:pStyle w:val="TableContents"/>
            </w:pPr>
            <w:r>
              <w:rPr>
                <w:rFonts w:ascii="Calibri" w:hAnsi="Calibri" w:cs="Calibri"/>
              </w:rPr>
              <w:lastRenderedPageBreak/>
              <w:t>Hellish Reptile-Crab</w:t>
            </w:r>
          </w:p>
        </w:tc>
        <w:tc>
          <w:tcPr>
            <w:tcW w:w="3120" w:type="dxa"/>
            <w:shd w:val="clear" w:color="auto" w:fill="auto"/>
            <w:vAlign w:val="center"/>
          </w:tcPr>
          <w:p w14:paraId="01C00C5F" w14:textId="77777777" w:rsidR="00000000" w:rsidRDefault="00000000">
            <w:pPr>
              <w:pStyle w:val="TableContents"/>
            </w:pPr>
            <w:r>
              <w:rPr>
                <w:rFonts w:ascii="Calibri" w:hAnsi="Calibri" w:cs="Calibri"/>
              </w:rPr>
              <w:t>You and all PCs who have seen the creature up close take -1 to Focus tests. Penalties from multiple “Hellish Reptile-Crab” cards do not stack.</w:t>
            </w:r>
            <w:r>
              <w:rPr>
                <w:rFonts w:ascii="Calibri" w:hAnsi="Calibri" w:cs="Calibri"/>
              </w:rPr>
              <w:br/>
              <w:t>On any failed Composure test, roll a die. Even: all “Hellish Reptile-Crab” cards in play are discarded.</w:t>
            </w:r>
          </w:p>
        </w:tc>
        <w:tc>
          <w:tcPr>
            <w:tcW w:w="1803" w:type="dxa"/>
            <w:shd w:val="clear" w:color="auto" w:fill="auto"/>
            <w:vAlign w:val="center"/>
          </w:tcPr>
          <w:p w14:paraId="3FA74685" w14:textId="77777777" w:rsidR="00000000" w:rsidRDefault="00000000">
            <w:pPr>
              <w:pStyle w:val="TableContents"/>
            </w:pPr>
            <w:r>
              <w:rPr>
                <w:rFonts w:ascii="Calibri" w:hAnsi="Calibri" w:cs="Calibri"/>
              </w:rPr>
              <w:t>Reality Drift</w:t>
            </w:r>
          </w:p>
        </w:tc>
        <w:tc>
          <w:tcPr>
            <w:tcW w:w="1453" w:type="dxa"/>
            <w:shd w:val="clear" w:color="auto" w:fill="auto"/>
            <w:vAlign w:val="center"/>
          </w:tcPr>
          <w:p w14:paraId="0F492407" w14:textId="77777777" w:rsidR="00000000" w:rsidRDefault="00000000">
            <w:pPr>
              <w:pStyle w:val="TableContents"/>
            </w:pPr>
            <w:r>
              <w:rPr>
                <w:rFonts w:ascii="Calibri" w:hAnsi="Calibri" w:cs="Calibri"/>
              </w:rPr>
              <w:t>Minor</w:t>
            </w:r>
          </w:p>
        </w:tc>
        <w:tc>
          <w:tcPr>
            <w:tcW w:w="642" w:type="dxa"/>
            <w:shd w:val="clear" w:color="auto" w:fill="auto"/>
            <w:vAlign w:val="center"/>
          </w:tcPr>
          <w:p w14:paraId="03F7E482" w14:textId="77777777" w:rsidR="00000000" w:rsidRDefault="00000000">
            <w:pPr>
              <w:pStyle w:val="TableContents"/>
            </w:pPr>
            <w:r>
              <w:rPr>
                <w:rFonts w:ascii="Calibri" w:hAnsi="Calibri" w:cs="Calibri"/>
              </w:rPr>
              <w:t>N</w:t>
            </w:r>
          </w:p>
        </w:tc>
        <w:tc>
          <w:tcPr>
            <w:tcW w:w="1082" w:type="dxa"/>
            <w:shd w:val="clear" w:color="auto" w:fill="auto"/>
            <w:vAlign w:val="center"/>
          </w:tcPr>
          <w:p w14:paraId="5805F909" w14:textId="77777777" w:rsidR="00000000" w:rsidRDefault="00000000">
            <w:pPr>
              <w:pStyle w:val="TableContents"/>
            </w:pPr>
            <w:r>
              <w:rPr>
                <w:rFonts w:ascii="Calibri" w:hAnsi="Calibri" w:cs="Calibri"/>
              </w:rPr>
              <w:t>N</w:t>
            </w:r>
          </w:p>
        </w:tc>
      </w:tr>
      <w:tr w:rsidR="00000000" w14:paraId="51DE8BC8" w14:textId="77777777">
        <w:trPr>
          <w:trHeight w:val="1511"/>
        </w:trPr>
        <w:tc>
          <w:tcPr>
            <w:tcW w:w="1875" w:type="dxa"/>
            <w:shd w:val="clear" w:color="auto" w:fill="auto"/>
            <w:vAlign w:val="center"/>
          </w:tcPr>
          <w:p w14:paraId="595C344E" w14:textId="77777777" w:rsidR="00000000" w:rsidRDefault="00000000">
            <w:pPr>
              <w:pStyle w:val="TableContents"/>
            </w:pPr>
            <w:r>
              <w:rPr>
                <w:rFonts w:ascii="Calibri" w:hAnsi="Calibri" w:cs="Calibri"/>
              </w:rPr>
              <w:t>Reality Drift</w:t>
            </w:r>
          </w:p>
        </w:tc>
        <w:tc>
          <w:tcPr>
            <w:tcW w:w="3120" w:type="dxa"/>
            <w:shd w:val="clear" w:color="auto" w:fill="auto"/>
            <w:vAlign w:val="center"/>
          </w:tcPr>
          <w:p w14:paraId="414F7EF6" w14:textId="77777777" w:rsidR="00000000" w:rsidRDefault="00000000">
            <w:pPr>
              <w:pStyle w:val="TableContents"/>
            </w:pPr>
            <w:r>
              <w:rPr>
                <w:rFonts w:ascii="Calibri" w:hAnsi="Calibri" w:cs="Calibri"/>
              </w:rPr>
              <w:t>When you score a success with a margin of 2, it instead becomes a failure with a margin of 2.</w:t>
            </w:r>
            <w:r>
              <w:rPr>
                <w:rFonts w:ascii="Calibri" w:hAnsi="Calibri" w:cs="Calibri"/>
              </w:rPr>
              <w:br/>
              <w:t>On a failure with a margin of 2, trade for “Unease.”</w:t>
            </w:r>
          </w:p>
        </w:tc>
        <w:tc>
          <w:tcPr>
            <w:tcW w:w="1803" w:type="dxa"/>
            <w:shd w:val="clear" w:color="auto" w:fill="auto"/>
            <w:vAlign w:val="center"/>
          </w:tcPr>
          <w:p w14:paraId="21C6690D" w14:textId="77777777" w:rsidR="00000000" w:rsidRDefault="00000000">
            <w:pPr>
              <w:pStyle w:val="TableContents"/>
            </w:pPr>
            <w:r>
              <w:rPr>
                <w:rFonts w:ascii="Calibri" w:hAnsi="Calibri" w:cs="Calibri"/>
              </w:rPr>
              <w:t>Hellish Reptile-Crab</w:t>
            </w:r>
          </w:p>
        </w:tc>
        <w:tc>
          <w:tcPr>
            <w:tcW w:w="1453" w:type="dxa"/>
            <w:shd w:val="clear" w:color="auto" w:fill="auto"/>
            <w:vAlign w:val="center"/>
          </w:tcPr>
          <w:p w14:paraId="53B8EEB7" w14:textId="77777777" w:rsidR="00000000" w:rsidRDefault="00000000">
            <w:pPr>
              <w:pStyle w:val="TableContents"/>
            </w:pPr>
            <w:r>
              <w:rPr>
                <w:rFonts w:ascii="Calibri" w:hAnsi="Calibri" w:cs="Calibri"/>
              </w:rPr>
              <w:t>Major</w:t>
            </w:r>
          </w:p>
        </w:tc>
        <w:tc>
          <w:tcPr>
            <w:tcW w:w="642" w:type="dxa"/>
            <w:shd w:val="clear" w:color="auto" w:fill="auto"/>
            <w:vAlign w:val="center"/>
          </w:tcPr>
          <w:p w14:paraId="78AAB7E5" w14:textId="77777777" w:rsidR="00000000" w:rsidRDefault="00000000">
            <w:pPr>
              <w:pStyle w:val="TableContents"/>
            </w:pPr>
            <w:r>
              <w:rPr>
                <w:rFonts w:ascii="Calibri" w:hAnsi="Calibri" w:cs="Calibri"/>
              </w:rPr>
              <w:t>N</w:t>
            </w:r>
          </w:p>
        </w:tc>
        <w:tc>
          <w:tcPr>
            <w:tcW w:w="1082" w:type="dxa"/>
            <w:shd w:val="clear" w:color="auto" w:fill="auto"/>
            <w:vAlign w:val="center"/>
          </w:tcPr>
          <w:p w14:paraId="485DCF17" w14:textId="77777777" w:rsidR="00000000" w:rsidRDefault="00000000">
            <w:pPr>
              <w:pStyle w:val="TableContents"/>
            </w:pPr>
            <w:r>
              <w:rPr>
                <w:rFonts w:ascii="Calibri" w:hAnsi="Calibri" w:cs="Calibri"/>
              </w:rPr>
              <w:t>N</w:t>
            </w:r>
          </w:p>
        </w:tc>
      </w:tr>
      <w:tr w:rsidR="00000000" w14:paraId="17BA8597" w14:textId="77777777">
        <w:trPr>
          <w:trHeight w:val="566"/>
        </w:trPr>
        <w:tc>
          <w:tcPr>
            <w:tcW w:w="1875" w:type="dxa"/>
            <w:shd w:val="clear" w:color="auto" w:fill="auto"/>
            <w:vAlign w:val="center"/>
          </w:tcPr>
          <w:p w14:paraId="61A55D1C" w14:textId="77777777" w:rsidR="00000000" w:rsidRDefault="00000000">
            <w:pPr>
              <w:pStyle w:val="TableContents"/>
            </w:pPr>
            <w:r>
              <w:rPr>
                <w:rFonts w:ascii="Calibri" w:hAnsi="Calibri" w:cs="Calibri"/>
              </w:rPr>
              <w:t>Ghost Sighting</w:t>
            </w:r>
          </w:p>
        </w:tc>
        <w:tc>
          <w:tcPr>
            <w:tcW w:w="3120" w:type="dxa"/>
            <w:shd w:val="clear" w:color="auto" w:fill="auto"/>
            <w:vAlign w:val="center"/>
          </w:tcPr>
          <w:p w14:paraId="1FF1D2C4" w14:textId="77777777" w:rsidR="00000000" w:rsidRDefault="00000000">
            <w:pPr>
              <w:pStyle w:val="TableContents"/>
            </w:pPr>
            <w:r>
              <w:rPr>
                <w:rFonts w:ascii="Calibri" w:hAnsi="Calibri" w:cs="Calibri"/>
              </w:rPr>
              <w:t xml:space="preserve">-1 to Presence tests. </w:t>
            </w:r>
            <w:r>
              <w:rPr>
                <w:rFonts w:ascii="Calibri" w:hAnsi="Calibri" w:cs="Calibri"/>
              </w:rPr>
              <w:br/>
              <w:t>Discard by spending a Push.</w:t>
            </w:r>
          </w:p>
        </w:tc>
        <w:tc>
          <w:tcPr>
            <w:tcW w:w="1803" w:type="dxa"/>
            <w:shd w:val="clear" w:color="auto" w:fill="auto"/>
            <w:vAlign w:val="center"/>
          </w:tcPr>
          <w:p w14:paraId="1B2F69A5" w14:textId="77777777" w:rsidR="00000000" w:rsidRDefault="00000000">
            <w:pPr>
              <w:pStyle w:val="TableContents"/>
            </w:pPr>
            <w:r>
              <w:rPr>
                <w:rFonts w:ascii="Calibri" w:hAnsi="Calibri" w:cs="Calibri"/>
              </w:rPr>
              <w:t>The Mourned Dead</w:t>
            </w:r>
          </w:p>
        </w:tc>
        <w:tc>
          <w:tcPr>
            <w:tcW w:w="1453" w:type="dxa"/>
            <w:shd w:val="clear" w:color="auto" w:fill="auto"/>
            <w:vAlign w:val="center"/>
          </w:tcPr>
          <w:p w14:paraId="04F49A83" w14:textId="77777777" w:rsidR="00000000" w:rsidRDefault="00000000">
            <w:pPr>
              <w:pStyle w:val="TableContents"/>
            </w:pPr>
            <w:r>
              <w:rPr>
                <w:rFonts w:ascii="Calibri" w:hAnsi="Calibri" w:cs="Calibri"/>
              </w:rPr>
              <w:t>Minor</w:t>
            </w:r>
          </w:p>
        </w:tc>
        <w:tc>
          <w:tcPr>
            <w:tcW w:w="642" w:type="dxa"/>
            <w:shd w:val="clear" w:color="auto" w:fill="auto"/>
            <w:vAlign w:val="center"/>
          </w:tcPr>
          <w:p w14:paraId="36D85694" w14:textId="77777777" w:rsidR="00000000" w:rsidRDefault="00000000">
            <w:pPr>
              <w:pStyle w:val="TableContents"/>
            </w:pPr>
            <w:r>
              <w:rPr>
                <w:rFonts w:ascii="Calibri" w:hAnsi="Calibri" w:cs="Calibri"/>
              </w:rPr>
              <w:t>N</w:t>
            </w:r>
          </w:p>
        </w:tc>
        <w:tc>
          <w:tcPr>
            <w:tcW w:w="1082" w:type="dxa"/>
            <w:shd w:val="clear" w:color="auto" w:fill="auto"/>
            <w:vAlign w:val="center"/>
          </w:tcPr>
          <w:p w14:paraId="247E2E14" w14:textId="77777777" w:rsidR="00000000" w:rsidRDefault="00000000">
            <w:pPr>
              <w:pStyle w:val="TableContents"/>
            </w:pPr>
            <w:r>
              <w:rPr>
                <w:rFonts w:ascii="Calibri" w:hAnsi="Calibri" w:cs="Calibri"/>
              </w:rPr>
              <w:t>N</w:t>
            </w:r>
          </w:p>
        </w:tc>
      </w:tr>
      <w:tr w:rsidR="00000000" w14:paraId="02207664" w14:textId="77777777">
        <w:trPr>
          <w:trHeight w:val="566"/>
        </w:trPr>
        <w:tc>
          <w:tcPr>
            <w:tcW w:w="1875" w:type="dxa"/>
            <w:shd w:val="clear" w:color="auto" w:fill="auto"/>
            <w:vAlign w:val="center"/>
          </w:tcPr>
          <w:p w14:paraId="69A3C0E7" w14:textId="77777777" w:rsidR="00000000" w:rsidRDefault="00000000">
            <w:pPr>
              <w:pStyle w:val="TableContents"/>
            </w:pPr>
            <w:r>
              <w:rPr>
                <w:rFonts w:ascii="Calibri" w:hAnsi="Calibri" w:cs="Calibri"/>
              </w:rPr>
              <w:t>The Mourned Dead</w:t>
            </w:r>
          </w:p>
        </w:tc>
        <w:tc>
          <w:tcPr>
            <w:tcW w:w="3120" w:type="dxa"/>
            <w:shd w:val="clear" w:color="auto" w:fill="auto"/>
            <w:vAlign w:val="center"/>
          </w:tcPr>
          <w:p w14:paraId="4A2C4FF5" w14:textId="77777777" w:rsidR="00000000" w:rsidRDefault="00000000">
            <w:pPr>
              <w:pStyle w:val="TableContents"/>
            </w:pPr>
            <w:r>
              <w:rPr>
                <w:rFonts w:ascii="Calibri" w:hAnsi="Calibri" w:cs="Calibri"/>
              </w:rPr>
              <w:t>-1 to Fighting and Composure tests.</w:t>
            </w:r>
          </w:p>
        </w:tc>
        <w:tc>
          <w:tcPr>
            <w:tcW w:w="1803" w:type="dxa"/>
            <w:shd w:val="clear" w:color="auto" w:fill="auto"/>
            <w:vAlign w:val="center"/>
          </w:tcPr>
          <w:p w14:paraId="21045561" w14:textId="77777777" w:rsidR="00000000" w:rsidRDefault="00000000">
            <w:pPr>
              <w:pStyle w:val="TableContents"/>
            </w:pPr>
            <w:r>
              <w:rPr>
                <w:rFonts w:ascii="Calibri" w:hAnsi="Calibri" w:cs="Calibri"/>
              </w:rPr>
              <w:t>Ghost Sighting</w:t>
            </w:r>
          </w:p>
        </w:tc>
        <w:tc>
          <w:tcPr>
            <w:tcW w:w="1453" w:type="dxa"/>
            <w:shd w:val="clear" w:color="auto" w:fill="auto"/>
            <w:vAlign w:val="center"/>
          </w:tcPr>
          <w:p w14:paraId="3E4C28E1" w14:textId="77777777" w:rsidR="00000000" w:rsidRDefault="00000000">
            <w:pPr>
              <w:pStyle w:val="TableContents"/>
            </w:pPr>
            <w:r>
              <w:rPr>
                <w:rFonts w:ascii="Calibri" w:hAnsi="Calibri" w:cs="Calibri"/>
              </w:rPr>
              <w:t>Major</w:t>
            </w:r>
          </w:p>
        </w:tc>
        <w:tc>
          <w:tcPr>
            <w:tcW w:w="642" w:type="dxa"/>
            <w:shd w:val="clear" w:color="auto" w:fill="auto"/>
            <w:vAlign w:val="center"/>
          </w:tcPr>
          <w:p w14:paraId="0AC913E3" w14:textId="77777777" w:rsidR="00000000" w:rsidRDefault="00000000">
            <w:pPr>
              <w:pStyle w:val="TableContents"/>
            </w:pPr>
            <w:r>
              <w:rPr>
                <w:rFonts w:ascii="Calibri" w:hAnsi="Calibri" w:cs="Calibri"/>
              </w:rPr>
              <w:t>N</w:t>
            </w:r>
          </w:p>
        </w:tc>
        <w:tc>
          <w:tcPr>
            <w:tcW w:w="1082" w:type="dxa"/>
            <w:shd w:val="clear" w:color="auto" w:fill="auto"/>
            <w:vAlign w:val="center"/>
          </w:tcPr>
          <w:p w14:paraId="5F0C9E44" w14:textId="77777777" w:rsidR="00000000" w:rsidRDefault="00000000">
            <w:pPr>
              <w:pStyle w:val="TableContents"/>
            </w:pPr>
            <w:r>
              <w:rPr>
                <w:rFonts w:ascii="Calibri" w:hAnsi="Calibri" w:cs="Calibri"/>
              </w:rPr>
              <w:t>N</w:t>
            </w:r>
          </w:p>
        </w:tc>
      </w:tr>
      <w:tr w:rsidR="00000000" w14:paraId="6535104E" w14:textId="77777777">
        <w:trPr>
          <w:trHeight w:val="1991"/>
        </w:trPr>
        <w:tc>
          <w:tcPr>
            <w:tcW w:w="1875" w:type="dxa"/>
            <w:shd w:val="clear" w:color="auto" w:fill="auto"/>
            <w:vAlign w:val="center"/>
          </w:tcPr>
          <w:p w14:paraId="326A8C15" w14:textId="77777777" w:rsidR="00000000" w:rsidRDefault="00000000">
            <w:pPr>
              <w:pStyle w:val="TableContents"/>
            </w:pPr>
            <w:r>
              <w:rPr>
                <w:rFonts w:ascii="Calibri" w:hAnsi="Calibri" w:cs="Calibri"/>
              </w:rPr>
              <w:t>Its Jellied Visage</w:t>
            </w:r>
          </w:p>
        </w:tc>
        <w:tc>
          <w:tcPr>
            <w:tcW w:w="3120" w:type="dxa"/>
            <w:shd w:val="clear" w:color="auto" w:fill="auto"/>
            <w:vAlign w:val="center"/>
          </w:tcPr>
          <w:p w14:paraId="3C8CCC7C" w14:textId="77777777" w:rsidR="00000000" w:rsidRDefault="00000000">
            <w:pPr>
              <w:pStyle w:val="TableContents"/>
            </w:pPr>
            <w:r>
              <w:rPr>
                <w:rFonts w:ascii="Calibri" w:hAnsi="Calibri" w:cs="Calibri"/>
              </w:rPr>
              <w:t>Any time another PC tries to use First Aid on you, make a Difficulty 4 Composure test. On a failure, you panic and punch your healer, giving that character the Injury card “Punched” and may then discard this card.</w:t>
            </w:r>
          </w:p>
        </w:tc>
        <w:tc>
          <w:tcPr>
            <w:tcW w:w="1803" w:type="dxa"/>
            <w:shd w:val="clear" w:color="auto" w:fill="auto"/>
            <w:vAlign w:val="center"/>
          </w:tcPr>
          <w:p w14:paraId="008D8D23" w14:textId="77777777" w:rsidR="00000000" w:rsidRDefault="00000000">
            <w:pPr>
              <w:pStyle w:val="TableContents"/>
            </w:pPr>
            <w:r>
              <w:rPr>
                <w:rFonts w:ascii="Calibri" w:hAnsi="Calibri" w:cs="Calibri"/>
              </w:rPr>
              <w:t>You Saw the Tendrils Go In</w:t>
            </w:r>
          </w:p>
        </w:tc>
        <w:tc>
          <w:tcPr>
            <w:tcW w:w="1453" w:type="dxa"/>
            <w:shd w:val="clear" w:color="auto" w:fill="auto"/>
            <w:vAlign w:val="center"/>
          </w:tcPr>
          <w:p w14:paraId="516C3442" w14:textId="77777777" w:rsidR="00000000" w:rsidRDefault="00000000">
            <w:pPr>
              <w:pStyle w:val="TableContents"/>
            </w:pPr>
            <w:r>
              <w:rPr>
                <w:rFonts w:ascii="Calibri" w:hAnsi="Calibri" w:cs="Calibri"/>
              </w:rPr>
              <w:t>Minor</w:t>
            </w:r>
          </w:p>
        </w:tc>
        <w:tc>
          <w:tcPr>
            <w:tcW w:w="642" w:type="dxa"/>
            <w:shd w:val="clear" w:color="auto" w:fill="auto"/>
            <w:vAlign w:val="center"/>
          </w:tcPr>
          <w:p w14:paraId="3F1D98D3" w14:textId="77777777" w:rsidR="00000000" w:rsidRDefault="00000000">
            <w:pPr>
              <w:pStyle w:val="TableContents"/>
            </w:pPr>
            <w:r>
              <w:rPr>
                <w:rFonts w:ascii="Calibri" w:hAnsi="Calibri" w:cs="Calibri"/>
              </w:rPr>
              <w:t>N</w:t>
            </w:r>
          </w:p>
        </w:tc>
        <w:tc>
          <w:tcPr>
            <w:tcW w:w="1082" w:type="dxa"/>
            <w:shd w:val="clear" w:color="auto" w:fill="auto"/>
            <w:vAlign w:val="center"/>
          </w:tcPr>
          <w:p w14:paraId="6D7CBB94" w14:textId="77777777" w:rsidR="00000000" w:rsidRDefault="00000000">
            <w:pPr>
              <w:pStyle w:val="TableContents"/>
            </w:pPr>
            <w:r>
              <w:rPr>
                <w:rFonts w:ascii="Calibri" w:hAnsi="Calibri" w:cs="Calibri"/>
              </w:rPr>
              <w:t>N</w:t>
            </w:r>
          </w:p>
        </w:tc>
      </w:tr>
      <w:tr w:rsidR="00000000" w14:paraId="280C6E35" w14:textId="77777777">
        <w:trPr>
          <w:trHeight w:val="2231"/>
        </w:trPr>
        <w:tc>
          <w:tcPr>
            <w:tcW w:w="1875" w:type="dxa"/>
            <w:shd w:val="clear" w:color="auto" w:fill="auto"/>
            <w:vAlign w:val="center"/>
          </w:tcPr>
          <w:p w14:paraId="3FBF5DC6" w14:textId="77777777" w:rsidR="00000000" w:rsidRDefault="00000000">
            <w:pPr>
              <w:pStyle w:val="TableContents"/>
            </w:pPr>
            <w:r>
              <w:rPr>
                <w:rFonts w:ascii="Calibri" w:hAnsi="Calibri" w:cs="Calibri"/>
              </w:rPr>
              <w:t>You Saw the Tendrils Go In</w:t>
            </w:r>
          </w:p>
        </w:tc>
        <w:tc>
          <w:tcPr>
            <w:tcW w:w="3120" w:type="dxa"/>
            <w:shd w:val="clear" w:color="auto" w:fill="auto"/>
            <w:vAlign w:val="center"/>
          </w:tcPr>
          <w:p w14:paraId="2B7D3BD0" w14:textId="77777777" w:rsidR="00000000" w:rsidRDefault="00000000">
            <w:pPr>
              <w:pStyle w:val="TableContents"/>
            </w:pPr>
            <w:r>
              <w:rPr>
                <w:rFonts w:ascii="Calibri" w:hAnsi="Calibri" w:cs="Calibri"/>
              </w:rPr>
              <w:t>Any time another PC tries to use First Aid on you, make a Difficulty 4 Composure test. On a failure, you panic and punch your healer, giving that character the Injury card “Punched.” Then discard on a Difficulty 5 Composure success.</w:t>
            </w:r>
          </w:p>
        </w:tc>
        <w:tc>
          <w:tcPr>
            <w:tcW w:w="1803" w:type="dxa"/>
            <w:shd w:val="clear" w:color="auto" w:fill="auto"/>
            <w:vAlign w:val="center"/>
          </w:tcPr>
          <w:p w14:paraId="7E6C6DF4" w14:textId="77777777" w:rsidR="00000000" w:rsidRDefault="00000000">
            <w:pPr>
              <w:pStyle w:val="TableContents"/>
            </w:pPr>
            <w:r>
              <w:rPr>
                <w:rFonts w:ascii="Calibri" w:hAnsi="Calibri" w:cs="Calibri"/>
              </w:rPr>
              <w:t>Its Jellied Visage</w:t>
            </w:r>
          </w:p>
        </w:tc>
        <w:tc>
          <w:tcPr>
            <w:tcW w:w="1453" w:type="dxa"/>
            <w:shd w:val="clear" w:color="auto" w:fill="auto"/>
            <w:vAlign w:val="center"/>
          </w:tcPr>
          <w:p w14:paraId="20C33037" w14:textId="77777777" w:rsidR="00000000" w:rsidRDefault="00000000">
            <w:pPr>
              <w:pStyle w:val="TableContents"/>
            </w:pPr>
            <w:r>
              <w:rPr>
                <w:rFonts w:ascii="Calibri" w:hAnsi="Calibri" w:cs="Calibri"/>
              </w:rPr>
              <w:t>Major</w:t>
            </w:r>
          </w:p>
        </w:tc>
        <w:tc>
          <w:tcPr>
            <w:tcW w:w="642" w:type="dxa"/>
            <w:shd w:val="clear" w:color="auto" w:fill="auto"/>
            <w:vAlign w:val="center"/>
          </w:tcPr>
          <w:p w14:paraId="7B1D6A25" w14:textId="77777777" w:rsidR="00000000" w:rsidRDefault="00000000">
            <w:pPr>
              <w:pStyle w:val="TableContents"/>
            </w:pPr>
            <w:r>
              <w:rPr>
                <w:rFonts w:ascii="Calibri" w:hAnsi="Calibri" w:cs="Calibri"/>
              </w:rPr>
              <w:t>N</w:t>
            </w:r>
          </w:p>
        </w:tc>
        <w:tc>
          <w:tcPr>
            <w:tcW w:w="1082" w:type="dxa"/>
            <w:shd w:val="clear" w:color="auto" w:fill="auto"/>
            <w:vAlign w:val="center"/>
          </w:tcPr>
          <w:p w14:paraId="327E082D" w14:textId="77777777" w:rsidR="00000000" w:rsidRDefault="00000000">
            <w:pPr>
              <w:pStyle w:val="TableContents"/>
            </w:pPr>
            <w:r>
              <w:rPr>
                <w:rFonts w:ascii="Calibri" w:hAnsi="Calibri" w:cs="Calibri"/>
              </w:rPr>
              <w:t>N</w:t>
            </w:r>
          </w:p>
        </w:tc>
      </w:tr>
      <w:tr w:rsidR="00000000" w14:paraId="6E743B51" w14:textId="77777777">
        <w:trPr>
          <w:trHeight w:val="806"/>
        </w:trPr>
        <w:tc>
          <w:tcPr>
            <w:tcW w:w="1875" w:type="dxa"/>
            <w:shd w:val="clear" w:color="auto" w:fill="auto"/>
            <w:vAlign w:val="center"/>
          </w:tcPr>
          <w:p w14:paraId="7FECA225" w14:textId="77777777" w:rsidR="00000000" w:rsidRDefault="00000000">
            <w:pPr>
              <w:pStyle w:val="TableContents"/>
            </w:pPr>
            <w:r>
              <w:rPr>
                <w:rFonts w:ascii="Calibri" w:hAnsi="Calibri" w:cs="Calibri"/>
              </w:rPr>
              <w:t>Did Anyone Else See That?</w:t>
            </w:r>
          </w:p>
        </w:tc>
        <w:tc>
          <w:tcPr>
            <w:tcW w:w="3120" w:type="dxa"/>
            <w:shd w:val="clear" w:color="auto" w:fill="auto"/>
            <w:vAlign w:val="center"/>
          </w:tcPr>
          <w:p w14:paraId="34155CCE" w14:textId="77777777" w:rsidR="00000000" w:rsidRDefault="00000000">
            <w:pPr>
              <w:pStyle w:val="TableContents"/>
            </w:pPr>
            <w:r>
              <w:rPr>
                <w:rFonts w:ascii="Calibri" w:hAnsi="Calibri" w:cs="Calibri"/>
              </w:rPr>
              <w:t xml:space="preserve">-1 to Sense Trouble tests. </w:t>
            </w:r>
            <w:r>
              <w:rPr>
                <w:rFonts w:ascii="Calibri" w:hAnsi="Calibri" w:cs="Calibri"/>
              </w:rPr>
              <w:br/>
              <w:t>Discard as recipient of Difficulty 4 Morale success.</w:t>
            </w:r>
          </w:p>
        </w:tc>
        <w:tc>
          <w:tcPr>
            <w:tcW w:w="1803" w:type="dxa"/>
            <w:shd w:val="clear" w:color="auto" w:fill="auto"/>
            <w:vAlign w:val="center"/>
          </w:tcPr>
          <w:p w14:paraId="32960BF3" w14:textId="77777777" w:rsidR="00000000" w:rsidRDefault="00000000">
            <w:pPr>
              <w:pStyle w:val="TableContents"/>
            </w:pPr>
            <w:r>
              <w:rPr>
                <w:rFonts w:ascii="Calibri" w:hAnsi="Calibri" w:cs="Calibri"/>
              </w:rPr>
              <w:t>You Saw It, So It Must Be Real</w:t>
            </w:r>
          </w:p>
        </w:tc>
        <w:tc>
          <w:tcPr>
            <w:tcW w:w="1453" w:type="dxa"/>
            <w:shd w:val="clear" w:color="auto" w:fill="auto"/>
            <w:vAlign w:val="center"/>
          </w:tcPr>
          <w:p w14:paraId="41553D33" w14:textId="77777777" w:rsidR="00000000" w:rsidRDefault="00000000">
            <w:pPr>
              <w:pStyle w:val="TableContents"/>
            </w:pPr>
            <w:r>
              <w:rPr>
                <w:rFonts w:ascii="Calibri" w:hAnsi="Calibri" w:cs="Calibri"/>
              </w:rPr>
              <w:t>Minor</w:t>
            </w:r>
          </w:p>
        </w:tc>
        <w:tc>
          <w:tcPr>
            <w:tcW w:w="642" w:type="dxa"/>
            <w:shd w:val="clear" w:color="auto" w:fill="auto"/>
            <w:vAlign w:val="center"/>
          </w:tcPr>
          <w:p w14:paraId="7E1991C9" w14:textId="77777777" w:rsidR="00000000" w:rsidRDefault="00000000">
            <w:pPr>
              <w:pStyle w:val="TableContents"/>
            </w:pPr>
            <w:r>
              <w:rPr>
                <w:rFonts w:ascii="Calibri" w:hAnsi="Calibri" w:cs="Calibri"/>
              </w:rPr>
              <w:t>N</w:t>
            </w:r>
          </w:p>
        </w:tc>
        <w:tc>
          <w:tcPr>
            <w:tcW w:w="1082" w:type="dxa"/>
            <w:shd w:val="clear" w:color="auto" w:fill="auto"/>
            <w:vAlign w:val="center"/>
          </w:tcPr>
          <w:p w14:paraId="35FAB811" w14:textId="77777777" w:rsidR="00000000" w:rsidRDefault="00000000">
            <w:pPr>
              <w:pStyle w:val="TableContents"/>
            </w:pPr>
            <w:r>
              <w:rPr>
                <w:rFonts w:ascii="Calibri" w:hAnsi="Calibri" w:cs="Calibri"/>
              </w:rPr>
              <w:t>N</w:t>
            </w:r>
          </w:p>
        </w:tc>
      </w:tr>
      <w:tr w:rsidR="00000000" w14:paraId="77D58BAE" w14:textId="77777777">
        <w:trPr>
          <w:trHeight w:val="1046"/>
        </w:trPr>
        <w:tc>
          <w:tcPr>
            <w:tcW w:w="1875" w:type="dxa"/>
            <w:shd w:val="clear" w:color="auto" w:fill="auto"/>
            <w:vAlign w:val="center"/>
          </w:tcPr>
          <w:p w14:paraId="7C1475C7" w14:textId="77777777" w:rsidR="00000000" w:rsidRDefault="00000000">
            <w:pPr>
              <w:pStyle w:val="TableContents"/>
            </w:pPr>
            <w:r>
              <w:rPr>
                <w:rFonts w:ascii="Calibri" w:hAnsi="Calibri" w:cs="Calibri"/>
              </w:rPr>
              <w:lastRenderedPageBreak/>
              <w:t>You Saw It, So It Must Be Real</w:t>
            </w:r>
          </w:p>
        </w:tc>
        <w:tc>
          <w:tcPr>
            <w:tcW w:w="3120" w:type="dxa"/>
            <w:shd w:val="clear" w:color="auto" w:fill="auto"/>
            <w:vAlign w:val="center"/>
          </w:tcPr>
          <w:p w14:paraId="37F74E1A" w14:textId="77777777" w:rsidR="00000000" w:rsidRDefault="00000000">
            <w:pPr>
              <w:pStyle w:val="TableContents"/>
            </w:pPr>
            <w:r>
              <w:rPr>
                <w:rFonts w:ascii="Calibri" w:hAnsi="Calibri" w:cs="Calibri"/>
              </w:rPr>
              <w:t xml:space="preserve">-2 to Sense Trouble tests, -1 to Composure tests. </w:t>
            </w:r>
            <w:r>
              <w:rPr>
                <w:rFonts w:ascii="Calibri" w:hAnsi="Calibri" w:cs="Calibri"/>
              </w:rPr>
              <w:br/>
              <w:t>Discard by spending 2 Sense Trouble and 1 Composure.</w:t>
            </w:r>
          </w:p>
        </w:tc>
        <w:tc>
          <w:tcPr>
            <w:tcW w:w="1803" w:type="dxa"/>
            <w:shd w:val="clear" w:color="auto" w:fill="auto"/>
            <w:vAlign w:val="center"/>
          </w:tcPr>
          <w:p w14:paraId="257C0A32" w14:textId="77777777" w:rsidR="00000000" w:rsidRDefault="00000000">
            <w:pPr>
              <w:pStyle w:val="TableContents"/>
            </w:pPr>
            <w:r>
              <w:rPr>
                <w:rFonts w:ascii="Calibri" w:hAnsi="Calibri" w:cs="Calibri"/>
              </w:rPr>
              <w:t>Did Anyone Else See That?</w:t>
            </w:r>
          </w:p>
        </w:tc>
        <w:tc>
          <w:tcPr>
            <w:tcW w:w="1453" w:type="dxa"/>
            <w:shd w:val="clear" w:color="auto" w:fill="auto"/>
            <w:vAlign w:val="center"/>
          </w:tcPr>
          <w:p w14:paraId="229FF655" w14:textId="77777777" w:rsidR="00000000" w:rsidRDefault="00000000">
            <w:pPr>
              <w:pStyle w:val="TableContents"/>
            </w:pPr>
            <w:r>
              <w:rPr>
                <w:rFonts w:ascii="Calibri" w:hAnsi="Calibri" w:cs="Calibri"/>
              </w:rPr>
              <w:t>Major</w:t>
            </w:r>
          </w:p>
        </w:tc>
        <w:tc>
          <w:tcPr>
            <w:tcW w:w="642" w:type="dxa"/>
            <w:shd w:val="clear" w:color="auto" w:fill="auto"/>
            <w:vAlign w:val="center"/>
          </w:tcPr>
          <w:p w14:paraId="6DB9F05F" w14:textId="77777777" w:rsidR="00000000" w:rsidRDefault="00000000">
            <w:pPr>
              <w:pStyle w:val="TableContents"/>
            </w:pPr>
            <w:r>
              <w:rPr>
                <w:rFonts w:ascii="Calibri" w:hAnsi="Calibri" w:cs="Calibri"/>
              </w:rPr>
              <w:t>N</w:t>
            </w:r>
          </w:p>
        </w:tc>
        <w:tc>
          <w:tcPr>
            <w:tcW w:w="1082" w:type="dxa"/>
            <w:shd w:val="clear" w:color="auto" w:fill="auto"/>
            <w:vAlign w:val="center"/>
          </w:tcPr>
          <w:p w14:paraId="11475005" w14:textId="77777777" w:rsidR="00000000" w:rsidRDefault="00000000">
            <w:pPr>
              <w:pStyle w:val="TableContents"/>
            </w:pPr>
            <w:r>
              <w:rPr>
                <w:rFonts w:ascii="Calibri" w:hAnsi="Calibri" w:cs="Calibri"/>
              </w:rPr>
              <w:t>N</w:t>
            </w:r>
          </w:p>
        </w:tc>
      </w:tr>
      <w:tr w:rsidR="00000000" w14:paraId="222044C3" w14:textId="77777777">
        <w:trPr>
          <w:trHeight w:val="2231"/>
        </w:trPr>
        <w:tc>
          <w:tcPr>
            <w:tcW w:w="1875" w:type="dxa"/>
            <w:shd w:val="clear" w:color="auto" w:fill="auto"/>
            <w:vAlign w:val="center"/>
          </w:tcPr>
          <w:p w14:paraId="565C976F" w14:textId="77777777" w:rsidR="00000000" w:rsidRDefault="00000000">
            <w:pPr>
              <w:pStyle w:val="TableContents"/>
            </w:pPr>
            <w:r>
              <w:rPr>
                <w:rFonts w:ascii="Calibri" w:hAnsi="Calibri" w:cs="Calibri"/>
              </w:rPr>
              <w:t>Faulty Perceptions</w:t>
            </w:r>
          </w:p>
        </w:tc>
        <w:tc>
          <w:tcPr>
            <w:tcW w:w="3120" w:type="dxa"/>
            <w:shd w:val="clear" w:color="auto" w:fill="auto"/>
            <w:vAlign w:val="center"/>
          </w:tcPr>
          <w:p w14:paraId="392A55AA" w14:textId="77777777" w:rsidR="00000000" w:rsidRDefault="00000000">
            <w:pPr>
              <w:pStyle w:val="TableContents"/>
            </w:pPr>
            <w:r>
              <w:rPr>
                <w:rFonts w:ascii="Calibri" w:hAnsi="Calibri" w:cs="Calibri"/>
              </w:rPr>
              <w:t>-2 to Presence tests. You must behave as if the thing you’re seeing is absolutely, literally real. Discard by spending 2 Sense Trouble and 2 Composure, or on the conclusive defeat of the force that has confused your senses.</w:t>
            </w:r>
          </w:p>
        </w:tc>
        <w:tc>
          <w:tcPr>
            <w:tcW w:w="1803" w:type="dxa"/>
            <w:shd w:val="clear" w:color="auto" w:fill="auto"/>
            <w:vAlign w:val="center"/>
          </w:tcPr>
          <w:p w14:paraId="28253A85" w14:textId="77777777" w:rsidR="00000000" w:rsidRDefault="00000000">
            <w:pPr>
              <w:pStyle w:val="TableContents"/>
            </w:pPr>
            <w:r>
              <w:rPr>
                <w:rFonts w:ascii="Calibri" w:hAnsi="Calibri" w:cs="Calibri"/>
              </w:rPr>
              <w:t>Distorted Perceptions</w:t>
            </w:r>
          </w:p>
        </w:tc>
        <w:tc>
          <w:tcPr>
            <w:tcW w:w="1453" w:type="dxa"/>
            <w:shd w:val="clear" w:color="auto" w:fill="auto"/>
            <w:vAlign w:val="center"/>
          </w:tcPr>
          <w:p w14:paraId="3742B90A" w14:textId="77777777" w:rsidR="00000000" w:rsidRDefault="00000000">
            <w:pPr>
              <w:pStyle w:val="TableContents"/>
            </w:pPr>
            <w:r>
              <w:rPr>
                <w:rFonts w:ascii="Calibri" w:hAnsi="Calibri" w:cs="Calibri"/>
              </w:rPr>
              <w:t>Minor</w:t>
            </w:r>
          </w:p>
        </w:tc>
        <w:tc>
          <w:tcPr>
            <w:tcW w:w="642" w:type="dxa"/>
            <w:shd w:val="clear" w:color="auto" w:fill="auto"/>
            <w:vAlign w:val="center"/>
          </w:tcPr>
          <w:p w14:paraId="15C17B5E" w14:textId="77777777" w:rsidR="00000000" w:rsidRDefault="00000000">
            <w:pPr>
              <w:pStyle w:val="TableContents"/>
            </w:pPr>
            <w:r>
              <w:rPr>
                <w:rFonts w:ascii="Calibri" w:hAnsi="Calibri" w:cs="Calibri"/>
              </w:rPr>
              <w:t>N</w:t>
            </w:r>
          </w:p>
        </w:tc>
        <w:tc>
          <w:tcPr>
            <w:tcW w:w="1082" w:type="dxa"/>
            <w:shd w:val="clear" w:color="auto" w:fill="auto"/>
            <w:vAlign w:val="center"/>
          </w:tcPr>
          <w:p w14:paraId="3AA68A9C" w14:textId="77777777" w:rsidR="00000000" w:rsidRDefault="00000000">
            <w:pPr>
              <w:pStyle w:val="TableContents"/>
            </w:pPr>
            <w:r>
              <w:rPr>
                <w:rFonts w:ascii="Calibri" w:hAnsi="Calibri" w:cs="Calibri"/>
              </w:rPr>
              <w:t>N</w:t>
            </w:r>
          </w:p>
        </w:tc>
      </w:tr>
      <w:tr w:rsidR="00000000" w14:paraId="6D3B1087" w14:textId="77777777">
        <w:trPr>
          <w:trHeight w:val="1751"/>
        </w:trPr>
        <w:tc>
          <w:tcPr>
            <w:tcW w:w="1875" w:type="dxa"/>
            <w:shd w:val="clear" w:color="auto" w:fill="auto"/>
            <w:vAlign w:val="center"/>
          </w:tcPr>
          <w:p w14:paraId="4AFAA842" w14:textId="77777777" w:rsidR="00000000" w:rsidRDefault="00000000">
            <w:pPr>
              <w:pStyle w:val="TableContents"/>
            </w:pPr>
            <w:r>
              <w:rPr>
                <w:rFonts w:ascii="Calibri" w:hAnsi="Calibri" w:cs="Calibri"/>
              </w:rPr>
              <w:t>Distorted Perceptions</w:t>
            </w:r>
          </w:p>
        </w:tc>
        <w:tc>
          <w:tcPr>
            <w:tcW w:w="3120" w:type="dxa"/>
            <w:shd w:val="clear" w:color="auto" w:fill="auto"/>
            <w:vAlign w:val="center"/>
          </w:tcPr>
          <w:p w14:paraId="0D15C764" w14:textId="77777777" w:rsidR="00000000" w:rsidRDefault="00000000">
            <w:pPr>
              <w:pStyle w:val="TableContents"/>
            </w:pPr>
            <w:r>
              <w:rPr>
                <w:rFonts w:ascii="Calibri" w:hAnsi="Calibri" w:cs="Calibri"/>
              </w:rPr>
              <w:t xml:space="preserve">-2 to Presence tests. You must behave as if the thing you’re seeing is absolutely, literally real. </w:t>
            </w:r>
            <w:r>
              <w:rPr>
                <w:rFonts w:ascii="Calibri" w:hAnsi="Calibri" w:cs="Calibri"/>
              </w:rPr>
              <w:br/>
              <w:t>Discard on the conclusive defeat of the force that has confused your senses.</w:t>
            </w:r>
          </w:p>
        </w:tc>
        <w:tc>
          <w:tcPr>
            <w:tcW w:w="1803" w:type="dxa"/>
            <w:shd w:val="clear" w:color="auto" w:fill="auto"/>
            <w:vAlign w:val="center"/>
          </w:tcPr>
          <w:p w14:paraId="178F11E2" w14:textId="77777777" w:rsidR="00000000" w:rsidRDefault="00000000">
            <w:pPr>
              <w:pStyle w:val="TableContents"/>
            </w:pPr>
            <w:r>
              <w:rPr>
                <w:rFonts w:ascii="Calibri" w:hAnsi="Calibri" w:cs="Calibri"/>
              </w:rPr>
              <w:t>Faulty Perceptions</w:t>
            </w:r>
          </w:p>
        </w:tc>
        <w:tc>
          <w:tcPr>
            <w:tcW w:w="1453" w:type="dxa"/>
            <w:shd w:val="clear" w:color="auto" w:fill="auto"/>
            <w:vAlign w:val="center"/>
          </w:tcPr>
          <w:p w14:paraId="66ADDAAC" w14:textId="77777777" w:rsidR="00000000" w:rsidRDefault="00000000">
            <w:pPr>
              <w:pStyle w:val="TableContents"/>
            </w:pPr>
            <w:r>
              <w:rPr>
                <w:rFonts w:ascii="Calibri" w:hAnsi="Calibri" w:cs="Calibri"/>
              </w:rPr>
              <w:t>Major</w:t>
            </w:r>
          </w:p>
        </w:tc>
        <w:tc>
          <w:tcPr>
            <w:tcW w:w="642" w:type="dxa"/>
            <w:shd w:val="clear" w:color="auto" w:fill="auto"/>
            <w:vAlign w:val="center"/>
          </w:tcPr>
          <w:p w14:paraId="36AAF4F1" w14:textId="77777777" w:rsidR="00000000" w:rsidRDefault="00000000">
            <w:pPr>
              <w:pStyle w:val="TableContents"/>
            </w:pPr>
            <w:r>
              <w:rPr>
                <w:rFonts w:ascii="Calibri" w:hAnsi="Calibri" w:cs="Calibri"/>
              </w:rPr>
              <w:t>N</w:t>
            </w:r>
          </w:p>
        </w:tc>
        <w:tc>
          <w:tcPr>
            <w:tcW w:w="1082" w:type="dxa"/>
            <w:shd w:val="clear" w:color="auto" w:fill="auto"/>
            <w:vAlign w:val="center"/>
          </w:tcPr>
          <w:p w14:paraId="57839013" w14:textId="77777777" w:rsidR="00000000" w:rsidRDefault="00000000">
            <w:pPr>
              <w:pStyle w:val="TableContents"/>
            </w:pPr>
            <w:r>
              <w:rPr>
                <w:rFonts w:ascii="Calibri" w:hAnsi="Calibri" w:cs="Calibri"/>
              </w:rPr>
              <w:t>N</w:t>
            </w:r>
          </w:p>
        </w:tc>
      </w:tr>
      <w:tr w:rsidR="00000000" w14:paraId="56B0D8BB" w14:textId="77777777">
        <w:trPr>
          <w:trHeight w:val="2231"/>
        </w:trPr>
        <w:tc>
          <w:tcPr>
            <w:tcW w:w="1875" w:type="dxa"/>
            <w:shd w:val="clear" w:color="auto" w:fill="auto"/>
            <w:vAlign w:val="center"/>
          </w:tcPr>
          <w:p w14:paraId="0DF5ECE7" w14:textId="77777777" w:rsidR="00000000" w:rsidRDefault="00000000">
            <w:pPr>
              <w:pStyle w:val="TableContents"/>
            </w:pPr>
            <w:r>
              <w:rPr>
                <w:rFonts w:ascii="Calibri" w:hAnsi="Calibri" w:cs="Calibri"/>
              </w:rPr>
              <w:t>No, It Can’t Be!</w:t>
            </w:r>
          </w:p>
        </w:tc>
        <w:tc>
          <w:tcPr>
            <w:tcW w:w="3120" w:type="dxa"/>
            <w:shd w:val="clear" w:color="auto" w:fill="auto"/>
            <w:vAlign w:val="center"/>
          </w:tcPr>
          <w:p w14:paraId="2E8E1616" w14:textId="77777777" w:rsidR="00000000" w:rsidRDefault="00000000">
            <w:pPr>
              <w:pStyle w:val="TableContents"/>
            </w:pPr>
            <w:r>
              <w:rPr>
                <w:rFonts w:ascii="Calibri" w:hAnsi="Calibri" w:cs="Calibri"/>
              </w:rPr>
              <w:t>+1 to Sense Trouble tests.</w:t>
            </w:r>
            <w:r>
              <w:rPr>
                <w:rFonts w:ascii="Calibri" w:hAnsi="Calibri" w:cs="Calibri"/>
              </w:rPr>
              <w:br/>
              <w:t>When you fail a Sense Trouble test in the presence of one or more innocent GMCs, make a Difficulty 4 Composure test. Failure: you attack and seriously wound a GMC chosen by the GM, then discard this card.</w:t>
            </w:r>
          </w:p>
        </w:tc>
        <w:tc>
          <w:tcPr>
            <w:tcW w:w="1803" w:type="dxa"/>
            <w:shd w:val="clear" w:color="auto" w:fill="auto"/>
            <w:vAlign w:val="center"/>
          </w:tcPr>
          <w:p w14:paraId="1BF21E5D" w14:textId="77777777" w:rsidR="00000000" w:rsidRDefault="00000000">
            <w:pPr>
              <w:pStyle w:val="TableContents"/>
            </w:pPr>
            <w:r>
              <w:rPr>
                <w:rFonts w:ascii="Calibri" w:hAnsi="Calibri" w:cs="Calibri"/>
              </w:rPr>
              <w:t>I Remember Him Like He Was Real</w:t>
            </w:r>
          </w:p>
        </w:tc>
        <w:tc>
          <w:tcPr>
            <w:tcW w:w="1453" w:type="dxa"/>
            <w:shd w:val="clear" w:color="auto" w:fill="auto"/>
            <w:vAlign w:val="center"/>
          </w:tcPr>
          <w:p w14:paraId="32839D7E" w14:textId="77777777" w:rsidR="00000000" w:rsidRDefault="00000000">
            <w:pPr>
              <w:pStyle w:val="TableContents"/>
            </w:pPr>
            <w:r>
              <w:rPr>
                <w:rFonts w:ascii="Calibri" w:hAnsi="Calibri" w:cs="Calibri"/>
              </w:rPr>
              <w:t>Minor</w:t>
            </w:r>
          </w:p>
        </w:tc>
        <w:tc>
          <w:tcPr>
            <w:tcW w:w="642" w:type="dxa"/>
            <w:shd w:val="clear" w:color="auto" w:fill="auto"/>
            <w:vAlign w:val="center"/>
          </w:tcPr>
          <w:p w14:paraId="7E3DBE17" w14:textId="77777777" w:rsidR="00000000" w:rsidRDefault="00000000">
            <w:pPr>
              <w:pStyle w:val="TableContents"/>
            </w:pPr>
            <w:r>
              <w:rPr>
                <w:rFonts w:ascii="Calibri" w:hAnsi="Calibri" w:cs="Calibri"/>
              </w:rPr>
              <w:t>N</w:t>
            </w:r>
          </w:p>
        </w:tc>
        <w:tc>
          <w:tcPr>
            <w:tcW w:w="1082" w:type="dxa"/>
            <w:shd w:val="clear" w:color="auto" w:fill="auto"/>
            <w:vAlign w:val="center"/>
          </w:tcPr>
          <w:p w14:paraId="21B277F6" w14:textId="77777777" w:rsidR="00000000" w:rsidRDefault="00000000">
            <w:pPr>
              <w:pStyle w:val="TableContents"/>
            </w:pPr>
            <w:r>
              <w:rPr>
                <w:rFonts w:ascii="Calibri" w:hAnsi="Calibri" w:cs="Calibri"/>
              </w:rPr>
              <w:t>N</w:t>
            </w:r>
          </w:p>
        </w:tc>
      </w:tr>
      <w:tr w:rsidR="00000000" w14:paraId="7999F928" w14:textId="77777777">
        <w:trPr>
          <w:trHeight w:val="1991"/>
        </w:trPr>
        <w:tc>
          <w:tcPr>
            <w:tcW w:w="1875" w:type="dxa"/>
            <w:shd w:val="clear" w:color="auto" w:fill="auto"/>
            <w:vAlign w:val="center"/>
          </w:tcPr>
          <w:p w14:paraId="597758E5" w14:textId="77777777" w:rsidR="00000000" w:rsidRDefault="00000000">
            <w:pPr>
              <w:pStyle w:val="TableContents"/>
            </w:pPr>
            <w:r>
              <w:rPr>
                <w:rFonts w:ascii="Calibri" w:hAnsi="Calibri" w:cs="Calibri"/>
              </w:rPr>
              <w:t>I Remember Him Like He Was Real</w:t>
            </w:r>
          </w:p>
        </w:tc>
        <w:tc>
          <w:tcPr>
            <w:tcW w:w="3120" w:type="dxa"/>
            <w:shd w:val="clear" w:color="auto" w:fill="auto"/>
            <w:vAlign w:val="center"/>
          </w:tcPr>
          <w:p w14:paraId="529A36A9" w14:textId="77777777" w:rsidR="00000000" w:rsidRDefault="00000000">
            <w:pPr>
              <w:pStyle w:val="TableContents"/>
            </w:pPr>
            <w:r>
              <w:rPr>
                <w:rFonts w:ascii="Calibri" w:hAnsi="Calibri" w:cs="Calibri"/>
              </w:rPr>
              <w:t>You continue to behave as if the dead, impersonated comrade is alive, in your presence, and talking to you. Other PCs take -1 to Composure.</w:t>
            </w:r>
            <w:r>
              <w:rPr>
                <w:rFonts w:ascii="Calibri" w:hAnsi="Calibri" w:cs="Calibri"/>
              </w:rPr>
              <w:br/>
              <w:t>Discard when you pay a price for this behavior.</w:t>
            </w:r>
          </w:p>
        </w:tc>
        <w:tc>
          <w:tcPr>
            <w:tcW w:w="1803" w:type="dxa"/>
            <w:shd w:val="clear" w:color="auto" w:fill="auto"/>
            <w:vAlign w:val="center"/>
          </w:tcPr>
          <w:p w14:paraId="012FD9B3" w14:textId="77777777" w:rsidR="00000000" w:rsidRDefault="00000000">
            <w:pPr>
              <w:pStyle w:val="TableContents"/>
            </w:pPr>
            <w:r>
              <w:rPr>
                <w:rFonts w:ascii="Calibri" w:hAnsi="Calibri" w:cs="Calibri"/>
              </w:rPr>
              <w:t>No, It Can’t Be!</w:t>
            </w:r>
          </w:p>
        </w:tc>
        <w:tc>
          <w:tcPr>
            <w:tcW w:w="1453" w:type="dxa"/>
            <w:shd w:val="clear" w:color="auto" w:fill="auto"/>
            <w:vAlign w:val="center"/>
          </w:tcPr>
          <w:p w14:paraId="23BF5583" w14:textId="77777777" w:rsidR="00000000" w:rsidRDefault="00000000">
            <w:pPr>
              <w:pStyle w:val="TableContents"/>
            </w:pPr>
            <w:r>
              <w:rPr>
                <w:rFonts w:ascii="Calibri" w:hAnsi="Calibri" w:cs="Calibri"/>
              </w:rPr>
              <w:t>Major</w:t>
            </w:r>
          </w:p>
        </w:tc>
        <w:tc>
          <w:tcPr>
            <w:tcW w:w="642" w:type="dxa"/>
            <w:shd w:val="clear" w:color="auto" w:fill="auto"/>
            <w:vAlign w:val="center"/>
          </w:tcPr>
          <w:p w14:paraId="7E403FE1" w14:textId="77777777" w:rsidR="00000000" w:rsidRDefault="00000000">
            <w:pPr>
              <w:pStyle w:val="TableContents"/>
            </w:pPr>
            <w:r>
              <w:rPr>
                <w:rFonts w:ascii="Calibri" w:hAnsi="Calibri" w:cs="Calibri"/>
              </w:rPr>
              <w:t>N</w:t>
            </w:r>
          </w:p>
        </w:tc>
        <w:tc>
          <w:tcPr>
            <w:tcW w:w="1082" w:type="dxa"/>
            <w:shd w:val="clear" w:color="auto" w:fill="auto"/>
            <w:vAlign w:val="center"/>
          </w:tcPr>
          <w:p w14:paraId="01DF9669" w14:textId="77777777" w:rsidR="00000000" w:rsidRDefault="00000000">
            <w:pPr>
              <w:pStyle w:val="TableContents"/>
            </w:pPr>
            <w:r>
              <w:rPr>
                <w:rFonts w:ascii="Calibri" w:hAnsi="Calibri" w:cs="Calibri"/>
              </w:rPr>
              <w:t>N</w:t>
            </w:r>
          </w:p>
        </w:tc>
      </w:tr>
      <w:tr w:rsidR="00000000" w14:paraId="5CDB41CA" w14:textId="77777777">
        <w:trPr>
          <w:trHeight w:val="566"/>
        </w:trPr>
        <w:tc>
          <w:tcPr>
            <w:tcW w:w="1875" w:type="dxa"/>
            <w:shd w:val="clear" w:color="auto" w:fill="auto"/>
            <w:vAlign w:val="center"/>
          </w:tcPr>
          <w:p w14:paraId="22F86A86" w14:textId="77777777" w:rsidR="00000000" w:rsidRDefault="00000000">
            <w:pPr>
              <w:pStyle w:val="TableContents"/>
            </w:pPr>
            <w:r>
              <w:rPr>
                <w:rFonts w:ascii="Calibri" w:hAnsi="Calibri" w:cs="Calibri"/>
              </w:rPr>
              <w:t>Cortisol Spike</w:t>
            </w:r>
          </w:p>
        </w:tc>
        <w:tc>
          <w:tcPr>
            <w:tcW w:w="3120" w:type="dxa"/>
            <w:shd w:val="clear" w:color="auto" w:fill="auto"/>
            <w:vAlign w:val="center"/>
          </w:tcPr>
          <w:p w14:paraId="2F1B4BF4" w14:textId="77777777" w:rsidR="00000000" w:rsidRDefault="00000000">
            <w:pPr>
              <w:pStyle w:val="TableContents"/>
            </w:pPr>
            <w:r>
              <w:rPr>
                <w:rFonts w:ascii="Calibri" w:hAnsi="Calibri" w:cs="Calibri"/>
              </w:rPr>
              <w:t>-1 to Composure tests. Discard at end of session.</w:t>
            </w:r>
          </w:p>
        </w:tc>
        <w:tc>
          <w:tcPr>
            <w:tcW w:w="1803" w:type="dxa"/>
            <w:shd w:val="clear" w:color="auto" w:fill="auto"/>
            <w:vAlign w:val="center"/>
          </w:tcPr>
          <w:p w14:paraId="453DAF19" w14:textId="77777777" w:rsidR="00000000" w:rsidRDefault="00000000">
            <w:pPr>
              <w:pStyle w:val="TableContents"/>
            </w:pPr>
            <w:r>
              <w:rPr>
                <w:rFonts w:ascii="Calibri" w:hAnsi="Calibri" w:cs="Calibri"/>
              </w:rPr>
              <w:t>Bullet Wound</w:t>
            </w:r>
            <w:r>
              <w:rPr>
                <w:rFonts w:ascii="Calibri" w:hAnsi="Calibri" w:cs="Calibri"/>
              </w:rPr>
              <w:br/>
              <w:t>[Injury]</w:t>
            </w:r>
          </w:p>
        </w:tc>
        <w:tc>
          <w:tcPr>
            <w:tcW w:w="1453" w:type="dxa"/>
            <w:shd w:val="clear" w:color="auto" w:fill="auto"/>
            <w:vAlign w:val="center"/>
          </w:tcPr>
          <w:p w14:paraId="6A733BA7" w14:textId="77777777" w:rsidR="00000000" w:rsidRDefault="00000000">
            <w:pPr>
              <w:pStyle w:val="TableContents"/>
            </w:pPr>
            <w:r>
              <w:rPr>
                <w:rFonts w:ascii="Calibri" w:hAnsi="Calibri" w:cs="Calibri"/>
              </w:rPr>
              <w:t>Minor</w:t>
            </w:r>
          </w:p>
        </w:tc>
        <w:tc>
          <w:tcPr>
            <w:tcW w:w="642" w:type="dxa"/>
            <w:shd w:val="clear" w:color="auto" w:fill="auto"/>
            <w:vAlign w:val="center"/>
          </w:tcPr>
          <w:p w14:paraId="61C4733F" w14:textId="77777777" w:rsidR="00000000" w:rsidRDefault="00000000">
            <w:pPr>
              <w:pStyle w:val="TableContents"/>
            </w:pPr>
            <w:r>
              <w:rPr>
                <w:rFonts w:ascii="Calibri" w:hAnsi="Calibri" w:cs="Calibri"/>
              </w:rPr>
              <w:t>N</w:t>
            </w:r>
          </w:p>
        </w:tc>
        <w:tc>
          <w:tcPr>
            <w:tcW w:w="1082" w:type="dxa"/>
            <w:shd w:val="clear" w:color="auto" w:fill="auto"/>
            <w:vAlign w:val="center"/>
          </w:tcPr>
          <w:p w14:paraId="48862236" w14:textId="77777777" w:rsidR="00000000" w:rsidRDefault="00000000">
            <w:pPr>
              <w:pStyle w:val="TableContents"/>
            </w:pPr>
            <w:r>
              <w:rPr>
                <w:rFonts w:ascii="Calibri" w:hAnsi="Calibri" w:cs="Calibri"/>
              </w:rPr>
              <w:t>N</w:t>
            </w:r>
          </w:p>
        </w:tc>
      </w:tr>
      <w:tr w:rsidR="00000000" w14:paraId="25600994" w14:textId="77777777">
        <w:trPr>
          <w:trHeight w:val="1751"/>
        </w:trPr>
        <w:tc>
          <w:tcPr>
            <w:tcW w:w="1875" w:type="dxa"/>
            <w:shd w:val="clear" w:color="auto" w:fill="auto"/>
            <w:vAlign w:val="center"/>
          </w:tcPr>
          <w:p w14:paraId="6277C9DB" w14:textId="77777777" w:rsidR="00000000" w:rsidRDefault="00000000">
            <w:pPr>
              <w:pStyle w:val="TableContents"/>
            </w:pPr>
            <w:r>
              <w:rPr>
                <w:rFonts w:ascii="Calibri" w:hAnsi="Calibri" w:cs="Calibri"/>
              </w:rPr>
              <w:lastRenderedPageBreak/>
              <w:t>Why Can’t I Just Shoot Him?</w:t>
            </w:r>
          </w:p>
        </w:tc>
        <w:tc>
          <w:tcPr>
            <w:tcW w:w="3120" w:type="dxa"/>
            <w:shd w:val="clear" w:color="auto" w:fill="auto"/>
            <w:vAlign w:val="center"/>
          </w:tcPr>
          <w:p w14:paraId="2887D0D8" w14:textId="77777777" w:rsidR="00000000" w:rsidRDefault="00000000">
            <w:pPr>
              <w:pStyle w:val="TableContents"/>
            </w:pPr>
            <w:r>
              <w:rPr>
                <w:rFonts w:ascii="Calibri" w:hAnsi="Calibri" w:cs="Calibri"/>
              </w:rPr>
              <w:t xml:space="preserve">You recognize this false comrade as an alien being but can’t break its mental hold on you in order to act against it. </w:t>
            </w:r>
            <w:r>
              <w:rPr>
                <w:rFonts w:ascii="Calibri" w:hAnsi="Calibri" w:cs="Calibri"/>
              </w:rPr>
              <w:br/>
              <w:t>Discard when a comrade attacks it, or when it departs.</w:t>
            </w:r>
          </w:p>
        </w:tc>
        <w:tc>
          <w:tcPr>
            <w:tcW w:w="1803" w:type="dxa"/>
            <w:shd w:val="clear" w:color="auto" w:fill="auto"/>
            <w:vAlign w:val="center"/>
          </w:tcPr>
          <w:p w14:paraId="7D63B2BA" w14:textId="77777777" w:rsidR="00000000" w:rsidRDefault="00000000">
            <w:pPr>
              <w:pStyle w:val="TableContents"/>
            </w:pPr>
            <w:r>
              <w:rPr>
                <w:rFonts w:ascii="Calibri" w:hAnsi="Calibri" w:cs="Calibri"/>
              </w:rPr>
              <w:t>Probably I Should Shoot Him</w:t>
            </w:r>
          </w:p>
        </w:tc>
        <w:tc>
          <w:tcPr>
            <w:tcW w:w="1453" w:type="dxa"/>
            <w:shd w:val="clear" w:color="auto" w:fill="auto"/>
            <w:vAlign w:val="center"/>
          </w:tcPr>
          <w:p w14:paraId="74CC759D" w14:textId="77777777" w:rsidR="00000000" w:rsidRDefault="00000000">
            <w:pPr>
              <w:pStyle w:val="TableContents"/>
            </w:pPr>
            <w:r>
              <w:rPr>
                <w:rFonts w:ascii="Calibri" w:hAnsi="Calibri" w:cs="Calibri"/>
              </w:rPr>
              <w:t>Minor</w:t>
            </w:r>
          </w:p>
        </w:tc>
        <w:tc>
          <w:tcPr>
            <w:tcW w:w="642" w:type="dxa"/>
            <w:shd w:val="clear" w:color="auto" w:fill="auto"/>
            <w:vAlign w:val="center"/>
          </w:tcPr>
          <w:p w14:paraId="62C9058A" w14:textId="77777777" w:rsidR="00000000" w:rsidRDefault="00000000">
            <w:pPr>
              <w:pStyle w:val="TableContents"/>
            </w:pPr>
            <w:r>
              <w:rPr>
                <w:rFonts w:ascii="Calibri" w:hAnsi="Calibri" w:cs="Calibri"/>
              </w:rPr>
              <w:t>N</w:t>
            </w:r>
          </w:p>
        </w:tc>
        <w:tc>
          <w:tcPr>
            <w:tcW w:w="1082" w:type="dxa"/>
            <w:shd w:val="clear" w:color="auto" w:fill="auto"/>
            <w:vAlign w:val="center"/>
          </w:tcPr>
          <w:p w14:paraId="54E66290" w14:textId="77777777" w:rsidR="00000000" w:rsidRDefault="00000000">
            <w:pPr>
              <w:pStyle w:val="TableContents"/>
            </w:pPr>
            <w:r>
              <w:rPr>
                <w:rFonts w:ascii="Calibri" w:hAnsi="Calibri" w:cs="Calibri"/>
              </w:rPr>
              <w:t>N</w:t>
            </w:r>
          </w:p>
        </w:tc>
      </w:tr>
      <w:tr w:rsidR="00000000" w14:paraId="71FEB724" w14:textId="77777777">
        <w:trPr>
          <w:trHeight w:val="2231"/>
        </w:trPr>
        <w:tc>
          <w:tcPr>
            <w:tcW w:w="1875" w:type="dxa"/>
            <w:shd w:val="clear" w:color="auto" w:fill="auto"/>
            <w:vAlign w:val="center"/>
          </w:tcPr>
          <w:p w14:paraId="705C2F61" w14:textId="77777777" w:rsidR="00000000" w:rsidRDefault="00000000">
            <w:pPr>
              <w:pStyle w:val="TableContents"/>
            </w:pPr>
            <w:r>
              <w:rPr>
                <w:rFonts w:ascii="Calibri" w:hAnsi="Calibri" w:cs="Calibri"/>
              </w:rPr>
              <w:t>Probably I Should Shoot Him</w:t>
            </w:r>
          </w:p>
        </w:tc>
        <w:tc>
          <w:tcPr>
            <w:tcW w:w="3120" w:type="dxa"/>
            <w:shd w:val="clear" w:color="auto" w:fill="auto"/>
            <w:vAlign w:val="center"/>
          </w:tcPr>
          <w:p w14:paraId="1B929A6C" w14:textId="77777777" w:rsidR="00000000" w:rsidRDefault="00000000">
            <w:pPr>
              <w:pStyle w:val="TableContents"/>
            </w:pPr>
            <w:r>
              <w:rPr>
                <w:rFonts w:ascii="Calibri" w:hAnsi="Calibri" w:cs="Calibri"/>
              </w:rPr>
              <w:t xml:space="preserve">Whenever you meet a Loyalist soldier for the first time, make a Difficulty 4 Composure test. Failure: -1 on all Focus and Presence tests until next interval. </w:t>
            </w:r>
            <w:r>
              <w:rPr>
                <w:rFonts w:ascii="Calibri" w:hAnsi="Calibri" w:cs="Calibri"/>
              </w:rPr>
              <w:br/>
              <w:t>Discard when you get a margin of 3 or more on that test.</w:t>
            </w:r>
          </w:p>
        </w:tc>
        <w:tc>
          <w:tcPr>
            <w:tcW w:w="1803" w:type="dxa"/>
            <w:shd w:val="clear" w:color="auto" w:fill="auto"/>
            <w:vAlign w:val="center"/>
          </w:tcPr>
          <w:p w14:paraId="623AD036" w14:textId="77777777" w:rsidR="00000000" w:rsidRDefault="00000000">
            <w:pPr>
              <w:pStyle w:val="TableContents"/>
            </w:pPr>
            <w:r>
              <w:rPr>
                <w:rFonts w:ascii="Calibri" w:hAnsi="Calibri" w:cs="Calibri"/>
              </w:rPr>
              <w:t>Why Can’t I Just Shoot Him?</w:t>
            </w:r>
          </w:p>
        </w:tc>
        <w:tc>
          <w:tcPr>
            <w:tcW w:w="1453" w:type="dxa"/>
            <w:shd w:val="clear" w:color="auto" w:fill="auto"/>
            <w:vAlign w:val="center"/>
          </w:tcPr>
          <w:p w14:paraId="0552A38D" w14:textId="77777777" w:rsidR="00000000" w:rsidRDefault="00000000">
            <w:pPr>
              <w:pStyle w:val="TableContents"/>
            </w:pPr>
            <w:r>
              <w:rPr>
                <w:rFonts w:ascii="Calibri" w:hAnsi="Calibri" w:cs="Calibri"/>
              </w:rPr>
              <w:t>Major</w:t>
            </w:r>
          </w:p>
        </w:tc>
        <w:tc>
          <w:tcPr>
            <w:tcW w:w="642" w:type="dxa"/>
            <w:shd w:val="clear" w:color="auto" w:fill="auto"/>
            <w:vAlign w:val="center"/>
          </w:tcPr>
          <w:p w14:paraId="4E591C55" w14:textId="77777777" w:rsidR="00000000" w:rsidRDefault="00000000">
            <w:pPr>
              <w:pStyle w:val="TableContents"/>
            </w:pPr>
            <w:r>
              <w:rPr>
                <w:rFonts w:ascii="Calibri" w:hAnsi="Calibri" w:cs="Calibri"/>
              </w:rPr>
              <w:t>N</w:t>
            </w:r>
          </w:p>
        </w:tc>
        <w:tc>
          <w:tcPr>
            <w:tcW w:w="1082" w:type="dxa"/>
            <w:shd w:val="clear" w:color="auto" w:fill="auto"/>
            <w:vAlign w:val="center"/>
          </w:tcPr>
          <w:p w14:paraId="4BA0C6FD" w14:textId="77777777" w:rsidR="00000000" w:rsidRDefault="00000000">
            <w:pPr>
              <w:pStyle w:val="TableContents"/>
            </w:pPr>
            <w:r>
              <w:rPr>
                <w:rFonts w:ascii="Calibri" w:hAnsi="Calibri" w:cs="Calibri"/>
              </w:rPr>
              <w:t>N</w:t>
            </w:r>
          </w:p>
        </w:tc>
      </w:tr>
      <w:tr w:rsidR="00000000" w14:paraId="082D7432" w14:textId="77777777">
        <w:trPr>
          <w:trHeight w:val="806"/>
        </w:trPr>
        <w:tc>
          <w:tcPr>
            <w:tcW w:w="1875" w:type="dxa"/>
            <w:shd w:val="clear" w:color="auto" w:fill="auto"/>
            <w:vAlign w:val="center"/>
          </w:tcPr>
          <w:p w14:paraId="53C4DB1C" w14:textId="77777777" w:rsidR="00000000" w:rsidRDefault="00000000">
            <w:pPr>
              <w:pStyle w:val="TableContents"/>
            </w:pPr>
            <w:r>
              <w:rPr>
                <w:rFonts w:ascii="Calibri" w:hAnsi="Calibri" w:cs="Calibri"/>
              </w:rPr>
              <w:t>Hungry Like the…</w:t>
            </w:r>
          </w:p>
        </w:tc>
        <w:tc>
          <w:tcPr>
            <w:tcW w:w="3120" w:type="dxa"/>
            <w:shd w:val="clear" w:color="auto" w:fill="auto"/>
            <w:vAlign w:val="center"/>
          </w:tcPr>
          <w:p w14:paraId="4216A4E7" w14:textId="77777777" w:rsidR="00000000" w:rsidRDefault="00000000">
            <w:pPr>
              <w:pStyle w:val="TableContents"/>
            </w:pPr>
            <w:r>
              <w:rPr>
                <w:rFonts w:ascii="Calibri" w:hAnsi="Calibri" w:cs="Calibri"/>
              </w:rPr>
              <w:t>-1 on your next Focus test.</w:t>
            </w:r>
            <w:r>
              <w:rPr>
                <w:rFonts w:ascii="Calibri" w:hAnsi="Calibri" w:cs="Calibri"/>
              </w:rPr>
              <w:br/>
              <w:t>Discard by killing and eating a game animal, raw.</w:t>
            </w:r>
          </w:p>
        </w:tc>
        <w:tc>
          <w:tcPr>
            <w:tcW w:w="1803" w:type="dxa"/>
            <w:shd w:val="clear" w:color="auto" w:fill="auto"/>
            <w:vAlign w:val="center"/>
          </w:tcPr>
          <w:p w14:paraId="79C102B0" w14:textId="77777777" w:rsidR="00000000" w:rsidRDefault="00000000">
            <w:pPr>
              <w:pStyle w:val="TableContents"/>
            </w:pPr>
            <w:r>
              <w:rPr>
                <w:rFonts w:ascii="Calibri" w:hAnsi="Calibri" w:cs="Calibri"/>
              </w:rPr>
              <w:t>Lycanthropy</w:t>
            </w:r>
          </w:p>
        </w:tc>
        <w:tc>
          <w:tcPr>
            <w:tcW w:w="1453" w:type="dxa"/>
            <w:shd w:val="clear" w:color="auto" w:fill="auto"/>
            <w:vAlign w:val="center"/>
          </w:tcPr>
          <w:p w14:paraId="7C9112CB" w14:textId="77777777" w:rsidR="00000000" w:rsidRDefault="00000000">
            <w:pPr>
              <w:pStyle w:val="TableContents"/>
            </w:pPr>
            <w:r>
              <w:rPr>
                <w:rFonts w:ascii="Calibri" w:hAnsi="Calibri" w:cs="Calibri"/>
              </w:rPr>
              <w:t>Minor</w:t>
            </w:r>
          </w:p>
        </w:tc>
        <w:tc>
          <w:tcPr>
            <w:tcW w:w="642" w:type="dxa"/>
            <w:shd w:val="clear" w:color="auto" w:fill="auto"/>
            <w:vAlign w:val="center"/>
          </w:tcPr>
          <w:p w14:paraId="648AF57F" w14:textId="77777777" w:rsidR="00000000" w:rsidRDefault="00000000">
            <w:pPr>
              <w:pStyle w:val="TableContents"/>
            </w:pPr>
            <w:r>
              <w:rPr>
                <w:rFonts w:ascii="Calibri" w:hAnsi="Calibri" w:cs="Calibri"/>
              </w:rPr>
              <w:t>N</w:t>
            </w:r>
          </w:p>
        </w:tc>
        <w:tc>
          <w:tcPr>
            <w:tcW w:w="1082" w:type="dxa"/>
            <w:shd w:val="clear" w:color="auto" w:fill="auto"/>
            <w:vAlign w:val="center"/>
          </w:tcPr>
          <w:p w14:paraId="41F8FDCD" w14:textId="77777777" w:rsidR="00000000" w:rsidRDefault="00000000">
            <w:pPr>
              <w:pStyle w:val="TableContents"/>
            </w:pPr>
            <w:r>
              <w:rPr>
                <w:rFonts w:ascii="Calibri" w:hAnsi="Calibri" w:cs="Calibri"/>
              </w:rPr>
              <w:t>N</w:t>
            </w:r>
          </w:p>
        </w:tc>
      </w:tr>
      <w:tr w:rsidR="00000000" w14:paraId="2F341F7A" w14:textId="77777777">
        <w:trPr>
          <w:trHeight w:val="2951"/>
        </w:trPr>
        <w:tc>
          <w:tcPr>
            <w:tcW w:w="1875" w:type="dxa"/>
            <w:shd w:val="clear" w:color="auto" w:fill="auto"/>
            <w:vAlign w:val="center"/>
          </w:tcPr>
          <w:p w14:paraId="52CF6A05" w14:textId="77777777" w:rsidR="00000000" w:rsidRDefault="00000000">
            <w:pPr>
              <w:pStyle w:val="TableContents"/>
            </w:pPr>
            <w:r>
              <w:rPr>
                <w:rFonts w:ascii="Calibri" w:hAnsi="Calibri" w:cs="Calibri"/>
              </w:rPr>
              <w:t>Lycanthropy</w:t>
            </w:r>
          </w:p>
        </w:tc>
        <w:tc>
          <w:tcPr>
            <w:tcW w:w="3120" w:type="dxa"/>
            <w:shd w:val="clear" w:color="auto" w:fill="auto"/>
            <w:vAlign w:val="center"/>
          </w:tcPr>
          <w:p w14:paraId="7A232312" w14:textId="77777777" w:rsidR="00000000" w:rsidRDefault="00000000">
            <w:pPr>
              <w:pStyle w:val="TableContents"/>
            </w:pPr>
            <w:r>
              <w:rPr>
                <w:rFonts w:ascii="Calibri" w:hAnsi="Calibri" w:cs="Calibri"/>
              </w:rPr>
              <w:t>-1 to Focus tests.</w:t>
            </w:r>
            <w:r>
              <w:rPr>
                <w:rFonts w:ascii="Calibri" w:hAnsi="Calibri" w:cs="Calibri"/>
              </w:rPr>
              <w:br/>
              <w:t>You believe that you will turn into a werewolf at the next full moon (three days from now unless the GM has already established a different date) and behave accordingly.</w:t>
            </w:r>
            <w:r>
              <w:rPr>
                <w:rFonts w:ascii="Calibri" w:hAnsi="Calibri" w:cs="Calibri"/>
              </w:rPr>
              <w:br/>
              <w:t>The morning after the next full moon, roll a die. Even: discard. Odd: trade for “Hungry Like the…”</w:t>
            </w:r>
          </w:p>
        </w:tc>
        <w:tc>
          <w:tcPr>
            <w:tcW w:w="1803" w:type="dxa"/>
            <w:shd w:val="clear" w:color="auto" w:fill="auto"/>
            <w:vAlign w:val="center"/>
          </w:tcPr>
          <w:p w14:paraId="310560E7" w14:textId="77777777" w:rsidR="00000000" w:rsidRDefault="00000000">
            <w:pPr>
              <w:pStyle w:val="TableContents"/>
            </w:pPr>
            <w:r>
              <w:rPr>
                <w:rFonts w:ascii="Calibri" w:hAnsi="Calibri" w:cs="Calibri"/>
              </w:rPr>
              <w:t>Hungry Like the…</w:t>
            </w:r>
          </w:p>
        </w:tc>
        <w:tc>
          <w:tcPr>
            <w:tcW w:w="1453" w:type="dxa"/>
            <w:shd w:val="clear" w:color="auto" w:fill="auto"/>
            <w:vAlign w:val="center"/>
          </w:tcPr>
          <w:p w14:paraId="36633F08" w14:textId="77777777" w:rsidR="00000000" w:rsidRDefault="00000000">
            <w:pPr>
              <w:pStyle w:val="TableContents"/>
            </w:pPr>
            <w:r>
              <w:rPr>
                <w:rFonts w:ascii="Calibri" w:hAnsi="Calibri" w:cs="Calibri"/>
              </w:rPr>
              <w:t>Major</w:t>
            </w:r>
          </w:p>
        </w:tc>
        <w:tc>
          <w:tcPr>
            <w:tcW w:w="642" w:type="dxa"/>
            <w:shd w:val="clear" w:color="auto" w:fill="auto"/>
            <w:vAlign w:val="center"/>
          </w:tcPr>
          <w:p w14:paraId="1875E9D4" w14:textId="77777777" w:rsidR="00000000" w:rsidRDefault="00000000">
            <w:pPr>
              <w:pStyle w:val="TableContents"/>
            </w:pPr>
            <w:r>
              <w:rPr>
                <w:rFonts w:ascii="Calibri" w:hAnsi="Calibri" w:cs="Calibri"/>
              </w:rPr>
              <w:t>Y</w:t>
            </w:r>
          </w:p>
        </w:tc>
        <w:tc>
          <w:tcPr>
            <w:tcW w:w="1082" w:type="dxa"/>
            <w:shd w:val="clear" w:color="auto" w:fill="auto"/>
            <w:vAlign w:val="center"/>
          </w:tcPr>
          <w:p w14:paraId="7E982E46" w14:textId="77777777" w:rsidR="00000000" w:rsidRDefault="00000000">
            <w:pPr>
              <w:pStyle w:val="TableContents"/>
            </w:pPr>
            <w:r>
              <w:rPr>
                <w:rFonts w:ascii="Calibri" w:hAnsi="Calibri" w:cs="Calibri"/>
              </w:rPr>
              <w:t>N</w:t>
            </w:r>
          </w:p>
        </w:tc>
      </w:tr>
      <w:tr w:rsidR="00000000" w14:paraId="3C19E26D" w14:textId="77777777">
        <w:trPr>
          <w:trHeight w:val="1046"/>
        </w:trPr>
        <w:tc>
          <w:tcPr>
            <w:tcW w:w="1875" w:type="dxa"/>
            <w:shd w:val="clear" w:color="auto" w:fill="auto"/>
            <w:vAlign w:val="center"/>
          </w:tcPr>
          <w:p w14:paraId="7DA86275" w14:textId="77777777" w:rsidR="00000000" w:rsidRDefault="00000000">
            <w:pPr>
              <w:pStyle w:val="TableContents"/>
            </w:pPr>
            <w:r>
              <w:rPr>
                <w:rFonts w:ascii="Calibri" w:hAnsi="Calibri" w:cs="Calibri"/>
              </w:rPr>
              <w:t>Unearthly Sounds</w:t>
            </w:r>
          </w:p>
        </w:tc>
        <w:tc>
          <w:tcPr>
            <w:tcW w:w="3120" w:type="dxa"/>
            <w:shd w:val="clear" w:color="auto" w:fill="auto"/>
            <w:vAlign w:val="center"/>
          </w:tcPr>
          <w:p w14:paraId="3FD62C39" w14:textId="77777777" w:rsidR="00000000" w:rsidRDefault="00000000">
            <w:pPr>
              <w:pStyle w:val="TableContents"/>
            </w:pPr>
            <w:r>
              <w:rPr>
                <w:rFonts w:ascii="Calibri" w:hAnsi="Calibri" w:cs="Calibri"/>
              </w:rPr>
              <w:t>-1 to Focus tests.</w:t>
            </w:r>
            <w:r>
              <w:rPr>
                <w:rFonts w:ascii="Calibri" w:hAnsi="Calibri" w:cs="Calibri"/>
              </w:rPr>
              <w:br/>
              <w:t>When you correctly identify the origin of the sounds, roll a die. Even: discard.</w:t>
            </w:r>
          </w:p>
        </w:tc>
        <w:tc>
          <w:tcPr>
            <w:tcW w:w="1803" w:type="dxa"/>
            <w:shd w:val="clear" w:color="auto" w:fill="auto"/>
            <w:vAlign w:val="center"/>
          </w:tcPr>
          <w:p w14:paraId="166B5B27" w14:textId="77777777" w:rsidR="00000000" w:rsidRDefault="00000000">
            <w:pPr>
              <w:pStyle w:val="TableContents"/>
            </w:pPr>
            <w:r>
              <w:rPr>
                <w:rFonts w:ascii="Calibri" w:hAnsi="Calibri" w:cs="Calibri"/>
              </w:rPr>
              <w:t>Melted Perceptions</w:t>
            </w:r>
          </w:p>
        </w:tc>
        <w:tc>
          <w:tcPr>
            <w:tcW w:w="1453" w:type="dxa"/>
            <w:shd w:val="clear" w:color="auto" w:fill="auto"/>
            <w:vAlign w:val="center"/>
          </w:tcPr>
          <w:p w14:paraId="2F94B5D8" w14:textId="77777777" w:rsidR="00000000" w:rsidRDefault="00000000">
            <w:pPr>
              <w:pStyle w:val="TableContents"/>
            </w:pPr>
            <w:r>
              <w:rPr>
                <w:rFonts w:ascii="Calibri" w:hAnsi="Calibri" w:cs="Calibri"/>
              </w:rPr>
              <w:t>Minor</w:t>
            </w:r>
          </w:p>
        </w:tc>
        <w:tc>
          <w:tcPr>
            <w:tcW w:w="642" w:type="dxa"/>
            <w:shd w:val="clear" w:color="auto" w:fill="auto"/>
            <w:vAlign w:val="center"/>
          </w:tcPr>
          <w:p w14:paraId="7710EEAA" w14:textId="77777777" w:rsidR="00000000" w:rsidRDefault="00000000">
            <w:pPr>
              <w:pStyle w:val="TableContents"/>
            </w:pPr>
            <w:r>
              <w:rPr>
                <w:rFonts w:ascii="Calibri" w:hAnsi="Calibri" w:cs="Calibri"/>
              </w:rPr>
              <w:t>N</w:t>
            </w:r>
          </w:p>
        </w:tc>
        <w:tc>
          <w:tcPr>
            <w:tcW w:w="1082" w:type="dxa"/>
            <w:shd w:val="clear" w:color="auto" w:fill="auto"/>
            <w:vAlign w:val="center"/>
          </w:tcPr>
          <w:p w14:paraId="5FA0EFBC" w14:textId="77777777" w:rsidR="00000000" w:rsidRDefault="00000000">
            <w:pPr>
              <w:pStyle w:val="TableContents"/>
            </w:pPr>
            <w:r>
              <w:rPr>
                <w:rFonts w:ascii="Calibri" w:hAnsi="Calibri" w:cs="Calibri"/>
              </w:rPr>
              <w:t>N</w:t>
            </w:r>
          </w:p>
        </w:tc>
      </w:tr>
      <w:tr w:rsidR="00000000" w14:paraId="4A288CBE" w14:textId="77777777">
        <w:trPr>
          <w:trHeight w:val="1511"/>
        </w:trPr>
        <w:tc>
          <w:tcPr>
            <w:tcW w:w="1875" w:type="dxa"/>
            <w:shd w:val="clear" w:color="auto" w:fill="auto"/>
            <w:vAlign w:val="center"/>
          </w:tcPr>
          <w:p w14:paraId="4810555A" w14:textId="77777777" w:rsidR="00000000" w:rsidRDefault="00000000">
            <w:pPr>
              <w:pStyle w:val="TableContents"/>
            </w:pPr>
            <w:r>
              <w:rPr>
                <w:rFonts w:ascii="Calibri" w:hAnsi="Calibri" w:cs="Calibri"/>
              </w:rPr>
              <w:t>Melted Perceptions</w:t>
            </w:r>
          </w:p>
        </w:tc>
        <w:tc>
          <w:tcPr>
            <w:tcW w:w="3120" w:type="dxa"/>
            <w:shd w:val="clear" w:color="auto" w:fill="auto"/>
            <w:vAlign w:val="center"/>
          </w:tcPr>
          <w:p w14:paraId="35A72ACC" w14:textId="77777777" w:rsidR="00000000" w:rsidRDefault="00000000">
            <w:pPr>
              <w:pStyle w:val="TableContents"/>
            </w:pPr>
            <w:r>
              <w:rPr>
                <w:rFonts w:ascii="Calibri" w:hAnsi="Calibri" w:cs="Calibri"/>
              </w:rPr>
              <w:t>Roll a die when you receive this card. Odd: -1 to Focus tests. Even: -1 to Presence tests.</w:t>
            </w:r>
            <w:r>
              <w:rPr>
                <w:rFonts w:ascii="Calibri" w:hAnsi="Calibri" w:cs="Calibri"/>
              </w:rPr>
              <w:br/>
              <w:t>Discard as recipient of Difficulty 4 First Aid success.</w:t>
            </w:r>
          </w:p>
        </w:tc>
        <w:tc>
          <w:tcPr>
            <w:tcW w:w="1803" w:type="dxa"/>
            <w:shd w:val="clear" w:color="auto" w:fill="auto"/>
            <w:vAlign w:val="center"/>
          </w:tcPr>
          <w:p w14:paraId="6921AA6D" w14:textId="77777777" w:rsidR="00000000" w:rsidRDefault="00000000">
            <w:pPr>
              <w:pStyle w:val="TableContents"/>
            </w:pPr>
            <w:r>
              <w:rPr>
                <w:rFonts w:ascii="Calibri" w:hAnsi="Calibri" w:cs="Calibri"/>
              </w:rPr>
              <w:t>Unearthly Sounds</w:t>
            </w:r>
          </w:p>
        </w:tc>
        <w:tc>
          <w:tcPr>
            <w:tcW w:w="1453" w:type="dxa"/>
            <w:shd w:val="clear" w:color="auto" w:fill="auto"/>
            <w:vAlign w:val="center"/>
          </w:tcPr>
          <w:p w14:paraId="4B93FB07" w14:textId="77777777" w:rsidR="00000000" w:rsidRDefault="00000000">
            <w:pPr>
              <w:pStyle w:val="TableContents"/>
            </w:pPr>
            <w:r>
              <w:rPr>
                <w:rFonts w:ascii="Calibri" w:hAnsi="Calibri" w:cs="Calibri"/>
              </w:rPr>
              <w:t>Major</w:t>
            </w:r>
          </w:p>
        </w:tc>
        <w:tc>
          <w:tcPr>
            <w:tcW w:w="642" w:type="dxa"/>
            <w:shd w:val="clear" w:color="auto" w:fill="auto"/>
            <w:vAlign w:val="center"/>
          </w:tcPr>
          <w:p w14:paraId="071216CF" w14:textId="77777777" w:rsidR="00000000" w:rsidRDefault="00000000">
            <w:pPr>
              <w:pStyle w:val="TableContents"/>
            </w:pPr>
            <w:r>
              <w:rPr>
                <w:rFonts w:ascii="Calibri" w:hAnsi="Calibri" w:cs="Calibri"/>
              </w:rPr>
              <w:t>N</w:t>
            </w:r>
          </w:p>
        </w:tc>
        <w:tc>
          <w:tcPr>
            <w:tcW w:w="1082" w:type="dxa"/>
            <w:shd w:val="clear" w:color="auto" w:fill="auto"/>
            <w:vAlign w:val="center"/>
          </w:tcPr>
          <w:p w14:paraId="5C01BFD1" w14:textId="77777777" w:rsidR="00000000" w:rsidRDefault="00000000">
            <w:pPr>
              <w:pStyle w:val="TableContents"/>
            </w:pPr>
            <w:r>
              <w:rPr>
                <w:rFonts w:ascii="Calibri" w:hAnsi="Calibri" w:cs="Calibri"/>
              </w:rPr>
              <w:t>N</w:t>
            </w:r>
          </w:p>
        </w:tc>
      </w:tr>
      <w:tr w:rsidR="00000000" w14:paraId="4EAB22B6" w14:textId="77777777">
        <w:trPr>
          <w:trHeight w:val="806"/>
        </w:trPr>
        <w:tc>
          <w:tcPr>
            <w:tcW w:w="1875" w:type="dxa"/>
            <w:shd w:val="clear" w:color="auto" w:fill="auto"/>
            <w:vAlign w:val="center"/>
          </w:tcPr>
          <w:p w14:paraId="10AC2A5F" w14:textId="77777777" w:rsidR="00000000" w:rsidRDefault="00000000">
            <w:pPr>
              <w:pStyle w:val="TableContents"/>
            </w:pPr>
            <w:r>
              <w:rPr>
                <w:rFonts w:ascii="Calibri" w:hAnsi="Calibri" w:cs="Calibri"/>
              </w:rPr>
              <w:t>Forehead Vein</w:t>
            </w:r>
          </w:p>
        </w:tc>
        <w:tc>
          <w:tcPr>
            <w:tcW w:w="3120" w:type="dxa"/>
            <w:shd w:val="clear" w:color="auto" w:fill="auto"/>
            <w:vAlign w:val="center"/>
          </w:tcPr>
          <w:p w14:paraId="37E22DB8" w14:textId="77777777" w:rsidR="00000000" w:rsidRDefault="00000000">
            <w:pPr>
              <w:pStyle w:val="TableContents"/>
            </w:pPr>
            <w:r>
              <w:rPr>
                <w:rFonts w:ascii="Calibri" w:hAnsi="Calibri" w:cs="Calibri"/>
              </w:rPr>
              <w:t>+1 to Fighting tests.</w:t>
            </w:r>
            <w:r>
              <w:rPr>
                <w:rFonts w:ascii="Calibri" w:hAnsi="Calibri" w:cs="Calibri"/>
              </w:rPr>
              <w:br/>
              <w:t>After you take part in a fight and win, discard.</w:t>
            </w:r>
          </w:p>
        </w:tc>
        <w:tc>
          <w:tcPr>
            <w:tcW w:w="1803" w:type="dxa"/>
            <w:shd w:val="clear" w:color="auto" w:fill="auto"/>
            <w:vAlign w:val="center"/>
          </w:tcPr>
          <w:p w14:paraId="7B00AFF3" w14:textId="77777777" w:rsidR="00000000" w:rsidRDefault="00000000">
            <w:pPr>
              <w:pStyle w:val="TableContents"/>
            </w:pPr>
            <w:r>
              <w:rPr>
                <w:rFonts w:ascii="Calibri" w:hAnsi="Calibri" w:cs="Calibri"/>
              </w:rPr>
              <w:t>It Eats You Up</w:t>
            </w:r>
          </w:p>
        </w:tc>
        <w:tc>
          <w:tcPr>
            <w:tcW w:w="1453" w:type="dxa"/>
            <w:shd w:val="clear" w:color="auto" w:fill="auto"/>
            <w:vAlign w:val="center"/>
          </w:tcPr>
          <w:p w14:paraId="646B01C0" w14:textId="77777777" w:rsidR="00000000" w:rsidRDefault="00000000">
            <w:pPr>
              <w:pStyle w:val="TableContents"/>
            </w:pPr>
            <w:r>
              <w:rPr>
                <w:rFonts w:ascii="Calibri" w:hAnsi="Calibri" w:cs="Calibri"/>
              </w:rPr>
              <w:t>Minor</w:t>
            </w:r>
          </w:p>
        </w:tc>
        <w:tc>
          <w:tcPr>
            <w:tcW w:w="642" w:type="dxa"/>
            <w:shd w:val="clear" w:color="auto" w:fill="auto"/>
            <w:vAlign w:val="center"/>
          </w:tcPr>
          <w:p w14:paraId="782F01FB" w14:textId="77777777" w:rsidR="00000000" w:rsidRDefault="00000000">
            <w:pPr>
              <w:pStyle w:val="TableContents"/>
            </w:pPr>
            <w:r>
              <w:rPr>
                <w:rFonts w:ascii="Calibri" w:hAnsi="Calibri" w:cs="Calibri"/>
              </w:rPr>
              <w:t>N</w:t>
            </w:r>
          </w:p>
        </w:tc>
        <w:tc>
          <w:tcPr>
            <w:tcW w:w="1082" w:type="dxa"/>
            <w:shd w:val="clear" w:color="auto" w:fill="auto"/>
            <w:vAlign w:val="center"/>
          </w:tcPr>
          <w:p w14:paraId="3E6BF537" w14:textId="77777777" w:rsidR="00000000" w:rsidRDefault="00000000">
            <w:pPr>
              <w:pStyle w:val="TableContents"/>
            </w:pPr>
            <w:r>
              <w:rPr>
                <w:rFonts w:ascii="Calibri" w:hAnsi="Calibri" w:cs="Calibri"/>
              </w:rPr>
              <w:t>N</w:t>
            </w:r>
          </w:p>
        </w:tc>
      </w:tr>
      <w:tr w:rsidR="00000000" w14:paraId="59B72E7B" w14:textId="77777777">
        <w:trPr>
          <w:trHeight w:val="1286"/>
        </w:trPr>
        <w:tc>
          <w:tcPr>
            <w:tcW w:w="1875" w:type="dxa"/>
            <w:shd w:val="clear" w:color="auto" w:fill="auto"/>
            <w:vAlign w:val="center"/>
          </w:tcPr>
          <w:p w14:paraId="165F70E5" w14:textId="77777777" w:rsidR="00000000" w:rsidRDefault="00000000">
            <w:pPr>
              <w:pStyle w:val="TableContents"/>
            </w:pPr>
            <w:r>
              <w:rPr>
                <w:rFonts w:ascii="Calibri" w:hAnsi="Calibri" w:cs="Calibri"/>
              </w:rPr>
              <w:lastRenderedPageBreak/>
              <w:t>It Eats You Up</w:t>
            </w:r>
          </w:p>
        </w:tc>
        <w:tc>
          <w:tcPr>
            <w:tcW w:w="3120" w:type="dxa"/>
            <w:shd w:val="clear" w:color="auto" w:fill="auto"/>
            <w:vAlign w:val="center"/>
          </w:tcPr>
          <w:p w14:paraId="667AAD52" w14:textId="77777777" w:rsidR="00000000" w:rsidRDefault="00000000">
            <w:pPr>
              <w:pStyle w:val="TableContents"/>
            </w:pPr>
            <w:r>
              <w:rPr>
                <w:rFonts w:ascii="Calibri" w:hAnsi="Calibri" w:cs="Calibri"/>
              </w:rPr>
              <w:t xml:space="preserve">Discard by conclusively striking against an old foe. </w:t>
            </w:r>
            <w:r>
              <w:rPr>
                <w:rFonts w:ascii="Calibri" w:hAnsi="Calibri" w:cs="Calibri"/>
              </w:rPr>
              <w:br/>
              <w:t>If still in hand at end of scenario, roll a die. Odd: becomes a Continuity card.</w:t>
            </w:r>
          </w:p>
        </w:tc>
        <w:tc>
          <w:tcPr>
            <w:tcW w:w="1803" w:type="dxa"/>
            <w:shd w:val="clear" w:color="auto" w:fill="auto"/>
            <w:vAlign w:val="center"/>
          </w:tcPr>
          <w:p w14:paraId="0B582278" w14:textId="77777777" w:rsidR="00000000" w:rsidRDefault="00000000">
            <w:pPr>
              <w:pStyle w:val="TableContents"/>
            </w:pPr>
            <w:r>
              <w:rPr>
                <w:rFonts w:ascii="Calibri" w:hAnsi="Calibri" w:cs="Calibri"/>
              </w:rPr>
              <w:t>Forehead Vein</w:t>
            </w:r>
          </w:p>
        </w:tc>
        <w:tc>
          <w:tcPr>
            <w:tcW w:w="1453" w:type="dxa"/>
            <w:shd w:val="clear" w:color="auto" w:fill="auto"/>
            <w:vAlign w:val="center"/>
          </w:tcPr>
          <w:p w14:paraId="4F2F1CDA" w14:textId="77777777" w:rsidR="00000000" w:rsidRDefault="00000000">
            <w:pPr>
              <w:pStyle w:val="TableContents"/>
            </w:pPr>
            <w:r>
              <w:rPr>
                <w:rFonts w:ascii="Calibri" w:hAnsi="Calibri" w:cs="Calibri"/>
              </w:rPr>
              <w:t>Major</w:t>
            </w:r>
          </w:p>
        </w:tc>
        <w:tc>
          <w:tcPr>
            <w:tcW w:w="642" w:type="dxa"/>
            <w:shd w:val="clear" w:color="auto" w:fill="auto"/>
            <w:vAlign w:val="center"/>
          </w:tcPr>
          <w:p w14:paraId="5D72A711" w14:textId="77777777" w:rsidR="00000000" w:rsidRDefault="00000000">
            <w:pPr>
              <w:pStyle w:val="TableContents"/>
            </w:pPr>
            <w:r>
              <w:rPr>
                <w:rFonts w:ascii="Calibri" w:hAnsi="Calibri" w:cs="Calibri"/>
              </w:rPr>
              <w:t>N</w:t>
            </w:r>
          </w:p>
        </w:tc>
        <w:tc>
          <w:tcPr>
            <w:tcW w:w="1082" w:type="dxa"/>
            <w:shd w:val="clear" w:color="auto" w:fill="auto"/>
            <w:vAlign w:val="center"/>
          </w:tcPr>
          <w:p w14:paraId="12802925" w14:textId="77777777" w:rsidR="00000000" w:rsidRDefault="00000000">
            <w:pPr>
              <w:pStyle w:val="TableContents"/>
            </w:pPr>
            <w:r>
              <w:rPr>
                <w:rFonts w:ascii="Calibri" w:hAnsi="Calibri" w:cs="Calibri"/>
              </w:rPr>
              <w:t>N</w:t>
            </w:r>
          </w:p>
        </w:tc>
      </w:tr>
      <w:tr w:rsidR="00000000" w14:paraId="2A2DE2D8" w14:textId="77777777">
        <w:trPr>
          <w:trHeight w:val="1046"/>
        </w:trPr>
        <w:tc>
          <w:tcPr>
            <w:tcW w:w="1875" w:type="dxa"/>
            <w:shd w:val="clear" w:color="auto" w:fill="auto"/>
            <w:vAlign w:val="center"/>
          </w:tcPr>
          <w:p w14:paraId="637F0DCE" w14:textId="77777777" w:rsidR="00000000" w:rsidRDefault="00000000">
            <w:pPr>
              <w:pStyle w:val="TableContents"/>
            </w:pPr>
            <w:r>
              <w:rPr>
                <w:rFonts w:ascii="Calibri" w:hAnsi="Calibri" w:cs="Calibri"/>
              </w:rPr>
              <w:t>Pang of Doubt</w:t>
            </w:r>
          </w:p>
        </w:tc>
        <w:tc>
          <w:tcPr>
            <w:tcW w:w="3120" w:type="dxa"/>
            <w:shd w:val="clear" w:color="auto" w:fill="auto"/>
            <w:vAlign w:val="center"/>
          </w:tcPr>
          <w:p w14:paraId="1C4191F9" w14:textId="77777777" w:rsidR="00000000" w:rsidRDefault="00000000">
            <w:pPr>
              <w:pStyle w:val="TableContents"/>
            </w:pPr>
            <w:r>
              <w:rPr>
                <w:rFonts w:ascii="Calibri" w:hAnsi="Calibri" w:cs="Calibri"/>
              </w:rPr>
              <w:t>The next time the GM calls for a Composure test, roll a die first. Odd: -1 on your test. Even: discard.</w:t>
            </w:r>
          </w:p>
        </w:tc>
        <w:tc>
          <w:tcPr>
            <w:tcW w:w="1803" w:type="dxa"/>
            <w:shd w:val="clear" w:color="auto" w:fill="auto"/>
            <w:vAlign w:val="center"/>
          </w:tcPr>
          <w:p w14:paraId="1A89B3C8" w14:textId="77777777" w:rsidR="00000000" w:rsidRDefault="00000000">
            <w:pPr>
              <w:pStyle w:val="TableContents"/>
            </w:pPr>
            <w:r>
              <w:rPr>
                <w:rFonts w:ascii="Calibri" w:hAnsi="Calibri" w:cs="Calibri"/>
              </w:rPr>
              <w:t>Lines Get Muddy</w:t>
            </w:r>
          </w:p>
        </w:tc>
        <w:tc>
          <w:tcPr>
            <w:tcW w:w="1453" w:type="dxa"/>
            <w:shd w:val="clear" w:color="auto" w:fill="auto"/>
            <w:vAlign w:val="center"/>
          </w:tcPr>
          <w:p w14:paraId="2FC2CD95" w14:textId="77777777" w:rsidR="00000000" w:rsidRDefault="00000000">
            <w:pPr>
              <w:pStyle w:val="TableContents"/>
            </w:pPr>
            <w:r>
              <w:rPr>
                <w:rFonts w:ascii="Calibri" w:hAnsi="Calibri" w:cs="Calibri"/>
              </w:rPr>
              <w:t>Minor</w:t>
            </w:r>
          </w:p>
        </w:tc>
        <w:tc>
          <w:tcPr>
            <w:tcW w:w="642" w:type="dxa"/>
            <w:shd w:val="clear" w:color="auto" w:fill="auto"/>
            <w:vAlign w:val="center"/>
          </w:tcPr>
          <w:p w14:paraId="5F55A35F" w14:textId="77777777" w:rsidR="00000000" w:rsidRDefault="00000000">
            <w:pPr>
              <w:pStyle w:val="TableContents"/>
            </w:pPr>
            <w:r>
              <w:rPr>
                <w:rFonts w:ascii="Calibri" w:hAnsi="Calibri" w:cs="Calibri"/>
              </w:rPr>
              <w:t>N</w:t>
            </w:r>
          </w:p>
        </w:tc>
        <w:tc>
          <w:tcPr>
            <w:tcW w:w="1082" w:type="dxa"/>
            <w:shd w:val="clear" w:color="auto" w:fill="auto"/>
            <w:vAlign w:val="center"/>
          </w:tcPr>
          <w:p w14:paraId="73694FF8" w14:textId="77777777" w:rsidR="00000000" w:rsidRDefault="00000000">
            <w:pPr>
              <w:pStyle w:val="TableContents"/>
            </w:pPr>
            <w:r>
              <w:rPr>
                <w:rFonts w:ascii="Calibri" w:hAnsi="Calibri" w:cs="Calibri"/>
              </w:rPr>
              <w:t>N</w:t>
            </w:r>
          </w:p>
        </w:tc>
      </w:tr>
      <w:tr w:rsidR="00000000" w14:paraId="769A851A" w14:textId="77777777">
        <w:trPr>
          <w:trHeight w:val="1046"/>
        </w:trPr>
        <w:tc>
          <w:tcPr>
            <w:tcW w:w="1875" w:type="dxa"/>
            <w:shd w:val="clear" w:color="auto" w:fill="auto"/>
            <w:vAlign w:val="center"/>
          </w:tcPr>
          <w:p w14:paraId="3D6434C9" w14:textId="77777777" w:rsidR="00000000" w:rsidRDefault="00000000">
            <w:pPr>
              <w:pStyle w:val="TableContents"/>
            </w:pPr>
            <w:r>
              <w:rPr>
                <w:rFonts w:ascii="Calibri" w:hAnsi="Calibri" w:cs="Calibri"/>
              </w:rPr>
              <w:t>Lines Get Muddy</w:t>
            </w:r>
          </w:p>
        </w:tc>
        <w:tc>
          <w:tcPr>
            <w:tcW w:w="3120" w:type="dxa"/>
            <w:shd w:val="clear" w:color="auto" w:fill="auto"/>
            <w:vAlign w:val="center"/>
          </w:tcPr>
          <w:p w14:paraId="4849E553" w14:textId="77777777" w:rsidR="00000000" w:rsidRDefault="00000000">
            <w:pPr>
              <w:pStyle w:val="TableContents"/>
            </w:pPr>
            <w:r>
              <w:rPr>
                <w:rFonts w:ascii="Calibri" w:hAnsi="Calibri" w:cs="Calibri"/>
              </w:rPr>
              <w:t>-1 to Focus and Presence tests.</w:t>
            </w:r>
            <w:r>
              <w:rPr>
                <w:rFonts w:ascii="Calibri" w:hAnsi="Calibri" w:cs="Calibri"/>
              </w:rPr>
              <w:br/>
              <w:t>Discard when you take an Injury card.</w:t>
            </w:r>
          </w:p>
        </w:tc>
        <w:tc>
          <w:tcPr>
            <w:tcW w:w="1803" w:type="dxa"/>
            <w:shd w:val="clear" w:color="auto" w:fill="auto"/>
            <w:vAlign w:val="center"/>
          </w:tcPr>
          <w:p w14:paraId="55EF86FB" w14:textId="77777777" w:rsidR="00000000" w:rsidRDefault="00000000">
            <w:pPr>
              <w:pStyle w:val="TableContents"/>
            </w:pPr>
            <w:r>
              <w:rPr>
                <w:rFonts w:ascii="Calibri" w:hAnsi="Calibri" w:cs="Calibri"/>
              </w:rPr>
              <w:t>Pang of Doubt</w:t>
            </w:r>
          </w:p>
        </w:tc>
        <w:tc>
          <w:tcPr>
            <w:tcW w:w="1453" w:type="dxa"/>
            <w:shd w:val="clear" w:color="auto" w:fill="auto"/>
            <w:vAlign w:val="center"/>
          </w:tcPr>
          <w:p w14:paraId="611A1F40" w14:textId="77777777" w:rsidR="00000000" w:rsidRDefault="00000000">
            <w:pPr>
              <w:pStyle w:val="TableContents"/>
            </w:pPr>
            <w:r>
              <w:rPr>
                <w:rFonts w:ascii="Calibri" w:hAnsi="Calibri" w:cs="Calibri"/>
              </w:rPr>
              <w:t>Major</w:t>
            </w:r>
          </w:p>
        </w:tc>
        <w:tc>
          <w:tcPr>
            <w:tcW w:w="642" w:type="dxa"/>
            <w:shd w:val="clear" w:color="auto" w:fill="auto"/>
            <w:vAlign w:val="center"/>
          </w:tcPr>
          <w:p w14:paraId="422DD2CF" w14:textId="77777777" w:rsidR="00000000" w:rsidRDefault="00000000">
            <w:pPr>
              <w:pStyle w:val="TableContents"/>
            </w:pPr>
            <w:r>
              <w:rPr>
                <w:rFonts w:ascii="Calibri" w:hAnsi="Calibri" w:cs="Calibri"/>
              </w:rPr>
              <w:t>N</w:t>
            </w:r>
          </w:p>
        </w:tc>
        <w:tc>
          <w:tcPr>
            <w:tcW w:w="1082" w:type="dxa"/>
            <w:shd w:val="clear" w:color="auto" w:fill="auto"/>
            <w:vAlign w:val="center"/>
          </w:tcPr>
          <w:p w14:paraId="72FD3300" w14:textId="77777777" w:rsidR="00000000" w:rsidRDefault="00000000">
            <w:pPr>
              <w:pStyle w:val="TableContents"/>
            </w:pPr>
            <w:r>
              <w:rPr>
                <w:rFonts w:ascii="Calibri" w:hAnsi="Calibri" w:cs="Calibri"/>
              </w:rPr>
              <w:t>N</w:t>
            </w:r>
          </w:p>
        </w:tc>
      </w:tr>
      <w:tr w:rsidR="00000000" w14:paraId="401A69E3" w14:textId="77777777">
        <w:trPr>
          <w:trHeight w:val="1286"/>
        </w:trPr>
        <w:tc>
          <w:tcPr>
            <w:tcW w:w="1875" w:type="dxa"/>
            <w:shd w:val="clear" w:color="auto" w:fill="auto"/>
            <w:vAlign w:val="center"/>
          </w:tcPr>
          <w:p w14:paraId="20F12B43" w14:textId="77777777" w:rsidR="00000000" w:rsidRDefault="00000000">
            <w:pPr>
              <w:pStyle w:val="TableContents"/>
            </w:pPr>
            <w:r>
              <w:rPr>
                <w:rFonts w:ascii="Calibri" w:hAnsi="Calibri" w:cs="Calibri"/>
              </w:rPr>
              <w:t>False Alarm</w:t>
            </w:r>
          </w:p>
        </w:tc>
        <w:tc>
          <w:tcPr>
            <w:tcW w:w="3120" w:type="dxa"/>
            <w:shd w:val="clear" w:color="auto" w:fill="auto"/>
            <w:vAlign w:val="center"/>
          </w:tcPr>
          <w:p w14:paraId="5F1563B5" w14:textId="77777777" w:rsidR="00000000" w:rsidRDefault="00000000">
            <w:pPr>
              <w:pStyle w:val="TableContents"/>
            </w:pPr>
            <w:r>
              <w:rPr>
                <w:rFonts w:ascii="Calibri" w:hAnsi="Calibri" w:cs="Calibri"/>
              </w:rPr>
              <w:t>-1 to Sense Trouble tests; +1 to Composure tests.</w:t>
            </w:r>
            <w:r>
              <w:rPr>
                <w:rFonts w:ascii="Calibri" w:hAnsi="Calibri" w:cs="Calibri"/>
              </w:rPr>
              <w:br/>
              <w:t>On your next Composure failure, lose 1 Composure and discard this card.</w:t>
            </w:r>
          </w:p>
        </w:tc>
        <w:tc>
          <w:tcPr>
            <w:tcW w:w="1803" w:type="dxa"/>
            <w:shd w:val="clear" w:color="auto" w:fill="auto"/>
            <w:vAlign w:val="center"/>
          </w:tcPr>
          <w:p w14:paraId="529F03B3" w14:textId="77777777" w:rsidR="00000000" w:rsidRDefault="00000000">
            <w:pPr>
              <w:pStyle w:val="TableContents"/>
            </w:pPr>
            <w:r>
              <w:rPr>
                <w:rFonts w:ascii="Calibri" w:hAnsi="Calibri" w:cs="Calibri"/>
              </w:rPr>
              <w:t>The Yips</w:t>
            </w:r>
          </w:p>
        </w:tc>
        <w:tc>
          <w:tcPr>
            <w:tcW w:w="1453" w:type="dxa"/>
            <w:shd w:val="clear" w:color="auto" w:fill="auto"/>
            <w:vAlign w:val="center"/>
          </w:tcPr>
          <w:p w14:paraId="395DC7EA" w14:textId="77777777" w:rsidR="00000000" w:rsidRDefault="00000000">
            <w:pPr>
              <w:pStyle w:val="TableContents"/>
            </w:pPr>
            <w:r>
              <w:rPr>
                <w:rFonts w:ascii="Calibri" w:hAnsi="Calibri" w:cs="Calibri"/>
              </w:rPr>
              <w:t>Minor</w:t>
            </w:r>
          </w:p>
        </w:tc>
        <w:tc>
          <w:tcPr>
            <w:tcW w:w="642" w:type="dxa"/>
            <w:shd w:val="clear" w:color="auto" w:fill="auto"/>
            <w:vAlign w:val="center"/>
          </w:tcPr>
          <w:p w14:paraId="5DCB2656" w14:textId="77777777" w:rsidR="00000000" w:rsidRDefault="00000000">
            <w:pPr>
              <w:pStyle w:val="TableContents"/>
            </w:pPr>
            <w:r>
              <w:rPr>
                <w:rFonts w:ascii="Calibri" w:hAnsi="Calibri" w:cs="Calibri"/>
              </w:rPr>
              <w:t>N</w:t>
            </w:r>
          </w:p>
        </w:tc>
        <w:tc>
          <w:tcPr>
            <w:tcW w:w="1082" w:type="dxa"/>
            <w:shd w:val="clear" w:color="auto" w:fill="auto"/>
            <w:vAlign w:val="center"/>
          </w:tcPr>
          <w:p w14:paraId="558A9246" w14:textId="77777777" w:rsidR="00000000" w:rsidRDefault="00000000">
            <w:pPr>
              <w:pStyle w:val="TableContents"/>
            </w:pPr>
            <w:r>
              <w:rPr>
                <w:rFonts w:ascii="Calibri" w:hAnsi="Calibri" w:cs="Calibri"/>
              </w:rPr>
              <w:t>N</w:t>
            </w:r>
          </w:p>
        </w:tc>
      </w:tr>
      <w:tr w:rsidR="00000000" w14:paraId="27A9213A" w14:textId="77777777">
        <w:trPr>
          <w:trHeight w:val="1286"/>
        </w:trPr>
        <w:tc>
          <w:tcPr>
            <w:tcW w:w="1875" w:type="dxa"/>
            <w:shd w:val="clear" w:color="auto" w:fill="auto"/>
            <w:vAlign w:val="center"/>
          </w:tcPr>
          <w:p w14:paraId="505CF6DD" w14:textId="77777777" w:rsidR="00000000" w:rsidRDefault="00000000">
            <w:pPr>
              <w:pStyle w:val="TableContents"/>
            </w:pPr>
            <w:r>
              <w:rPr>
                <w:rFonts w:ascii="Calibri" w:hAnsi="Calibri" w:cs="Calibri"/>
              </w:rPr>
              <w:t>The Yips</w:t>
            </w:r>
          </w:p>
        </w:tc>
        <w:tc>
          <w:tcPr>
            <w:tcW w:w="3120" w:type="dxa"/>
            <w:shd w:val="clear" w:color="auto" w:fill="auto"/>
            <w:vAlign w:val="center"/>
          </w:tcPr>
          <w:p w14:paraId="19776E7B" w14:textId="77777777" w:rsidR="00000000" w:rsidRDefault="00000000">
            <w:pPr>
              <w:pStyle w:val="TableContents"/>
            </w:pPr>
            <w:r>
              <w:rPr>
                <w:rFonts w:ascii="Calibri" w:hAnsi="Calibri" w:cs="Calibri"/>
              </w:rPr>
              <w:t>x = the result of a die roll, plus 1.</w:t>
            </w:r>
            <w:r>
              <w:rPr>
                <w:rFonts w:ascii="Calibri" w:hAnsi="Calibri" w:cs="Calibri"/>
              </w:rPr>
              <w:br/>
              <w:t>Lose x Composure.</w:t>
            </w:r>
            <w:r>
              <w:rPr>
                <w:rFonts w:ascii="Calibri" w:hAnsi="Calibri" w:cs="Calibri"/>
              </w:rPr>
              <w:br/>
              <w:t>Discard as recipient of an x-point Morale spend.</w:t>
            </w:r>
          </w:p>
        </w:tc>
        <w:tc>
          <w:tcPr>
            <w:tcW w:w="1803" w:type="dxa"/>
            <w:shd w:val="clear" w:color="auto" w:fill="auto"/>
            <w:vAlign w:val="center"/>
          </w:tcPr>
          <w:p w14:paraId="15D61145" w14:textId="77777777" w:rsidR="00000000" w:rsidRDefault="00000000">
            <w:pPr>
              <w:pStyle w:val="TableContents"/>
            </w:pPr>
            <w:r>
              <w:rPr>
                <w:rFonts w:ascii="Calibri" w:hAnsi="Calibri" w:cs="Calibri"/>
              </w:rPr>
              <w:t>False Alarm</w:t>
            </w:r>
          </w:p>
        </w:tc>
        <w:tc>
          <w:tcPr>
            <w:tcW w:w="1453" w:type="dxa"/>
            <w:shd w:val="clear" w:color="auto" w:fill="auto"/>
            <w:vAlign w:val="center"/>
          </w:tcPr>
          <w:p w14:paraId="50613A77" w14:textId="77777777" w:rsidR="00000000" w:rsidRDefault="00000000">
            <w:pPr>
              <w:pStyle w:val="TableContents"/>
            </w:pPr>
            <w:r>
              <w:rPr>
                <w:rFonts w:ascii="Calibri" w:hAnsi="Calibri" w:cs="Calibri"/>
              </w:rPr>
              <w:t>Major</w:t>
            </w:r>
          </w:p>
        </w:tc>
        <w:tc>
          <w:tcPr>
            <w:tcW w:w="642" w:type="dxa"/>
            <w:shd w:val="clear" w:color="auto" w:fill="auto"/>
            <w:vAlign w:val="center"/>
          </w:tcPr>
          <w:p w14:paraId="3D0CBC20" w14:textId="77777777" w:rsidR="00000000" w:rsidRDefault="00000000">
            <w:pPr>
              <w:pStyle w:val="TableContents"/>
            </w:pPr>
            <w:r>
              <w:rPr>
                <w:rFonts w:ascii="Calibri" w:hAnsi="Calibri" w:cs="Calibri"/>
              </w:rPr>
              <w:t>N</w:t>
            </w:r>
          </w:p>
        </w:tc>
        <w:tc>
          <w:tcPr>
            <w:tcW w:w="1082" w:type="dxa"/>
            <w:shd w:val="clear" w:color="auto" w:fill="auto"/>
            <w:vAlign w:val="center"/>
          </w:tcPr>
          <w:p w14:paraId="2C99E9BF" w14:textId="77777777" w:rsidR="00000000" w:rsidRDefault="00000000">
            <w:pPr>
              <w:pStyle w:val="TableContents"/>
            </w:pPr>
            <w:r>
              <w:rPr>
                <w:rFonts w:ascii="Calibri" w:hAnsi="Calibri" w:cs="Calibri"/>
              </w:rPr>
              <w:t>N</w:t>
            </w:r>
          </w:p>
        </w:tc>
      </w:tr>
      <w:tr w:rsidR="00000000" w14:paraId="6C969316" w14:textId="77777777">
        <w:trPr>
          <w:trHeight w:val="806"/>
        </w:trPr>
        <w:tc>
          <w:tcPr>
            <w:tcW w:w="1875" w:type="dxa"/>
            <w:shd w:val="clear" w:color="auto" w:fill="auto"/>
            <w:vAlign w:val="center"/>
          </w:tcPr>
          <w:p w14:paraId="1E6C6392" w14:textId="77777777" w:rsidR="00000000" w:rsidRDefault="00000000">
            <w:pPr>
              <w:pStyle w:val="TableContents"/>
            </w:pPr>
            <w:r>
              <w:rPr>
                <w:rFonts w:ascii="Calibri" w:hAnsi="Calibri" w:cs="Calibri"/>
              </w:rPr>
              <w:t>Dammit, Man</w:t>
            </w:r>
          </w:p>
        </w:tc>
        <w:tc>
          <w:tcPr>
            <w:tcW w:w="3120" w:type="dxa"/>
            <w:shd w:val="clear" w:color="auto" w:fill="auto"/>
            <w:vAlign w:val="center"/>
          </w:tcPr>
          <w:p w14:paraId="3F34A60A" w14:textId="77777777" w:rsidR="00000000" w:rsidRDefault="00000000">
            <w:pPr>
              <w:pStyle w:val="TableContents"/>
            </w:pPr>
            <w:r>
              <w:rPr>
                <w:rFonts w:ascii="Calibri" w:hAnsi="Calibri" w:cs="Calibri"/>
              </w:rPr>
              <w:t>-1 to Focus tests.</w:t>
            </w:r>
            <w:r>
              <w:rPr>
                <w:rFonts w:ascii="Calibri" w:hAnsi="Calibri" w:cs="Calibri"/>
              </w:rPr>
              <w:br/>
              <w:t>Discard by paying a price to gain redemption.</w:t>
            </w:r>
          </w:p>
        </w:tc>
        <w:tc>
          <w:tcPr>
            <w:tcW w:w="1803" w:type="dxa"/>
            <w:shd w:val="clear" w:color="auto" w:fill="auto"/>
            <w:vAlign w:val="center"/>
          </w:tcPr>
          <w:p w14:paraId="61D2AAD8" w14:textId="77777777" w:rsidR="00000000" w:rsidRDefault="00000000">
            <w:pPr>
              <w:pStyle w:val="TableContents"/>
            </w:pPr>
            <w:r>
              <w:rPr>
                <w:rFonts w:ascii="Calibri" w:hAnsi="Calibri" w:cs="Calibri"/>
              </w:rPr>
              <w:t>Seriously, Dammit</w:t>
            </w:r>
          </w:p>
        </w:tc>
        <w:tc>
          <w:tcPr>
            <w:tcW w:w="1453" w:type="dxa"/>
            <w:shd w:val="clear" w:color="auto" w:fill="auto"/>
            <w:vAlign w:val="center"/>
          </w:tcPr>
          <w:p w14:paraId="69F0F8CF" w14:textId="77777777" w:rsidR="00000000" w:rsidRDefault="00000000">
            <w:pPr>
              <w:pStyle w:val="TableContents"/>
            </w:pPr>
            <w:r>
              <w:rPr>
                <w:rFonts w:ascii="Calibri" w:hAnsi="Calibri" w:cs="Calibri"/>
              </w:rPr>
              <w:t>Minor</w:t>
            </w:r>
          </w:p>
        </w:tc>
        <w:tc>
          <w:tcPr>
            <w:tcW w:w="642" w:type="dxa"/>
            <w:shd w:val="clear" w:color="auto" w:fill="auto"/>
            <w:vAlign w:val="center"/>
          </w:tcPr>
          <w:p w14:paraId="5C85FCF5" w14:textId="77777777" w:rsidR="00000000" w:rsidRDefault="00000000">
            <w:pPr>
              <w:pStyle w:val="TableContents"/>
            </w:pPr>
            <w:r>
              <w:rPr>
                <w:rFonts w:ascii="Calibri" w:hAnsi="Calibri" w:cs="Calibri"/>
              </w:rPr>
              <w:t>N</w:t>
            </w:r>
          </w:p>
        </w:tc>
        <w:tc>
          <w:tcPr>
            <w:tcW w:w="1082" w:type="dxa"/>
            <w:shd w:val="clear" w:color="auto" w:fill="auto"/>
            <w:vAlign w:val="center"/>
          </w:tcPr>
          <w:p w14:paraId="1B462217" w14:textId="77777777" w:rsidR="00000000" w:rsidRDefault="00000000">
            <w:pPr>
              <w:pStyle w:val="TableContents"/>
            </w:pPr>
            <w:r>
              <w:rPr>
                <w:rFonts w:ascii="Calibri" w:hAnsi="Calibri" w:cs="Calibri"/>
              </w:rPr>
              <w:t>N</w:t>
            </w:r>
          </w:p>
        </w:tc>
      </w:tr>
      <w:tr w:rsidR="00000000" w14:paraId="64F6E16D" w14:textId="77777777">
        <w:trPr>
          <w:trHeight w:val="1046"/>
        </w:trPr>
        <w:tc>
          <w:tcPr>
            <w:tcW w:w="1875" w:type="dxa"/>
            <w:shd w:val="clear" w:color="auto" w:fill="auto"/>
            <w:vAlign w:val="center"/>
          </w:tcPr>
          <w:p w14:paraId="67959ED0" w14:textId="77777777" w:rsidR="00000000" w:rsidRDefault="00000000">
            <w:pPr>
              <w:pStyle w:val="TableContents"/>
            </w:pPr>
            <w:r>
              <w:rPr>
                <w:rFonts w:ascii="Calibri" w:hAnsi="Calibri" w:cs="Calibri"/>
              </w:rPr>
              <w:t>Seriously, Dammit</w:t>
            </w:r>
          </w:p>
        </w:tc>
        <w:tc>
          <w:tcPr>
            <w:tcW w:w="3120" w:type="dxa"/>
            <w:shd w:val="clear" w:color="auto" w:fill="auto"/>
            <w:vAlign w:val="center"/>
          </w:tcPr>
          <w:p w14:paraId="71FA7A16" w14:textId="77777777" w:rsidR="00000000" w:rsidRDefault="00000000">
            <w:pPr>
              <w:pStyle w:val="TableContents"/>
            </w:pPr>
            <w:r>
              <w:rPr>
                <w:rFonts w:ascii="Calibri" w:hAnsi="Calibri" w:cs="Calibri"/>
              </w:rPr>
              <w:t>-2 to Focus tests.</w:t>
            </w:r>
            <w:r>
              <w:rPr>
                <w:rFonts w:ascii="Calibri" w:hAnsi="Calibri" w:cs="Calibri"/>
              </w:rPr>
              <w:br/>
              <w:t>Discard by doing something redemptive that hurts you politically.</w:t>
            </w:r>
          </w:p>
        </w:tc>
        <w:tc>
          <w:tcPr>
            <w:tcW w:w="1803" w:type="dxa"/>
            <w:shd w:val="clear" w:color="auto" w:fill="auto"/>
            <w:vAlign w:val="center"/>
          </w:tcPr>
          <w:p w14:paraId="312A86BE" w14:textId="77777777" w:rsidR="00000000" w:rsidRDefault="00000000">
            <w:pPr>
              <w:pStyle w:val="TableContents"/>
            </w:pPr>
            <w:r>
              <w:rPr>
                <w:rFonts w:ascii="Calibri" w:hAnsi="Calibri" w:cs="Calibri"/>
              </w:rPr>
              <w:t>Dammit, Man</w:t>
            </w:r>
          </w:p>
        </w:tc>
        <w:tc>
          <w:tcPr>
            <w:tcW w:w="1453" w:type="dxa"/>
            <w:shd w:val="clear" w:color="auto" w:fill="auto"/>
            <w:vAlign w:val="center"/>
          </w:tcPr>
          <w:p w14:paraId="477FFE77" w14:textId="77777777" w:rsidR="00000000" w:rsidRDefault="00000000">
            <w:pPr>
              <w:pStyle w:val="TableContents"/>
            </w:pPr>
            <w:r>
              <w:rPr>
                <w:rFonts w:ascii="Calibri" w:hAnsi="Calibri" w:cs="Calibri"/>
              </w:rPr>
              <w:t>Major</w:t>
            </w:r>
          </w:p>
        </w:tc>
        <w:tc>
          <w:tcPr>
            <w:tcW w:w="642" w:type="dxa"/>
            <w:shd w:val="clear" w:color="auto" w:fill="auto"/>
            <w:vAlign w:val="center"/>
          </w:tcPr>
          <w:p w14:paraId="1451F419" w14:textId="77777777" w:rsidR="00000000" w:rsidRDefault="00000000">
            <w:pPr>
              <w:pStyle w:val="TableContents"/>
            </w:pPr>
            <w:r>
              <w:rPr>
                <w:rFonts w:ascii="Calibri" w:hAnsi="Calibri" w:cs="Calibri"/>
              </w:rPr>
              <w:t>N</w:t>
            </w:r>
          </w:p>
        </w:tc>
        <w:tc>
          <w:tcPr>
            <w:tcW w:w="1082" w:type="dxa"/>
            <w:shd w:val="clear" w:color="auto" w:fill="auto"/>
            <w:vAlign w:val="center"/>
          </w:tcPr>
          <w:p w14:paraId="270E26E5" w14:textId="77777777" w:rsidR="00000000" w:rsidRDefault="00000000">
            <w:pPr>
              <w:pStyle w:val="TableContents"/>
            </w:pPr>
            <w:r>
              <w:rPr>
                <w:rFonts w:ascii="Calibri" w:hAnsi="Calibri" w:cs="Calibri"/>
              </w:rPr>
              <w:t>N</w:t>
            </w:r>
          </w:p>
        </w:tc>
      </w:tr>
      <w:tr w:rsidR="00000000" w14:paraId="5603FB06" w14:textId="77777777">
        <w:trPr>
          <w:trHeight w:val="1046"/>
        </w:trPr>
        <w:tc>
          <w:tcPr>
            <w:tcW w:w="1875" w:type="dxa"/>
            <w:shd w:val="clear" w:color="auto" w:fill="auto"/>
            <w:vAlign w:val="center"/>
          </w:tcPr>
          <w:p w14:paraId="6E330250" w14:textId="77777777" w:rsidR="00000000" w:rsidRDefault="00000000">
            <w:pPr>
              <w:pStyle w:val="TableContents"/>
            </w:pPr>
            <w:r>
              <w:rPr>
                <w:rFonts w:ascii="Calibri" w:hAnsi="Calibri" w:cs="Calibri"/>
              </w:rPr>
              <w:t>Twinge</w:t>
            </w:r>
          </w:p>
        </w:tc>
        <w:tc>
          <w:tcPr>
            <w:tcW w:w="3120" w:type="dxa"/>
            <w:shd w:val="clear" w:color="auto" w:fill="auto"/>
            <w:vAlign w:val="center"/>
          </w:tcPr>
          <w:p w14:paraId="35ECB099" w14:textId="77777777" w:rsidR="00000000" w:rsidRDefault="00000000">
            <w:pPr>
              <w:pStyle w:val="TableContents"/>
            </w:pPr>
            <w:r>
              <w:rPr>
                <w:rFonts w:ascii="Calibri" w:hAnsi="Calibri" w:cs="Calibri"/>
              </w:rPr>
              <w:t xml:space="preserve">-1 on Focus tests. </w:t>
            </w:r>
            <w:r>
              <w:rPr>
                <w:rFonts w:ascii="Calibri" w:hAnsi="Calibri" w:cs="Calibri"/>
              </w:rPr>
              <w:br/>
              <w:t>After a failed Focus test, discard as recipient of 1-point Morale spend.</w:t>
            </w:r>
          </w:p>
        </w:tc>
        <w:tc>
          <w:tcPr>
            <w:tcW w:w="1803" w:type="dxa"/>
            <w:shd w:val="clear" w:color="auto" w:fill="auto"/>
            <w:vAlign w:val="center"/>
          </w:tcPr>
          <w:p w14:paraId="543FA909" w14:textId="77777777" w:rsidR="00000000" w:rsidRDefault="00000000">
            <w:pPr>
              <w:pStyle w:val="TableContents"/>
            </w:pPr>
            <w:r>
              <w:rPr>
                <w:rFonts w:ascii="Calibri" w:hAnsi="Calibri" w:cs="Calibri"/>
              </w:rPr>
              <w:t>Spasm of Guilt</w:t>
            </w:r>
          </w:p>
        </w:tc>
        <w:tc>
          <w:tcPr>
            <w:tcW w:w="1453" w:type="dxa"/>
            <w:shd w:val="clear" w:color="auto" w:fill="auto"/>
            <w:vAlign w:val="center"/>
          </w:tcPr>
          <w:p w14:paraId="294494BD" w14:textId="77777777" w:rsidR="00000000" w:rsidRDefault="00000000">
            <w:pPr>
              <w:pStyle w:val="TableContents"/>
            </w:pPr>
            <w:r>
              <w:rPr>
                <w:rFonts w:ascii="Calibri" w:hAnsi="Calibri" w:cs="Calibri"/>
              </w:rPr>
              <w:t>Minor</w:t>
            </w:r>
          </w:p>
        </w:tc>
        <w:tc>
          <w:tcPr>
            <w:tcW w:w="642" w:type="dxa"/>
            <w:shd w:val="clear" w:color="auto" w:fill="auto"/>
            <w:vAlign w:val="center"/>
          </w:tcPr>
          <w:p w14:paraId="470AE1AA" w14:textId="77777777" w:rsidR="00000000" w:rsidRDefault="00000000">
            <w:pPr>
              <w:pStyle w:val="TableContents"/>
            </w:pPr>
            <w:r>
              <w:rPr>
                <w:rFonts w:ascii="Calibri" w:hAnsi="Calibri" w:cs="Calibri"/>
              </w:rPr>
              <w:t>N</w:t>
            </w:r>
          </w:p>
        </w:tc>
        <w:tc>
          <w:tcPr>
            <w:tcW w:w="1082" w:type="dxa"/>
            <w:shd w:val="clear" w:color="auto" w:fill="auto"/>
            <w:vAlign w:val="center"/>
          </w:tcPr>
          <w:p w14:paraId="078009C8" w14:textId="77777777" w:rsidR="00000000" w:rsidRDefault="00000000">
            <w:pPr>
              <w:pStyle w:val="TableContents"/>
            </w:pPr>
            <w:r>
              <w:rPr>
                <w:rFonts w:ascii="Calibri" w:hAnsi="Calibri" w:cs="Calibri"/>
              </w:rPr>
              <w:t>N</w:t>
            </w:r>
          </w:p>
        </w:tc>
      </w:tr>
      <w:tr w:rsidR="00000000" w14:paraId="5D627469" w14:textId="77777777">
        <w:trPr>
          <w:trHeight w:val="806"/>
        </w:trPr>
        <w:tc>
          <w:tcPr>
            <w:tcW w:w="1875" w:type="dxa"/>
            <w:shd w:val="clear" w:color="auto" w:fill="auto"/>
            <w:vAlign w:val="center"/>
          </w:tcPr>
          <w:p w14:paraId="71C1E5F3" w14:textId="77777777" w:rsidR="00000000" w:rsidRDefault="00000000">
            <w:pPr>
              <w:pStyle w:val="TableContents"/>
            </w:pPr>
            <w:r>
              <w:rPr>
                <w:rFonts w:ascii="Calibri" w:hAnsi="Calibri" w:cs="Calibri"/>
              </w:rPr>
              <w:t>Spasm of Guilt</w:t>
            </w:r>
          </w:p>
        </w:tc>
        <w:tc>
          <w:tcPr>
            <w:tcW w:w="3120" w:type="dxa"/>
            <w:shd w:val="clear" w:color="auto" w:fill="auto"/>
            <w:vAlign w:val="center"/>
          </w:tcPr>
          <w:p w14:paraId="369F9423" w14:textId="77777777" w:rsidR="00000000" w:rsidRDefault="00000000">
            <w:pPr>
              <w:pStyle w:val="TableContents"/>
            </w:pPr>
            <w:r>
              <w:rPr>
                <w:rFonts w:ascii="Calibri" w:hAnsi="Calibri" w:cs="Calibri"/>
              </w:rPr>
              <w:t>-2 to Focus tests.</w:t>
            </w:r>
            <w:r>
              <w:rPr>
                <w:rFonts w:ascii="Calibri" w:hAnsi="Calibri" w:cs="Calibri"/>
              </w:rPr>
              <w:br/>
              <w:t>Discard by taking a risk to atone for your past.</w:t>
            </w:r>
          </w:p>
        </w:tc>
        <w:tc>
          <w:tcPr>
            <w:tcW w:w="1803" w:type="dxa"/>
            <w:shd w:val="clear" w:color="auto" w:fill="auto"/>
            <w:vAlign w:val="center"/>
          </w:tcPr>
          <w:p w14:paraId="2302DC1B" w14:textId="77777777" w:rsidR="00000000" w:rsidRDefault="00000000">
            <w:pPr>
              <w:pStyle w:val="TableContents"/>
            </w:pPr>
            <w:r>
              <w:rPr>
                <w:rFonts w:ascii="Calibri" w:hAnsi="Calibri" w:cs="Calibri"/>
              </w:rPr>
              <w:t>Twinge</w:t>
            </w:r>
          </w:p>
        </w:tc>
        <w:tc>
          <w:tcPr>
            <w:tcW w:w="1453" w:type="dxa"/>
            <w:shd w:val="clear" w:color="auto" w:fill="auto"/>
            <w:vAlign w:val="center"/>
          </w:tcPr>
          <w:p w14:paraId="3FC2C609" w14:textId="77777777" w:rsidR="00000000" w:rsidRDefault="00000000">
            <w:pPr>
              <w:pStyle w:val="TableContents"/>
            </w:pPr>
            <w:r>
              <w:rPr>
                <w:rFonts w:ascii="Calibri" w:hAnsi="Calibri" w:cs="Calibri"/>
              </w:rPr>
              <w:t>Major</w:t>
            </w:r>
          </w:p>
        </w:tc>
        <w:tc>
          <w:tcPr>
            <w:tcW w:w="642" w:type="dxa"/>
            <w:shd w:val="clear" w:color="auto" w:fill="auto"/>
            <w:vAlign w:val="center"/>
          </w:tcPr>
          <w:p w14:paraId="2E341306" w14:textId="77777777" w:rsidR="00000000" w:rsidRDefault="00000000">
            <w:pPr>
              <w:pStyle w:val="TableContents"/>
            </w:pPr>
            <w:r>
              <w:rPr>
                <w:rFonts w:ascii="Calibri" w:hAnsi="Calibri" w:cs="Calibri"/>
              </w:rPr>
              <w:t>N</w:t>
            </w:r>
          </w:p>
        </w:tc>
        <w:tc>
          <w:tcPr>
            <w:tcW w:w="1082" w:type="dxa"/>
            <w:shd w:val="clear" w:color="auto" w:fill="auto"/>
            <w:vAlign w:val="center"/>
          </w:tcPr>
          <w:p w14:paraId="1ECA9929" w14:textId="77777777" w:rsidR="00000000" w:rsidRDefault="00000000">
            <w:pPr>
              <w:pStyle w:val="TableContents"/>
            </w:pPr>
            <w:r>
              <w:rPr>
                <w:rFonts w:ascii="Calibri" w:hAnsi="Calibri" w:cs="Calibri"/>
              </w:rPr>
              <w:t>N</w:t>
            </w:r>
          </w:p>
        </w:tc>
      </w:tr>
      <w:tr w:rsidR="00000000" w14:paraId="5904F5F8" w14:textId="77777777">
        <w:trPr>
          <w:trHeight w:val="806"/>
        </w:trPr>
        <w:tc>
          <w:tcPr>
            <w:tcW w:w="1875" w:type="dxa"/>
            <w:shd w:val="clear" w:color="auto" w:fill="auto"/>
            <w:vAlign w:val="center"/>
          </w:tcPr>
          <w:p w14:paraId="2518DB07" w14:textId="77777777" w:rsidR="00000000" w:rsidRDefault="00000000">
            <w:pPr>
              <w:pStyle w:val="TableContents"/>
            </w:pPr>
            <w:r>
              <w:rPr>
                <w:rFonts w:ascii="Calibri" w:hAnsi="Calibri" w:cs="Calibri"/>
              </w:rPr>
              <w:t>Grim Flashback</w:t>
            </w:r>
          </w:p>
        </w:tc>
        <w:tc>
          <w:tcPr>
            <w:tcW w:w="3120" w:type="dxa"/>
            <w:shd w:val="clear" w:color="auto" w:fill="auto"/>
            <w:vAlign w:val="center"/>
          </w:tcPr>
          <w:p w14:paraId="45977130" w14:textId="77777777" w:rsidR="00000000" w:rsidRDefault="00000000">
            <w:pPr>
              <w:pStyle w:val="TableContents"/>
            </w:pPr>
            <w:r>
              <w:rPr>
                <w:rFonts w:ascii="Calibri" w:hAnsi="Calibri" w:cs="Calibri"/>
              </w:rPr>
              <w:t>-1 to Morale tests.</w:t>
            </w:r>
            <w:r>
              <w:rPr>
                <w:rFonts w:ascii="Calibri" w:hAnsi="Calibri" w:cs="Calibri"/>
              </w:rPr>
              <w:br/>
              <w:t>Discard as recipient of a Difficulty 4 Morale success.</w:t>
            </w:r>
          </w:p>
        </w:tc>
        <w:tc>
          <w:tcPr>
            <w:tcW w:w="1803" w:type="dxa"/>
            <w:shd w:val="clear" w:color="auto" w:fill="auto"/>
            <w:vAlign w:val="center"/>
          </w:tcPr>
          <w:p w14:paraId="5DDE0984" w14:textId="77777777" w:rsidR="00000000" w:rsidRDefault="00000000">
            <w:pPr>
              <w:pStyle w:val="TableContents"/>
            </w:pPr>
            <w:r>
              <w:rPr>
                <w:rFonts w:ascii="Calibri" w:hAnsi="Calibri" w:cs="Calibri"/>
              </w:rPr>
              <w:t>You Know You Broke</w:t>
            </w:r>
          </w:p>
        </w:tc>
        <w:tc>
          <w:tcPr>
            <w:tcW w:w="1453" w:type="dxa"/>
            <w:shd w:val="clear" w:color="auto" w:fill="auto"/>
            <w:vAlign w:val="center"/>
          </w:tcPr>
          <w:p w14:paraId="2A1FE6F2" w14:textId="77777777" w:rsidR="00000000" w:rsidRDefault="00000000">
            <w:pPr>
              <w:pStyle w:val="TableContents"/>
            </w:pPr>
            <w:r>
              <w:rPr>
                <w:rFonts w:ascii="Calibri" w:hAnsi="Calibri" w:cs="Calibri"/>
              </w:rPr>
              <w:t>Minor</w:t>
            </w:r>
          </w:p>
        </w:tc>
        <w:tc>
          <w:tcPr>
            <w:tcW w:w="642" w:type="dxa"/>
            <w:shd w:val="clear" w:color="auto" w:fill="auto"/>
            <w:vAlign w:val="center"/>
          </w:tcPr>
          <w:p w14:paraId="24EB8B29" w14:textId="77777777" w:rsidR="00000000" w:rsidRDefault="00000000">
            <w:pPr>
              <w:pStyle w:val="TableContents"/>
            </w:pPr>
            <w:r>
              <w:rPr>
                <w:rFonts w:ascii="Calibri" w:hAnsi="Calibri" w:cs="Calibri"/>
              </w:rPr>
              <w:t>N</w:t>
            </w:r>
          </w:p>
        </w:tc>
        <w:tc>
          <w:tcPr>
            <w:tcW w:w="1082" w:type="dxa"/>
            <w:shd w:val="clear" w:color="auto" w:fill="auto"/>
            <w:vAlign w:val="center"/>
          </w:tcPr>
          <w:p w14:paraId="7B46750A" w14:textId="77777777" w:rsidR="00000000" w:rsidRDefault="00000000">
            <w:pPr>
              <w:pStyle w:val="TableContents"/>
            </w:pPr>
            <w:r>
              <w:rPr>
                <w:rFonts w:ascii="Calibri" w:hAnsi="Calibri" w:cs="Calibri"/>
              </w:rPr>
              <w:t>N</w:t>
            </w:r>
          </w:p>
        </w:tc>
      </w:tr>
      <w:tr w:rsidR="00000000" w14:paraId="55E3D76B" w14:textId="77777777">
        <w:trPr>
          <w:trHeight w:val="1046"/>
        </w:trPr>
        <w:tc>
          <w:tcPr>
            <w:tcW w:w="1875" w:type="dxa"/>
            <w:shd w:val="clear" w:color="auto" w:fill="auto"/>
            <w:vAlign w:val="center"/>
          </w:tcPr>
          <w:p w14:paraId="2E5D1651" w14:textId="77777777" w:rsidR="00000000" w:rsidRDefault="00000000">
            <w:pPr>
              <w:pStyle w:val="TableContents"/>
            </w:pPr>
            <w:r>
              <w:rPr>
                <w:rFonts w:ascii="Calibri" w:hAnsi="Calibri" w:cs="Calibri"/>
              </w:rPr>
              <w:lastRenderedPageBreak/>
              <w:t>You Know You Broke</w:t>
            </w:r>
          </w:p>
        </w:tc>
        <w:tc>
          <w:tcPr>
            <w:tcW w:w="3120" w:type="dxa"/>
            <w:shd w:val="clear" w:color="auto" w:fill="auto"/>
            <w:vAlign w:val="center"/>
          </w:tcPr>
          <w:p w14:paraId="442DF87E" w14:textId="77777777" w:rsidR="00000000" w:rsidRDefault="00000000">
            <w:pPr>
              <w:pStyle w:val="TableContents"/>
            </w:pPr>
            <w:r>
              <w:rPr>
                <w:rFonts w:ascii="Calibri" w:hAnsi="Calibri" w:cs="Calibri"/>
              </w:rPr>
              <w:t>Roll a die: lose Morale equal to the result.</w:t>
            </w:r>
            <w:r>
              <w:rPr>
                <w:rFonts w:ascii="Calibri" w:hAnsi="Calibri" w:cs="Calibri"/>
              </w:rPr>
              <w:br/>
              <w:t>On a Fighting success, roll a die. Even: discard.</w:t>
            </w:r>
          </w:p>
        </w:tc>
        <w:tc>
          <w:tcPr>
            <w:tcW w:w="1803" w:type="dxa"/>
            <w:shd w:val="clear" w:color="auto" w:fill="auto"/>
            <w:vAlign w:val="center"/>
          </w:tcPr>
          <w:p w14:paraId="32A2D629" w14:textId="77777777" w:rsidR="00000000" w:rsidRDefault="00000000">
            <w:pPr>
              <w:pStyle w:val="TableContents"/>
            </w:pPr>
            <w:r>
              <w:rPr>
                <w:rFonts w:ascii="Calibri" w:hAnsi="Calibri" w:cs="Calibri"/>
              </w:rPr>
              <w:t>Grim Flashback</w:t>
            </w:r>
          </w:p>
        </w:tc>
        <w:tc>
          <w:tcPr>
            <w:tcW w:w="1453" w:type="dxa"/>
            <w:shd w:val="clear" w:color="auto" w:fill="auto"/>
            <w:vAlign w:val="center"/>
          </w:tcPr>
          <w:p w14:paraId="2BFEBB50" w14:textId="77777777" w:rsidR="00000000" w:rsidRDefault="00000000">
            <w:pPr>
              <w:pStyle w:val="TableContents"/>
            </w:pPr>
            <w:r>
              <w:rPr>
                <w:rFonts w:ascii="Calibri" w:hAnsi="Calibri" w:cs="Calibri"/>
              </w:rPr>
              <w:t>Major</w:t>
            </w:r>
          </w:p>
        </w:tc>
        <w:tc>
          <w:tcPr>
            <w:tcW w:w="642" w:type="dxa"/>
            <w:shd w:val="clear" w:color="auto" w:fill="auto"/>
            <w:vAlign w:val="center"/>
          </w:tcPr>
          <w:p w14:paraId="6664AC6D" w14:textId="77777777" w:rsidR="00000000" w:rsidRDefault="00000000">
            <w:pPr>
              <w:pStyle w:val="TableContents"/>
            </w:pPr>
            <w:r>
              <w:rPr>
                <w:rFonts w:ascii="Calibri" w:hAnsi="Calibri" w:cs="Calibri"/>
              </w:rPr>
              <w:t>N</w:t>
            </w:r>
          </w:p>
        </w:tc>
        <w:tc>
          <w:tcPr>
            <w:tcW w:w="1082" w:type="dxa"/>
            <w:shd w:val="clear" w:color="auto" w:fill="auto"/>
            <w:vAlign w:val="center"/>
          </w:tcPr>
          <w:p w14:paraId="3F37AC90" w14:textId="77777777" w:rsidR="00000000" w:rsidRDefault="00000000">
            <w:pPr>
              <w:pStyle w:val="TableContents"/>
            </w:pPr>
            <w:r>
              <w:rPr>
                <w:rFonts w:ascii="Calibri" w:hAnsi="Calibri" w:cs="Calibri"/>
              </w:rPr>
              <w:t>N</w:t>
            </w:r>
          </w:p>
        </w:tc>
      </w:tr>
      <w:tr w:rsidR="00000000" w14:paraId="40158CD4" w14:textId="77777777">
        <w:trPr>
          <w:trHeight w:val="566"/>
        </w:trPr>
        <w:tc>
          <w:tcPr>
            <w:tcW w:w="1875" w:type="dxa"/>
            <w:shd w:val="clear" w:color="auto" w:fill="auto"/>
            <w:vAlign w:val="center"/>
          </w:tcPr>
          <w:p w14:paraId="20CC0C2C" w14:textId="77777777" w:rsidR="00000000" w:rsidRDefault="00000000">
            <w:pPr>
              <w:pStyle w:val="TableContents"/>
            </w:pPr>
            <w:r>
              <w:rPr>
                <w:rFonts w:ascii="Calibri" w:hAnsi="Calibri" w:cs="Calibri"/>
              </w:rPr>
              <w:t>The Monster Inside</w:t>
            </w:r>
          </w:p>
        </w:tc>
        <w:tc>
          <w:tcPr>
            <w:tcW w:w="3120" w:type="dxa"/>
            <w:shd w:val="clear" w:color="auto" w:fill="auto"/>
            <w:vAlign w:val="center"/>
          </w:tcPr>
          <w:p w14:paraId="4EFBC7D4" w14:textId="77777777" w:rsidR="00000000" w:rsidRDefault="00000000">
            <w:pPr>
              <w:pStyle w:val="TableContents"/>
            </w:pPr>
            <w:r>
              <w:rPr>
                <w:rFonts w:ascii="Calibri" w:hAnsi="Calibri" w:cs="Calibri"/>
              </w:rPr>
              <w:t>Roll a die: lose Morale equal to the result.</w:t>
            </w:r>
          </w:p>
        </w:tc>
        <w:tc>
          <w:tcPr>
            <w:tcW w:w="1803" w:type="dxa"/>
            <w:shd w:val="clear" w:color="auto" w:fill="auto"/>
            <w:vAlign w:val="center"/>
          </w:tcPr>
          <w:p w14:paraId="2C2DF3AC" w14:textId="77777777" w:rsidR="00000000" w:rsidRDefault="00000000">
            <w:pPr>
              <w:pStyle w:val="TableContents"/>
            </w:pPr>
            <w:r>
              <w:rPr>
                <w:rFonts w:ascii="Calibri" w:hAnsi="Calibri" w:cs="Calibri"/>
              </w:rPr>
              <w:t>Spasm of Guilt</w:t>
            </w:r>
          </w:p>
        </w:tc>
        <w:tc>
          <w:tcPr>
            <w:tcW w:w="1453" w:type="dxa"/>
            <w:shd w:val="clear" w:color="auto" w:fill="auto"/>
            <w:vAlign w:val="center"/>
          </w:tcPr>
          <w:p w14:paraId="79E9D749" w14:textId="77777777" w:rsidR="00000000" w:rsidRDefault="00000000">
            <w:pPr>
              <w:pStyle w:val="TableContents"/>
            </w:pPr>
            <w:r>
              <w:rPr>
                <w:rFonts w:ascii="Calibri" w:hAnsi="Calibri" w:cs="Calibri"/>
              </w:rPr>
              <w:t>Major</w:t>
            </w:r>
          </w:p>
        </w:tc>
        <w:tc>
          <w:tcPr>
            <w:tcW w:w="642" w:type="dxa"/>
            <w:shd w:val="clear" w:color="auto" w:fill="auto"/>
            <w:vAlign w:val="center"/>
          </w:tcPr>
          <w:p w14:paraId="1AF50881" w14:textId="77777777" w:rsidR="00000000" w:rsidRDefault="00000000">
            <w:pPr>
              <w:pStyle w:val="TableContents"/>
            </w:pPr>
            <w:r>
              <w:rPr>
                <w:rFonts w:ascii="Calibri" w:hAnsi="Calibri" w:cs="Calibri"/>
              </w:rPr>
              <w:t>N</w:t>
            </w:r>
          </w:p>
        </w:tc>
        <w:tc>
          <w:tcPr>
            <w:tcW w:w="1082" w:type="dxa"/>
            <w:shd w:val="clear" w:color="auto" w:fill="auto"/>
            <w:vAlign w:val="center"/>
          </w:tcPr>
          <w:p w14:paraId="4553EF71" w14:textId="77777777" w:rsidR="00000000" w:rsidRDefault="00000000">
            <w:pPr>
              <w:pStyle w:val="TableContents"/>
            </w:pPr>
            <w:r>
              <w:rPr>
                <w:rFonts w:ascii="Calibri" w:hAnsi="Calibri" w:cs="Calibri"/>
              </w:rPr>
              <w:t>N</w:t>
            </w:r>
          </w:p>
        </w:tc>
      </w:tr>
      <w:tr w:rsidR="00000000" w14:paraId="4D828D91" w14:textId="77777777">
        <w:trPr>
          <w:trHeight w:val="1511"/>
        </w:trPr>
        <w:tc>
          <w:tcPr>
            <w:tcW w:w="1875" w:type="dxa"/>
            <w:shd w:val="clear" w:color="auto" w:fill="auto"/>
            <w:vAlign w:val="center"/>
          </w:tcPr>
          <w:p w14:paraId="15C8857F" w14:textId="77777777" w:rsidR="00000000" w:rsidRDefault="00000000">
            <w:pPr>
              <w:pStyle w:val="TableContents"/>
            </w:pPr>
            <w:r>
              <w:rPr>
                <w:rFonts w:ascii="Calibri" w:hAnsi="Calibri" w:cs="Calibri"/>
              </w:rPr>
              <w:t>Sullied</w:t>
            </w:r>
          </w:p>
        </w:tc>
        <w:tc>
          <w:tcPr>
            <w:tcW w:w="3120" w:type="dxa"/>
            <w:shd w:val="clear" w:color="auto" w:fill="auto"/>
            <w:vAlign w:val="center"/>
          </w:tcPr>
          <w:p w14:paraId="48B622DE" w14:textId="77777777" w:rsidR="00000000" w:rsidRDefault="00000000">
            <w:pPr>
              <w:pStyle w:val="TableContents"/>
            </w:pPr>
            <w:r>
              <w:rPr>
                <w:rFonts w:ascii="Calibri" w:hAnsi="Calibri" w:cs="Calibri"/>
              </w:rPr>
              <w:t>-1 to Presence tests for each Shock card you hold.</w:t>
            </w:r>
            <w:r>
              <w:rPr>
                <w:rFonts w:ascii="Calibri" w:hAnsi="Calibri" w:cs="Calibri"/>
              </w:rPr>
              <w:br/>
              <w:t>Spend 1 Morale and roll a die. Even: discard. Odd: trade for “A Diverting Indiscretion Will Put This in Perspective.”</w:t>
            </w:r>
          </w:p>
        </w:tc>
        <w:tc>
          <w:tcPr>
            <w:tcW w:w="1803" w:type="dxa"/>
            <w:shd w:val="clear" w:color="auto" w:fill="auto"/>
            <w:vAlign w:val="center"/>
          </w:tcPr>
          <w:p w14:paraId="0E646E4D" w14:textId="77777777" w:rsidR="00000000" w:rsidRDefault="00000000">
            <w:pPr>
              <w:pStyle w:val="TableContents"/>
            </w:pPr>
            <w:r>
              <w:rPr>
                <w:rFonts w:ascii="Calibri" w:hAnsi="Calibri" w:cs="Calibri"/>
              </w:rPr>
              <w:t>Expedience</w:t>
            </w:r>
          </w:p>
        </w:tc>
        <w:tc>
          <w:tcPr>
            <w:tcW w:w="1453" w:type="dxa"/>
            <w:shd w:val="clear" w:color="auto" w:fill="auto"/>
            <w:vAlign w:val="center"/>
          </w:tcPr>
          <w:p w14:paraId="3DE836AC" w14:textId="77777777" w:rsidR="00000000" w:rsidRDefault="00000000">
            <w:pPr>
              <w:pStyle w:val="TableContents"/>
            </w:pPr>
            <w:r>
              <w:rPr>
                <w:rFonts w:ascii="Calibri" w:hAnsi="Calibri" w:cs="Calibri"/>
              </w:rPr>
              <w:t>Minor</w:t>
            </w:r>
          </w:p>
        </w:tc>
        <w:tc>
          <w:tcPr>
            <w:tcW w:w="642" w:type="dxa"/>
            <w:shd w:val="clear" w:color="auto" w:fill="auto"/>
            <w:vAlign w:val="center"/>
          </w:tcPr>
          <w:p w14:paraId="10862EE4" w14:textId="77777777" w:rsidR="00000000" w:rsidRDefault="00000000">
            <w:pPr>
              <w:pStyle w:val="TableContents"/>
            </w:pPr>
            <w:r>
              <w:rPr>
                <w:rFonts w:ascii="Calibri" w:hAnsi="Calibri" w:cs="Calibri"/>
              </w:rPr>
              <w:t>N</w:t>
            </w:r>
          </w:p>
        </w:tc>
        <w:tc>
          <w:tcPr>
            <w:tcW w:w="1082" w:type="dxa"/>
            <w:shd w:val="clear" w:color="auto" w:fill="auto"/>
            <w:vAlign w:val="center"/>
          </w:tcPr>
          <w:p w14:paraId="06C1A278" w14:textId="77777777" w:rsidR="00000000" w:rsidRDefault="00000000">
            <w:pPr>
              <w:pStyle w:val="TableContents"/>
            </w:pPr>
            <w:r>
              <w:rPr>
                <w:rFonts w:ascii="Calibri" w:hAnsi="Calibri" w:cs="Calibri"/>
              </w:rPr>
              <w:t>N</w:t>
            </w:r>
          </w:p>
        </w:tc>
      </w:tr>
      <w:tr w:rsidR="00000000" w14:paraId="6EE4EB28" w14:textId="77777777">
        <w:trPr>
          <w:trHeight w:val="1046"/>
        </w:trPr>
        <w:tc>
          <w:tcPr>
            <w:tcW w:w="1875" w:type="dxa"/>
            <w:shd w:val="clear" w:color="auto" w:fill="auto"/>
            <w:vAlign w:val="center"/>
          </w:tcPr>
          <w:p w14:paraId="247DC174" w14:textId="77777777" w:rsidR="00000000" w:rsidRDefault="00000000">
            <w:pPr>
              <w:pStyle w:val="TableContents"/>
            </w:pPr>
            <w:r>
              <w:rPr>
                <w:rFonts w:ascii="Calibri" w:hAnsi="Calibri" w:cs="Calibri"/>
              </w:rPr>
              <w:t>Expedience</w:t>
            </w:r>
          </w:p>
        </w:tc>
        <w:tc>
          <w:tcPr>
            <w:tcW w:w="3120" w:type="dxa"/>
            <w:shd w:val="clear" w:color="auto" w:fill="auto"/>
            <w:vAlign w:val="center"/>
          </w:tcPr>
          <w:p w14:paraId="07734773" w14:textId="77777777" w:rsidR="00000000" w:rsidRDefault="00000000">
            <w:pPr>
              <w:pStyle w:val="TableContents"/>
            </w:pPr>
            <w:r>
              <w:rPr>
                <w:rFonts w:ascii="Calibri" w:hAnsi="Calibri" w:cs="Calibri"/>
              </w:rPr>
              <w:t>-2 to Presence tests.</w:t>
            </w:r>
            <w:r>
              <w:rPr>
                <w:rFonts w:ascii="Calibri" w:hAnsi="Calibri" w:cs="Calibri"/>
              </w:rPr>
              <w:br/>
              <w:t>Discard by doing the right thing, even though it will hurt you politically.</w:t>
            </w:r>
          </w:p>
        </w:tc>
        <w:tc>
          <w:tcPr>
            <w:tcW w:w="1803" w:type="dxa"/>
            <w:shd w:val="clear" w:color="auto" w:fill="auto"/>
            <w:vAlign w:val="center"/>
          </w:tcPr>
          <w:p w14:paraId="6C88C51E" w14:textId="77777777" w:rsidR="00000000" w:rsidRDefault="00000000">
            <w:pPr>
              <w:pStyle w:val="TableContents"/>
            </w:pPr>
            <w:r>
              <w:rPr>
                <w:rFonts w:ascii="Calibri" w:hAnsi="Calibri" w:cs="Calibri"/>
              </w:rPr>
              <w:t>Sullied</w:t>
            </w:r>
          </w:p>
        </w:tc>
        <w:tc>
          <w:tcPr>
            <w:tcW w:w="1453" w:type="dxa"/>
            <w:shd w:val="clear" w:color="auto" w:fill="auto"/>
            <w:vAlign w:val="center"/>
          </w:tcPr>
          <w:p w14:paraId="55FEEE88" w14:textId="77777777" w:rsidR="00000000" w:rsidRDefault="00000000">
            <w:pPr>
              <w:pStyle w:val="TableContents"/>
            </w:pPr>
            <w:r>
              <w:rPr>
                <w:rFonts w:ascii="Calibri" w:hAnsi="Calibri" w:cs="Calibri"/>
              </w:rPr>
              <w:t>Major</w:t>
            </w:r>
          </w:p>
        </w:tc>
        <w:tc>
          <w:tcPr>
            <w:tcW w:w="642" w:type="dxa"/>
            <w:shd w:val="clear" w:color="auto" w:fill="auto"/>
            <w:vAlign w:val="center"/>
          </w:tcPr>
          <w:p w14:paraId="3011C122" w14:textId="77777777" w:rsidR="00000000" w:rsidRDefault="00000000">
            <w:pPr>
              <w:pStyle w:val="TableContents"/>
            </w:pPr>
            <w:r>
              <w:rPr>
                <w:rFonts w:ascii="Calibri" w:hAnsi="Calibri" w:cs="Calibri"/>
              </w:rPr>
              <w:t>N</w:t>
            </w:r>
          </w:p>
        </w:tc>
        <w:tc>
          <w:tcPr>
            <w:tcW w:w="1082" w:type="dxa"/>
            <w:shd w:val="clear" w:color="auto" w:fill="auto"/>
            <w:vAlign w:val="center"/>
          </w:tcPr>
          <w:p w14:paraId="342AF424" w14:textId="77777777" w:rsidR="00000000" w:rsidRDefault="00000000">
            <w:pPr>
              <w:pStyle w:val="TableContents"/>
            </w:pPr>
            <w:r>
              <w:rPr>
                <w:rFonts w:ascii="Calibri" w:hAnsi="Calibri" w:cs="Calibri"/>
              </w:rPr>
              <w:t>N</w:t>
            </w:r>
          </w:p>
        </w:tc>
      </w:tr>
      <w:tr w:rsidR="00000000" w14:paraId="6DF99D39" w14:textId="77777777">
        <w:trPr>
          <w:trHeight w:val="1046"/>
        </w:trPr>
        <w:tc>
          <w:tcPr>
            <w:tcW w:w="1875" w:type="dxa"/>
            <w:shd w:val="clear" w:color="auto" w:fill="auto"/>
            <w:vAlign w:val="center"/>
          </w:tcPr>
          <w:p w14:paraId="5F1E54D1" w14:textId="77777777" w:rsidR="00000000" w:rsidRDefault="00000000">
            <w:pPr>
              <w:pStyle w:val="TableContents"/>
            </w:pPr>
            <w:r>
              <w:rPr>
                <w:rFonts w:ascii="Calibri" w:hAnsi="Calibri" w:cs="Calibri"/>
              </w:rPr>
              <w:t>Mental Probe</w:t>
            </w:r>
          </w:p>
        </w:tc>
        <w:tc>
          <w:tcPr>
            <w:tcW w:w="3120" w:type="dxa"/>
            <w:shd w:val="clear" w:color="auto" w:fill="auto"/>
            <w:vAlign w:val="center"/>
          </w:tcPr>
          <w:p w14:paraId="29A8B65C" w14:textId="77777777" w:rsidR="00000000" w:rsidRDefault="00000000">
            <w:pPr>
              <w:pStyle w:val="TableContents"/>
            </w:pPr>
            <w:r>
              <w:rPr>
                <w:rFonts w:ascii="Calibri" w:hAnsi="Calibri" w:cs="Calibri"/>
              </w:rPr>
              <w:t>Roll a die. Even: -1 to your next Focus test, then discard. Odd: -1 to your next Presence test, then discard.</w:t>
            </w:r>
          </w:p>
        </w:tc>
        <w:tc>
          <w:tcPr>
            <w:tcW w:w="1803" w:type="dxa"/>
            <w:shd w:val="clear" w:color="auto" w:fill="auto"/>
            <w:vAlign w:val="center"/>
          </w:tcPr>
          <w:p w14:paraId="4868B87E" w14:textId="77777777" w:rsidR="00000000" w:rsidRDefault="00000000">
            <w:pPr>
              <w:pStyle w:val="TableContents"/>
            </w:pPr>
            <w:r>
              <w:rPr>
                <w:rFonts w:ascii="Calibri" w:hAnsi="Calibri" w:cs="Calibri"/>
              </w:rPr>
              <w:t>It Licked Your Mind</w:t>
            </w:r>
          </w:p>
        </w:tc>
        <w:tc>
          <w:tcPr>
            <w:tcW w:w="1453" w:type="dxa"/>
            <w:shd w:val="clear" w:color="auto" w:fill="auto"/>
            <w:vAlign w:val="center"/>
          </w:tcPr>
          <w:p w14:paraId="747AA824" w14:textId="77777777" w:rsidR="00000000" w:rsidRDefault="00000000">
            <w:pPr>
              <w:pStyle w:val="TableContents"/>
            </w:pPr>
            <w:r>
              <w:rPr>
                <w:rFonts w:ascii="Calibri" w:hAnsi="Calibri" w:cs="Calibri"/>
              </w:rPr>
              <w:t>Minor</w:t>
            </w:r>
          </w:p>
        </w:tc>
        <w:tc>
          <w:tcPr>
            <w:tcW w:w="642" w:type="dxa"/>
            <w:shd w:val="clear" w:color="auto" w:fill="auto"/>
            <w:vAlign w:val="center"/>
          </w:tcPr>
          <w:p w14:paraId="20915C46" w14:textId="77777777" w:rsidR="00000000" w:rsidRDefault="00000000">
            <w:pPr>
              <w:pStyle w:val="TableContents"/>
            </w:pPr>
            <w:r>
              <w:rPr>
                <w:rFonts w:ascii="Calibri" w:hAnsi="Calibri" w:cs="Calibri"/>
              </w:rPr>
              <w:t>N</w:t>
            </w:r>
          </w:p>
        </w:tc>
        <w:tc>
          <w:tcPr>
            <w:tcW w:w="1082" w:type="dxa"/>
            <w:shd w:val="clear" w:color="auto" w:fill="auto"/>
            <w:vAlign w:val="center"/>
          </w:tcPr>
          <w:p w14:paraId="038DB230" w14:textId="77777777" w:rsidR="00000000" w:rsidRDefault="00000000">
            <w:pPr>
              <w:pStyle w:val="TableContents"/>
            </w:pPr>
            <w:r>
              <w:rPr>
                <w:rFonts w:ascii="Calibri" w:hAnsi="Calibri" w:cs="Calibri"/>
              </w:rPr>
              <w:t>N</w:t>
            </w:r>
          </w:p>
        </w:tc>
      </w:tr>
      <w:tr w:rsidR="00000000" w14:paraId="1AA12390" w14:textId="77777777">
        <w:trPr>
          <w:trHeight w:val="1046"/>
        </w:trPr>
        <w:tc>
          <w:tcPr>
            <w:tcW w:w="1875" w:type="dxa"/>
            <w:shd w:val="clear" w:color="auto" w:fill="auto"/>
            <w:vAlign w:val="center"/>
          </w:tcPr>
          <w:p w14:paraId="1C117FFB" w14:textId="77777777" w:rsidR="00000000" w:rsidRDefault="00000000">
            <w:pPr>
              <w:pStyle w:val="TableContents"/>
            </w:pPr>
            <w:r>
              <w:rPr>
                <w:rFonts w:ascii="Calibri" w:hAnsi="Calibri" w:cs="Calibri"/>
              </w:rPr>
              <w:t>It Licked Your Mind</w:t>
            </w:r>
          </w:p>
        </w:tc>
        <w:tc>
          <w:tcPr>
            <w:tcW w:w="3120" w:type="dxa"/>
            <w:shd w:val="clear" w:color="auto" w:fill="auto"/>
            <w:vAlign w:val="center"/>
          </w:tcPr>
          <w:p w14:paraId="666785CA" w14:textId="77777777" w:rsidR="00000000" w:rsidRDefault="00000000">
            <w:pPr>
              <w:pStyle w:val="TableContents"/>
            </w:pPr>
            <w:r>
              <w:rPr>
                <w:rFonts w:ascii="Calibri" w:hAnsi="Calibri" w:cs="Calibri"/>
              </w:rPr>
              <w:t xml:space="preserve">-1 to Focus and Presence tests. </w:t>
            </w:r>
            <w:r>
              <w:rPr>
                <w:rFonts w:ascii="Calibri" w:hAnsi="Calibri" w:cs="Calibri"/>
              </w:rPr>
              <w:br/>
              <w:t>Discard when the parasite is destroyed.</w:t>
            </w:r>
          </w:p>
        </w:tc>
        <w:tc>
          <w:tcPr>
            <w:tcW w:w="1803" w:type="dxa"/>
            <w:shd w:val="clear" w:color="auto" w:fill="auto"/>
            <w:vAlign w:val="center"/>
          </w:tcPr>
          <w:p w14:paraId="2C848CC5" w14:textId="77777777" w:rsidR="00000000" w:rsidRDefault="00000000">
            <w:pPr>
              <w:pStyle w:val="TableContents"/>
            </w:pPr>
            <w:r>
              <w:rPr>
                <w:rFonts w:ascii="Calibri" w:hAnsi="Calibri" w:cs="Calibri"/>
              </w:rPr>
              <w:t>Mental Probe</w:t>
            </w:r>
          </w:p>
        </w:tc>
        <w:tc>
          <w:tcPr>
            <w:tcW w:w="1453" w:type="dxa"/>
            <w:shd w:val="clear" w:color="auto" w:fill="auto"/>
            <w:vAlign w:val="center"/>
          </w:tcPr>
          <w:p w14:paraId="74193B1A" w14:textId="77777777" w:rsidR="00000000" w:rsidRDefault="00000000">
            <w:pPr>
              <w:pStyle w:val="TableContents"/>
            </w:pPr>
            <w:r>
              <w:rPr>
                <w:rFonts w:ascii="Calibri" w:hAnsi="Calibri" w:cs="Calibri"/>
              </w:rPr>
              <w:t>Major</w:t>
            </w:r>
          </w:p>
        </w:tc>
        <w:tc>
          <w:tcPr>
            <w:tcW w:w="642" w:type="dxa"/>
            <w:shd w:val="clear" w:color="auto" w:fill="auto"/>
            <w:vAlign w:val="center"/>
          </w:tcPr>
          <w:p w14:paraId="06FD56F9" w14:textId="77777777" w:rsidR="00000000" w:rsidRDefault="00000000">
            <w:pPr>
              <w:pStyle w:val="TableContents"/>
            </w:pPr>
            <w:r>
              <w:rPr>
                <w:rFonts w:ascii="Calibri" w:hAnsi="Calibri" w:cs="Calibri"/>
              </w:rPr>
              <w:t>N</w:t>
            </w:r>
          </w:p>
        </w:tc>
        <w:tc>
          <w:tcPr>
            <w:tcW w:w="1082" w:type="dxa"/>
            <w:shd w:val="clear" w:color="auto" w:fill="auto"/>
            <w:vAlign w:val="center"/>
          </w:tcPr>
          <w:p w14:paraId="3FFE521E" w14:textId="77777777" w:rsidR="00000000" w:rsidRDefault="00000000">
            <w:pPr>
              <w:pStyle w:val="TableContents"/>
            </w:pPr>
            <w:r>
              <w:rPr>
                <w:rFonts w:ascii="Calibri" w:hAnsi="Calibri" w:cs="Calibri"/>
              </w:rPr>
              <w:t>N</w:t>
            </w:r>
          </w:p>
        </w:tc>
      </w:tr>
      <w:tr w:rsidR="00000000" w14:paraId="200CC811" w14:textId="77777777">
        <w:trPr>
          <w:trHeight w:val="1046"/>
        </w:trPr>
        <w:tc>
          <w:tcPr>
            <w:tcW w:w="1875" w:type="dxa"/>
            <w:shd w:val="clear" w:color="auto" w:fill="auto"/>
            <w:vAlign w:val="center"/>
          </w:tcPr>
          <w:p w14:paraId="32DE1CE9" w14:textId="77777777" w:rsidR="00000000" w:rsidRDefault="00000000">
            <w:pPr>
              <w:pStyle w:val="TableContents"/>
            </w:pPr>
            <w:r>
              <w:rPr>
                <w:rFonts w:ascii="Calibri" w:hAnsi="Calibri" w:cs="Calibri"/>
              </w:rPr>
              <w:t>Stolen Memory</w:t>
            </w:r>
          </w:p>
        </w:tc>
        <w:tc>
          <w:tcPr>
            <w:tcW w:w="3120" w:type="dxa"/>
            <w:shd w:val="clear" w:color="auto" w:fill="auto"/>
            <w:vAlign w:val="center"/>
          </w:tcPr>
          <w:p w14:paraId="0E07E912" w14:textId="77777777" w:rsidR="00000000" w:rsidRDefault="00000000">
            <w:pPr>
              <w:pStyle w:val="TableContents"/>
            </w:pPr>
            <w:r>
              <w:rPr>
                <w:rFonts w:ascii="Calibri" w:hAnsi="Calibri" w:cs="Calibri"/>
              </w:rPr>
              <w:t xml:space="preserve">-1 to Focus tests. </w:t>
            </w:r>
            <w:r>
              <w:rPr>
                <w:rFonts w:ascii="Calibri" w:hAnsi="Calibri" w:cs="Calibri"/>
              </w:rPr>
              <w:br/>
              <w:t>Discard when you destroy or help to destroy the being who did this to you.</w:t>
            </w:r>
          </w:p>
        </w:tc>
        <w:tc>
          <w:tcPr>
            <w:tcW w:w="1803" w:type="dxa"/>
            <w:shd w:val="clear" w:color="auto" w:fill="auto"/>
            <w:vAlign w:val="center"/>
          </w:tcPr>
          <w:p w14:paraId="60850385" w14:textId="77777777" w:rsidR="00000000" w:rsidRDefault="00000000">
            <w:pPr>
              <w:pStyle w:val="TableContents"/>
            </w:pPr>
            <w:r>
              <w:rPr>
                <w:rFonts w:ascii="Calibri" w:hAnsi="Calibri" w:cs="Calibri"/>
              </w:rPr>
              <w:t>Stolen Loyalty</w:t>
            </w:r>
          </w:p>
        </w:tc>
        <w:tc>
          <w:tcPr>
            <w:tcW w:w="1453" w:type="dxa"/>
            <w:shd w:val="clear" w:color="auto" w:fill="auto"/>
            <w:vAlign w:val="center"/>
          </w:tcPr>
          <w:p w14:paraId="69E4F70E" w14:textId="77777777" w:rsidR="00000000" w:rsidRDefault="00000000">
            <w:pPr>
              <w:pStyle w:val="TableContents"/>
            </w:pPr>
            <w:r>
              <w:rPr>
                <w:rFonts w:ascii="Calibri" w:hAnsi="Calibri" w:cs="Calibri"/>
              </w:rPr>
              <w:t>Minor</w:t>
            </w:r>
          </w:p>
        </w:tc>
        <w:tc>
          <w:tcPr>
            <w:tcW w:w="642" w:type="dxa"/>
            <w:shd w:val="clear" w:color="auto" w:fill="auto"/>
            <w:vAlign w:val="center"/>
          </w:tcPr>
          <w:p w14:paraId="0FE6C9F4" w14:textId="77777777" w:rsidR="00000000" w:rsidRDefault="00000000">
            <w:pPr>
              <w:pStyle w:val="TableContents"/>
            </w:pPr>
            <w:r>
              <w:rPr>
                <w:rFonts w:ascii="Calibri" w:hAnsi="Calibri" w:cs="Calibri"/>
              </w:rPr>
              <w:t>N</w:t>
            </w:r>
          </w:p>
        </w:tc>
        <w:tc>
          <w:tcPr>
            <w:tcW w:w="1082" w:type="dxa"/>
            <w:shd w:val="clear" w:color="auto" w:fill="auto"/>
            <w:vAlign w:val="center"/>
          </w:tcPr>
          <w:p w14:paraId="23DE3E67" w14:textId="77777777" w:rsidR="00000000" w:rsidRDefault="00000000">
            <w:pPr>
              <w:pStyle w:val="TableContents"/>
            </w:pPr>
            <w:r>
              <w:rPr>
                <w:rFonts w:ascii="Calibri" w:hAnsi="Calibri" w:cs="Calibri"/>
              </w:rPr>
              <w:t>N</w:t>
            </w:r>
          </w:p>
        </w:tc>
      </w:tr>
      <w:tr w:rsidR="00000000" w14:paraId="7C11B346" w14:textId="77777777">
        <w:trPr>
          <w:trHeight w:val="2231"/>
        </w:trPr>
        <w:tc>
          <w:tcPr>
            <w:tcW w:w="1875" w:type="dxa"/>
            <w:shd w:val="clear" w:color="auto" w:fill="auto"/>
            <w:vAlign w:val="center"/>
          </w:tcPr>
          <w:p w14:paraId="2563F511" w14:textId="77777777" w:rsidR="00000000" w:rsidRDefault="00000000">
            <w:pPr>
              <w:pStyle w:val="TableContents"/>
            </w:pPr>
            <w:r>
              <w:rPr>
                <w:rFonts w:ascii="Calibri" w:hAnsi="Calibri" w:cs="Calibri"/>
              </w:rPr>
              <w:t>Commandment from the Grave</w:t>
            </w:r>
          </w:p>
        </w:tc>
        <w:tc>
          <w:tcPr>
            <w:tcW w:w="3120" w:type="dxa"/>
            <w:shd w:val="clear" w:color="auto" w:fill="auto"/>
            <w:vAlign w:val="center"/>
          </w:tcPr>
          <w:p w14:paraId="06BD4C32" w14:textId="77777777" w:rsidR="00000000" w:rsidRDefault="00000000">
            <w:pPr>
              <w:pStyle w:val="TableContents"/>
            </w:pPr>
            <w:r>
              <w:rPr>
                <w:rFonts w:ascii="Calibri" w:hAnsi="Calibri" w:cs="Calibri"/>
              </w:rPr>
              <w:t xml:space="preserve">Effect comes into play when the shade gives you an order: if at the end of an interval you have taken no action to obey the shade, lose 1 Health, 1 Athletics, and 1 Fighting. </w:t>
            </w:r>
            <w:r>
              <w:rPr>
                <w:rFonts w:ascii="Calibri" w:hAnsi="Calibri" w:cs="Calibri"/>
              </w:rPr>
              <w:br/>
              <w:t>Discard by fulfilling the order to the shade’s satisfaction.</w:t>
            </w:r>
          </w:p>
        </w:tc>
        <w:tc>
          <w:tcPr>
            <w:tcW w:w="1803" w:type="dxa"/>
            <w:shd w:val="clear" w:color="auto" w:fill="auto"/>
            <w:vAlign w:val="center"/>
          </w:tcPr>
          <w:p w14:paraId="2720C46D" w14:textId="77777777" w:rsidR="00000000" w:rsidRDefault="00000000">
            <w:pPr>
              <w:pStyle w:val="TableContents"/>
            </w:pPr>
            <w:r>
              <w:rPr>
                <w:rFonts w:ascii="Calibri" w:hAnsi="Calibri" w:cs="Calibri"/>
              </w:rPr>
              <w:t>Soul Shook</w:t>
            </w:r>
          </w:p>
        </w:tc>
        <w:tc>
          <w:tcPr>
            <w:tcW w:w="1453" w:type="dxa"/>
            <w:shd w:val="clear" w:color="auto" w:fill="auto"/>
            <w:vAlign w:val="center"/>
          </w:tcPr>
          <w:p w14:paraId="2F1C4E29" w14:textId="77777777" w:rsidR="00000000" w:rsidRDefault="00000000">
            <w:pPr>
              <w:pStyle w:val="TableContents"/>
            </w:pPr>
            <w:r>
              <w:rPr>
                <w:rFonts w:ascii="Calibri" w:hAnsi="Calibri" w:cs="Calibri"/>
              </w:rPr>
              <w:t>Major</w:t>
            </w:r>
          </w:p>
        </w:tc>
        <w:tc>
          <w:tcPr>
            <w:tcW w:w="642" w:type="dxa"/>
            <w:shd w:val="clear" w:color="auto" w:fill="auto"/>
            <w:vAlign w:val="center"/>
          </w:tcPr>
          <w:p w14:paraId="6BEF3616" w14:textId="77777777" w:rsidR="00000000" w:rsidRDefault="00000000">
            <w:pPr>
              <w:pStyle w:val="TableContents"/>
            </w:pPr>
            <w:r>
              <w:rPr>
                <w:rFonts w:ascii="Calibri" w:hAnsi="Calibri" w:cs="Calibri"/>
              </w:rPr>
              <w:t>N</w:t>
            </w:r>
          </w:p>
        </w:tc>
        <w:tc>
          <w:tcPr>
            <w:tcW w:w="1082" w:type="dxa"/>
            <w:shd w:val="clear" w:color="auto" w:fill="auto"/>
            <w:vAlign w:val="center"/>
          </w:tcPr>
          <w:p w14:paraId="52FAD6DD" w14:textId="77777777" w:rsidR="00000000" w:rsidRDefault="00000000">
            <w:pPr>
              <w:pStyle w:val="TableContents"/>
            </w:pPr>
            <w:r>
              <w:rPr>
                <w:rFonts w:ascii="Calibri" w:hAnsi="Calibri" w:cs="Calibri"/>
              </w:rPr>
              <w:t>N</w:t>
            </w:r>
          </w:p>
        </w:tc>
      </w:tr>
      <w:tr w:rsidR="00000000" w14:paraId="10DCF35D" w14:textId="77777777">
        <w:trPr>
          <w:trHeight w:val="806"/>
        </w:trPr>
        <w:tc>
          <w:tcPr>
            <w:tcW w:w="1875" w:type="dxa"/>
            <w:shd w:val="clear" w:color="auto" w:fill="auto"/>
            <w:vAlign w:val="center"/>
          </w:tcPr>
          <w:p w14:paraId="4E178036" w14:textId="77777777" w:rsidR="00000000" w:rsidRDefault="00000000">
            <w:pPr>
              <w:pStyle w:val="TableContents"/>
            </w:pPr>
            <w:r>
              <w:rPr>
                <w:rFonts w:ascii="Calibri" w:hAnsi="Calibri" w:cs="Calibri"/>
              </w:rPr>
              <w:t>Close Call</w:t>
            </w:r>
          </w:p>
        </w:tc>
        <w:tc>
          <w:tcPr>
            <w:tcW w:w="3120" w:type="dxa"/>
            <w:shd w:val="clear" w:color="auto" w:fill="auto"/>
            <w:vAlign w:val="center"/>
          </w:tcPr>
          <w:p w14:paraId="769E7427" w14:textId="77777777" w:rsidR="00000000" w:rsidRDefault="00000000">
            <w:pPr>
              <w:pStyle w:val="TableContents"/>
            </w:pPr>
            <w:r>
              <w:rPr>
                <w:rFonts w:ascii="Calibri" w:hAnsi="Calibri" w:cs="Calibri"/>
              </w:rPr>
              <w:t>Discard when you go for an entire interval without having to make a Composure test.</w:t>
            </w:r>
          </w:p>
        </w:tc>
        <w:tc>
          <w:tcPr>
            <w:tcW w:w="1803" w:type="dxa"/>
            <w:shd w:val="clear" w:color="auto" w:fill="auto"/>
            <w:vAlign w:val="center"/>
          </w:tcPr>
          <w:p w14:paraId="37DAE285" w14:textId="77777777" w:rsidR="00000000" w:rsidRDefault="00000000">
            <w:pPr>
              <w:pStyle w:val="TableContents"/>
            </w:pPr>
            <w:r>
              <w:rPr>
                <w:rFonts w:ascii="Calibri" w:hAnsi="Calibri" w:cs="Calibri"/>
              </w:rPr>
              <w:t>Edgy</w:t>
            </w:r>
          </w:p>
        </w:tc>
        <w:tc>
          <w:tcPr>
            <w:tcW w:w="1453" w:type="dxa"/>
            <w:shd w:val="clear" w:color="auto" w:fill="auto"/>
            <w:vAlign w:val="center"/>
          </w:tcPr>
          <w:p w14:paraId="6330E6F3" w14:textId="77777777" w:rsidR="00000000" w:rsidRDefault="00000000">
            <w:pPr>
              <w:pStyle w:val="TableContents"/>
            </w:pPr>
            <w:r>
              <w:rPr>
                <w:rFonts w:ascii="Calibri" w:hAnsi="Calibri" w:cs="Calibri"/>
              </w:rPr>
              <w:t>Minor</w:t>
            </w:r>
          </w:p>
        </w:tc>
        <w:tc>
          <w:tcPr>
            <w:tcW w:w="642" w:type="dxa"/>
            <w:shd w:val="clear" w:color="auto" w:fill="auto"/>
            <w:vAlign w:val="center"/>
          </w:tcPr>
          <w:p w14:paraId="6618E1ED" w14:textId="77777777" w:rsidR="00000000" w:rsidRDefault="00000000">
            <w:pPr>
              <w:pStyle w:val="TableContents"/>
            </w:pPr>
            <w:r>
              <w:rPr>
                <w:rFonts w:ascii="Calibri" w:hAnsi="Calibri" w:cs="Calibri"/>
              </w:rPr>
              <w:t>N</w:t>
            </w:r>
          </w:p>
        </w:tc>
        <w:tc>
          <w:tcPr>
            <w:tcW w:w="1082" w:type="dxa"/>
            <w:shd w:val="clear" w:color="auto" w:fill="auto"/>
            <w:vAlign w:val="center"/>
          </w:tcPr>
          <w:p w14:paraId="63A01F48" w14:textId="77777777" w:rsidR="00000000" w:rsidRDefault="00000000">
            <w:pPr>
              <w:pStyle w:val="TableContents"/>
            </w:pPr>
            <w:r>
              <w:rPr>
                <w:rFonts w:ascii="Calibri" w:hAnsi="Calibri" w:cs="Calibri"/>
              </w:rPr>
              <w:t>N</w:t>
            </w:r>
          </w:p>
        </w:tc>
      </w:tr>
      <w:tr w:rsidR="00000000" w14:paraId="1EF245A3" w14:textId="77777777">
        <w:trPr>
          <w:trHeight w:val="1046"/>
        </w:trPr>
        <w:tc>
          <w:tcPr>
            <w:tcW w:w="1875" w:type="dxa"/>
            <w:shd w:val="clear" w:color="auto" w:fill="auto"/>
            <w:vAlign w:val="center"/>
          </w:tcPr>
          <w:p w14:paraId="0770E0F9" w14:textId="77777777" w:rsidR="00000000" w:rsidRDefault="00000000">
            <w:pPr>
              <w:pStyle w:val="TableContents"/>
            </w:pPr>
            <w:r>
              <w:rPr>
                <w:rFonts w:ascii="Calibri" w:hAnsi="Calibri" w:cs="Calibri"/>
              </w:rPr>
              <w:lastRenderedPageBreak/>
              <w:t>Edgy</w:t>
            </w:r>
          </w:p>
        </w:tc>
        <w:tc>
          <w:tcPr>
            <w:tcW w:w="3120" w:type="dxa"/>
            <w:shd w:val="clear" w:color="auto" w:fill="auto"/>
            <w:vAlign w:val="center"/>
          </w:tcPr>
          <w:p w14:paraId="10736E0D" w14:textId="77777777" w:rsidR="00000000" w:rsidRDefault="00000000">
            <w:pPr>
              <w:pStyle w:val="TableContents"/>
            </w:pPr>
            <w:r>
              <w:rPr>
                <w:rFonts w:ascii="Calibri" w:hAnsi="Calibri" w:cs="Calibri"/>
              </w:rPr>
              <w:t>At the end of any interval, you may choose to roll a die and pay 1 Composure. Even: discard.</w:t>
            </w:r>
          </w:p>
        </w:tc>
        <w:tc>
          <w:tcPr>
            <w:tcW w:w="1803" w:type="dxa"/>
            <w:shd w:val="clear" w:color="auto" w:fill="auto"/>
            <w:vAlign w:val="center"/>
          </w:tcPr>
          <w:p w14:paraId="3751A80A" w14:textId="77777777" w:rsidR="00000000" w:rsidRDefault="00000000">
            <w:pPr>
              <w:pStyle w:val="TableContents"/>
            </w:pPr>
            <w:r>
              <w:rPr>
                <w:rFonts w:ascii="Calibri" w:hAnsi="Calibri" w:cs="Calibri"/>
              </w:rPr>
              <w:t>Close Call</w:t>
            </w:r>
          </w:p>
        </w:tc>
        <w:tc>
          <w:tcPr>
            <w:tcW w:w="1453" w:type="dxa"/>
            <w:shd w:val="clear" w:color="auto" w:fill="auto"/>
            <w:vAlign w:val="center"/>
          </w:tcPr>
          <w:p w14:paraId="52A84DC4" w14:textId="77777777" w:rsidR="00000000" w:rsidRDefault="00000000">
            <w:pPr>
              <w:pStyle w:val="TableContents"/>
            </w:pPr>
            <w:r>
              <w:rPr>
                <w:rFonts w:ascii="Calibri" w:hAnsi="Calibri" w:cs="Calibri"/>
              </w:rPr>
              <w:t>Major</w:t>
            </w:r>
          </w:p>
        </w:tc>
        <w:tc>
          <w:tcPr>
            <w:tcW w:w="642" w:type="dxa"/>
            <w:shd w:val="clear" w:color="auto" w:fill="auto"/>
            <w:vAlign w:val="center"/>
          </w:tcPr>
          <w:p w14:paraId="1DBC32A5" w14:textId="77777777" w:rsidR="00000000" w:rsidRDefault="00000000">
            <w:pPr>
              <w:pStyle w:val="TableContents"/>
            </w:pPr>
            <w:r>
              <w:rPr>
                <w:rFonts w:ascii="Calibri" w:hAnsi="Calibri" w:cs="Calibri"/>
              </w:rPr>
              <w:t>N</w:t>
            </w:r>
          </w:p>
        </w:tc>
        <w:tc>
          <w:tcPr>
            <w:tcW w:w="1082" w:type="dxa"/>
            <w:shd w:val="clear" w:color="auto" w:fill="auto"/>
            <w:vAlign w:val="center"/>
          </w:tcPr>
          <w:p w14:paraId="57EFA0A2" w14:textId="77777777" w:rsidR="00000000" w:rsidRDefault="00000000">
            <w:pPr>
              <w:pStyle w:val="TableContents"/>
            </w:pPr>
            <w:r>
              <w:rPr>
                <w:rFonts w:ascii="Calibri" w:hAnsi="Calibri" w:cs="Calibri"/>
              </w:rPr>
              <w:t>N</w:t>
            </w:r>
          </w:p>
        </w:tc>
      </w:tr>
      <w:tr w:rsidR="00000000" w14:paraId="3150AFED" w14:textId="77777777">
        <w:trPr>
          <w:trHeight w:val="2951"/>
        </w:trPr>
        <w:tc>
          <w:tcPr>
            <w:tcW w:w="1875" w:type="dxa"/>
            <w:shd w:val="clear" w:color="auto" w:fill="auto"/>
            <w:vAlign w:val="center"/>
          </w:tcPr>
          <w:p w14:paraId="4F664F70" w14:textId="77777777" w:rsidR="00000000" w:rsidRDefault="00000000">
            <w:pPr>
              <w:pStyle w:val="TableContents"/>
            </w:pPr>
            <w:r>
              <w:rPr>
                <w:rFonts w:ascii="Calibri" w:hAnsi="Calibri" w:cs="Calibri"/>
              </w:rPr>
              <w:t>Susceptible</w:t>
            </w:r>
          </w:p>
        </w:tc>
        <w:tc>
          <w:tcPr>
            <w:tcW w:w="3120" w:type="dxa"/>
            <w:shd w:val="clear" w:color="auto" w:fill="auto"/>
            <w:vAlign w:val="center"/>
          </w:tcPr>
          <w:p w14:paraId="230251A2" w14:textId="77777777" w:rsidR="00000000" w:rsidRDefault="00000000">
            <w:pPr>
              <w:pStyle w:val="TableContents"/>
            </w:pPr>
            <w:r>
              <w:rPr>
                <w:rFonts w:ascii="Calibri" w:hAnsi="Calibri" w:cs="Calibri"/>
              </w:rPr>
              <w:t>Lose 1 Composure when exposed to images or ideas of the ideological tendency promoted by the original propaganda message. Loss limited to 1 point per scene.</w:t>
            </w:r>
            <w:r>
              <w:rPr>
                <w:rFonts w:ascii="Calibri" w:hAnsi="Calibri" w:cs="Calibri"/>
              </w:rPr>
              <w:br/>
              <w:t>After taking a risky action that furthers the propagandist’s objectives, you may discard on a Difficulty 4 Composure success.</w:t>
            </w:r>
          </w:p>
        </w:tc>
        <w:tc>
          <w:tcPr>
            <w:tcW w:w="1803" w:type="dxa"/>
            <w:shd w:val="clear" w:color="auto" w:fill="auto"/>
            <w:vAlign w:val="center"/>
          </w:tcPr>
          <w:p w14:paraId="2B027471" w14:textId="77777777" w:rsidR="00000000" w:rsidRDefault="00000000">
            <w:pPr>
              <w:pStyle w:val="TableContents"/>
            </w:pPr>
            <w:r>
              <w:rPr>
                <w:rFonts w:ascii="Calibri" w:hAnsi="Calibri" w:cs="Calibri"/>
              </w:rPr>
              <w:t>Ideological Capture</w:t>
            </w:r>
          </w:p>
        </w:tc>
        <w:tc>
          <w:tcPr>
            <w:tcW w:w="1453" w:type="dxa"/>
            <w:shd w:val="clear" w:color="auto" w:fill="auto"/>
            <w:vAlign w:val="center"/>
          </w:tcPr>
          <w:p w14:paraId="1839DC8F" w14:textId="77777777" w:rsidR="00000000" w:rsidRDefault="00000000">
            <w:pPr>
              <w:pStyle w:val="TableContents"/>
            </w:pPr>
            <w:r>
              <w:rPr>
                <w:rFonts w:ascii="Calibri" w:hAnsi="Calibri" w:cs="Calibri"/>
              </w:rPr>
              <w:t>Minor</w:t>
            </w:r>
          </w:p>
        </w:tc>
        <w:tc>
          <w:tcPr>
            <w:tcW w:w="642" w:type="dxa"/>
            <w:shd w:val="clear" w:color="auto" w:fill="auto"/>
            <w:vAlign w:val="center"/>
          </w:tcPr>
          <w:p w14:paraId="7ECF14B1" w14:textId="77777777" w:rsidR="00000000" w:rsidRDefault="00000000">
            <w:pPr>
              <w:pStyle w:val="TableContents"/>
            </w:pPr>
            <w:r>
              <w:rPr>
                <w:rFonts w:ascii="Calibri" w:hAnsi="Calibri" w:cs="Calibri"/>
              </w:rPr>
              <w:t>N</w:t>
            </w:r>
          </w:p>
        </w:tc>
        <w:tc>
          <w:tcPr>
            <w:tcW w:w="1082" w:type="dxa"/>
            <w:shd w:val="clear" w:color="auto" w:fill="auto"/>
            <w:vAlign w:val="center"/>
          </w:tcPr>
          <w:p w14:paraId="6959B3B9" w14:textId="77777777" w:rsidR="00000000" w:rsidRDefault="00000000">
            <w:pPr>
              <w:pStyle w:val="TableContents"/>
            </w:pPr>
            <w:r>
              <w:rPr>
                <w:rFonts w:ascii="Calibri" w:hAnsi="Calibri" w:cs="Calibri"/>
              </w:rPr>
              <w:t>N</w:t>
            </w:r>
          </w:p>
        </w:tc>
      </w:tr>
      <w:tr w:rsidR="00000000" w14:paraId="1A0995D1" w14:textId="77777777">
        <w:trPr>
          <w:trHeight w:val="2951"/>
        </w:trPr>
        <w:tc>
          <w:tcPr>
            <w:tcW w:w="1875" w:type="dxa"/>
            <w:shd w:val="clear" w:color="auto" w:fill="auto"/>
            <w:vAlign w:val="center"/>
          </w:tcPr>
          <w:p w14:paraId="7F79EA44" w14:textId="77777777" w:rsidR="00000000" w:rsidRDefault="00000000">
            <w:pPr>
              <w:pStyle w:val="TableContents"/>
            </w:pPr>
            <w:r>
              <w:rPr>
                <w:rFonts w:ascii="Calibri" w:hAnsi="Calibri" w:cs="Calibri"/>
              </w:rPr>
              <w:t>Ideological Capture</w:t>
            </w:r>
          </w:p>
        </w:tc>
        <w:tc>
          <w:tcPr>
            <w:tcW w:w="3120" w:type="dxa"/>
            <w:shd w:val="clear" w:color="auto" w:fill="auto"/>
            <w:vAlign w:val="center"/>
          </w:tcPr>
          <w:p w14:paraId="031D2460" w14:textId="77777777" w:rsidR="00000000" w:rsidRDefault="00000000">
            <w:pPr>
              <w:pStyle w:val="TableContents"/>
            </w:pPr>
            <w:r>
              <w:rPr>
                <w:rFonts w:ascii="Calibri" w:hAnsi="Calibri" w:cs="Calibri"/>
              </w:rPr>
              <w:t>When confronted by an opportunity to further the propagandist’s objectives, make a Difficulty 4 Composure test. Failure: you must take that action.</w:t>
            </w:r>
            <w:r>
              <w:rPr>
                <w:rFonts w:ascii="Calibri" w:hAnsi="Calibri" w:cs="Calibri"/>
              </w:rPr>
              <w:br/>
              <w:t>When the action has a negative result for you, your friends, or the investigation, you may spend a Push to roll a die. Even: discard. Odd: trade for “Susceptible.”</w:t>
            </w:r>
          </w:p>
        </w:tc>
        <w:tc>
          <w:tcPr>
            <w:tcW w:w="1803" w:type="dxa"/>
            <w:shd w:val="clear" w:color="auto" w:fill="auto"/>
            <w:vAlign w:val="center"/>
          </w:tcPr>
          <w:p w14:paraId="1009191F" w14:textId="77777777" w:rsidR="00000000" w:rsidRDefault="00000000">
            <w:pPr>
              <w:pStyle w:val="TableContents"/>
            </w:pPr>
            <w:r>
              <w:rPr>
                <w:rFonts w:ascii="Calibri" w:hAnsi="Calibri" w:cs="Calibri"/>
              </w:rPr>
              <w:t>Susceptible</w:t>
            </w:r>
          </w:p>
        </w:tc>
        <w:tc>
          <w:tcPr>
            <w:tcW w:w="1453" w:type="dxa"/>
            <w:shd w:val="clear" w:color="auto" w:fill="auto"/>
            <w:vAlign w:val="center"/>
          </w:tcPr>
          <w:p w14:paraId="48156E1D" w14:textId="77777777" w:rsidR="00000000" w:rsidRDefault="00000000">
            <w:pPr>
              <w:pStyle w:val="TableContents"/>
            </w:pPr>
            <w:r>
              <w:rPr>
                <w:rFonts w:ascii="Calibri" w:hAnsi="Calibri" w:cs="Calibri"/>
              </w:rPr>
              <w:t>Major</w:t>
            </w:r>
          </w:p>
        </w:tc>
        <w:tc>
          <w:tcPr>
            <w:tcW w:w="642" w:type="dxa"/>
            <w:shd w:val="clear" w:color="auto" w:fill="auto"/>
            <w:vAlign w:val="center"/>
          </w:tcPr>
          <w:p w14:paraId="792E33AF" w14:textId="77777777" w:rsidR="00000000" w:rsidRDefault="00000000">
            <w:pPr>
              <w:pStyle w:val="TableContents"/>
            </w:pPr>
            <w:r>
              <w:rPr>
                <w:rFonts w:ascii="Calibri" w:hAnsi="Calibri" w:cs="Calibri"/>
              </w:rPr>
              <w:t>N</w:t>
            </w:r>
          </w:p>
        </w:tc>
        <w:tc>
          <w:tcPr>
            <w:tcW w:w="1082" w:type="dxa"/>
            <w:shd w:val="clear" w:color="auto" w:fill="auto"/>
            <w:vAlign w:val="center"/>
          </w:tcPr>
          <w:p w14:paraId="7C81C904" w14:textId="77777777" w:rsidR="00000000" w:rsidRDefault="00000000">
            <w:pPr>
              <w:pStyle w:val="TableContents"/>
            </w:pPr>
            <w:r>
              <w:rPr>
                <w:rFonts w:ascii="Calibri" w:hAnsi="Calibri" w:cs="Calibri"/>
              </w:rPr>
              <w:t>N</w:t>
            </w:r>
          </w:p>
        </w:tc>
      </w:tr>
      <w:tr w:rsidR="00000000" w14:paraId="128B146B" w14:textId="77777777">
        <w:trPr>
          <w:trHeight w:val="1991"/>
        </w:trPr>
        <w:tc>
          <w:tcPr>
            <w:tcW w:w="1875" w:type="dxa"/>
            <w:shd w:val="clear" w:color="auto" w:fill="auto"/>
            <w:vAlign w:val="center"/>
          </w:tcPr>
          <w:p w14:paraId="7CC53409" w14:textId="77777777" w:rsidR="00000000" w:rsidRDefault="00000000">
            <w:pPr>
              <w:pStyle w:val="TableContents"/>
            </w:pPr>
            <w:r>
              <w:rPr>
                <w:rFonts w:ascii="Calibri" w:hAnsi="Calibri" w:cs="Calibri"/>
              </w:rPr>
              <w:t>No Safe Place</w:t>
            </w:r>
          </w:p>
        </w:tc>
        <w:tc>
          <w:tcPr>
            <w:tcW w:w="3120" w:type="dxa"/>
            <w:shd w:val="clear" w:color="auto" w:fill="auto"/>
            <w:vAlign w:val="center"/>
          </w:tcPr>
          <w:p w14:paraId="346A378E" w14:textId="77777777" w:rsidR="00000000" w:rsidRDefault="00000000">
            <w:pPr>
              <w:pStyle w:val="TableContents"/>
            </w:pPr>
            <w:r>
              <w:rPr>
                <w:rFonts w:ascii="Calibri" w:hAnsi="Calibri" w:cs="Calibri"/>
              </w:rPr>
              <w:t>After returning to the place of horror, or entering another place like it, -1 to Focus tests for the next six hours (world time).</w:t>
            </w:r>
            <w:r>
              <w:rPr>
                <w:rFonts w:ascii="Calibri" w:hAnsi="Calibri" w:cs="Calibri"/>
              </w:rPr>
              <w:br/>
              <w:t>Discard by ending the menace that made the place unsafe.</w:t>
            </w:r>
          </w:p>
        </w:tc>
        <w:tc>
          <w:tcPr>
            <w:tcW w:w="1803" w:type="dxa"/>
            <w:shd w:val="clear" w:color="auto" w:fill="auto"/>
            <w:vAlign w:val="center"/>
          </w:tcPr>
          <w:p w14:paraId="69E206D8" w14:textId="77777777" w:rsidR="00000000" w:rsidRDefault="00000000">
            <w:pPr>
              <w:pStyle w:val="TableContents"/>
            </w:pPr>
            <w:r>
              <w:rPr>
                <w:rFonts w:ascii="Calibri" w:hAnsi="Calibri" w:cs="Calibri"/>
              </w:rPr>
              <w:t>Awful Association</w:t>
            </w:r>
          </w:p>
        </w:tc>
        <w:tc>
          <w:tcPr>
            <w:tcW w:w="1453" w:type="dxa"/>
            <w:shd w:val="clear" w:color="auto" w:fill="auto"/>
            <w:vAlign w:val="center"/>
          </w:tcPr>
          <w:p w14:paraId="1F2D7885" w14:textId="77777777" w:rsidR="00000000" w:rsidRDefault="00000000">
            <w:pPr>
              <w:pStyle w:val="TableContents"/>
            </w:pPr>
            <w:r>
              <w:rPr>
                <w:rFonts w:ascii="Calibri" w:hAnsi="Calibri" w:cs="Calibri"/>
              </w:rPr>
              <w:t>Minor</w:t>
            </w:r>
          </w:p>
        </w:tc>
        <w:tc>
          <w:tcPr>
            <w:tcW w:w="642" w:type="dxa"/>
            <w:shd w:val="clear" w:color="auto" w:fill="auto"/>
            <w:vAlign w:val="center"/>
          </w:tcPr>
          <w:p w14:paraId="2E7536F2" w14:textId="77777777" w:rsidR="00000000" w:rsidRDefault="00000000">
            <w:pPr>
              <w:pStyle w:val="TableContents"/>
            </w:pPr>
            <w:r>
              <w:rPr>
                <w:rFonts w:ascii="Calibri" w:hAnsi="Calibri" w:cs="Calibri"/>
              </w:rPr>
              <w:t>N</w:t>
            </w:r>
          </w:p>
        </w:tc>
        <w:tc>
          <w:tcPr>
            <w:tcW w:w="1082" w:type="dxa"/>
            <w:shd w:val="clear" w:color="auto" w:fill="auto"/>
            <w:vAlign w:val="center"/>
          </w:tcPr>
          <w:p w14:paraId="61C9B755" w14:textId="77777777" w:rsidR="00000000" w:rsidRDefault="00000000">
            <w:pPr>
              <w:pStyle w:val="TableContents"/>
            </w:pPr>
            <w:r>
              <w:rPr>
                <w:rFonts w:ascii="Calibri" w:hAnsi="Calibri" w:cs="Calibri"/>
              </w:rPr>
              <w:t>N</w:t>
            </w:r>
          </w:p>
        </w:tc>
      </w:tr>
      <w:tr w:rsidR="00000000" w14:paraId="32A871F9" w14:textId="77777777">
        <w:trPr>
          <w:trHeight w:val="2231"/>
        </w:trPr>
        <w:tc>
          <w:tcPr>
            <w:tcW w:w="1875" w:type="dxa"/>
            <w:shd w:val="clear" w:color="auto" w:fill="auto"/>
            <w:vAlign w:val="center"/>
          </w:tcPr>
          <w:p w14:paraId="7C9B0CDB" w14:textId="77777777" w:rsidR="00000000" w:rsidRDefault="00000000">
            <w:pPr>
              <w:pStyle w:val="TableContents"/>
            </w:pPr>
            <w:r>
              <w:rPr>
                <w:rFonts w:ascii="Calibri" w:hAnsi="Calibri" w:cs="Calibri"/>
              </w:rPr>
              <w:t>Awful Association</w:t>
            </w:r>
          </w:p>
        </w:tc>
        <w:tc>
          <w:tcPr>
            <w:tcW w:w="3120" w:type="dxa"/>
            <w:shd w:val="clear" w:color="auto" w:fill="auto"/>
            <w:vAlign w:val="center"/>
          </w:tcPr>
          <w:p w14:paraId="63493268" w14:textId="77777777" w:rsidR="00000000" w:rsidRDefault="00000000">
            <w:pPr>
              <w:pStyle w:val="TableContents"/>
            </w:pPr>
            <w:r>
              <w:rPr>
                <w:rFonts w:ascii="Calibri" w:hAnsi="Calibri" w:cs="Calibri"/>
              </w:rPr>
              <w:t>When you return to the place of horror, or enter another place like it, lose 1 Push and 3 Composure.</w:t>
            </w:r>
            <w:r>
              <w:rPr>
                <w:rFonts w:ascii="Calibri" w:hAnsi="Calibri" w:cs="Calibri"/>
              </w:rPr>
              <w:br/>
              <w:t>Discard by ending the menace that made the place unsafe.</w:t>
            </w:r>
            <w:r>
              <w:rPr>
                <w:rFonts w:ascii="Calibri" w:hAnsi="Calibri" w:cs="Calibri"/>
              </w:rPr>
              <w:br/>
              <w:t>Gains Continuity tag if still in hand at end of scenario.</w:t>
            </w:r>
          </w:p>
        </w:tc>
        <w:tc>
          <w:tcPr>
            <w:tcW w:w="1803" w:type="dxa"/>
            <w:shd w:val="clear" w:color="auto" w:fill="auto"/>
            <w:vAlign w:val="center"/>
          </w:tcPr>
          <w:p w14:paraId="0A1F9B92" w14:textId="77777777" w:rsidR="00000000" w:rsidRDefault="00000000">
            <w:pPr>
              <w:pStyle w:val="TableContents"/>
            </w:pPr>
            <w:r>
              <w:rPr>
                <w:rFonts w:ascii="Calibri" w:hAnsi="Calibri" w:cs="Calibri"/>
              </w:rPr>
              <w:t>No Safe Place</w:t>
            </w:r>
          </w:p>
        </w:tc>
        <w:tc>
          <w:tcPr>
            <w:tcW w:w="1453" w:type="dxa"/>
            <w:shd w:val="clear" w:color="auto" w:fill="auto"/>
            <w:vAlign w:val="center"/>
          </w:tcPr>
          <w:p w14:paraId="799FF711" w14:textId="77777777" w:rsidR="00000000" w:rsidRDefault="00000000">
            <w:pPr>
              <w:pStyle w:val="TableContents"/>
            </w:pPr>
            <w:r>
              <w:rPr>
                <w:rFonts w:ascii="Calibri" w:hAnsi="Calibri" w:cs="Calibri"/>
              </w:rPr>
              <w:t>Major</w:t>
            </w:r>
          </w:p>
        </w:tc>
        <w:tc>
          <w:tcPr>
            <w:tcW w:w="642" w:type="dxa"/>
            <w:shd w:val="clear" w:color="auto" w:fill="auto"/>
            <w:vAlign w:val="center"/>
          </w:tcPr>
          <w:p w14:paraId="08D64EE0" w14:textId="77777777" w:rsidR="00000000" w:rsidRDefault="00000000">
            <w:pPr>
              <w:pStyle w:val="TableContents"/>
            </w:pPr>
            <w:r>
              <w:rPr>
                <w:rFonts w:ascii="Calibri" w:hAnsi="Calibri" w:cs="Calibri"/>
              </w:rPr>
              <w:t>N</w:t>
            </w:r>
          </w:p>
        </w:tc>
        <w:tc>
          <w:tcPr>
            <w:tcW w:w="1082" w:type="dxa"/>
            <w:shd w:val="clear" w:color="auto" w:fill="auto"/>
            <w:vAlign w:val="center"/>
          </w:tcPr>
          <w:p w14:paraId="209C990E" w14:textId="77777777" w:rsidR="00000000" w:rsidRDefault="00000000">
            <w:pPr>
              <w:pStyle w:val="TableContents"/>
            </w:pPr>
            <w:r>
              <w:rPr>
                <w:rFonts w:ascii="Calibri" w:hAnsi="Calibri" w:cs="Calibri"/>
              </w:rPr>
              <w:t>N</w:t>
            </w:r>
          </w:p>
        </w:tc>
      </w:tr>
      <w:tr w:rsidR="00000000" w14:paraId="7AC8BAA0" w14:textId="77777777">
        <w:trPr>
          <w:trHeight w:val="1046"/>
        </w:trPr>
        <w:tc>
          <w:tcPr>
            <w:tcW w:w="1875" w:type="dxa"/>
            <w:shd w:val="clear" w:color="auto" w:fill="auto"/>
            <w:vAlign w:val="center"/>
          </w:tcPr>
          <w:p w14:paraId="032926AA" w14:textId="77777777" w:rsidR="00000000" w:rsidRDefault="00000000">
            <w:pPr>
              <w:pStyle w:val="TableContents"/>
            </w:pPr>
            <w:r>
              <w:rPr>
                <w:rFonts w:ascii="Calibri" w:hAnsi="Calibri" w:cs="Calibri"/>
              </w:rPr>
              <w:lastRenderedPageBreak/>
              <w:t>Gun Shy</w:t>
            </w:r>
          </w:p>
        </w:tc>
        <w:tc>
          <w:tcPr>
            <w:tcW w:w="3120" w:type="dxa"/>
            <w:shd w:val="clear" w:color="auto" w:fill="auto"/>
            <w:vAlign w:val="center"/>
          </w:tcPr>
          <w:p w14:paraId="5CBD0CFD" w14:textId="77777777" w:rsidR="00000000" w:rsidRDefault="00000000">
            <w:pPr>
              <w:pStyle w:val="TableContents"/>
            </w:pPr>
            <w:r>
              <w:rPr>
                <w:rFonts w:ascii="Calibri" w:hAnsi="Calibri" w:cs="Calibri"/>
              </w:rPr>
              <w:t>-1 to Fighting tests.</w:t>
            </w:r>
            <w:r>
              <w:rPr>
                <w:rFonts w:ascii="Calibri" w:hAnsi="Calibri" w:cs="Calibri"/>
              </w:rPr>
              <w:br/>
              <w:t>Discard when you take part in the defeat of a foe armed with military weapons.</w:t>
            </w:r>
          </w:p>
        </w:tc>
        <w:tc>
          <w:tcPr>
            <w:tcW w:w="1803" w:type="dxa"/>
            <w:shd w:val="clear" w:color="auto" w:fill="auto"/>
            <w:vAlign w:val="center"/>
          </w:tcPr>
          <w:p w14:paraId="5BA83FD2" w14:textId="77777777" w:rsidR="00000000" w:rsidRDefault="00000000">
            <w:pPr>
              <w:pStyle w:val="TableContents"/>
            </w:pPr>
            <w:r>
              <w:rPr>
                <w:rFonts w:ascii="Calibri" w:hAnsi="Calibri" w:cs="Calibri"/>
              </w:rPr>
              <w:t>Under Fire</w:t>
            </w:r>
          </w:p>
        </w:tc>
        <w:tc>
          <w:tcPr>
            <w:tcW w:w="1453" w:type="dxa"/>
            <w:shd w:val="clear" w:color="auto" w:fill="auto"/>
            <w:vAlign w:val="center"/>
          </w:tcPr>
          <w:p w14:paraId="60A53A12" w14:textId="77777777" w:rsidR="00000000" w:rsidRDefault="00000000">
            <w:pPr>
              <w:pStyle w:val="TableContents"/>
            </w:pPr>
            <w:r>
              <w:rPr>
                <w:rFonts w:ascii="Calibri" w:hAnsi="Calibri" w:cs="Calibri"/>
              </w:rPr>
              <w:t>Minor</w:t>
            </w:r>
          </w:p>
        </w:tc>
        <w:tc>
          <w:tcPr>
            <w:tcW w:w="642" w:type="dxa"/>
            <w:shd w:val="clear" w:color="auto" w:fill="auto"/>
            <w:vAlign w:val="center"/>
          </w:tcPr>
          <w:p w14:paraId="3DB1BC20" w14:textId="77777777" w:rsidR="00000000" w:rsidRDefault="00000000">
            <w:pPr>
              <w:pStyle w:val="TableContents"/>
            </w:pPr>
            <w:r>
              <w:rPr>
                <w:rFonts w:ascii="Calibri" w:hAnsi="Calibri" w:cs="Calibri"/>
              </w:rPr>
              <w:t>N</w:t>
            </w:r>
          </w:p>
        </w:tc>
        <w:tc>
          <w:tcPr>
            <w:tcW w:w="1082" w:type="dxa"/>
            <w:shd w:val="clear" w:color="auto" w:fill="auto"/>
            <w:vAlign w:val="center"/>
          </w:tcPr>
          <w:p w14:paraId="668AED91" w14:textId="77777777" w:rsidR="00000000" w:rsidRDefault="00000000">
            <w:pPr>
              <w:pStyle w:val="TableContents"/>
            </w:pPr>
            <w:r>
              <w:rPr>
                <w:rFonts w:ascii="Calibri" w:hAnsi="Calibri" w:cs="Calibri"/>
              </w:rPr>
              <w:t>N</w:t>
            </w:r>
          </w:p>
        </w:tc>
      </w:tr>
      <w:tr w:rsidR="00000000" w14:paraId="29209FB7" w14:textId="77777777">
        <w:trPr>
          <w:trHeight w:val="1046"/>
        </w:trPr>
        <w:tc>
          <w:tcPr>
            <w:tcW w:w="1875" w:type="dxa"/>
            <w:shd w:val="clear" w:color="auto" w:fill="auto"/>
            <w:vAlign w:val="center"/>
          </w:tcPr>
          <w:p w14:paraId="01AC7BFF" w14:textId="77777777" w:rsidR="00000000" w:rsidRDefault="00000000">
            <w:pPr>
              <w:pStyle w:val="TableContents"/>
            </w:pPr>
            <w:r>
              <w:rPr>
                <w:rFonts w:ascii="Calibri" w:hAnsi="Calibri" w:cs="Calibri"/>
              </w:rPr>
              <w:t>Under Fire</w:t>
            </w:r>
          </w:p>
        </w:tc>
        <w:tc>
          <w:tcPr>
            <w:tcW w:w="3120" w:type="dxa"/>
            <w:shd w:val="clear" w:color="auto" w:fill="auto"/>
            <w:vAlign w:val="center"/>
          </w:tcPr>
          <w:p w14:paraId="511DA074" w14:textId="77777777" w:rsidR="00000000" w:rsidRDefault="00000000">
            <w:pPr>
              <w:pStyle w:val="TableContents"/>
            </w:pPr>
            <w:r>
              <w:rPr>
                <w:rFonts w:ascii="Calibri" w:hAnsi="Calibri" w:cs="Calibri"/>
              </w:rPr>
              <w:t>-2 to Fighting tests.</w:t>
            </w:r>
            <w:r>
              <w:rPr>
                <w:rFonts w:ascii="Calibri" w:hAnsi="Calibri" w:cs="Calibri"/>
              </w:rPr>
              <w:br/>
              <w:t>Discard when you take part in the defeat of a foe armed with military weapons.</w:t>
            </w:r>
          </w:p>
        </w:tc>
        <w:tc>
          <w:tcPr>
            <w:tcW w:w="1803" w:type="dxa"/>
            <w:shd w:val="clear" w:color="auto" w:fill="auto"/>
            <w:vAlign w:val="center"/>
          </w:tcPr>
          <w:p w14:paraId="78A17288" w14:textId="77777777" w:rsidR="00000000" w:rsidRDefault="00000000">
            <w:pPr>
              <w:pStyle w:val="TableContents"/>
            </w:pPr>
            <w:r>
              <w:rPr>
                <w:rFonts w:ascii="Calibri" w:hAnsi="Calibri" w:cs="Calibri"/>
              </w:rPr>
              <w:t>Gun Shy</w:t>
            </w:r>
          </w:p>
        </w:tc>
        <w:tc>
          <w:tcPr>
            <w:tcW w:w="1453" w:type="dxa"/>
            <w:shd w:val="clear" w:color="auto" w:fill="auto"/>
            <w:vAlign w:val="center"/>
          </w:tcPr>
          <w:p w14:paraId="64B3CDEE" w14:textId="77777777" w:rsidR="00000000" w:rsidRDefault="00000000">
            <w:pPr>
              <w:pStyle w:val="TableContents"/>
            </w:pPr>
            <w:r>
              <w:rPr>
                <w:rFonts w:ascii="Calibri" w:hAnsi="Calibri" w:cs="Calibri"/>
              </w:rPr>
              <w:t>Major</w:t>
            </w:r>
          </w:p>
        </w:tc>
        <w:tc>
          <w:tcPr>
            <w:tcW w:w="642" w:type="dxa"/>
            <w:shd w:val="clear" w:color="auto" w:fill="auto"/>
            <w:vAlign w:val="center"/>
          </w:tcPr>
          <w:p w14:paraId="60F00D7C" w14:textId="77777777" w:rsidR="00000000" w:rsidRDefault="00000000">
            <w:pPr>
              <w:pStyle w:val="TableContents"/>
            </w:pPr>
            <w:r>
              <w:rPr>
                <w:rFonts w:ascii="Calibri" w:hAnsi="Calibri" w:cs="Calibri"/>
              </w:rPr>
              <w:t>N</w:t>
            </w:r>
          </w:p>
        </w:tc>
        <w:tc>
          <w:tcPr>
            <w:tcW w:w="1082" w:type="dxa"/>
            <w:shd w:val="clear" w:color="auto" w:fill="auto"/>
            <w:vAlign w:val="center"/>
          </w:tcPr>
          <w:p w14:paraId="744228B5" w14:textId="77777777" w:rsidR="00000000" w:rsidRDefault="00000000">
            <w:pPr>
              <w:pStyle w:val="TableContents"/>
            </w:pPr>
            <w:r>
              <w:rPr>
                <w:rFonts w:ascii="Calibri" w:hAnsi="Calibri" w:cs="Calibri"/>
              </w:rPr>
              <w:t>N</w:t>
            </w:r>
          </w:p>
        </w:tc>
      </w:tr>
      <w:tr w:rsidR="00000000" w14:paraId="429D1210" w14:textId="77777777">
        <w:trPr>
          <w:trHeight w:val="1286"/>
        </w:trPr>
        <w:tc>
          <w:tcPr>
            <w:tcW w:w="1875" w:type="dxa"/>
            <w:shd w:val="clear" w:color="auto" w:fill="auto"/>
            <w:vAlign w:val="center"/>
          </w:tcPr>
          <w:p w14:paraId="639C01FA" w14:textId="77777777" w:rsidR="00000000" w:rsidRDefault="00000000">
            <w:pPr>
              <w:pStyle w:val="TableContents"/>
            </w:pPr>
            <w:r>
              <w:rPr>
                <w:rFonts w:ascii="Calibri" w:hAnsi="Calibri" w:cs="Calibri"/>
              </w:rPr>
              <w:t>Harried</w:t>
            </w:r>
          </w:p>
        </w:tc>
        <w:tc>
          <w:tcPr>
            <w:tcW w:w="3120" w:type="dxa"/>
            <w:shd w:val="clear" w:color="auto" w:fill="auto"/>
            <w:vAlign w:val="center"/>
          </w:tcPr>
          <w:p w14:paraId="7304AD22" w14:textId="77777777" w:rsidR="00000000" w:rsidRDefault="00000000">
            <w:pPr>
              <w:pStyle w:val="TableContents"/>
            </w:pPr>
            <w:r>
              <w:rPr>
                <w:rFonts w:ascii="Calibri" w:hAnsi="Calibri" w:cs="Calibri"/>
              </w:rPr>
              <w:t>Before any Composure test, roll a die. Odd: lose 1 Composure.</w:t>
            </w:r>
            <w:r>
              <w:rPr>
                <w:rFonts w:ascii="Calibri" w:hAnsi="Calibri" w:cs="Calibri"/>
              </w:rPr>
              <w:br/>
              <w:t>Discard on a failed Composure test.</w:t>
            </w:r>
          </w:p>
        </w:tc>
        <w:tc>
          <w:tcPr>
            <w:tcW w:w="1803" w:type="dxa"/>
            <w:shd w:val="clear" w:color="auto" w:fill="auto"/>
            <w:vAlign w:val="center"/>
          </w:tcPr>
          <w:p w14:paraId="1572DEF9" w14:textId="77777777" w:rsidR="00000000" w:rsidRDefault="00000000">
            <w:pPr>
              <w:pStyle w:val="TableContents"/>
            </w:pPr>
            <w:r>
              <w:rPr>
                <w:rFonts w:ascii="Calibri" w:hAnsi="Calibri" w:cs="Calibri"/>
              </w:rPr>
              <w:t>Overwhelmed</w:t>
            </w:r>
          </w:p>
        </w:tc>
        <w:tc>
          <w:tcPr>
            <w:tcW w:w="1453" w:type="dxa"/>
            <w:shd w:val="clear" w:color="auto" w:fill="auto"/>
            <w:vAlign w:val="center"/>
          </w:tcPr>
          <w:p w14:paraId="72E0C667" w14:textId="77777777" w:rsidR="00000000" w:rsidRDefault="00000000">
            <w:pPr>
              <w:pStyle w:val="TableContents"/>
            </w:pPr>
            <w:r>
              <w:rPr>
                <w:rFonts w:ascii="Calibri" w:hAnsi="Calibri" w:cs="Calibri"/>
              </w:rPr>
              <w:t>Minor</w:t>
            </w:r>
          </w:p>
        </w:tc>
        <w:tc>
          <w:tcPr>
            <w:tcW w:w="642" w:type="dxa"/>
            <w:shd w:val="clear" w:color="auto" w:fill="auto"/>
            <w:vAlign w:val="center"/>
          </w:tcPr>
          <w:p w14:paraId="3428565A" w14:textId="77777777" w:rsidR="00000000" w:rsidRDefault="00000000">
            <w:pPr>
              <w:pStyle w:val="TableContents"/>
            </w:pPr>
            <w:r>
              <w:rPr>
                <w:rFonts w:ascii="Calibri" w:hAnsi="Calibri" w:cs="Calibri"/>
              </w:rPr>
              <w:t>N</w:t>
            </w:r>
          </w:p>
        </w:tc>
        <w:tc>
          <w:tcPr>
            <w:tcW w:w="1082" w:type="dxa"/>
            <w:shd w:val="clear" w:color="auto" w:fill="auto"/>
            <w:vAlign w:val="center"/>
          </w:tcPr>
          <w:p w14:paraId="0A859B22" w14:textId="77777777" w:rsidR="00000000" w:rsidRDefault="00000000">
            <w:pPr>
              <w:pStyle w:val="TableContents"/>
            </w:pPr>
            <w:r>
              <w:rPr>
                <w:rFonts w:ascii="Calibri" w:hAnsi="Calibri" w:cs="Calibri"/>
              </w:rPr>
              <w:t>N</w:t>
            </w:r>
          </w:p>
        </w:tc>
      </w:tr>
      <w:tr w:rsidR="00000000" w14:paraId="387D9893" w14:textId="77777777">
        <w:trPr>
          <w:trHeight w:val="1511"/>
        </w:trPr>
        <w:tc>
          <w:tcPr>
            <w:tcW w:w="1875" w:type="dxa"/>
            <w:shd w:val="clear" w:color="auto" w:fill="auto"/>
            <w:vAlign w:val="center"/>
          </w:tcPr>
          <w:p w14:paraId="1ECAB7D2" w14:textId="77777777" w:rsidR="00000000" w:rsidRDefault="00000000">
            <w:pPr>
              <w:pStyle w:val="TableContents"/>
            </w:pPr>
            <w:r>
              <w:rPr>
                <w:rFonts w:ascii="Calibri" w:hAnsi="Calibri" w:cs="Calibri"/>
              </w:rPr>
              <w:t>Overwhelmed</w:t>
            </w:r>
          </w:p>
        </w:tc>
        <w:tc>
          <w:tcPr>
            <w:tcW w:w="3120" w:type="dxa"/>
            <w:shd w:val="clear" w:color="auto" w:fill="auto"/>
            <w:vAlign w:val="center"/>
          </w:tcPr>
          <w:p w14:paraId="61FABC1E" w14:textId="77777777" w:rsidR="00000000" w:rsidRDefault="00000000">
            <w:pPr>
              <w:pStyle w:val="TableContents"/>
            </w:pPr>
            <w:r>
              <w:rPr>
                <w:rFonts w:ascii="Calibri" w:hAnsi="Calibri" w:cs="Calibri"/>
              </w:rPr>
              <w:t>Before any test, roll a die. Odd: lose 1 point from the ability being tested.</w:t>
            </w:r>
            <w:r>
              <w:rPr>
                <w:rFonts w:ascii="Calibri" w:hAnsi="Calibri" w:cs="Calibri"/>
              </w:rPr>
              <w:br/>
              <w:t>Discard when you use an Investigative ability to gain a core clue.</w:t>
            </w:r>
          </w:p>
        </w:tc>
        <w:tc>
          <w:tcPr>
            <w:tcW w:w="1803" w:type="dxa"/>
            <w:shd w:val="clear" w:color="auto" w:fill="auto"/>
            <w:vAlign w:val="center"/>
          </w:tcPr>
          <w:p w14:paraId="6B0FBA04" w14:textId="77777777" w:rsidR="00000000" w:rsidRDefault="00000000">
            <w:pPr>
              <w:pStyle w:val="TableContents"/>
            </w:pPr>
            <w:r>
              <w:rPr>
                <w:rFonts w:ascii="Calibri" w:hAnsi="Calibri" w:cs="Calibri"/>
              </w:rPr>
              <w:t>Harried</w:t>
            </w:r>
          </w:p>
        </w:tc>
        <w:tc>
          <w:tcPr>
            <w:tcW w:w="1453" w:type="dxa"/>
            <w:shd w:val="clear" w:color="auto" w:fill="auto"/>
            <w:vAlign w:val="center"/>
          </w:tcPr>
          <w:p w14:paraId="5560139A" w14:textId="77777777" w:rsidR="00000000" w:rsidRDefault="00000000">
            <w:pPr>
              <w:pStyle w:val="TableContents"/>
            </w:pPr>
            <w:r>
              <w:rPr>
                <w:rFonts w:ascii="Calibri" w:hAnsi="Calibri" w:cs="Calibri"/>
              </w:rPr>
              <w:t>Major</w:t>
            </w:r>
          </w:p>
        </w:tc>
        <w:tc>
          <w:tcPr>
            <w:tcW w:w="642" w:type="dxa"/>
            <w:shd w:val="clear" w:color="auto" w:fill="auto"/>
            <w:vAlign w:val="center"/>
          </w:tcPr>
          <w:p w14:paraId="61DCE75D" w14:textId="77777777" w:rsidR="00000000" w:rsidRDefault="00000000">
            <w:pPr>
              <w:pStyle w:val="TableContents"/>
            </w:pPr>
            <w:r>
              <w:rPr>
                <w:rFonts w:ascii="Calibri" w:hAnsi="Calibri" w:cs="Calibri"/>
              </w:rPr>
              <w:t>N</w:t>
            </w:r>
          </w:p>
        </w:tc>
        <w:tc>
          <w:tcPr>
            <w:tcW w:w="1082" w:type="dxa"/>
            <w:shd w:val="clear" w:color="auto" w:fill="auto"/>
            <w:vAlign w:val="center"/>
          </w:tcPr>
          <w:p w14:paraId="72A4D49E" w14:textId="77777777" w:rsidR="00000000" w:rsidRDefault="00000000">
            <w:pPr>
              <w:pStyle w:val="TableContents"/>
            </w:pPr>
            <w:r>
              <w:rPr>
                <w:rFonts w:ascii="Calibri" w:hAnsi="Calibri" w:cs="Calibri"/>
              </w:rPr>
              <w:t>N</w:t>
            </w:r>
          </w:p>
        </w:tc>
      </w:tr>
      <w:tr w:rsidR="00000000" w14:paraId="49AF68E0" w14:textId="77777777">
        <w:trPr>
          <w:trHeight w:val="1046"/>
        </w:trPr>
        <w:tc>
          <w:tcPr>
            <w:tcW w:w="1875" w:type="dxa"/>
            <w:shd w:val="clear" w:color="auto" w:fill="auto"/>
            <w:vAlign w:val="center"/>
          </w:tcPr>
          <w:p w14:paraId="45531DE3" w14:textId="77777777" w:rsidR="00000000" w:rsidRDefault="00000000">
            <w:pPr>
              <w:pStyle w:val="TableContents"/>
            </w:pPr>
            <w:r>
              <w:rPr>
                <w:rFonts w:ascii="Calibri" w:hAnsi="Calibri" w:cs="Calibri"/>
              </w:rPr>
              <w:t>Homebound</w:t>
            </w:r>
          </w:p>
        </w:tc>
        <w:tc>
          <w:tcPr>
            <w:tcW w:w="3120" w:type="dxa"/>
            <w:shd w:val="clear" w:color="auto" w:fill="auto"/>
            <w:vAlign w:val="center"/>
          </w:tcPr>
          <w:p w14:paraId="20AE692E" w14:textId="77777777" w:rsidR="00000000" w:rsidRDefault="00000000">
            <w:pPr>
              <w:pStyle w:val="TableContents"/>
            </w:pPr>
            <w:r>
              <w:rPr>
                <w:rFonts w:ascii="Calibri" w:hAnsi="Calibri" w:cs="Calibri"/>
              </w:rPr>
              <w:t>-X to tests. X = the number of scenes that have passed since you spent four or more hours (world time) at home.</w:t>
            </w:r>
          </w:p>
        </w:tc>
        <w:tc>
          <w:tcPr>
            <w:tcW w:w="1803" w:type="dxa"/>
            <w:shd w:val="clear" w:color="auto" w:fill="auto"/>
            <w:vAlign w:val="center"/>
          </w:tcPr>
          <w:p w14:paraId="5E05C9C6" w14:textId="77777777" w:rsidR="00000000" w:rsidRDefault="00000000">
            <w:pPr>
              <w:pStyle w:val="TableContents"/>
            </w:pPr>
            <w:r>
              <w:rPr>
                <w:rFonts w:ascii="Calibri" w:hAnsi="Calibri" w:cs="Calibri"/>
              </w:rPr>
              <w:t>Fortified</w:t>
            </w:r>
          </w:p>
        </w:tc>
        <w:tc>
          <w:tcPr>
            <w:tcW w:w="1453" w:type="dxa"/>
            <w:shd w:val="clear" w:color="auto" w:fill="auto"/>
            <w:vAlign w:val="center"/>
          </w:tcPr>
          <w:p w14:paraId="1F1A9663" w14:textId="77777777" w:rsidR="00000000" w:rsidRDefault="00000000">
            <w:pPr>
              <w:pStyle w:val="TableContents"/>
            </w:pPr>
            <w:r>
              <w:rPr>
                <w:rFonts w:ascii="Calibri" w:hAnsi="Calibri" w:cs="Calibri"/>
              </w:rPr>
              <w:t>Minor</w:t>
            </w:r>
          </w:p>
        </w:tc>
        <w:tc>
          <w:tcPr>
            <w:tcW w:w="642" w:type="dxa"/>
            <w:shd w:val="clear" w:color="auto" w:fill="auto"/>
            <w:vAlign w:val="center"/>
          </w:tcPr>
          <w:p w14:paraId="5A080531" w14:textId="77777777" w:rsidR="00000000" w:rsidRDefault="00000000">
            <w:pPr>
              <w:pStyle w:val="TableContents"/>
            </w:pPr>
            <w:r>
              <w:rPr>
                <w:rFonts w:ascii="Calibri" w:hAnsi="Calibri" w:cs="Calibri"/>
              </w:rPr>
              <w:t>N</w:t>
            </w:r>
          </w:p>
        </w:tc>
        <w:tc>
          <w:tcPr>
            <w:tcW w:w="1082" w:type="dxa"/>
            <w:shd w:val="clear" w:color="auto" w:fill="auto"/>
            <w:vAlign w:val="center"/>
          </w:tcPr>
          <w:p w14:paraId="00BC0F9B" w14:textId="77777777" w:rsidR="00000000" w:rsidRDefault="00000000">
            <w:pPr>
              <w:pStyle w:val="TableContents"/>
            </w:pPr>
            <w:r>
              <w:rPr>
                <w:rFonts w:ascii="Calibri" w:hAnsi="Calibri" w:cs="Calibri"/>
              </w:rPr>
              <w:t>N</w:t>
            </w:r>
          </w:p>
        </w:tc>
      </w:tr>
      <w:tr w:rsidR="00000000" w14:paraId="096C1547" w14:textId="77777777">
        <w:trPr>
          <w:trHeight w:val="1286"/>
        </w:trPr>
        <w:tc>
          <w:tcPr>
            <w:tcW w:w="1875" w:type="dxa"/>
            <w:shd w:val="clear" w:color="auto" w:fill="auto"/>
            <w:vAlign w:val="center"/>
          </w:tcPr>
          <w:p w14:paraId="695742B9" w14:textId="77777777" w:rsidR="00000000" w:rsidRDefault="00000000">
            <w:pPr>
              <w:pStyle w:val="TableContents"/>
            </w:pPr>
            <w:r>
              <w:rPr>
                <w:rFonts w:ascii="Calibri" w:hAnsi="Calibri" w:cs="Calibri"/>
              </w:rPr>
              <w:t>Fortified</w:t>
            </w:r>
          </w:p>
        </w:tc>
        <w:tc>
          <w:tcPr>
            <w:tcW w:w="3120" w:type="dxa"/>
            <w:shd w:val="clear" w:color="auto" w:fill="auto"/>
            <w:vAlign w:val="center"/>
          </w:tcPr>
          <w:p w14:paraId="53A7A758" w14:textId="77777777" w:rsidR="00000000" w:rsidRDefault="00000000">
            <w:pPr>
              <w:pStyle w:val="TableContents"/>
            </w:pPr>
            <w:r>
              <w:rPr>
                <w:rFonts w:ascii="Calibri" w:hAnsi="Calibri" w:cs="Calibri"/>
              </w:rPr>
              <w:t>-X to tests. X = the number of scenes that have passed since you spent 4 or more hours (world time) adding a lock or booby trap to your home.</w:t>
            </w:r>
          </w:p>
        </w:tc>
        <w:tc>
          <w:tcPr>
            <w:tcW w:w="1803" w:type="dxa"/>
            <w:shd w:val="clear" w:color="auto" w:fill="auto"/>
            <w:vAlign w:val="center"/>
          </w:tcPr>
          <w:p w14:paraId="61CBC9A3" w14:textId="77777777" w:rsidR="00000000" w:rsidRDefault="00000000">
            <w:pPr>
              <w:pStyle w:val="TableContents"/>
            </w:pPr>
            <w:r>
              <w:rPr>
                <w:rFonts w:ascii="Calibri" w:hAnsi="Calibri" w:cs="Calibri"/>
              </w:rPr>
              <w:t>Homebound</w:t>
            </w:r>
          </w:p>
        </w:tc>
        <w:tc>
          <w:tcPr>
            <w:tcW w:w="1453" w:type="dxa"/>
            <w:shd w:val="clear" w:color="auto" w:fill="auto"/>
            <w:vAlign w:val="center"/>
          </w:tcPr>
          <w:p w14:paraId="620356EB" w14:textId="77777777" w:rsidR="00000000" w:rsidRDefault="00000000">
            <w:pPr>
              <w:pStyle w:val="TableContents"/>
            </w:pPr>
            <w:r>
              <w:rPr>
                <w:rFonts w:ascii="Calibri" w:hAnsi="Calibri" w:cs="Calibri"/>
              </w:rPr>
              <w:t>Major</w:t>
            </w:r>
          </w:p>
        </w:tc>
        <w:tc>
          <w:tcPr>
            <w:tcW w:w="642" w:type="dxa"/>
            <w:shd w:val="clear" w:color="auto" w:fill="auto"/>
            <w:vAlign w:val="center"/>
          </w:tcPr>
          <w:p w14:paraId="352A5402" w14:textId="77777777" w:rsidR="00000000" w:rsidRDefault="00000000">
            <w:pPr>
              <w:pStyle w:val="TableContents"/>
            </w:pPr>
            <w:r>
              <w:rPr>
                <w:rFonts w:ascii="Calibri" w:hAnsi="Calibri" w:cs="Calibri"/>
              </w:rPr>
              <w:t>N</w:t>
            </w:r>
          </w:p>
        </w:tc>
        <w:tc>
          <w:tcPr>
            <w:tcW w:w="1082" w:type="dxa"/>
            <w:shd w:val="clear" w:color="auto" w:fill="auto"/>
            <w:vAlign w:val="center"/>
          </w:tcPr>
          <w:p w14:paraId="33E59403" w14:textId="77777777" w:rsidR="00000000" w:rsidRDefault="00000000">
            <w:pPr>
              <w:pStyle w:val="TableContents"/>
            </w:pPr>
            <w:r>
              <w:rPr>
                <w:rFonts w:ascii="Calibri" w:hAnsi="Calibri" w:cs="Calibri"/>
              </w:rPr>
              <w:t>N</w:t>
            </w:r>
          </w:p>
        </w:tc>
      </w:tr>
      <w:tr w:rsidR="00000000" w14:paraId="0F943079" w14:textId="77777777">
        <w:trPr>
          <w:trHeight w:val="1046"/>
        </w:trPr>
        <w:tc>
          <w:tcPr>
            <w:tcW w:w="1875" w:type="dxa"/>
            <w:shd w:val="clear" w:color="auto" w:fill="auto"/>
            <w:vAlign w:val="center"/>
          </w:tcPr>
          <w:p w14:paraId="127904A3" w14:textId="77777777" w:rsidR="00000000" w:rsidRDefault="00000000">
            <w:pPr>
              <w:pStyle w:val="TableContents"/>
            </w:pPr>
            <w:r>
              <w:rPr>
                <w:rFonts w:ascii="Calibri" w:hAnsi="Calibri" w:cs="Calibri"/>
              </w:rPr>
              <w:t>Nothing is Real</w:t>
            </w:r>
          </w:p>
        </w:tc>
        <w:tc>
          <w:tcPr>
            <w:tcW w:w="3120" w:type="dxa"/>
            <w:shd w:val="clear" w:color="auto" w:fill="auto"/>
            <w:vAlign w:val="center"/>
          </w:tcPr>
          <w:p w14:paraId="47B38B66" w14:textId="77777777" w:rsidR="00000000" w:rsidRDefault="00000000">
            <w:pPr>
              <w:pStyle w:val="TableContents"/>
            </w:pPr>
            <w:r>
              <w:rPr>
                <w:rFonts w:ascii="Calibri" w:hAnsi="Calibri" w:cs="Calibri"/>
              </w:rPr>
              <w:t>Margin on failed Composure tests increases by 1.</w:t>
            </w:r>
            <w:r>
              <w:rPr>
                <w:rFonts w:ascii="Calibri" w:hAnsi="Calibri" w:cs="Calibri"/>
              </w:rPr>
              <w:br/>
              <w:t>Discard as recipient of Difficulty 5 First Aid success.</w:t>
            </w:r>
          </w:p>
        </w:tc>
        <w:tc>
          <w:tcPr>
            <w:tcW w:w="1803" w:type="dxa"/>
            <w:shd w:val="clear" w:color="auto" w:fill="auto"/>
            <w:vAlign w:val="center"/>
          </w:tcPr>
          <w:p w14:paraId="4DF7AC02" w14:textId="77777777" w:rsidR="00000000" w:rsidRDefault="00000000">
            <w:pPr>
              <w:pStyle w:val="TableContents"/>
            </w:pPr>
            <w:r>
              <w:rPr>
                <w:rFonts w:ascii="Calibri" w:hAnsi="Calibri" w:cs="Calibri"/>
              </w:rPr>
              <w:t>Melted Perceptions</w:t>
            </w:r>
          </w:p>
        </w:tc>
        <w:tc>
          <w:tcPr>
            <w:tcW w:w="1453" w:type="dxa"/>
            <w:shd w:val="clear" w:color="auto" w:fill="auto"/>
            <w:vAlign w:val="center"/>
          </w:tcPr>
          <w:p w14:paraId="318EAE68" w14:textId="77777777" w:rsidR="00000000" w:rsidRDefault="00000000">
            <w:pPr>
              <w:pStyle w:val="TableContents"/>
            </w:pPr>
            <w:r>
              <w:rPr>
                <w:rFonts w:ascii="Calibri" w:hAnsi="Calibri" w:cs="Calibri"/>
              </w:rPr>
              <w:t>Major</w:t>
            </w:r>
          </w:p>
        </w:tc>
        <w:tc>
          <w:tcPr>
            <w:tcW w:w="642" w:type="dxa"/>
            <w:shd w:val="clear" w:color="auto" w:fill="auto"/>
            <w:vAlign w:val="center"/>
          </w:tcPr>
          <w:p w14:paraId="49C591EA" w14:textId="77777777" w:rsidR="00000000" w:rsidRDefault="00000000">
            <w:pPr>
              <w:pStyle w:val="TableContents"/>
            </w:pPr>
            <w:r>
              <w:rPr>
                <w:rFonts w:ascii="Calibri" w:hAnsi="Calibri" w:cs="Calibri"/>
              </w:rPr>
              <w:t>N</w:t>
            </w:r>
          </w:p>
        </w:tc>
        <w:tc>
          <w:tcPr>
            <w:tcW w:w="1082" w:type="dxa"/>
            <w:shd w:val="clear" w:color="auto" w:fill="auto"/>
            <w:vAlign w:val="center"/>
          </w:tcPr>
          <w:p w14:paraId="3B7B9872" w14:textId="77777777" w:rsidR="00000000" w:rsidRDefault="00000000">
            <w:pPr>
              <w:pStyle w:val="TableContents"/>
            </w:pPr>
            <w:r>
              <w:rPr>
                <w:rFonts w:ascii="Calibri" w:hAnsi="Calibri" w:cs="Calibri"/>
              </w:rPr>
              <w:t>N</w:t>
            </w:r>
          </w:p>
        </w:tc>
      </w:tr>
      <w:tr w:rsidR="00000000" w14:paraId="7688DA7B" w14:textId="77777777">
        <w:trPr>
          <w:trHeight w:val="1991"/>
        </w:trPr>
        <w:tc>
          <w:tcPr>
            <w:tcW w:w="1875" w:type="dxa"/>
            <w:shd w:val="clear" w:color="auto" w:fill="auto"/>
            <w:vAlign w:val="center"/>
          </w:tcPr>
          <w:p w14:paraId="43144A61" w14:textId="77777777" w:rsidR="00000000" w:rsidRDefault="00000000">
            <w:pPr>
              <w:pStyle w:val="TableContents"/>
            </w:pPr>
            <w:r>
              <w:t>“</w:t>
            </w:r>
            <w:r>
              <w:rPr>
                <w:rFonts w:ascii="Calibri" w:hAnsi="Calibri" w:cs="Calibri"/>
              </w:rPr>
              <w:t>Does This Look Weird?”</w:t>
            </w:r>
          </w:p>
        </w:tc>
        <w:tc>
          <w:tcPr>
            <w:tcW w:w="3120" w:type="dxa"/>
            <w:shd w:val="clear" w:color="auto" w:fill="auto"/>
            <w:vAlign w:val="center"/>
          </w:tcPr>
          <w:p w14:paraId="7C763C75" w14:textId="77777777" w:rsidR="00000000" w:rsidRDefault="00000000">
            <w:pPr>
              <w:pStyle w:val="TableContents"/>
            </w:pPr>
            <w:r>
              <w:rPr>
                <w:rFonts w:ascii="Calibri" w:hAnsi="Calibri" w:cs="Calibri"/>
              </w:rPr>
              <w:t>Now and at the beginning of each session, roll a die. 1-2: lose 1 Composure. 3-4: lose 1 Health.</w:t>
            </w:r>
            <w:r>
              <w:rPr>
                <w:rFonts w:ascii="Calibri" w:hAnsi="Calibri" w:cs="Calibri"/>
              </w:rPr>
              <w:br/>
              <w:t>Discard by finding the antidote, treatment, or counterspell to your condition.</w:t>
            </w:r>
          </w:p>
        </w:tc>
        <w:tc>
          <w:tcPr>
            <w:tcW w:w="1803" w:type="dxa"/>
            <w:shd w:val="clear" w:color="auto" w:fill="auto"/>
            <w:vAlign w:val="center"/>
          </w:tcPr>
          <w:p w14:paraId="5EFA50CF" w14:textId="77777777" w:rsidR="00000000" w:rsidRDefault="00000000">
            <w:pPr>
              <w:pStyle w:val="TableContents"/>
            </w:pPr>
            <w:r>
              <w:rPr>
                <w:rFonts w:ascii="Calibri" w:hAnsi="Calibri" w:cs="Calibri"/>
              </w:rPr>
              <w:t>Body Horror</w:t>
            </w:r>
          </w:p>
        </w:tc>
        <w:tc>
          <w:tcPr>
            <w:tcW w:w="1453" w:type="dxa"/>
            <w:shd w:val="clear" w:color="auto" w:fill="auto"/>
            <w:vAlign w:val="center"/>
          </w:tcPr>
          <w:p w14:paraId="43FAFC3A" w14:textId="77777777" w:rsidR="00000000" w:rsidRDefault="00000000">
            <w:pPr>
              <w:pStyle w:val="TableContents"/>
            </w:pPr>
            <w:r>
              <w:rPr>
                <w:rFonts w:ascii="Calibri" w:hAnsi="Calibri" w:cs="Calibri"/>
              </w:rPr>
              <w:t>Minor</w:t>
            </w:r>
          </w:p>
        </w:tc>
        <w:tc>
          <w:tcPr>
            <w:tcW w:w="642" w:type="dxa"/>
            <w:shd w:val="clear" w:color="auto" w:fill="auto"/>
            <w:vAlign w:val="center"/>
          </w:tcPr>
          <w:p w14:paraId="0EAB0D8C" w14:textId="77777777" w:rsidR="00000000" w:rsidRDefault="00000000">
            <w:pPr>
              <w:pStyle w:val="TableContents"/>
            </w:pPr>
            <w:r>
              <w:rPr>
                <w:rFonts w:ascii="Calibri" w:hAnsi="Calibri" w:cs="Calibri"/>
              </w:rPr>
              <w:t>N</w:t>
            </w:r>
          </w:p>
        </w:tc>
        <w:tc>
          <w:tcPr>
            <w:tcW w:w="1082" w:type="dxa"/>
            <w:shd w:val="clear" w:color="auto" w:fill="auto"/>
            <w:vAlign w:val="center"/>
          </w:tcPr>
          <w:p w14:paraId="53336A7B" w14:textId="77777777" w:rsidR="00000000" w:rsidRDefault="00000000">
            <w:pPr>
              <w:pStyle w:val="TableContents"/>
            </w:pPr>
            <w:r>
              <w:rPr>
                <w:rFonts w:ascii="Calibri" w:hAnsi="Calibri" w:cs="Calibri"/>
              </w:rPr>
              <w:t>N</w:t>
            </w:r>
          </w:p>
        </w:tc>
      </w:tr>
      <w:tr w:rsidR="00000000" w14:paraId="2246F314" w14:textId="77777777">
        <w:trPr>
          <w:trHeight w:val="2471"/>
        </w:trPr>
        <w:tc>
          <w:tcPr>
            <w:tcW w:w="1875" w:type="dxa"/>
            <w:shd w:val="clear" w:color="auto" w:fill="auto"/>
            <w:vAlign w:val="center"/>
          </w:tcPr>
          <w:p w14:paraId="7B328CCD" w14:textId="77777777" w:rsidR="00000000" w:rsidRDefault="00000000">
            <w:pPr>
              <w:pStyle w:val="TableContents"/>
            </w:pPr>
            <w:r>
              <w:rPr>
                <w:rFonts w:ascii="Calibri" w:hAnsi="Calibri" w:cs="Calibri"/>
              </w:rPr>
              <w:lastRenderedPageBreak/>
              <w:t>Body Horror</w:t>
            </w:r>
          </w:p>
        </w:tc>
        <w:tc>
          <w:tcPr>
            <w:tcW w:w="3120" w:type="dxa"/>
            <w:shd w:val="clear" w:color="auto" w:fill="auto"/>
            <w:vAlign w:val="center"/>
          </w:tcPr>
          <w:p w14:paraId="5D5098DF" w14:textId="77777777" w:rsidR="00000000" w:rsidRDefault="00000000">
            <w:pPr>
              <w:pStyle w:val="TableContents"/>
            </w:pPr>
            <w:r>
              <w:rPr>
                <w:rFonts w:ascii="Calibri" w:hAnsi="Calibri" w:cs="Calibri"/>
              </w:rPr>
              <w:t>Now and at each interval, roll a die. 1-2: lose 2 Composure. 3-4: lose 2 Health.</w:t>
            </w:r>
            <w:r>
              <w:rPr>
                <w:rFonts w:ascii="Calibri" w:hAnsi="Calibri" w:cs="Calibri"/>
              </w:rPr>
              <w:br/>
              <w:t>Discard by finding the antidote, treatment, or counterspell to your condition.</w:t>
            </w:r>
            <w:r>
              <w:rPr>
                <w:rFonts w:ascii="Calibri" w:hAnsi="Calibri" w:cs="Calibri"/>
              </w:rPr>
              <w:br/>
              <w:t>If your Health is at 0 at end of scenario, this card gains the Continuity tag.</w:t>
            </w:r>
          </w:p>
        </w:tc>
        <w:tc>
          <w:tcPr>
            <w:tcW w:w="1803" w:type="dxa"/>
            <w:shd w:val="clear" w:color="auto" w:fill="auto"/>
            <w:vAlign w:val="center"/>
          </w:tcPr>
          <w:p w14:paraId="78057B59" w14:textId="77777777" w:rsidR="00000000" w:rsidRDefault="00000000">
            <w:pPr>
              <w:pStyle w:val="TableContents"/>
            </w:pPr>
            <w:r>
              <w:t>“</w:t>
            </w:r>
            <w:r>
              <w:rPr>
                <w:rFonts w:ascii="Calibri" w:hAnsi="Calibri" w:cs="Calibri"/>
              </w:rPr>
              <w:t>Does This Look Weird?”</w:t>
            </w:r>
          </w:p>
        </w:tc>
        <w:tc>
          <w:tcPr>
            <w:tcW w:w="1453" w:type="dxa"/>
            <w:shd w:val="clear" w:color="auto" w:fill="auto"/>
            <w:vAlign w:val="center"/>
          </w:tcPr>
          <w:p w14:paraId="055A0B75" w14:textId="77777777" w:rsidR="00000000" w:rsidRDefault="00000000">
            <w:pPr>
              <w:pStyle w:val="TableContents"/>
            </w:pPr>
            <w:r>
              <w:rPr>
                <w:rFonts w:ascii="Calibri" w:hAnsi="Calibri" w:cs="Calibri"/>
              </w:rPr>
              <w:t>Major</w:t>
            </w:r>
          </w:p>
        </w:tc>
        <w:tc>
          <w:tcPr>
            <w:tcW w:w="642" w:type="dxa"/>
            <w:shd w:val="clear" w:color="auto" w:fill="auto"/>
            <w:vAlign w:val="center"/>
          </w:tcPr>
          <w:p w14:paraId="6A76405F" w14:textId="77777777" w:rsidR="00000000" w:rsidRDefault="00000000">
            <w:pPr>
              <w:pStyle w:val="TableContents"/>
            </w:pPr>
            <w:r>
              <w:rPr>
                <w:rFonts w:ascii="Calibri" w:hAnsi="Calibri" w:cs="Calibri"/>
              </w:rPr>
              <w:t>N</w:t>
            </w:r>
          </w:p>
        </w:tc>
        <w:tc>
          <w:tcPr>
            <w:tcW w:w="1082" w:type="dxa"/>
            <w:shd w:val="clear" w:color="auto" w:fill="auto"/>
            <w:vAlign w:val="center"/>
          </w:tcPr>
          <w:p w14:paraId="5590778B" w14:textId="77777777" w:rsidR="00000000" w:rsidRDefault="00000000">
            <w:pPr>
              <w:pStyle w:val="TableContents"/>
            </w:pPr>
            <w:r>
              <w:rPr>
                <w:rFonts w:ascii="Calibri" w:hAnsi="Calibri" w:cs="Calibri"/>
              </w:rPr>
              <w:t>N</w:t>
            </w:r>
          </w:p>
        </w:tc>
      </w:tr>
      <w:tr w:rsidR="00000000" w14:paraId="08FF155C" w14:textId="77777777">
        <w:trPr>
          <w:trHeight w:val="806"/>
        </w:trPr>
        <w:tc>
          <w:tcPr>
            <w:tcW w:w="1875" w:type="dxa"/>
            <w:shd w:val="clear" w:color="auto" w:fill="auto"/>
            <w:vAlign w:val="center"/>
          </w:tcPr>
          <w:p w14:paraId="16E8091B" w14:textId="77777777" w:rsidR="00000000" w:rsidRDefault="00000000">
            <w:pPr>
              <w:pStyle w:val="TableContents"/>
            </w:pPr>
            <w:r>
              <w:rPr>
                <w:rFonts w:ascii="Calibri" w:hAnsi="Calibri" w:cs="Calibri"/>
              </w:rPr>
              <w:t>Overconfident</w:t>
            </w:r>
          </w:p>
        </w:tc>
        <w:tc>
          <w:tcPr>
            <w:tcW w:w="3120" w:type="dxa"/>
            <w:shd w:val="clear" w:color="auto" w:fill="auto"/>
            <w:vAlign w:val="center"/>
          </w:tcPr>
          <w:p w14:paraId="5EB2052F" w14:textId="77777777" w:rsidR="00000000" w:rsidRDefault="00000000">
            <w:pPr>
              <w:pStyle w:val="TableContents"/>
            </w:pPr>
            <w:r>
              <w:rPr>
                <w:rFonts w:ascii="Calibri" w:hAnsi="Calibri" w:cs="Calibri"/>
              </w:rPr>
              <w:t>Margin of your next Fighting failure increases by 2.</w:t>
            </w:r>
            <w:r>
              <w:rPr>
                <w:rFonts w:ascii="Calibri" w:hAnsi="Calibri" w:cs="Calibri"/>
              </w:rPr>
              <w:br/>
              <w:t>Then discard.</w:t>
            </w:r>
          </w:p>
        </w:tc>
        <w:tc>
          <w:tcPr>
            <w:tcW w:w="1803" w:type="dxa"/>
            <w:shd w:val="clear" w:color="auto" w:fill="auto"/>
            <w:vAlign w:val="center"/>
          </w:tcPr>
          <w:p w14:paraId="6E7DB4A3" w14:textId="77777777" w:rsidR="00000000" w:rsidRDefault="00000000">
            <w:pPr>
              <w:pStyle w:val="TableContents"/>
            </w:pPr>
            <w:r>
              <w:rPr>
                <w:rFonts w:ascii="Calibri" w:hAnsi="Calibri" w:cs="Calibri"/>
              </w:rPr>
              <w:t>Hideous Laughter</w:t>
            </w:r>
          </w:p>
        </w:tc>
        <w:tc>
          <w:tcPr>
            <w:tcW w:w="1453" w:type="dxa"/>
            <w:shd w:val="clear" w:color="auto" w:fill="auto"/>
            <w:vAlign w:val="center"/>
          </w:tcPr>
          <w:p w14:paraId="6787C5E0" w14:textId="77777777" w:rsidR="00000000" w:rsidRDefault="00000000">
            <w:pPr>
              <w:pStyle w:val="TableContents"/>
            </w:pPr>
            <w:r>
              <w:rPr>
                <w:rFonts w:ascii="Calibri" w:hAnsi="Calibri" w:cs="Calibri"/>
              </w:rPr>
              <w:t>Minor</w:t>
            </w:r>
          </w:p>
        </w:tc>
        <w:tc>
          <w:tcPr>
            <w:tcW w:w="642" w:type="dxa"/>
            <w:shd w:val="clear" w:color="auto" w:fill="auto"/>
            <w:vAlign w:val="center"/>
          </w:tcPr>
          <w:p w14:paraId="5EBF1B88" w14:textId="77777777" w:rsidR="00000000" w:rsidRDefault="00000000">
            <w:pPr>
              <w:pStyle w:val="TableContents"/>
            </w:pPr>
            <w:r>
              <w:rPr>
                <w:rFonts w:ascii="Calibri" w:hAnsi="Calibri" w:cs="Calibri"/>
              </w:rPr>
              <w:t>N</w:t>
            </w:r>
          </w:p>
        </w:tc>
        <w:tc>
          <w:tcPr>
            <w:tcW w:w="1082" w:type="dxa"/>
            <w:shd w:val="clear" w:color="auto" w:fill="auto"/>
            <w:vAlign w:val="center"/>
          </w:tcPr>
          <w:p w14:paraId="64902598" w14:textId="77777777" w:rsidR="00000000" w:rsidRDefault="00000000">
            <w:pPr>
              <w:pStyle w:val="TableContents"/>
            </w:pPr>
            <w:r>
              <w:rPr>
                <w:rFonts w:ascii="Calibri" w:hAnsi="Calibri" w:cs="Calibri"/>
              </w:rPr>
              <w:t>N</w:t>
            </w:r>
          </w:p>
        </w:tc>
      </w:tr>
      <w:tr w:rsidR="00000000" w14:paraId="10EA4C04" w14:textId="77777777">
        <w:trPr>
          <w:trHeight w:val="1286"/>
        </w:trPr>
        <w:tc>
          <w:tcPr>
            <w:tcW w:w="1875" w:type="dxa"/>
            <w:shd w:val="clear" w:color="auto" w:fill="auto"/>
            <w:vAlign w:val="center"/>
          </w:tcPr>
          <w:p w14:paraId="3CE3156E" w14:textId="77777777" w:rsidR="00000000" w:rsidRDefault="00000000">
            <w:pPr>
              <w:pStyle w:val="TableContents"/>
            </w:pPr>
            <w:r>
              <w:rPr>
                <w:rFonts w:ascii="Calibri" w:hAnsi="Calibri" w:cs="Calibri"/>
              </w:rPr>
              <w:t>Hideous Laughter</w:t>
            </w:r>
          </w:p>
        </w:tc>
        <w:tc>
          <w:tcPr>
            <w:tcW w:w="3120" w:type="dxa"/>
            <w:shd w:val="clear" w:color="auto" w:fill="auto"/>
            <w:vAlign w:val="center"/>
          </w:tcPr>
          <w:p w14:paraId="6EBA00D6" w14:textId="77777777" w:rsidR="00000000" w:rsidRDefault="00000000">
            <w:pPr>
              <w:pStyle w:val="TableContents"/>
            </w:pPr>
            <w:r>
              <w:rPr>
                <w:rFonts w:ascii="Calibri" w:hAnsi="Calibri" w:cs="Calibri"/>
              </w:rPr>
              <w:t>At the start of any fight, roll a die. Odd: -1 to Fighting. Even: -1 to everyone’s Fighting.</w:t>
            </w:r>
            <w:r>
              <w:rPr>
                <w:rFonts w:ascii="Calibri" w:hAnsi="Calibri" w:cs="Calibri"/>
              </w:rPr>
              <w:br/>
              <w:t>At end of fight, roll a die. Even: discard.</w:t>
            </w:r>
          </w:p>
        </w:tc>
        <w:tc>
          <w:tcPr>
            <w:tcW w:w="1803" w:type="dxa"/>
            <w:shd w:val="clear" w:color="auto" w:fill="auto"/>
            <w:vAlign w:val="center"/>
          </w:tcPr>
          <w:p w14:paraId="70BF16D0" w14:textId="77777777" w:rsidR="00000000" w:rsidRDefault="00000000">
            <w:pPr>
              <w:pStyle w:val="TableContents"/>
            </w:pPr>
            <w:r>
              <w:rPr>
                <w:rFonts w:ascii="Calibri" w:hAnsi="Calibri" w:cs="Calibri"/>
              </w:rPr>
              <w:t>Overconfident</w:t>
            </w:r>
          </w:p>
        </w:tc>
        <w:tc>
          <w:tcPr>
            <w:tcW w:w="1453" w:type="dxa"/>
            <w:shd w:val="clear" w:color="auto" w:fill="auto"/>
            <w:vAlign w:val="center"/>
          </w:tcPr>
          <w:p w14:paraId="6DDB1A2D" w14:textId="77777777" w:rsidR="00000000" w:rsidRDefault="00000000">
            <w:pPr>
              <w:pStyle w:val="TableContents"/>
            </w:pPr>
            <w:r>
              <w:rPr>
                <w:rFonts w:ascii="Calibri" w:hAnsi="Calibri" w:cs="Calibri"/>
              </w:rPr>
              <w:t>Major</w:t>
            </w:r>
          </w:p>
        </w:tc>
        <w:tc>
          <w:tcPr>
            <w:tcW w:w="642" w:type="dxa"/>
            <w:shd w:val="clear" w:color="auto" w:fill="auto"/>
            <w:vAlign w:val="center"/>
          </w:tcPr>
          <w:p w14:paraId="098830DA" w14:textId="77777777" w:rsidR="00000000" w:rsidRDefault="00000000">
            <w:pPr>
              <w:pStyle w:val="TableContents"/>
            </w:pPr>
            <w:r>
              <w:rPr>
                <w:rFonts w:ascii="Calibri" w:hAnsi="Calibri" w:cs="Calibri"/>
              </w:rPr>
              <w:t>N</w:t>
            </w:r>
          </w:p>
        </w:tc>
        <w:tc>
          <w:tcPr>
            <w:tcW w:w="1082" w:type="dxa"/>
            <w:shd w:val="clear" w:color="auto" w:fill="auto"/>
            <w:vAlign w:val="center"/>
          </w:tcPr>
          <w:p w14:paraId="48C6E274" w14:textId="77777777" w:rsidR="00000000" w:rsidRDefault="00000000">
            <w:pPr>
              <w:pStyle w:val="TableContents"/>
            </w:pPr>
            <w:r>
              <w:rPr>
                <w:rFonts w:ascii="Calibri" w:hAnsi="Calibri" w:cs="Calibri"/>
              </w:rPr>
              <w:t>N</w:t>
            </w:r>
          </w:p>
        </w:tc>
      </w:tr>
      <w:tr w:rsidR="00000000" w14:paraId="3F0CD939" w14:textId="77777777">
        <w:trPr>
          <w:trHeight w:val="1046"/>
        </w:trPr>
        <w:tc>
          <w:tcPr>
            <w:tcW w:w="1875" w:type="dxa"/>
            <w:shd w:val="clear" w:color="auto" w:fill="auto"/>
            <w:vAlign w:val="center"/>
          </w:tcPr>
          <w:p w14:paraId="0773010F" w14:textId="77777777" w:rsidR="00000000" w:rsidRDefault="00000000">
            <w:pPr>
              <w:pStyle w:val="TableContents"/>
            </w:pPr>
            <w:r>
              <w:rPr>
                <w:rFonts w:ascii="Calibri" w:hAnsi="Calibri" w:cs="Calibri"/>
              </w:rPr>
              <w:t>Unearthly Sounds</w:t>
            </w:r>
          </w:p>
        </w:tc>
        <w:tc>
          <w:tcPr>
            <w:tcW w:w="3120" w:type="dxa"/>
            <w:shd w:val="clear" w:color="auto" w:fill="auto"/>
            <w:vAlign w:val="center"/>
          </w:tcPr>
          <w:p w14:paraId="61FC5A7D" w14:textId="77777777" w:rsidR="00000000" w:rsidRDefault="00000000">
            <w:pPr>
              <w:pStyle w:val="TableContents"/>
            </w:pPr>
            <w:r>
              <w:rPr>
                <w:rFonts w:ascii="Calibri" w:hAnsi="Calibri" w:cs="Calibri"/>
              </w:rPr>
              <w:t>-1 to Focus tests.</w:t>
            </w:r>
            <w:r>
              <w:rPr>
                <w:rFonts w:ascii="Calibri" w:hAnsi="Calibri" w:cs="Calibri"/>
              </w:rPr>
              <w:br/>
              <w:t>When you correctly identify the origin of the sounds, roll a die. Even: discard.</w:t>
            </w:r>
          </w:p>
        </w:tc>
        <w:tc>
          <w:tcPr>
            <w:tcW w:w="1803" w:type="dxa"/>
            <w:shd w:val="clear" w:color="auto" w:fill="auto"/>
            <w:vAlign w:val="center"/>
          </w:tcPr>
          <w:p w14:paraId="29285689" w14:textId="77777777" w:rsidR="00000000" w:rsidRDefault="00000000">
            <w:pPr>
              <w:pStyle w:val="TableContents"/>
            </w:pPr>
            <w:r>
              <w:rPr>
                <w:rFonts w:ascii="Calibri" w:hAnsi="Calibri" w:cs="Calibri"/>
              </w:rPr>
              <w:t>Auditory Hallucination</w:t>
            </w:r>
          </w:p>
        </w:tc>
        <w:tc>
          <w:tcPr>
            <w:tcW w:w="1453" w:type="dxa"/>
            <w:shd w:val="clear" w:color="auto" w:fill="auto"/>
            <w:vAlign w:val="center"/>
          </w:tcPr>
          <w:p w14:paraId="0B8C998B" w14:textId="77777777" w:rsidR="00000000" w:rsidRDefault="00000000">
            <w:pPr>
              <w:pStyle w:val="TableContents"/>
            </w:pPr>
            <w:r>
              <w:rPr>
                <w:rFonts w:ascii="Calibri" w:hAnsi="Calibri" w:cs="Calibri"/>
              </w:rPr>
              <w:t>Minor</w:t>
            </w:r>
          </w:p>
        </w:tc>
        <w:tc>
          <w:tcPr>
            <w:tcW w:w="642" w:type="dxa"/>
            <w:shd w:val="clear" w:color="auto" w:fill="auto"/>
            <w:vAlign w:val="center"/>
          </w:tcPr>
          <w:p w14:paraId="2BEB1FD2" w14:textId="77777777" w:rsidR="00000000" w:rsidRDefault="00000000">
            <w:pPr>
              <w:pStyle w:val="TableContents"/>
            </w:pPr>
            <w:r>
              <w:rPr>
                <w:rFonts w:ascii="Calibri" w:hAnsi="Calibri" w:cs="Calibri"/>
              </w:rPr>
              <w:t>N</w:t>
            </w:r>
          </w:p>
        </w:tc>
        <w:tc>
          <w:tcPr>
            <w:tcW w:w="1082" w:type="dxa"/>
            <w:shd w:val="clear" w:color="auto" w:fill="auto"/>
            <w:vAlign w:val="center"/>
          </w:tcPr>
          <w:p w14:paraId="76308936" w14:textId="77777777" w:rsidR="00000000" w:rsidRDefault="00000000">
            <w:pPr>
              <w:pStyle w:val="TableContents"/>
            </w:pPr>
            <w:r>
              <w:rPr>
                <w:rFonts w:ascii="Calibri" w:hAnsi="Calibri" w:cs="Calibri"/>
              </w:rPr>
              <w:t>N</w:t>
            </w:r>
          </w:p>
        </w:tc>
      </w:tr>
      <w:tr w:rsidR="00000000" w14:paraId="7E891B36" w14:textId="77777777">
        <w:trPr>
          <w:trHeight w:val="1286"/>
        </w:trPr>
        <w:tc>
          <w:tcPr>
            <w:tcW w:w="1875" w:type="dxa"/>
            <w:shd w:val="clear" w:color="auto" w:fill="auto"/>
            <w:vAlign w:val="center"/>
          </w:tcPr>
          <w:p w14:paraId="6AF63C3E" w14:textId="77777777" w:rsidR="00000000" w:rsidRDefault="00000000">
            <w:pPr>
              <w:pStyle w:val="TableContents"/>
            </w:pPr>
            <w:r>
              <w:rPr>
                <w:rFonts w:ascii="Calibri" w:hAnsi="Calibri" w:cs="Calibri"/>
              </w:rPr>
              <w:t>Auditory Hallucination</w:t>
            </w:r>
          </w:p>
        </w:tc>
        <w:tc>
          <w:tcPr>
            <w:tcW w:w="3120" w:type="dxa"/>
            <w:shd w:val="clear" w:color="auto" w:fill="auto"/>
            <w:vAlign w:val="center"/>
          </w:tcPr>
          <w:p w14:paraId="0371FCE1" w14:textId="77777777" w:rsidR="00000000" w:rsidRDefault="00000000">
            <w:pPr>
              <w:pStyle w:val="TableContents"/>
            </w:pPr>
            <w:r>
              <w:rPr>
                <w:rFonts w:ascii="Calibri" w:hAnsi="Calibri" w:cs="Calibri"/>
              </w:rPr>
              <w:t>-1 to Focus tests.</w:t>
            </w:r>
            <w:r>
              <w:rPr>
                <w:rFonts w:ascii="Calibri" w:hAnsi="Calibri" w:cs="Calibri"/>
              </w:rPr>
              <w:br/>
              <w:t>When you correctly identify the origin of the sounds, spend a Push and roll a die. Even: discard.</w:t>
            </w:r>
          </w:p>
        </w:tc>
        <w:tc>
          <w:tcPr>
            <w:tcW w:w="1803" w:type="dxa"/>
            <w:shd w:val="clear" w:color="auto" w:fill="auto"/>
            <w:vAlign w:val="center"/>
          </w:tcPr>
          <w:p w14:paraId="46FEFC02" w14:textId="77777777" w:rsidR="00000000" w:rsidRDefault="00000000">
            <w:pPr>
              <w:pStyle w:val="TableContents"/>
            </w:pPr>
            <w:r>
              <w:rPr>
                <w:rFonts w:ascii="Calibri" w:hAnsi="Calibri" w:cs="Calibri"/>
              </w:rPr>
              <w:t>Unearthly Sounds</w:t>
            </w:r>
          </w:p>
        </w:tc>
        <w:tc>
          <w:tcPr>
            <w:tcW w:w="1453" w:type="dxa"/>
            <w:shd w:val="clear" w:color="auto" w:fill="auto"/>
            <w:vAlign w:val="center"/>
          </w:tcPr>
          <w:p w14:paraId="3F16C260" w14:textId="77777777" w:rsidR="00000000" w:rsidRDefault="00000000">
            <w:pPr>
              <w:pStyle w:val="TableContents"/>
            </w:pPr>
            <w:r>
              <w:rPr>
                <w:rFonts w:ascii="Calibri" w:hAnsi="Calibri" w:cs="Calibri"/>
              </w:rPr>
              <w:t>Major</w:t>
            </w:r>
          </w:p>
        </w:tc>
        <w:tc>
          <w:tcPr>
            <w:tcW w:w="642" w:type="dxa"/>
            <w:shd w:val="clear" w:color="auto" w:fill="auto"/>
            <w:vAlign w:val="center"/>
          </w:tcPr>
          <w:p w14:paraId="672BBB0F" w14:textId="77777777" w:rsidR="00000000" w:rsidRDefault="00000000">
            <w:pPr>
              <w:pStyle w:val="TableContents"/>
            </w:pPr>
            <w:r>
              <w:rPr>
                <w:rFonts w:ascii="Calibri" w:hAnsi="Calibri" w:cs="Calibri"/>
              </w:rPr>
              <w:t>N</w:t>
            </w:r>
          </w:p>
        </w:tc>
        <w:tc>
          <w:tcPr>
            <w:tcW w:w="1082" w:type="dxa"/>
            <w:shd w:val="clear" w:color="auto" w:fill="auto"/>
            <w:vAlign w:val="center"/>
          </w:tcPr>
          <w:p w14:paraId="13B414A8" w14:textId="77777777" w:rsidR="00000000" w:rsidRDefault="00000000">
            <w:pPr>
              <w:pStyle w:val="TableContents"/>
            </w:pPr>
            <w:r>
              <w:rPr>
                <w:rFonts w:ascii="Calibri" w:hAnsi="Calibri" w:cs="Calibri"/>
              </w:rPr>
              <w:t>N</w:t>
            </w:r>
          </w:p>
        </w:tc>
      </w:tr>
      <w:tr w:rsidR="00000000" w14:paraId="5C49E4C9" w14:textId="77777777">
        <w:trPr>
          <w:trHeight w:val="1046"/>
        </w:trPr>
        <w:tc>
          <w:tcPr>
            <w:tcW w:w="1875" w:type="dxa"/>
            <w:shd w:val="clear" w:color="auto" w:fill="auto"/>
            <w:vAlign w:val="center"/>
          </w:tcPr>
          <w:p w14:paraId="6CE5F0EF" w14:textId="77777777" w:rsidR="00000000" w:rsidRDefault="00000000">
            <w:pPr>
              <w:pStyle w:val="TableContents"/>
            </w:pPr>
            <w:r>
              <w:rPr>
                <w:rFonts w:ascii="Calibri" w:hAnsi="Calibri" w:cs="Calibri"/>
              </w:rPr>
              <w:t>Proprioception Dysmorphia</w:t>
            </w:r>
          </w:p>
        </w:tc>
        <w:tc>
          <w:tcPr>
            <w:tcW w:w="3120" w:type="dxa"/>
            <w:shd w:val="clear" w:color="auto" w:fill="auto"/>
            <w:vAlign w:val="center"/>
          </w:tcPr>
          <w:p w14:paraId="4C58E6A7" w14:textId="77777777" w:rsidR="00000000" w:rsidRDefault="00000000">
            <w:pPr>
              <w:pStyle w:val="TableContents"/>
            </w:pPr>
            <w:r>
              <w:rPr>
                <w:rFonts w:ascii="Calibri" w:hAnsi="Calibri" w:cs="Calibri"/>
              </w:rPr>
              <w:t xml:space="preserve">Margins of your failed tests increase by 1. </w:t>
            </w:r>
            <w:r>
              <w:rPr>
                <w:rFonts w:ascii="Calibri" w:hAnsi="Calibri" w:cs="Calibri"/>
              </w:rPr>
              <w:br/>
              <w:t>Discard the next time you take an Injury card.</w:t>
            </w:r>
          </w:p>
        </w:tc>
        <w:tc>
          <w:tcPr>
            <w:tcW w:w="1803" w:type="dxa"/>
            <w:shd w:val="clear" w:color="auto" w:fill="auto"/>
            <w:vAlign w:val="center"/>
          </w:tcPr>
          <w:p w14:paraId="099568D1" w14:textId="77777777" w:rsidR="00000000" w:rsidRDefault="00000000">
            <w:pPr>
              <w:pStyle w:val="TableContents"/>
            </w:pPr>
            <w:r>
              <w:rPr>
                <w:rFonts w:ascii="Calibri" w:hAnsi="Calibri" w:cs="Calibri"/>
              </w:rPr>
              <w:t>Identity Decentralization</w:t>
            </w:r>
          </w:p>
        </w:tc>
        <w:tc>
          <w:tcPr>
            <w:tcW w:w="1453" w:type="dxa"/>
            <w:shd w:val="clear" w:color="auto" w:fill="auto"/>
            <w:vAlign w:val="center"/>
          </w:tcPr>
          <w:p w14:paraId="43E2CCBA" w14:textId="77777777" w:rsidR="00000000" w:rsidRDefault="00000000">
            <w:pPr>
              <w:pStyle w:val="TableContents"/>
            </w:pPr>
            <w:r>
              <w:rPr>
                <w:rFonts w:ascii="Calibri" w:hAnsi="Calibri" w:cs="Calibri"/>
              </w:rPr>
              <w:t>Minor</w:t>
            </w:r>
          </w:p>
        </w:tc>
        <w:tc>
          <w:tcPr>
            <w:tcW w:w="642" w:type="dxa"/>
            <w:shd w:val="clear" w:color="auto" w:fill="auto"/>
            <w:vAlign w:val="center"/>
          </w:tcPr>
          <w:p w14:paraId="6ED4DB40" w14:textId="77777777" w:rsidR="00000000" w:rsidRDefault="00000000">
            <w:pPr>
              <w:pStyle w:val="TableContents"/>
            </w:pPr>
            <w:r>
              <w:rPr>
                <w:rFonts w:ascii="Calibri" w:hAnsi="Calibri" w:cs="Calibri"/>
              </w:rPr>
              <w:t>N</w:t>
            </w:r>
          </w:p>
        </w:tc>
        <w:tc>
          <w:tcPr>
            <w:tcW w:w="1082" w:type="dxa"/>
            <w:shd w:val="clear" w:color="auto" w:fill="auto"/>
            <w:vAlign w:val="center"/>
          </w:tcPr>
          <w:p w14:paraId="76EC24BA" w14:textId="77777777" w:rsidR="00000000" w:rsidRDefault="00000000">
            <w:pPr>
              <w:pStyle w:val="TableContents"/>
            </w:pPr>
            <w:r>
              <w:rPr>
                <w:rFonts w:ascii="Calibri" w:hAnsi="Calibri" w:cs="Calibri"/>
              </w:rPr>
              <w:t>N</w:t>
            </w:r>
          </w:p>
        </w:tc>
      </w:tr>
      <w:tr w:rsidR="00000000" w14:paraId="1FA68826" w14:textId="77777777">
        <w:trPr>
          <w:trHeight w:val="1046"/>
        </w:trPr>
        <w:tc>
          <w:tcPr>
            <w:tcW w:w="1875" w:type="dxa"/>
            <w:shd w:val="clear" w:color="auto" w:fill="auto"/>
            <w:vAlign w:val="center"/>
          </w:tcPr>
          <w:p w14:paraId="19DADE8B" w14:textId="77777777" w:rsidR="00000000" w:rsidRDefault="00000000">
            <w:pPr>
              <w:pStyle w:val="TableContents"/>
            </w:pPr>
            <w:r>
              <w:rPr>
                <w:rFonts w:ascii="Calibri" w:hAnsi="Calibri" w:cs="Calibri"/>
              </w:rPr>
              <w:t>Identity Decentralization</w:t>
            </w:r>
          </w:p>
        </w:tc>
        <w:tc>
          <w:tcPr>
            <w:tcW w:w="3120" w:type="dxa"/>
            <w:shd w:val="clear" w:color="auto" w:fill="auto"/>
            <w:vAlign w:val="center"/>
          </w:tcPr>
          <w:p w14:paraId="7C984712" w14:textId="77777777" w:rsidR="00000000" w:rsidRDefault="00000000">
            <w:pPr>
              <w:pStyle w:val="TableContents"/>
            </w:pPr>
            <w:r>
              <w:rPr>
                <w:rFonts w:ascii="Calibri" w:hAnsi="Calibri" w:cs="Calibri"/>
              </w:rPr>
              <w:t>Margins of your failed tests increase by 2.</w:t>
            </w:r>
            <w:r>
              <w:rPr>
                <w:rFonts w:ascii="Calibri" w:hAnsi="Calibri" w:cs="Calibri"/>
              </w:rPr>
              <w:br/>
              <w:t>When you take an Injury card, roll a die. Even: discard.</w:t>
            </w:r>
          </w:p>
        </w:tc>
        <w:tc>
          <w:tcPr>
            <w:tcW w:w="1803" w:type="dxa"/>
            <w:shd w:val="clear" w:color="auto" w:fill="auto"/>
            <w:vAlign w:val="center"/>
          </w:tcPr>
          <w:p w14:paraId="78EB6FCD" w14:textId="77777777" w:rsidR="00000000" w:rsidRDefault="00000000">
            <w:pPr>
              <w:pStyle w:val="TableContents"/>
            </w:pPr>
            <w:r>
              <w:rPr>
                <w:rFonts w:ascii="Calibri" w:hAnsi="Calibri" w:cs="Calibri"/>
              </w:rPr>
              <w:t>Proprioception Dysmorphia</w:t>
            </w:r>
          </w:p>
        </w:tc>
        <w:tc>
          <w:tcPr>
            <w:tcW w:w="1453" w:type="dxa"/>
            <w:shd w:val="clear" w:color="auto" w:fill="auto"/>
            <w:vAlign w:val="center"/>
          </w:tcPr>
          <w:p w14:paraId="7B2D0BD2" w14:textId="77777777" w:rsidR="00000000" w:rsidRDefault="00000000">
            <w:pPr>
              <w:pStyle w:val="TableContents"/>
            </w:pPr>
            <w:r>
              <w:rPr>
                <w:rFonts w:ascii="Calibri" w:hAnsi="Calibri" w:cs="Calibri"/>
              </w:rPr>
              <w:t>Major</w:t>
            </w:r>
          </w:p>
        </w:tc>
        <w:tc>
          <w:tcPr>
            <w:tcW w:w="642" w:type="dxa"/>
            <w:shd w:val="clear" w:color="auto" w:fill="auto"/>
            <w:vAlign w:val="center"/>
          </w:tcPr>
          <w:p w14:paraId="0A2B7D57" w14:textId="77777777" w:rsidR="00000000" w:rsidRDefault="00000000">
            <w:pPr>
              <w:pStyle w:val="TableContents"/>
            </w:pPr>
            <w:r>
              <w:rPr>
                <w:rFonts w:ascii="Calibri" w:hAnsi="Calibri" w:cs="Calibri"/>
              </w:rPr>
              <w:t>N</w:t>
            </w:r>
          </w:p>
        </w:tc>
        <w:tc>
          <w:tcPr>
            <w:tcW w:w="1082" w:type="dxa"/>
            <w:shd w:val="clear" w:color="auto" w:fill="auto"/>
            <w:vAlign w:val="center"/>
          </w:tcPr>
          <w:p w14:paraId="4174246F" w14:textId="77777777" w:rsidR="00000000" w:rsidRDefault="00000000">
            <w:pPr>
              <w:pStyle w:val="TableContents"/>
            </w:pPr>
            <w:r>
              <w:rPr>
                <w:rFonts w:ascii="Calibri" w:hAnsi="Calibri" w:cs="Calibri"/>
              </w:rPr>
              <w:t>N</w:t>
            </w:r>
          </w:p>
        </w:tc>
      </w:tr>
      <w:tr w:rsidR="00000000" w14:paraId="3A1C6A2C" w14:textId="77777777">
        <w:trPr>
          <w:trHeight w:val="1766"/>
        </w:trPr>
        <w:tc>
          <w:tcPr>
            <w:tcW w:w="1875" w:type="dxa"/>
            <w:shd w:val="clear" w:color="auto" w:fill="auto"/>
            <w:vAlign w:val="center"/>
          </w:tcPr>
          <w:p w14:paraId="52C1DAC4" w14:textId="77777777" w:rsidR="00000000" w:rsidRDefault="00000000">
            <w:pPr>
              <w:pStyle w:val="TableContents"/>
            </w:pPr>
            <w:r>
              <w:rPr>
                <w:rFonts w:ascii="Calibri" w:hAnsi="Calibri" w:cs="Calibri"/>
              </w:rPr>
              <w:t>Cut Off</w:t>
            </w:r>
          </w:p>
        </w:tc>
        <w:tc>
          <w:tcPr>
            <w:tcW w:w="3120" w:type="dxa"/>
            <w:shd w:val="clear" w:color="auto" w:fill="auto"/>
            <w:vAlign w:val="center"/>
          </w:tcPr>
          <w:p w14:paraId="71F27D8C" w14:textId="77777777" w:rsidR="00000000" w:rsidRDefault="00000000">
            <w:pPr>
              <w:pStyle w:val="TableContents"/>
            </w:pPr>
            <w:r>
              <w:rPr>
                <w:rFonts w:ascii="Calibri" w:hAnsi="Calibri" w:cs="Calibri"/>
              </w:rPr>
              <w:t>Once per session, the GM may require you to undertake a foolhardy action in search of a wireless signal.</w:t>
            </w:r>
            <w:r>
              <w:rPr>
                <w:rFonts w:ascii="Calibri" w:hAnsi="Calibri" w:cs="Calibri"/>
              </w:rPr>
              <w:br/>
              <w:t xml:space="preserve">Discard when your access to a reliable, ongoing signal </w:t>
            </w:r>
            <w:r>
              <w:rPr>
                <w:rFonts w:ascii="Calibri" w:hAnsi="Calibri" w:cs="Calibri"/>
              </w:rPr>
              <w:lastRenderedPageBreak/>
              <w:t>resumes.</w:t>
            </w:r>
          </w:p>
        </w:tc>
        <w:tc>
          <w:tcPr>
            <w:tcW w:w="1803" w:type="dxa"/>
            <w:shd w:val="clear" w:color="auto" w:fill="auto"/>
            <w:vAlign w:val="center"/>
          </w:tcPr>
          <w:p w14:paraId="7EC756B9" w14:textId="77777777" w:rsidR="00000000" w:rsidRDefault="00000000">
            <w:pPr>
              <w:pStyle w:val="TableContents"/>
            </w:pPr>
            <w:r>
              <w:rPr>
                <w:rFonts w:ascii="Calibri" w:hAnsi="Calibri" w:cs="Calibri"/>
              </w:rPr>
              <w:lastRenderedPageBreak/>
              <w:t>On Your Own</w:t>
            </w:r>
          </w:p>
        </w:tc>
        <w:tc>
          <w:tcPr>
            <w:tcW w:w="1453" w:type="dxa"/>
            <w:shd w:val="clear" w:color="auto" w:fill="auto"/>
            <w:vAlign w:val="center"/>
          </w:tcPr>
          <w:p w14:paraId="4056E294" w14:textId="77777777" w:rsidR="00000000" w:rsidRDefault="00000000">
            <w:pPr>
              <w:pStyle w:val="TableContents"/>
            </w:pPr>
            <w:r>
              <w:rPr>
                <w:rFonts w:ascii="Calibri" w:hAnsi="Calibri" w:cs="Calibri"/>
              </w:rPr>
              <w:t>Minor</w:t>
            </w:r>
          </w:p>
        </w:tc>
        <w:tc>
          <w:tcPr>
            <w:tcW w:w="642" w:type="dxa"/>
            <w:shd w:val="clear" w:color="auto" w:fill="auto"/>
            <w:vAlign w:val="center"/>
          </w:tcPr>
          <w:p w14:paraId="603F2CD8" w14:textId="77777777" w:rsidR="00000000" w:rsidRDefault="00000000">
            <w:pPr>
              <w:pStyle w:val="TableContents"/>
            </w:pPr>
            <w:r>
              <w:rPr>
                <w:rFonts w:ascii="Calibri" w:hAnsi="Calibri" w:cs="Calibri"/>
              </w:rPr>
              <w:t>N</w:t>
            </w:r>
          </w:p>
        </w:tc>
        <w:tc>
          <w:tcPr>
            <w:tcW w:w="1082" w:type="dxa"/>
            <w:shd w:val="clear" w:color="auto" w:fill="auto"/>
            <w:vAlign w:val="center"/>
          </w:tcPr>
          <w:p w14:paraId="72A83594" w14:textId="77777777" w:rsidR="00000000" w:rsidRDefault="00000000">
            <w:pPr>
              <w:pStyle w:val="TableContents"/>
            </w:pPr>
            <w:r>
              <w:rPr>
                <w:rFonts w:ascii="Calibri" w:hAnsi="Calibri" w:cs="Calibri"/>
              </w:rPr>
              <w:t>N</w:t>
            </w:r>
          </w:p>
        </w:tc>
      </w:tr>
      <w:tr w:rsidR="00000000" w14:paraId="5CF1E36F" w14:textId="77777777">
        <w:trPr>
          <w:trHeight w:val="1286"/>
        </w:trPr>
        <w:tc>
          <w:tcPr>
            <w:tcW w:w="1875" w:type="dxa"/>
            <w:shd w:val="clear" w:color="auto" w:fill="auto"/>
            <w:vAlign w:val="center"/>
          </w:tcPr>
          <w:p w14:paraId="6F21FA1D" w14:textId="77777777" w:rsidR="00000000" w:rsidRDefault="00000000">
            <w:pPr>
              <w:pStyle w:val="TableContents"/>
            </w:pPr>
            <w:r>
              <w:rPr>
                <w:rFonts w:ascii="Calibri" w:hAnsi="Calibri" w:cs="Calibri"/>
              </w:rPr>
              <w:t>On Your Own</w:t>
            </w:r>
          </w:p>
        </w:tc>
        <w:tc>
          <w:tcPr>
            <w:tcW w:w="3120" w:type="dxa"/>
            <w:shd w:val="clear" w:color="auto" w:fill="auto"/>
            <w:vAlign w:val="center"/>
          </w:tcPr>
          <w:p w14:paraId="05852C77" w14:textId="77777777" w:rsidR="00000000" w:rsidRDefault="00000000">
            <w:pPr>
              <w:pStyle w:val="TableContents"/>
            </w:pPr>
            <w:r>
              <w:rPr>
                <w:rFonts w:ascii="Calibri" w:hAnsi="Calibri" w:cs="Calibri"/>
              </w:rPr>
              <w:t>Composure drops by 1 at the end of each interval.</w:t>
            </w:r>
            <w:r>
              <w:rPr>
                <w:rFonts w:ascii="Calibri" w:hAnsi="Calibri" w:cs="Calibri"/>
              </w:rPr>
              <w:br/>
              <w:t>Discard when your access to a reliable, ongoing signal resumes.</w:t>
            </w:r>
          </w:p>
        </w:tc>
        <w:tc>
          <w:tcPr>
            <w:tcW w:w="1803" w:type="dxa"/>
            <w:shd w:val="clear" w:color="auto" w:fill="auto"/>
            <w:vAlign w:val="center"/>
          </w:tcPr>
          <w:p w14:paraId="61078381" w14:textId="77777777" w:rsidR="00000000" w:rsidRDefault="00000000">
            <w:pPr>
              <w:pStyle w:val="TableContents"/>
            </w:pPr>
            <w:r>
              <w:rPr>
                <w:rFonts w:ascii="Calibri" w:hAnsi="Calibri" w:cs="Calibri"/>
              </w:rPr>
              <w:t>Cut Off</w:t>
            </w:r>
          </w:p>
        </w:tc>
        <w:tc>
          <w:tcPr>
            <w:tcW w:w="1453" w:type="dxa"/>
            <w:shd w:val="clear" w:color="auto" w:fill="auto"/>
            <w:vAlign w:val="center"/>
          </w:tcPr>
          <w:p w14:paraId="784CE77E" w14:textId="77777777" w:rsidR="00000000" w:rsidRDefault="00000000">
            <w:pPr>
              <w:pStyle w:val="TableContents"/>
            </w:pPr>
            <w:r>
              <w:rPr>
                <w:rFonts w:ascii="Calibri" w:hAnsi="Calibri" w:cs="Calibri"/>
              </w:rPr>
              <w:t>Major</w:t>
            </w:r>
          </w:p>
        </w:tc>
        <w:tc>
          <w:tcPr>
            <w:tcW w:w="642" w:type="dxa"/>
            <w:shd w:val="clear" w:color="auto" w:fill="auto"/>
            <w:vAlign w:val="center"/>
          </w:tcPr>
          <w:p w14:paraId="3959C1BD" w14:textId="77777777" w:rsidR="00000000" w:rsidRDefault="00000000">
            <w:pPr>
              <w:pStyle w:val="TableContents"/>
            </w:pPr>
            <w:r>
              <w:rPr>
                <w:rFonts w:ascii="Calibri" w:hAnsi="Calibri" w:cs="Calibri"/>
              </w:rPr>
              <w:t>N</w:t>
            </w:r>
          </w:p>
        </w:tc>
        <w:tc>
          <w:tcPr>
            <w:tcW w:w="1082" w:type="dxa"/>
            <w:shd w:val="clear" w:color="auto" w:fill="auto"/>
            <w:vAlign w:val="center"/>
          </w:tcPr>
          <w:p w14:paraId="436A37F7" w14:textId="77777777" w:rsidR="00000000" w:rsidRDefault="00000000">
            <w:pPr>
              <w:pStyle w:val="TableContents"/>
            </w:pPr>
            <w:r>
              <w:rPr>
                <w:rFonts w:ascii="Calibri" w:hAnsi="Calibri" w:cs="Calibri"/>
              </w:rPr>
              <w:t>N</w:t>
            </w:r>
          </w:p>
        </w:tc>
      </w:tr>
      <w:tr w:rsidR="00000000" w14:paraId="4A7CF13B" w14:textId="77777777">
        <w:trPr>
          <w:trHeight w:val="2246"/>
        </w:trPr>
        <w:tc>
          <w:tcPr>
            <w:tcW w:w="1875" w:type="dxa"/>
            <w:shd w:val="clear" w:color="auto" w:fill="auto"/>
            <w:vAlign w:val="center"/>
          </w:tcPr>
          <w:p w14:paraId="46AEF7F5" w14:textId="77777777" w:rsidR="00000000" w:rsidRDefault="00000000">
            <w:pPr>
              <w:pStyle w:val="TableContents"/>
            </w:pPr>
            <w:r>
              <w:rPr>
                <w:rFonts w:ascii="Calibri" w:hAnsi="Calibri" w:cs="Calibri"/>
              </w:rPr>
              <w:t>Sleepless Nights</w:t>
            </w:r>
          </w:p>
        </w:tc>
        <w:tc>
          <w:tcPr>
            <w:tcW w:w="3120" w:type="dxa"/>
            <w:shd w:val="clear" w:color="auto" w:fill="auto"/>
            <w:vAlign w:val="center"/>
          </w:tcPr>
          <w:p w14:paraId="416B5BA7" w14:textId="77777777" w:rsidR="00000000" w:rsidRDefault="00000000">
            <w:pPr>
              <w:pStyle w:val="TableContents"/>
            </w:pPr>
            <w:r>
              <w:rPr>
                <w:rFonts w:ascii="Calibri" w:hAnsi="Calibri" w:cs="Calibri"/>
              </w:rPr>
              <w:t>Focus tests take a penalty equal to the number of mornings that have passed since you got this card (world time).</w:t>
            </w:r>
            <w:r>
              <w:rPr>
                <w:rFonts w:ascii="Calibri" w:hAnsi="Calibri" w:cs="Calibri"/>
              </w:rPr>
              <w:br/>
              <w:t>After shutting down the story bringing you notoriety, roll a die each world-time morning. Even: discard.</w:t>
            </w:r>
          </w:p>
        </w:tc>
        <w:tc>
          <w:tcPr>
            <w:tcW w:w="1803" w:type="dxa"/>
            <w:shd w:val="clear" w:color="auto" w:fill="auto"/>
            <w:vAlign w:val="center"/>
          </w:tcPr>
          <w:p w14:paraId="4EA7F3DA" w14:textId="77777777" w:rsidR="00000000" w:rsidRDefault="00000000">
            <w:pPr>
              <w:pStyle w:val="TableContents"/>
            </w:pPr>
            <w:r>
              <w:rPr>
                <w:rFonts w:ascii="Calibri" w:hAnsi="Calibri" w:cs="Calibri"/>
              </w:rPr>
              <w:t>You Went Viral</w:t>
            </w:r>
          </w:p>
        </w:tc>
        <w:tc>
          <w:tcPr>
            <w:tcW w:w="1453" w:type="dxa"/>
            <w:shd w:val="clear" w:color="auto" w:fill="auto"/>
            <w:vAlign w:val="center"/>
          </w:tcPr>
          <w:p w14:paraId="1C42D866" w14:textId="77777777" w:rsidR="00000000" w:rsidRDefault="00000000">
            <w:pPr>
              <w:pStyle w:val="TableContents"/>
            </w:pPr>
            <w:r>
              <w:rPr>
                <w:rFonts w:ascii="Calibri" w:hAnsi="Calibri" w:cs="Calibri"/>
              </w:rPr>
              <w:t>Minor</w:t>
            </w:r>
          </w:p>
        </w:tc>
        <w:tc>
          <w:tcPr>
            <w:tcW w:w="642" w:type="dxa"/>
            <w:shd w:val="clear" w:color="auto" w:fill="auto"/>
            <w:vAlign w:val="center"/>
          </w:tcPr>
          <w:p w14:paraId="4B74919A" w14:textId="77777777" w:rsidR="00000000" w:rsidRDefault="00000000">
            <w:pPr>
              <w:pStyle w:val="TableContents"/>
            </w:pPr>
            <w:r>
              <w:rPr>
                <w:rFonts w:ascii="Calibri" w:hAnsi="Calibri" w:cs="Calibri"/>
              </w:rPr>
              <w:t>N</w:t>
            </w:r>
          </w:p>
        </w:tc>
        <w:tc>
          <w:tcPr>
            <w:tcW w:w="1082" w:type="dxa"/>
            <w:shd w:val="clear" w:color="auto" w:fill="auto"/>
            <w:vAlign w:val="center"/>
          </w:tcPr>
          <w:p w14:paraId="5202A4E6" w14:textId="77777777" w:rsidR="00000000" w:rsidRDefault="00000000">
            <w:pPr>
              <w:pStyle w:val="TableContents"/>
            </w:pPr>
            <w:r>
              <w:rPr>
                <w:rFonts w:ascii="Calibri" w:hAnsi="Calibri" w:cs="Calibri"/>
              </w:rPr>
              <w:t>N</w:t>
            </w:r>
          </w:p>
        </w:tc>
      </w:tr>
      <w:tr w:rsidR="00000000" w14:paraId="3425E38B" w14:textId="77777777">
        <w:trPr>
          <w:trHeight w:val="1766"/>
        </w:trPr>
        <w:tc>
          <w:tcPr>
            <w:tcW w:w="1875" w:type="dxa"/>
            <w:shd w:val="clear" w:color="auto" w:fill="auto"/>
            <w:vAlign w:val="center"/>
          </w:tcPr>
          <w:p w14:paraId="363F50EE" w14:textId="77777777" w:rsidR="00000000" w:rsidRDefault="00000000">
            <w:pPr>
              <w:pStyle w:val="TableContents"/>
            </w:pPr>
            <w:r>
              <w:rPr>
                <w:rFonts w:ascii="Calibri" w:hAnsi="Calibri" w:cs="Calibri"/>
              </w:rPr>
              <w:t>You Went Viral</w:t>
            </w:r>
          </w:p>
        </w:tc>
        <w:tc>
          <w:tcPr>
            <w:tcW w:w="3120" w:type="dxa"/>
            <w:shd w:val="clear" w:color="auto" w:fill="auto"/>
            <w:vAlign w:val="center"/>
          </w:tcPr>
          <w:p w14:paraId="361094E6" w14:textId="77777777" w:rsidR="00000000" w:rsidRDefault="00000000">
            <w:pPr>
              <w:pStyle w:val="TableContents"/>
            </w:pPr>
            <w:r>
              <w:rPr>
                <w:rFonts w:ascii="Calibri" w:hAnsi="Calibri" w:cs="Calibri"/>
              </w:rPr>
              <w:t>Lose 2 Composure and 2 Health each morning (world time).</w:t>
            </w:r>
            <w:r>
              <w:rPr>
                <w:rFonts w:ascii="Calibri" w:hAnsi="Calibri" w:cs="Calibri"/>
              </w:rPr>
              <w:br/>
              <w:t>After shutting down the story bringing you notoriety, roll a die each world-time morning. 5 or 6: discard.</w:t>
            </w:r>
          </w:p>
        </w:tc>
        <w:tc>
          <w:tcPr>
            <w:tcW w:w="1803" w:type="dxa"/>
            <w:shd w:val="clear" w:color="auto" w:fill="auto"/>
            <w:vAlign w:val="center"/>
          </w:tcPr>
          <w:p w14:paraId="352D1E9C" w14:textId="77777777" w:rsidR="00000000" w:rsidRDefault="00000000">
            <w:pPr>
              <w:pStyle w:val="TableContents"/>
            </w:pPr>
            <w:r>
              <w:rPr>
                <w:rFonts w:ascii="Calibri" w:hAnsi="Calibri" w:cs="Calibri"/>
              </w:rPr>
              <w:t>Sleepless Nights</w:t>
            </w:r>
          </w:p>
        </w:tc>
        <w:tc>
          <w:tcPr>
            <w:tcW w:w="1453" w:type="dxa"/>
            <w:shd w:val="clear" w:color="auto" w:fill="auto"/>
            <w:vAlign w:val="center"/>
          </w:tcPr>
          <w:p w14:paraId="1EFC2575" w14:textId="77777777" w:rsidR="00000000" w:rsidRDefault="00000000">
            <w:pPr>
              <w:pStyle w:val="TableContents"/>
            </w:pPr>
            <w:r>
              <w:rPr>
                <w:rFonts w:ascii="Calibri" w:hAnsi="Calibri" w:cs="Calibri"/>
              </w:rPr>
              <w:t>Major</w:t>
            </w:r>
          </w:p>
        </w:tc>
        <w:tc>
          <w:tcPr>
            <w:tcW w:w="642" w:type="dxa"/>
            <w:shd w:val="clear" w:color="auto" w:fill="auto"/>
            <w:vAlign w:val="center"/>
          </w:tcPr>
          <w:p w14:paraId="4A35CABA" w14:textId="77777777" w:rsidR="00000000" w:rsidRDefault="00000000">
            <w:pPr>
              <w:pStyle w:val="TableContents"/>
            </w:pPr>
            <w:r>
              <w:rPr>
                <w:rFonts w:ascii="Calibri" w:hAnsi="Calibri" w:cs="Calibri"/>
              </w:rPr>
              <w:t>N</w:t>
            </w:r>
          </w:p>
        </w:tc>
        <w:tc>
          <w:tcPr>
            <w:tcW w:w="1082" w:type="dxa"/>
            <w:shd w:val="clear" w:color="auto" w:fill="auto"/>
            <w:vAlign w:val="center"/>
          </w:tcPr>
          <w:p w14:paraId="0CAF1784" w14:textId="77777777" w:rsidR="00000000" w:rsidRDefault="00000000">
            <w:pPr>
              <w:pStyle w:val="TableContents"/>
            </w:pPr>
            <w:r>
              <w:rPr>
                <w:rFonts w:ascii="Calibri" w:hAnsi="Calibri" w:cs="Calibri"/>
              </w:rPr>
              <w:t>N</w:t>
            </w:r>
          </w:p>
        </w:tc>
      </w:tr>
      <w:tr w:rsidR="00000000" w14:paraId="72EDEBF8" w14:textId="77777777">
        <w:trPr>
          <w:trHeight w:val="1766"/>
        </w:trPr>
        <w:tc>
          <w:tcPr>
            <w:tcW w:w="1875" w:type="dxa"/>
            <w:shd w:val="clear" w:color="auto" w:fill="auto"/>
            <w:vAlign w:val="center"/>
          </w:tcPr>
          <w:p w14:paraId="2C971501" w14:textId="77777777" w:rsidR="00000000" w:rsidRDefault="00000000">
            <w:pPr>
              <w:pStyle w:val="TableContents"/>
            </w:pPr>
            <w:r>
              <w:rPr>
                <w:rFonts w:ascii="Calibri" w:hAnsi="Calibri" w:cs="Calibri"/>
              </w:rPr>
              <w:t>Lab Coat Unease</w:t>
            </w:r>
          </w:p>
        </w:tc>
        <w:tc>
          <w:tcPr>
            <w:tcW w:w="3120" w:type="dxa"/>
            <w:shd w:val="clear" w:color="auto" w:fill="auto"/>
            <w:vAlign w:val="center"/>
          </w:tcPr>
          <w:p w14:paraId="3B0D821C" w14:textId="77777777" w:rsidR="00000000" w:rsidRDefault="00000000">
            <w:pPr>
              <w:pStyle w:val="TableContents"/>
            </w:pPr>
            <w:r>
              <w:rPr>
                <w:rFonts w:ascii="Calibri" w:hAnsi="Calibri" w:cs="Calibri"/>
              </w:rPr>
              <w:t>When you enter a hospital, doctor’s office, or medical facility and have 1 or more Pushes, lose 1 Push.</w:t>
            </w:r>
            <w:r>
              <w:rPr>
                <w:rFonts w:ascii="Calibri" w:hAnsi="Calibri" w:cs="Calibri"/>
              </w:rPr>
              <w:br/>
              <w:t>Discard by putting your experimenter permanently out of business.</w:t>
            </w:r>
          </w:p>
        </w:tc>
        <w:tc>
          <w:tcPr>
            <w:tcW w:w="1803" w:type="dxa"/>
            <w:shd w:val="clear" w:color="auto" w:fill="auto"/>
            <w:vAlign w:val="center"/>
          </w:tcPr>
          <w:p w14:paraId="10452F3C" w14:textId="77777777" w:rsidR="00000000" w:rsidRDefault="00000000">
            <w:pPr>
              <w:pStyle w:val="TableContents"/>
            </w:pPr>
            <w:r>
              <w:rPr>
                <w:rFonts w:ascii="Calibri" w:hAnsi="Calibri" w:cs="Calibri"/>
              </w:rPr>
              <w:t>Lab Coat Terror</w:t>
            </w:r>
          </w:p>
        </w:tc>
        <w:tc>
          <w:tcPr>
            <w:tcW w:w="1453" w:type="dxa"/>
            <w:shd w:val="clear" w:color="auto" w:fill="auto"/>
            <w:vAlign w:val="center"/>
          </w:tcPr>
          <w:p w14:paraId="4931DA14" w14:textId="77777777" w:rsidR="00000000" w:rsidRDefault="00000000">
            <w:pPr>
              <w:pStyle w:val="TableContents"/>
            </w:pPr>
            <w:r>
              <w:rPr>
                <w:rFonts w:ascii="Calibri" w:hAnsi="Calibri" w:cs="Calibri"/>
              </w:rPr>
              <w:t>Minor</w:t>
            </w:r>
          </w:p>
        </w:tc>
        <w:tc>
          <w:tcPr>
            <w:tcW w:w="642" w:type="dxa"/>
            <w:shd w:val="clear" w:color="auto" w:fill="auto"/>
            <w:vAlign w:val="center"/>
          </w:tcPr>
          <w:p w14:paraId="1887FD78" w14:textId="77777777" w:rsidR="00000000" w:rsidRDefault="00000000">
            <w:pPr>
              <w:pStyle w:val="TableContents"/>
            </w:pPr>
            <w:r>
              <w:rPr>
                <w:rFonts w:ascii="Calibri" w:hAnsi="Calibri" w:cs="Calibri"/>
              </w:rPr>
              <w:t>N</w:t>
            </w:r>
          </w:p>
        </w:tc>
        <w:tc>
          <w:tcPr>
            <w:tcW w:w="1082" w:type="dxa"/>
            <w:shd w:val="clear" w:color="auto" w:fill="auto"/>
            <w:vAlign w:val="center"/>
          </w:tcPr>
          <w:p w14:paraId="3413B405" w14:textId="77777777" w:rsidR="00000000" w:rsidRDefault="00000000">
            <w:pPr>
              <w:pStyle w:val="TableContents"/>
            </w:pPr>
            <w:r>
              <w:rPr>
                <w:rFonts w:ascii="Calibri" w:hAnsi="Calibri" w:cs="Calibri"/>
              </w:rPr>
              <w:t>N</w:t>
            </w:r>
          </w:p>
        </w:tc>
      </w:tr>
      <w:tr w:rsidR="00000000" w14:paraId="5315F026" w14:textId="77777777">
        <w:trPr>
          <w:trHeight w:val="2246"/>
        </w:trPr>
        <w:tc>
          <w:tcPr>
            <w:tcW w:w="1875" w:type="dxa"/>
            <w:shd w:val="clear" w:color="auto" w:fill="auto"/>
            <w:vAlign w:val="center"/>
          </w:tcPr>
          <w:p w14:paraId="2C82863A" w14:textId="77777777" w:rsidR="00000000" w:rsidRDefault="00000000">
            <w:pPr>
              <w:pStyle w:val="TableContents"/>
            </w:pPr>
            <w:r>
              <w:rPr>
                <w:rFonts w:ascii="Calibri" w:hAnsi="Calibri" w:cs="Calibri"/>
              </w:rPr>
              <w:t>Lab Coat Terror</w:t>
            </w:r>
          </w:p>
        </w:tc>
        <w:tc>
          <w:tcPr>
            <w:tcW w:w="3120" w:type="dxa"/>
            <w:shd w:val="clear" w:color="auto" w:fill="auto"/>
            <w:vAlign w:val="center"/>
          </w:tcPr>
          <w:p w14:paraId="26641FBC" w14:textId="77777777" w:rsidR="00000000" w:rsidRDefault="00000000">
            <w:pPr>
              <w:pStyle w:val="TableContents"/>
            </w:pPr>
            <w:r>
              <w:rPr>
                <w:rFonts w:ascii="Calibri" w:hAnsi="Calibri" w:cs="Calibri"/>
              </w:rPr>
              <w:t>When you enter a hospital, doctor’s office, or medical facility, -1 Composure until end of scenario.</w:t>
            </w:r>
            <w:r>
              <w:rPr>
                <w:rFonts w:ascii="Calibri" w:hAnsi="Calibri" w:cs="Calibri"/>
              </w:rPr>
              <w:br/>
              <w:t>Discard by putting your experimenter permanently out of business.</w:t>
            </w:r>
            <w:r>
              <w:rPr>
                <w:rFonts w:ascii="Calibri" w:hAnsi="Calibri" w:cs="Calibri"/>
              </w:rPr>
              <w:br/>
              <w:t xml:space="preserve">Gains Continuity tag if in hand </w:t>
            </w:r>
            <w:r>
              <w:rPr>
                <w:rFonts w:ascii="Calibri" w:hAnsi="Calibri" w:cs="Calibri"/>
              </w:rPr>
              <w:lastRenderedPageBreak/>
              <w:t>at end of scenario.</w:t>
            </w:r>
          </w:p>
        </w:tc>
        <w:tc>
          <w:tcPr>
            <w:tcW w:w="1803" w:type="dxa"/>
            <w:shd w:val="clear" w:color="auto" w:fill="auto"/>
            <w:vAlign w:val="center"/>
          </w:tcPr>
          <w:p w14:paraId="6A223FC5" w14:textId="77777777" w:rsidR="00000000" w:rsidRDefault="00000000">
            <w:pPr>
              <w:pStyle w:val="TableContents"/>
            </w:pPr>
            <w:r>
              <w:rPr>
                <w:rFonts w:ascii="Calibri" w:hAnsi="Calibri" w:cs="Calibri"/>
              </w:rPr>
              <w:lastRenderedPageBreak/>
              <w:t>Lab Coat Unease</w:t>
            </w:r>
          </w:p>
        </w:tc>
        <w:tc>
          <w:tcPr>
            <w:tcW w:w="1453" w:type="dxa"/>
            <w:shd w:val="clear" w:color="auto" w:fill="auto"/>
            <w:vAlign w:val="center"/>
          </w:tcPr>
          <w:p w14:paraId="3EF5458E" w14:textId="77777777" w:rsidR="00000000" w:rsidRDefault="00000000">
            <w:pPr>
              <w:pStyle w:val="TableContents"/>
            </w:pPr>
            <w:r>
              <w:rPr>
                <w:rFonts w:ascii="Calibri" w:hAnsi="Calibri" w:cs="Calibri"/>
              </w:rPr>
              <w:t>Major</w:t>
            </w:r>
          </w:p>
        </w:tc>
        <w:tc>
          <w:tcPr>
            <w:tcW w:w="642" w:type="dxa"/>
            <w:shd w:val="clear" w:color="auto" w:fill="auto"/>
            <w:vAlign w:val="center"/>
          </w:tcPr>
          <w:p w14:paraId="627A1C05" w14:textId="77777777" w:rsidR="00000000" w:rsidRDefault="00000000">
            <w:pPr>
              <w:pStyle w:val="TableContents"/>
            </w:pPr>
            <w:r>
              <w:rPr>
                <w:rFonts w:ascii="Calibri" w:hAnsi="Calibri" w:cs="Calibri"/>
              </w:rPr>
              <w:t>N</w:t>
            </w:r>
          </w:p>
        </w:tc>
        <w:tc>
          <w:tcPr>
            <w:tcW w:w="1082" w:type="dxa"/>
            <w:shd w:val="clear" w:color="auto" w:fill="auto"/>
            <w:vAlign w:val="center"/>
          </w:tcPr>
          <w:p w14:paraId="0191D7F1" w14:textId="77777777" w:rsidR="00000000" w:rsidRDefault="00000000">
            <w:pPr>
              <w:pStyle w:val="TableContents"/>
            </w:pPr>
            <w:r>
              <w:rPr>
                <w:rFonts w:ascii="Calibri" w:hAnsi="Calibri" w:cs="Calibri"/>
              </w:rPr>
              <w:t>N</w:t>
            </w:r>
          </w:p>
        </w:tc>
      </w:tr>
      <w:tr w:rsidR="00000000" w14:paraId="768ED66F" w14:textId="77777777">
        <w:trPr>
          <w:trHeight w:val="4406"/>
        </w:trPr>
        <w:tc>
          <w:tcPr>
            <w:tcW w:w="1875" w:type="dxa"/>
            <w:shd w:val="clear" w:color="auto" w:fill="auto"/>
            <w:vAlign w:val="center"/>
          </w:tcPr>
          <w:p w14:paraId="0BAAB31B" w14:textId="77777777" w:rsidR="00000000" w:rsidRDefault="00000000">
            <w:pPr>
              <w:pStyle w:val="TableContents"/>
            </w:pPr>
            <w:r>
              <w:rPr>
                <w:rFonts w:ascii="Calibri" w:hAnsi="Calibri" w:cs="Calibri"/>
              </w:rPr>
              <w:t>Pack Rat</w:t>
            </w:r>
          </w:p>
        </w:tc>
        <w:tc>
          <w:tcPr>
            <w:tcW w:w="3120" w:type="dxa"/>
            <w:shd w:val="clear" w:color="auto" w:fill="auto"/>
            <w:vAlign w:val="center"/>
          </w:tcPr>
          <w:p w14:paraId="2EA5D4D2" w14:textId="77777777" w:rsidR="00000000" w:rsidRDefault="00000000">
            <w:pPr>
              <w:pStyle w:val="TableContents"/>
            </w:pPr>
            <w:r>
              <w:rPr>
                <w:rFonts w:ascii="Calibri" w:hAnsi="Calibri" w:cs="Calibri"/>
              </w:rPr>
              <w:t>All characters take -1 to Preparedness tests.</w:t>
            </w:r>
            <w:r>
              <w:rPr>
                <w:rFonts w:ascii="Calibri" w:hAnsi="Calibri" w:cs="Calibri"/>
              </w:rPr>
              <w:br/>
              <w:t>Roll a die on any character’s Preparedness failure. Odd: everyone can tell that you tossed out the desired item to make room for a useless souvenir from a previous scene.</w:t>
            </w:r>
            <w:r>
              <w:rPr>
                <w:rFonts w:ascii="Calibri" w:hAnsi="Calibri" w:cs="Calibri"/>
              </w:rPr>
              <w:br/>
              <w:t>Discard by ridding yourself of an item you established in a previous scene as being important to you and spending 3 Composure.</w:t>
            </w:r>
            <w:r>
              <w:rPr>
                <w:rFonts w:ascii="Calibri" w:hAnsi="Calibri" w:cs="Calibri"/>
              </w:rPr>
              <w:br/>
              <w:t>If still in hand at end of scenario, trade for “My Collection Will Never Betray Me.”</w:t>
            </w:r>
          </w:p>
        </w:tc>
        <w:tc>
          <w:tcPr>
            <w:tcW w:w="1803" w:type="dxa"/>
            <w:shd w:val="clear" w:color="auto" w:fill="auto"/>
            <w:vAlign w:val="center"/>
          </w:tcPr>
          <w:p w14:paraId="2AE2571B" w14:textId="77777777" w:rsidR="00000000" w:rsidRDefault="00000000">
            <w:pPr>
              <w:pStyle w:val="TableContents"/>
            </w:pPr>
            <w:r>
              <w:rPr>
                <w:rFonts w:ascii="Calibri" w:hAnsi="Calibri" w:cs="Calibri"/>
              </w:rPr>
              <w:t>My Collection Will Never Betray Me</w:t>
            </w:r>
          </w:p>
        </w:tc>
        <w:tc>
          <w:tcPr>
            <w:tcW w:w="1453" w:type="dxa"/>
            <w:shd w:val="clear" w:color="auto" w:fill="auto"/>
            <w:vAlign w:val="center"/>
          </w:tcPr>
          <w:p w14:paraId="48345FFB" w14:textId="77777777" w:rsidR="00000000" w:rsidRDefault="00000000">
            <w:pPr>
              <w:pStyle w:val="TableContents"/>
            </w:pPr>
            <w:r>
              <w:rPr>
                <w:rFonts w:ascii="Calibri" w:hAnsi="Calibri" w:cs="Calibri"/>
              </w:rPr>
              <w:t>Minor</w:t>
            </w:r>
          </w:p>
        </w:tc>
        <w:tc>
          <w:tcPr>
            <w:tcW w:w="642" w:type="dxa"/>
            <w:shd w:val="clear" w:color="auto" w:fill="auto"/>
            <w:vAlign w:val="center"/>
          </w:tcPr>
          <w:p w14:paraId="1C52EA5D" w14:textId="77777777" w:rsidR="00000000" w:rsidRDefault="00000000">
            <w:pPr>
              <w:pStyle w:val="TableContents"/>
            </w:pPr>
            <w:r>
              <w:rPr>
                <w:rFonts w:ascii="Calibri" w:hAnsi="Calibri" w:cs="Calibri"/>
              </w:rPr>
              <w:t>N</w:t>
            </w:r>
          </w:p>
        </w:tc>
        <w:tc>
          <w:tcPr>
            <w:tcW w:w="1082" w:type="dxa"/>
            <w:shd w:val="clear" w:color="auto" w:fill="auto"/>
            <w:vAlign w:val="center"/>
          </w:tcPr>
          <w:p w14:paraId="33F5C4E2" w14:textId="77777777" w:rsidR="00000000" w:rsidRDefault="00000000">
            <w:pPr>
              <w:pStyle w:val="TableContents"/>
            </w:pPr>
            <w:r>
              <w:rPr>
                <w:rFonts w:ascii="Calibri" w:hAnsi="Calibri" w:cs="Calibri"/>
              </w:rPr>
              <w:t>N</w:t>
            </w:r>
          </w:p>
        </w:tc>
      </w:tr>
      <w:tr w:rsidR="00000000" w14:paraId="61CC4D39" w14:textId="77777777">
        <w:trPr>
          <w:trHeight w:val="2966"/>
        </w:trPr>
        <w:tc>
          <w:tcPr>
            <w:tcW w:w="1875" w:type="dxa"/>
            <w:shd w:val="clear" w:color="auto" w:fill="auto"/>
            <w:vAlign w:val="center"/>
          </w:tcPr>
          <w:p w14:paraId="60C55356" w14:textId="77777777" w:rsidR="00000000" w:rsidRDefault="00000000">
            <w:pPr>
              <w:pStyle w:val="TableContents"/>
            </w:pPr>
            <w:r>
              <w:rPr>
                <w:rFonts w:ascii="Calibri" w:hAnsi="Calibri" w:cs="Calibri"/>
              </w:rPr>
              <w:t>My Collection Will Never Betray Me</w:t>
            </w:r>
          </w:p>
        </w:tc>
        <w:tc>
          <w:tcPr>
            <w:tcW w:w="3120" w:type="dxa"/>
            <w:shd w:val="clear" w:color="auto" w:fill="auto"/>
            <w:vAlign w:val="center"/>
          </w:tcPr>
          <w:p w14:paraId="0D1B038E" w14:textId="77777777" w:rsidR="00000000" w:rsidRDefault="00000000">
            <w:pPr>
              <w:pStyle w:val="TableContents"/>
            </w:pPr>
            <w:r>
              <w:rPr>
                <w:rFonts w:ascii="Calibri" w:hAnsi="Calibri" w:cs="Calibri"/>
              </w:rPr>
              <w:t>All characters take -1 to Preparedness tests.</w:t>
            </w:r>
            <w:r>
              <w:rPr>
                <w:rFonts w:ascii="Calibri" w:hAnsi="Calibri" w:cs="Calibri"/>
              </w:rPr>
              <w:br/>
              <w:t>Roll a die on any character’s Preparedness failure. Odd: everyone can tell that you tossed out the desired item to make room for a useless souvenir from a previous scene.</w:t>
            </w:r>
            <w:r>
              <w:rPr>
                <w:rFonts w:ascii="Calibri" w:hAnsi="Calibri" w:cs="Calibri"/>
              </w:rPr>
              <w:br/>
              <w:t>If your Composure exceeds 2 at end of scenario, trade for “Pack Rat.”</w:t>
            </w:r>
          </w:p>
        </w:tc>
        <w:tc>
          <w:tcPr>
            <w:tcW w:w="1803" w:type="dxa"/>
            <w:shd w:val="clear" w:color="auto" w:fill="auto"/>
            <w:vAlign w:val="center"/>
          </w:tcPr>
          <w:p w14:paraId="606414FB" w14:textId="77777777" w:rsidR="00000000" w:rsidRDefault="00000000">
            <w:pPr>
              <w:pStyle w:val="TableContents"/>
            </w:pPr>
            <w:r>
              <w:rPr>
                <w:rFonts w:ascii="Calibri" w:hAnsi="Calibri" w:cs="Calibri"/>
              </w:rPr>
              <w:t>Pack Rat</w:t>
            </w:r>
          </w:p>
        </w:tc>
        <w:tc>
          <w:tcPr>
            <w:tcW w:w="1453" w:type="dxa"/>
            <w:shd w:val="clear" w:color="auto" w:fill="auto"/>
            <w:vAlign w:val="center"/>
          </w:tcPr>
          <w:p w14:paraId="7A85DC70" w14:textId="77777777" w:rsidR="00000000" w:rsidRDefault="00000000">
            <w:pPr>
              <w:pStyle w:val="TableContents"/>
            </w:pPr>
            <w:r>
              <w:rPr>
                <w:rFonts w:ascii="Calibri" w:hAnsi="Calibri" w:cs="Calibri"/>
              </w:rPr>
              <w:t>Major</w:t>
            </w:r>
          </w:p>
        </w:tc>
        <w:tc>
          <w:tcPr>
            <w:tcW w:w="642" w:type="dxa"/>
            <w:shd w:val="clear" w:color="auto" w:fill="auto"/>
            <w:vAlign w:val="center"/>
          </w:tcPr>
          <w:p w14:paraId="7C66AD2B" w14:textId="77777777" w:rsidR="00000000" w:rsidRDefault="00000000">
            <w:pPr>
              <w:pStyle w:val="TableContents"/>
            </w:pPr>
            <w:r>
              <w:rPr>
                <w:rFonts w:ascii="Calibri" w:hAnsi="Calibri" w:cs="Calibri"/>
              </w:rPr>
              <w:t>N</w:t>
            </w:r>
          </w:p>
        </w:tc>
        <w:tc>
          <w:tcPr>
            <w:tcW w:w="1082" w:type="dxa"/>
            <w:shd w:val="clear" w:color="auto" w:fill="auto"/>
            <w:vAlign w:val="center"/>
          </w:tcPr>
          <w:p w14:paraId="0A0E4DD3" w14:textId="77777777" w:rsidR="00000000" w:rsidRDefault="00000000">
            <w:pPr>
              <w:pStyle w:val="TableContents"/>
            </w:pPr>
            <w:r>
              <w:rPr>
                <w:rFonts w:ascii="Calibri" w:hAnsi="Calibri" w:cs="Calibri"/>
              </w:rPr>
              <w:t>N</w:t>
            </w:r>
          </w:p>
        </w:tc>
      </w:tr>
      <w:tr w:rsidR="00000000" w14:paraId="00BC2734" w14:textId="77777777">
        <w:trPr>
          <w:trHeight w:val="2006"/>
        </w:trPr>
        <w:tc>
          <w:tcPr>
            <w:tcW w:w="1875" w:type="dxa"/>
            <w:shd w:val="clear" w:color="auto" w:fill="auto"/>
            <w:vAlign w:val="center"/>
          </w:tcPr>
          <w:p w14:paraId="75BB7F09" w14:textId="77777777" w:rsidR="00000000" w:rsidRDefault="00000000">
            <w:pPr>
              <w:pStyle w:val="TableContents"/>
            </w:pPr>
            <w:r>
              <w:rPr>
                <w:rFonts w:ascii="Calibri" w:hAnsi="Calibri" w:cs="Calibri"/>
              </w:rPr>
              <w:lastRenderedPageBreak/>
              <w:t>Psi Probe</w:t>
            </w:r>
          </w:p>
        </w:tc>
        <w:tc>
          <w:tcPr>
            <w:tcW w:w="3120" w:type="dxa"/>
            <w:shd w:val="clear" w:color="auto" w:fill="auto"/>
            <w:vAlign w:val="center"/>
          </w:tcPr>
          <w:p w14:paraId="35057BB9" w14:textId="77777777" w:rsidR="00000000" w:rsidRDefault="00000000">
            <w:pPr>
              <w:pStyle w:val="TableContents"/>
            </w:pPr>
            <w:r>
              <w:rPr>
                <w:rFonts w:ascii="Calibri" w:hAnsi="Calibri" w:cs="Calibri"/>
              </w:rPr>
              <w:t>Roll a die. 1-2: X=1. 3-4: X=2 5-6: X=3. Lose X Composure points.</w:t>
            </w:r>
            <w:r>
              <w:rPr>
                <w:rFonts w:ascii="Calibri" w:hAnsi="Calibri" w:cs="Calibri"/>
              </w:rPr>
              <w:br/>
              <w:t>When you figure out the plans of the being that invaded your mind, discard this card and regain X Composure.</w:t>
            </w:r>
          </w:p>
        </w:tc>
        <w:tc>
          <w:tcPr>
            <w:tcW w:w="1803" w:type="dxa"/>
            <w:shd w:val="clear" w:color="auto" w:fill="auto"/>
            <w:vAlign w:val="center"/>
          </w:tcPr>
          <w:p w14:paraId="2E684100" w14:textId="77777777" w:rsidR="00000000" w:rsidRDefault="00000000">
            <w:pPr>
              <w:pStyle w:val="TableContents"/>
            </w:pPr>
            <w:r>
              <w:rPr>
                <w:rFonts w:ascii="Calibri" w:hAnsi="Calibri" w:cs="Calibri"/>
              </w:rPr>
              <w:t>In Your Mind</w:t>
            </w:r>
          </w:p>
        </w:tc>
        <w:tc>
          <w:tcPr>
            <w:tcW w:w="1453" w:type="dxa"/>
            <w:shd w:val="clear" w:color="auto" w:fill="auto"/>
            <w:vAlign w:val="center"/>
          </w:tcPr>
          <w:p w14:paraId="709259D7" w14:textId="77777777" w:rsidR="00000000" w:rsidRDefault="00000000">
            <w:pPr>
              <w:pStyle w:val="TableContents"/>
            </w:pPr>
            <w:r>
              <w:rPr>
                <w:rFonts w:ascii="Calibri" w:hAnsi="Calibri" w:cs="Calibri"/>
              </w:rPr>
              <w:t>Minor</w:t>
            </w:r>
          </w:p>
        </w:tc>
        <w:tc>
          <w:tcPr>
            <w:tcW w:w="642" w:type="dxa"/>
            <w:shd w:val="clear" w:color="auto" w:fill="auto"/>
            <w:vAlign w:val="center"/>
          </w:tcPr>
          <w:p w14:paraId="398D79D4" w14:textId="77777777" w:rsidR="00000000" w:rsidRDefault="00000000">
            <w:pPr>
              <w:pStyle w:val="TableContents"/>
            </w:pPr>
            <w:r>
              <w:rPr>
                <w:rFonts w:ascii="Calibri" w:hAnsi="Calibri" w:cs="Calibri"/>
              </w:rPr>
              <w:t>N</w:t>
            </w:r>
          </w:p>
        </w:tc>
        <w:tc>
          <w:tcPr>
            <w:tcW w:w="1082" w:type="dxa"/>
            <w:shd w:val="clear" w:color="auto" w:fill="auto"/>
            <w:vAlign w:val="center"/>
          </w:tcPr>
          <w:p w14:paraId="03878313" w14:textId="77777777" w:rsidR="00000000" w:rsidRDefault="00000000">
            <w:pPr>
              <w:pStyle w:val="TableContents"/>
            </w:pPr>
            <w:r>
              <w:rPr>
                <w:rFonts w:ascii="Calibri" w:hAnsi="Calibri" w:cs="Calibri"/>
              </w:rPr>
              <w:t>N</w:t>
            </w:r>
          </w:p>
        </w:tc>
      </w:tr>
      <w:tr w:rsidR="00000000" w14:paraId="1C0FEDA4" w14:textId="77777777">
        <w:trPr>
          <w:trHeight w:val="2006"/>
        </w:trPr>
        <w:tc>
          <w:tcPr>
            <w:tcW w:w="1875" w:type="dxa"/>
            <w:shd w:val="clear" w:color="auto" w:fill="auto"/>
            <w:vAlign w:val="center"/>
          </w:tcPr>
          <w:p w14:paraId="4D38AB50" w14:textId="77777777" w:rsidR="00000000" w:rsidRDefault="00000000">
            <w:pPr>
              <w:pStyle w:val="TableContents"/>
            </w:pPr>
            <w:r>
              <w:rPr>
                <w:rFonts w:ascii="Calibri" w:hAnsi="Calibri" w:cs="Calibri"/>
              </w:rPr>
              <w:t>In Your Mind</w:t>
            </w:r>
          </w:p>
        </w:tc>
        <w:tc>
          <w:tcPr>
            <w:tcW w:w="3120" w:type="dxa"/>
            <w:shd w:val="clear" w:color="auto" w:fill="auto"/>
            <w:vAlign w:val="center"/>
          </w:tcPr>
          <w:p w14:paraId="12110976" w14:textId="77777777" w:rsidR="00000000" w:rsidRDefault="00000000">
            <w:pPr>
              <w:pStyle w:val="TableContents"/>
            </w:pPr>
            <w:r>
              <w:rPr>
                <w:rFonts w:ascii="Calibri" w:hAnsi="Calibri" w:cs="Calibri"/>
              </w:rPr>
              <w:t>Roll a die: lose Composure points equal to the result.</w:t>
            </w:r>
            <w:r>
              <w:rPr>
                <w:rFonts w:ascii="Calibri" w:hAnsi="Calibri" w:cs="Calibri"/>
              </w:rPr>
              <w:br/>
              <w:t>When you foil the plans of the being that invaded your mind, discard this card and regain the number of Composure points you lost when you gained this card.</w:t>
            </w:r>
          </w:p>
        </w:tc>
        <w:tc>
          <w:tcPr>
            <w:tcW w:w="1803" w:type="dxa"/>
            <w:shd w:val="clear" w:color="auto" w:fill="auto"/>
            <w:vAlign w:val="center"/>
          </w:tcPr>
          <w:p w14:paraId="32A4BA4D" w14:textId="77777777" w:rsidR="00000000" w:rsidRDefault="00000000">
            <w:pPr>
              <w:pStyle w:val="TableContents"/>
            </w:pPr>
            <w:r>
              <w:rPr>
                <w:rFonts w:ascii="Calibri" w:hAnsi="Calibri" w:cs="Calibri"/>
              </w:rPr>
              <w:t>Psi Probe</w:t>
            </w:r>
          </w:p>
        </w:tc>
        <w:tc>
          <w:tcPr>
            <w:tcW w:w="1453" w:type="dxa"/>
            <w:shd w:val="clear" w:color="auto" w:fill="auto"/>
            <w:vAlign w:val="center"/>
          </w:tcPr>
          <w:p w14:paraId="748BEBEB" w14:textId="77777777" w:rsidR="00000000" w:rsidRDefault="00000000">
            <w:pPr>
              <w:pStyle w:val="TableContents"/>
            </w:pPr>
            <w:r>
              <w:rPr>
                <w:rFonts w:ascii="Calibri" w:hAnsi="Calibri" w:cs="Calibri"/>
              </w:rPr>
              <w:t>Major</w:t>
            </w:r>
          </w:p>
        </w:tc>
        <w:tc>
          <w:tcPr>
            <w:tcW w:w="642" w:type="dxa"/>
            <w:shd w:val="clear" w:color="auto" w:fill="auto"/>
            <w:vAlign w:val="center"/>
          </w:tcPr>
          <w:p w14:paraId="36E68F4E" w14:textId="77777777" w:rsidR="00000000" w:rsidRDefault="00000000">
            <w:pPr>
              <w:pStyle w:val="TableContents"/>
            </w:pPr>
            <w:r>
              <w:rPr>
                <w:rFonts w:ascii="Calibri" w:hAnsi="Calibri" w:cs="Calibri"/>
              </w:rPr>
              <w:t>N</w:t>
            </w:r>
          </w:p>
        </w:tc>
        <w:tc>
          <w:tcPr>
            <w:tcW w:w="1082" w:type="dxa"/>
            <w:shd w:val="clear" w:color="auto" w:fill="auto"/>
            <w:vAlign w:val="center"/>
          </w:tcPr>
          <w:p w14:paraId="461483C5" w14:textId="77777777" w:rsidR="00000000" w:rsidRDefault="00000000">
            <w:pPr>
              <w:pStyle w:val="TableContents"/>
            </w:pPr>
            <w:r>
              <w:rPr>
                <w:rFonts w:ascii="Calibri" w:hAnsi="Calibri" w:cs="Calibri"/>
              </w:rPr>
              <w:t>N</w:t>
            </w:r>
          </w:p>
        </w:tc>
      </w:tr>
      <w:tr w:rsidR="00000000" w14:paraId="221F73F0" w14:textId="77777777">
        <w:trPr>
          <w:trHeight w:val="1046"/>
        </w:trPr>
        <w:tc>
          <w:tcPr>
            <w:tcW w:w="1875" w:type="dxa"/>
            <w:shd w:val="clear" w:color="auto" w:fill="auto"/>
            <w:vAlign w:val="center"/>
          </w:tcPr>
          <w:p w14:paraId="2A1C7496" w14:textId="77777777" w:rsidR="00000000" w:rsidRDefault="00000000">
            <w:pPr>
              <w:pStyle w:val="TableContents"/>
            </w:pPr>
            <w:r>
              <w:rPr>
                <w:rFonts w:ascii="Calibri" w:hAnsi="Calibri" w:cs="Calibri"/>
              </w:rPr>
              <w:t>Stirred Up</w:t>
            </w:r>
          </w:p>
        </w:tc>
        <w:tc>
          <w:tcPr>
            <w:tcW w:w="3120" w:type="dxa"/>
            <w:shd w:val="clear" w:color="auto" w:fill="auto"/>
            <w:vAlign w:val="center"/>
          </w:tcPr>
          <w:p w14:paraId="20B16753" w14:textId="77777777" w:rsidR="00000000" w:rsidRDefault="00000000">
            <w:pPr>
              <w:pStyle w:val="TableContents"/>
            </w:pPr>
            <w:r>
              <w:rPr>
                <w:rFonts w:ascii="Calibri" w:hAnsi="Calibri" w:cs="Calibri"/>
              </w:rPr>
              <w:t xml:space="preserve">-1 to Focus tests. </w:t>
            </w:r>
            <w:r>
              <w:rPr>
                <w:rFonts w:ascii="Calibri" w:hAnsi="Calibri" w:cs="Calibri"/>
              </w:rPr>
              <w:br/>
              <w:t>Discard by drinking or drugging yourself into a stupor.</w:t>
            </w:r>
          </w:p>
        </w:tc>
        <w:tc>
          <w:tcPr>
            <w:tcW w:w="1803" w:type="dxa"/>
            <w:shd w:val="clear" w:color="auto" w:fill="auto"/>
            <w:vAlign w:val="center"/>
          </w:tcPr>
          <w:p w14:paraId="50D5A3E8" w14:textId="77777777" w:rsidR="00000000" w:rsidRDefault="00000000">
            <w:pPr>
              <w:pStyle w:val="TableContents"/>
            </w:pPr>
            <w:r>
              <w:rPr>
                <w:rFonts w:ascii="Calibri" w:hAnsi="Calibri" w:cs="Calibri"/>
              </w:rPr>
              <w:t>Violent Side</w:t>
            </w:r>
          </w:p>
        </w:tc>
        <w:tc>
          <w:tcPr>
            <w:tcW w:w="1453" w:type="dxa"/>
            <w:shd w:val="clear" w:color="auto" w:fill="auto"/>
            <w:vAlign w:val="center"/>
          </w:tcPr>
          <w:p w14:paraId="2EFDE36F" w14:textId="77777777" w:rsidR="00000000" w:rsidRDefault="00000000">
            <w:pPr>
              <w:pStyle w:val="TableContents"/>
            </w:pPr>
            <w:r>
              <w:rPr>
                <w:rFonts w:ascii="Calibri" w:hAnsi="Calibri" w:cs="Calibri"/>
              </w:rPr>
              <w:t>Minor</w:t>
            </w:r>
          </w:p>
        </w:tc>
        <w:tc>
          <w:tcPr>
            <w:tcW w:w="642" w:type="dxa"/>
            <w:shd w:val="clear" w:color="auto" w:fill="auto"/>
            <w:vAlign w:val="center"/>
          </w:tcPr>
          <w:p w14:paraId="5D0ADF3B" w14:textId="77777777" w:rsidR="00000000" w:rsidRDefault="00000000">
            <w:pPr>
              <w:pStyle w:val="TableContents"/>
            </w:pPr>
            <w:r>
              <w:rPr>
                <w:rFonts w:ascii="Calibri" w:hAnsi="Calibri" w:cs="Calibri"/>
              </w:rPr>
              <w:t>N</w:t>
            </w:r>
          </w:p>
        </w:tc>
        <w:tc>
          <w:tcPr>
            <w:tcW w:w="1082" w:type="dxa"/>
            <w:shd w:val="clear" w:color="auto" w:fill="auto"/>
            <w:vAlign w:val="center"/>
          </w:tcPr>
          <w:p w14:paraId="0522C656" w14:textId="77777777" w:rsidR="00000000" w:rsidRDefault="00000000">
            <w:pPr>
              <w:pStyle w:val="TableContents"/>
            </w:pPr>
            <w:r>
              <w:rPr>
                <w:rFonts w:ascii="Calibri" w:hAnsi="Calibri" w:cs="Calibri"/>
              </w:rPr>
              <w:t>N</w:t>
            </w:r>
          </w:p>
        </w:tc>
      </w:tr>
      <w:tr w:rsidR="00000000" w14:paraId="06C389BA" w14:textId="77777777">
        <w:trPr>
          <w:trHeight w:val="1046"/>
        </w:trPr>
        <w:tc>
          <w:tcPr>
            <w:tcW w:w="1875" w:type="dxa"/>
            <w:shd w:val="clear" w:color="auto" w:fill="auto"/>
            <w:vAlign w:val="center"/>
          </w:tcPr>
          <w:p w14:paraId="2BAF757C" w14:textId="77777777" w:rsidR="00000000" w:rsidRDefault="00000000">
            <w:pPr>
              <w:pStyle w:val="TableContents"/>
            </w:pPr>
            <w:r>
              <w:rPr>
                <w:rFonts w:ascii="Calibri" w:hAnsi="Calibri" w:cs="Calibri"/>
              </w:rPr>
              <w:t>Violent Side</w:t>
            </w:r>
          </w:p>
        </w:tc>
        <w:tc>
          <w:tcPr>
            <w:tcW w:w="3120" w:type="dxa"/>
            <w:shd w:val="clear" w:color="auto" w:fill="auto"/>
            <w:vAlign w:val="center"/>
          </w:tcPr>
          <w:p w14:paraId="053AF1D7" w14:textId="77777777" w:rsidR="00000000" w:rsidRDefault="00000000">
            <w:pPr>
              <w:pStyle w:val="TableContents"/>
            </w:pPr>
            <w:r>
              <w:rPr>
                <w:rFonts w:ascii="Calibri" w:hAnsi="Calibri" w:cs="Calibri"/>
              </w:rPr>
              <w:t xml:space="preserve">-1 to Focus tests. </w:t>
            </w:r>
            <w:r>
              <w:rPr>
                <w:rFonts w:ascii="Calibri" w:hAnsi="Calibri" w:cs="Calibri"/>
              </w:rPr>
              <w:br/>
              <w:t>Discard by sucker-punching someone who has nothing to do with the investigation.</w:t>
            </w:r>
          </w:p>
        </w:tc>
        <w:tc>
          <w:tcPr>
            <w:tcW w:w="1803" w:type="dxa"/>
            <w:shd w:val="clear" w:color="auto" w:fill="auto"/>
            <w:vAlign w:val="center"/>
          </w:tcPr>
          <w:p w14:paraId="415C65C6" w14:textId="77777777" w:rsidR="00000000" w:rsidRDefault="00000000">
            <w:pPr>
              <w:pStyle w:val="TableContents"/>
            </w:pPr>
            <w:r>
              <w:rPr>
                <w:rFonts w:ascii="Calibri" w:hAnsi="Calibri" w:cs="Calibri"/>
              </w:rPr>
              <w:t>Stirred Up</w:t>
            </w:r>
          </w:p>
        </w:tc>
        <w:tc>
          <w:tcPr>
            <w:tcW w:w="1453" w:type="dxa"/>
            <w:shd w:val="clear" w:color="auto" w:fill="auto"/>
            <w:vAlign w:val="center"/>
          </w:tcPr>
          <w:p w14:paraId="10B93E44" w14:textId="77777777" w:rsidR="00000000" w:rsidRDefault="00000000">
            <w:pPr>
              <w:pStyle w:val="TableContents"/>
            </w:pPr>
            <w:r>
              <w:rPr>
                <w:rFonts w:ascii="Calibri" w:hAnsi="Calibri" w:cs="Calibri"/>
              </w:rPr>
              <w:t>Major</w:t>
            </w:r>
          </w:p>
        </w:tc>
        <w:tc>
          <w:tcPr>
            <w:tcW w:w="642" w:type="dxa"/>
            <w:shd w:val="clear" w:color="auto" w:fill="auto"/>
            <w:vAlign w:val="center"/>
          </w:tcPr>
          <w:p w14:paraId="2D96684F" w14:textId="77777777" w:rsidR="00000000" w:rsidRDefault="00000000">
            <w:pPr>
              <w:pStyle w:val="TableContents"/>
            </w:pPr>
            <w:r>
              <w:rPr>
                <w:rFonts w:ascii="Calibri" w:hAnsi="Calibri" w:cs="Calibri"/>
              </w:rPr>
              <w:t>N</w:t>
            </w:r>
          </w:p>
        </w:tc>
        <w:tc>
          <w:tcPr>
            <w:tcW w:w="1082" w:type="dxa"/>
            <w:shd w:val="clear" w:color="auto" w:fill="auto"/>
            <w:vAlign w:val="center"/>
          </w:tcPr>
          <w:p w14:paraId="7E2C5B9D" w14:textId="77777777" w:rsidR="00000000" w:rsidRDefault="00000000">
            <w:pPr>
              <w:pStyle w:val="TableContents"/>
            </w:pPr>
            <w:r>
              <w:rPr>
                <w:rFonts w:ascii="Calibri" w:hAnsi="Calibri" w:cs="Calibri"/>
              </w:rPr>
              <w:t>N</w:t>
            </w:r>
          </w:p>
        </w:tc>
      </w:tr>
      <w:tr w:rsidR="00000000" w14:paraId="2F9E8541" w14:textId="77777777">
        <w:trPr>
          <w:trHeight w:val="1526"/>
        </w:trPr>
        <w:tc>
          <w:tcPr>
            <w:tcW w:w="1875" w:type="dxa"/>
            <w:shd w:val="clear" w:color="auto" w:fill="auto"/>
            <w:vAlign w:val="center"/>
          </w:tcPr>
          <w:p w14:paraId="1687696F" w14:textId="77777777" w:rsidR="00000000" w:rsidRDefault="00000000">
            <w:pPr>
              <w:pStyle w:val="TableContents"/>
            </w:pPr>
            <w:r>
              <w:rPr>
                <w:rFonts w:ascii="Calibri" w:hAnsi="Calibri" w:cs="Calibri"/>
              </w:rPr>
              <w:t>Trending Trauma</w:t>
            </w:r>
          </w:p>
        </w:tc>
        <w:tc>
          <w:tcPr>
            <w:tcW w:w="3120" w:type="dxa"/>
            <w:shd w:val="clear" w:color="auto" w:fill="auto"/>
            <w:vAlign w:val="center"/>
          </w:tcPr>
          <w:p w14:paraId="63E47807" w14:textId="77777777" w:rsidR="00000000" w:rsidRDefault="00000000">
            <w:pPr>
              <w:pStyle w:val="TableContents"/>
            </w:pPr>
            <w:r>
              <w:rPr>
                <w:rFonts w:ascii="Calibri" w:hAnsi="Calibri" w:cs="Calibri"/>
              </w:rPr>
              <w:t>-1 to Focus tests.</w:t>
            </w:r>
            <w:r>
              <w:rPr>
                <w:rFonts w:ascii="Calibri" w:hAnsi="Calibri" w:cs="Calibri"/>
              </w:rPr>
              <w:br/>
              <w:t>At end of each interval, roll a die. Odd: lose 1 Composure. Even: discard.</w:t>
            </w:r>
            <w:r>
              <w:rPr>
                <w:rFonts w:ascii="Calibri" w:hAnsi="Calibri" w:cs="Calibri"/>
              </w:rPr>
              <w:br/>
              <w:t>Discard when you take an Injury card.</w:t>
            </w:r>
          </w:p>
        </w:tc>
        <w:tc>
          <w:tcPr>
            <w:tcW w:w="1803" w:type="dxa"/>
            <w:shd w:val="clear" w:color="auto" w:fill="auto"/>
            <w:vAlign w:val="center"/>
          </w:tcPr>
          <w:p w14:paraId="4EDD80EE" w14:textId="77777777" w:rsidR="00000000" w:rsidRDefault="00000000">
            <w:pPr>
              <w:pStyle w:val="TableContents"/>
            </w:pPr>
            <w:r>
              <w:rPr>
                <w:rFonts w:ascii="Calibri" w:hAnsi="Calibri" w:cs="Calibri"/>
              </w:rPr>
              <w:t>Omnipresent Horror</w:t>
            </w:r>
          </w:p>
        </w:tc>
        <w:tc>
          <w:tcPr>
            <w:tcW w:w="1453" w:type="dxa"/>
            <w:shd w:val="clear" w:color="auto" w:fill="auto"/>
            <w:vAlign w:val="center"/>
          </w:tcPr>
          <w:p w14:paraId="22A802E1" w14:textId="77777777" w:rsidR="00000000" w:rsidRDefault="00000000">
            <w:pPr>
              <w:pStyle w:val="TableContents"/>
            </w:pPr>
            <w:r>
              <w:rPr>
                <w:rFonts w:ascii="Calibri" w:hAnsi="Calibri" w:cs="Calibri"/>
              </w:rPr>
              <w:t>Minor</w:t>
            </w:r>
          </w:p>
        </w:tc>
        <w:tc>
          <w:tcPr>
            <w:tcW w:w="642" w:type="dxa"/>
            <w:shd w:val="clear" w:color="auto" w:fill="auto"/>
            <w:vAlign w:val="center"/>
          </w:tcPr>
          <w:p w14:paraId="2283321B" w14:textId="77777777" w:rsidR="00000000" w:rsidRDefault="00000000">
            <w:pPr>
              <w:pStyle w:val="TableContents"/>
            </w:pPr>
            <w:r>
              <w:rPr>
                <w:rFonts w:ascii="Calibri" w:hAnsi="Calibri" w:cs="Calibri"/>
              </w:rPr>
              <w:t>N</w:t>
            </w:r>
          </w:p>
        </w:tc>
        <w:tc>
          <w:tcPr>
            <w:tcW w:w="1082" w:type="dxa"/>
            <w:shd w:val="clear" w:color="auto" w:fill="auto"/>
            <w:vAlign w:val="center"/>
          </w:tcPr>
          <w:p w14:paraId="1E25EA69" w14:textId="77777777" w:rsidR="00000000" w:rsidRDefault="00000000">
            <w:pPr>
              <w:pStyle w:val="TableContents"/>
            </w:pPr>
            <w:r>
              <w:rPr>
                <w:rFonts w:ascii="Calibri" w:hAnsi="Calibri" w:cs="Calibri"/>
              </w:rPr>
              <w:t>N</w:t>
            </w:r>
          </w:p>
        </w:tc>
      </w:tr>
      <w:tr w:rsidR="00000000" w14:paraId="497D71B1" w14:textId="77777777">
        <w:trPr>
          <w:trHeight w:val="1046"/>
        </w:trPr>
        <w:tc>
          <w:tcPr>
            <w:tcW w:w="1875" w:type="dxa"/>
            <w:shd w:val="clear" w:color="auto" w:fill="auto"/>
            <w:vAlign w:val="center"/>
          </w:tcPr>
          <w:p w14:paraId="6F6AD08C" w14:textId="77777777" w:rsidR="00000000" w:rsidRDefault="00000000">
            <w:pPr>
              <w:pStyle w:val="TableContents"/>
            </w:pPr>
            <w:r>
              <w:rPr>
                <w:rFonts w:ascii="Calibri" w:hAnsi="Calibri" w:cs="Calibri"/>
              </w:rPr>
              <w:t>Omnipresent Horror</w:t>
            </w:r>
          </w:p>
        </w:tc>
        <w:tc>
          <w:tcPr>
            <w:tcW w:w="3120" w:type="dxa"/>
            <w:shd w:val="clear" w:color="auto" w:fill="auto"/>
            <w:vAlign w:val="center"/>
          </w:tcPr>
          <w:p w14:paraId="6FCF8511" w14:textId="77777777" w:rsidR="00000000" w:rsidRDefault="00000000">
            <w:pPr>
              <w:pStyle w:val="TableContents"/>
            </w:pPr>
            <w:r>
              <w:rPr>
                <w:rFonts w:ascii="Calibri" w:hAnsi="Calibri" w:cs="Calibri"/>
              </w:rPr>
              <w:t xml:space="preserve">-1 to Focus tests. </w:t>
            </w:r>
            <w:r>
              <w:rPr>
                <w:rFonts w:ascii="Calibri" w:hAnsi="Calibri" w:cs="Calibri"/>
              </w:rPr>
              <w:br/>
              <w:t>You can’t refresh Composure.</w:t>
            </w:r>
            <w:r>
              <w:rPr>
                <w:rFonts w:ascii="Calibri" w:hAnsi="Calibri" w:cs="Calibri"/>
              </w:rPr>
              <w:br/>
              <w:t>Discard when you take an Injury card.</w:t>
            </w:r>
          </w:p>
        </w:tc>
        <w:tc>
          <w:tcPr>
            <w:tcW w:w="1803" w:type="dxa"/>
            <w:shd w:val="clear" w:color="auto" w:fill="auto"/>
            <w:vAlign w:val="center"/>
          </w:tcPr>
          <w:p w14:paraId="0730C0E9" w14:textId="77777777" w:rsidR="00000000" w:rsidRDefault="00000000">
            <w:pPr>
              <w:pStyle w:val="TableContents"/>
            </w:pPr>
            <w:r>
              <w:rPr>
                <w:rFonts w:ascii="Calibri" w:hAnsi="Calibri" w:cs="Calibri"/>
              </w:rPr>
              <w:t>Trending Trauma</w:t>
            </w:r>
          </w:p>
        </w:tc>
        <w:tc>
          <w:tcPr>
            <w:tcW w:w="1453" w:type="dxa"/>
            <w:shd w:val="clear" w:color="auto" w:fill="auto"/>
            <w:vAlign w:val="center"/>
          </w:tcPr>
          <w:p w14:paraId="74655520" w14:textId="77777777" w:rsidR="00000000" w:rsidRDefault="00000000">
            <w:pPr>
              <w:pStyle w:val="TableContents"/>
            </w:pPr>
            <w:r>
              <w:rPr>
                <w:rFonts w:ascii="Calibri" w:hAnsi="Calibri" w:cs="Calibri"/>
              </w:rPr>
              <w:t>Major</w:t>
            </w:r>
          </w:p>
        </w:tc>
        <w:tc>
          <w:tcPr>
            <w:tcW w:w="642" w:type="dxa"/>
            <w:shd w:val="clear" w:color="auto" w:fill="auto"/>
            <w:vAlign w:val="center"/>
          </w:tcPr>
          <w:p w14:paraId="6E7FAC73" w14:textId="77777777" w:rsidR="00000000" w:rsidRDefault="00000000">
            <w:pPr>
              <w:pStyle w:val="TableContents"/>
            </w:pPr>
            <w:r>
              <w:rPr>
                <w:rFonts w:ascii="Calibri" w:hAnsi="Calibri" w:cs="Calibri"/>
              </w:rPr>
              <w:t>N</w:t>
            </w:r>
          </w:p>
        </w:tc>
        <w:tc>
          <w:tcPr>
            <w:tcW w:w="1082" w:type="dxa"/>
            <w:shd w:val="clear" w:color="auto" w:fill="auto"/>
            <w:vAlign w:val="center"/>
          </w:tcPr>
          <w:p w14:paraId="3307B37C" w14:textId="77777777" w:rsidR="00000000" w:rsidRDefault="00000000">
            <w:pPr>
              <w:pStyle w:val="TableContents"/>
            </w:pPr>
            <w:r>
              <w:rPr>
                <w:rFonts w:ascii="Calibri" w:hAnsi="Calibri" w:cs="Calibri"/>
              </w:rPr>
              <w:t>N</w:t>
            </w:r>
          </w:p>
        </w:tc>
      </w:tr>
      <w:tr w:rsidR="00000000" w14:paraId="039B39E9" w14:textId="77777777">
        <w:trPr>
          <w:trHeight w:val="1766"/>
        </w:trPr>
        <w:tc>
          <w:tcPr>
            <w:tcW w:w="1875" w:type="dxa"/>
            <w:shd w:val="clear" w:color="auto" w:fill="auto"/>
            <w:vAlign w:val="center"/>
          </w:tcPr>
          <w:p w14:paraId="6C7F5E60" w14:textId="77777777" w:rsidR="00000000" w:rsidRDefault="00000000">
            <w:pPr>
              <w:pStyle w:val="TableContents"/>
            </w:pPr>
            <w:r>
              <w:rPr>
                <w:rFonts w:ascii="Calibri" w:hAnsi="Calibri" w:cs="Calibri"/>
              </w:rPr>
              <w:t>This Note’s for Grue</w:t>
            </w:r>
          </w:p>
        </w:tc>
        <w:tc>
          <w:tcPr>
            <w:tcW w:w="3120" w:type="dxa"/>
            <w:shd w:val="clear" w:color="auto" w:fill="auto"/>
            <w:vAlign w:val="center"/>
          </w:tcPr>
          <w:p w14:paraId="6D54893A" w14:textId="77777777" w:rsidR="00000000" w:rsidRDefault="00000000">
            <w:pPr>
              <w:pStyle w:val="TableContents"/>
            </w:pPr>
            <w:r>
              <w:rPr>
                <w:rFonts w:ascii="Calibri" w:hAnsi="Calibri" w:cs="Calibri"/>
              </w:rPr>
              <w:t>After hearing the song again, -1 to Presence tests until end of scenario.</w:t>
            </w:r>
            <w:r>
              <w:rPr>
                <w:rFonts w:ascii="Calibri" w:hAnsi="Calibri" w:cs="Calibri"/>
              </w:rPr>
              <w:br/>
              <w:t>If that penalty is in effect at end of scenario, and the group solved the mystery, discard.</w:t>
            </w:r>
          </w:p>
        </w:tc>
        <w:tc>
          <w:tcPr>
            <w:tcW w:w="1803" w:type="dxa"/>
            <w:shd w:val="clear" w:color="auto" w:fill="auto"/>
            <w:vAlign w:val="center"/>
          </w:tcPr>
          <w:p w14:paraId="5F2155C1" w14:textId="77777777" w:rsidR="00000000" w:rsidRDefault="00000000">
            <w:pPr>
              <w:pStyle w:val="TableContents"/>
            </w:pPr>
            <w:r>
              <w:rPr>
                <w:rFonts w:ascii="Calibri" w:hAnsi="Calibri" w:cs="Calibri"/>
              </w:rPr>
              <w:t>Murder Music</w:t>
            </w:r>
          </w:p>
        </w:tc>
        <w:tc>
          <w:tcPr>
            <w:tcW w:w="1453" w:type="dxa"/>
            <w:shd w:val="clear" w:color="auto" w:fill="auto"/>
            <w:vAlign w:val="center"/>
          </w:tcPr>
          <w:p w14:paraId="1CE3A54E" w14:textId="77777777" w:rsidR="00000000" w:rsidRDefault="00000000">
            <w:pPr>
              <w:pStyle w:val="TableContents"/>
            </w:pPr>
            <w:r>
              <w:rPr>
                <w:rFonts w:ascii="Calibri" w:hAnsi="Calibri" w:cs="Calibri"/>
              </w:rPr>
              <w:t>Minor</w:t>
            </w:r>
          </w:p>
        </w:tc>
        <w:tc>
          <w:tcPr>
            <w:tcW w:w="642" w:type="dxa"/>
            <w:shd w:val="clear" w:color="auto" w:fill="auto"/>
            <w:vAlign w:val="center"/>
          </w:tcPr>
          <w:p w14:paraId="64497328" w14:textId="77777777" w:rsidR="00000000" w:rsidRDefault="00000000">
            <w:pPr>
              <w:pStyle w:val="TableContents"/>
            </w:pPr>
            <w:r>
              <w:rPr>
                <w:rFonts w:ascii="Calibri" w:hAnsi="Calibri" w:cs="Calibri"/>
              </w:rPr>
              <w:t>Y</w:t>
            </w:r>
          </w:p>
        </w:tc>
        <w:tc>
          <w:tcPr>
            <w:tcW w:w="1082" w:type="dxa"/>
            <w:shd w:val="clear" w:color="auto" w:fill="auto"/>
            <w:vAlign w:val="center"/>
          </w:tcPr>
          <w:p w14:paraId="70D3ACDB" w14:textId="77777777" w:rsidR="00000000" w:rsidRDefault="00000000">
            <w:pPr>
              <w:pStyle w:val="TableContents"/>
            </w:pPr>
            <w:r>
              <w:rPr>
                <w:rFonts w:ascii="Calibri" w:hAnsi="Calibri" w:cs="Calibri"/>
              </w:rPr>
              <w:t>N</w:t>
            </w:r>
          </w:p>
        </w:tc>
      </w:tr>
      <w:tr w:rsidR="00000000" w14:paraId="70F0A3EB" w14:textId="77777777">
        <w:trPr>
          <w:trHeight w:val="1766"/>
        </w:trPr>
        <w:tc>
          <w:tcPr>
            <w:tcW w:w="1875" w:type="dxa"/>
            <w:shd w:val="clear" w:color="auto" w:fill="auto"/>
            <w:vAlign w:val="center"/>
          </w:tcPr>
          <w:p w14:paraId="750945EE" w14:textId="77777777" w:rsidR="00000000" w:rsidRDefault="00000000">
            <w:pPr>
              <w:pStyle w:val="TableContents"/>
            </w:pPr>
            <w:r>
              <w:rPr>
                <w:rFonts w:ascii="Calibri" w:hAnsi="Calibri" w:cs="Calibri"/>
              </w:rPr>
              <w:lastRenderedPageBreak/>
              <w:t>Murder Music</w:t>
            </w:r>
          </w:p>
        </w:tc>
        <w:tc>
          <w:tcPr>
            <w:tcW w:w="3120" w:type="dxa"/>
            <w:shd w:val="clear" w:color="auto" w:fill="auto"/>
            <w:vAlign w:val="center"/>
          </w:tcPr>
          <w:p w14:paraId="7FCCB4B1" w14:textId="77777777" w:rsidR="00000000" w:rsidRDefault="00000000">
            <w:pPr>
              <w:pStyle w:val="TableContents"/>
            </w:pPr>
            <w:r>
              <w:rPr>
                <w:rFonts w:ascii="Calibri" w:hAnsi="Calibri" w:cs="Calibri"/>
              </w:rPr>
              <w:t>After hearing the song again, -1 to tests until end of scenario.</w:t>
            </w:r>
            <w:r>
              <w:rPr>
                <w:rFonts w:ascii="Calibri" w:hAnsi="Calibri" w:cs="Calibri"/>
              </w:rPr>
              <w:br/>
              <w:t>If that penalty is in effect at end of scenario, and the group solved the mystery, roll a die. Even: discard.</w:t>
            </w:r>
          </w:p>
        </w:tc>
        <w:tc>
          <w:tcPr>
            <w:tcW w:w="1803" w:type="dxa"/>
            <w:shd w:val="clear" w:color="auto" w:fill="auto"/>
            <w:vAlign w:val="center"/>
          </w:tcPr>
          <w:p w14:paraId="6B3CE69B" w14:textId="77777777" w:rsidR="00000000" w:rsidRDefault="00000000">
            <w:pPr>
              <w:pStyle w:val="TableContents"/>
            </w:pPr>
            <w:r>
              <w:rPr>
                <w:rFonts w:ascii="Calibri" w:hAnsi="Calibri" w:cs="Calibri"/>
              </w:rPr>
              <w:t>This Note’s for Grue</w:t>
            </w:r>
          </w:p>
        </w:tc>
        <w:tc>
          <w:tcPr>
            <w:tcW w:w="1453" w:type="dxa"/>
            <w:shd w:val="clear" w:color="auto" w:fill="auto"/>
            <w:vAlign w:val="center"/>
          </w:tcPr>
          <w:p w14:paraId="1A67AF56" w14:textId="77777777" w:rsidR="00000000" w:rsidRDefault="00000000">
            <w:pPr>
              <w:pStyle w:val="TableContents"/>
            </w:pPr>
            <w:r>
              <w:rPr>
                <w:rFonts w:ascii="Calibri" w:hAnsi="Calibri" w:cs="Calibri"/>
              </w:rPr>
              <w:t>Major</w:t>
            </w:r>
          </w:p>
        </w:tc>
        <w:tc>
          <w:tcPr>
            <w:tcW w:w="642" w:type="dxa"/>
            <w:shd w:val="clear" w:color="auto" w:fill="auto"/>
            <w:vAlign w:val="center"/>
          </w:tcPr>
          <w:p w14:paraId="16BE46CB" w14:textId="77777777" w:rsidR="00000000" w:rsidRDefault="00000000">
            <w:pPr>
              <w:pStyle w:val="TableContents"/>
            </w:pPr>
            <w:r>
              <w:rPr>
                <w:rFonts w:ascii="Calibri" w:hAnsi="Calibri" w:cs="Calibri"/>
              </w:rPr>
              <w:t>Y</w:t>
            </w:r>
          </w:p>
        </w:tc>
        <w:tc>
          <w:tcPr>
            <w:tcW w:w="1082" w:type="dxa"/>
            <w:shd w:val="clear" w:color="auto" w:fill="auto"/>
            <w:vAlign w:val="center"/>
          </w:tcPr>
          <w:p w14:paraId="1CAE9757" w14:textId="77777777" w:rsidR="00000000" w:rsidRDefault="00000000">
            <w:pPr>
              <w:pStyle w:val="TableContents"/>
            </w:pPr>
            <w:r>
              <w:rPr>
                <w:rFonts w:ascii="Calibri" w:hAnsi="Calibri" w:cs="Calibri"/>
              </w:rPr>
              <w:t>N</w:t>
            </w:r>
          </w:p>
        </w:tc>
      </w:tr>
      <w:tr w:rsidR="00000000" w14:paraId="17C7DC0E" w14:textId="77777777">
        <w:trPr>
          <w:trHeight w:val="1286"/>
        </w:trPr>
        <w:tc>
          <w:tcPr>
            <w:tcW w:w="1875" w:type="dxa"/>
            <w:shd w:val="clear" w:color="auto" w:fill="auto"/>
            <w:vAlign w:val="center"/>
          </w:tcPr>
          <w:p w14:paraId="5ACD5ADE" w14:textId="77777777" w:rsidR="00000000" w:rsidRDefault="00000000">
            <w:pPr>
              <w:pStyle w:val="TableContents"/>
            </w:pPr>
            <w:r>
              <w:rPr>
                <w:rFonts w:ascii="Calibri" w:hAnsi="Calibri" w:cs="Calibri"/>
              </w:rPr>
              <w:t>This One’s on You</w:t>
            </w:r>
          </w:p>
        </w:tc>
        <w:tc>
          <w:tcPr>
            <w:tcW w:w="3120" w:type="dxa"/>
            <w:shd w:val="clear" w:color="auto" w:fill="auto"/>
            <w:vAlign w:val="center"/>
          </w:tcPr>
          <w:p w14:paraId="1323D117" w14:textId="77777777" w:rsidR="00000000" w:rsidRDefault="00000000">
            <w:pPr>
              <w:pStyle w:val="TableContents"/>
            </w:pPr>
            <w:r>
              <w:rPr>
                <w:rFonts w:ascii="Calibri" w:hAnsi="Calibri" w:cs="Calibri"/>
              </w:rPr>
              <w:t xml:space="preserve">Lose 3 Composure. </w:t>
            </w:r>
            <w:r>
              <w:rPr>
                <w:rFonts w:ascii="Calibri" w:hAnsi="Calibri" w:cs="Calibri"/>
              </w:rPr>
              <w:br/>
              <w:t>When you take a risk to advance the investigation, gain 4 Composure and discard.</w:t>
            </w:r>
          </w:p>
        </w:tc>
        <w:tc>
          <w:tcPr>
            <w:tcW w:w="1803" w:type="dxa"/>
            <w:shd w:val="clear" w:color="auto" w:fill="auto"/>
            <w:vAlign w:val="center"/>
          </w:tcPr>
          <w:p w14:paraId="60191C0C" w14:textId="77777777" w:rsidR="00000000" w:rsidRDefault="00000000">
            <w:pPr>
              <w:pStyle w:val="TableContents"/>
            </w:pPr>
            <w:r>
              <w:rPr>
                <w:rFonts w:ascii="Calibri" w:hAnsi="Calibri" w:cs="Calibri"/>
              </w:rPr>
              <w:t>Through the Looking Glass</w:t>
            </w:r>
          </w:p>
        </w:tc>
        <w:tc>
          <w:tcPr>
            <w:tcW w:w="1453" w:type="dxa"/>
            <w:shd w:val="clear" w:color="auto" w:fill="auto"/>
            <w:vAlign w:val="center"/>
          </w:tcPr>
          <w:p w14:paraId="3E55D725" w14:textId="77777777" w:rsidR="00000000" w:rsidRDefault="00000000">
            <w:pPr>
              <w:pStyle w:val="TableContents"/>
            </w:pPr>
            <w:r>
              <w:rPr>
                <w:rFonts w:ascii="Calibri" w:hAnsi="Calibri" w:cs="Calibri"/>
              </w:rPr>
              <w:t>Minor</w:t>
            </w:r>
          </w:p>
        </w:tc>
        <w:tc>
          <w:tcPr>
            <w:tcW w:w="642" w:type="dxa"/>
            <w:shd w:val="clear" w:color="auto" w:fill="auto"/>
            <w:vAlign w:val="center"/>
          </w:tcPr>
          <w:p w14:paraId="7E2B77A9" w14:textId="77777777" w:rsidR="00000000" w:rsidRDefault="00000000">
            <w:pPr>
              <w:pStyle w:val="TableContents"/>
            </w:pPr>
            <w:r>
              <w:rPr>
                <w:rFonts w:ascii="Calibri" w:hAnsi="Calibri" w:cs="Calibri"/>
              </w:rPr>
              <w:t>N</w:t>
            </w:r>
          </w:p>
        </w:tc>
        <w:tc>
          <w:tcPr>
            <w:tcW w:w="1082" w:type="dxa"/>
            <w:shd w:val="clear" w:color="auto" w:fill="auto"/>
            <w:vAlign w:val="center"/>
          </w:tcPr>
          <w:p w14:paraId="649A8AB3" w14:textId="77777777" w:rsidR="00000000" w:rsidRDefault="00000000">
            <w:pPr>
              <w:pStyle w:val="TableContents"/>
            </w:pPr>
            <w:r>
              <w:rPr>
                <w:rFonts w:ascii="Calibri" w:hAnsi="Calibri" w:cs="Calibri"/>
              </w:rPr>
              <w:t>N</w:t>
            </w:r>
          </w:p>
        </w:tc>
      </w:tr>
      <w:tr w:rsidR="00000000" w14:paraId="0DF18A16" w14:textId="77777777">
        <w:trPr>
          <w:trHeight w:val="1046"/>
        </w:trPr>
        <w:tc>
          <w:tcPr>
            <w:tcW w:w="1875" w:type="dxa"/>
            <w:shd w:val="clear" w:color="auto" w:fill="auto"/>
            <w:vAlign w:val="center"/>
          </w:tcPr>
          <w:p w14:paraId="6951D58F" w14:textId="77777777" w:rsidR="00000000" w:rsidRDefault="00000000">
            <w:pPr>
              <w:pStyle w:val="TableContents"/>
            </w:pPr>
            <w:r>
              <w:rPr>
                <w:rFonts w:ascii="Calibri" w:hAnsi="Calibri" w:cs="Calibri"/>
              </w:rPr>
              <w:t>Through the Looking Glass</w:t>
            </w:r>
          </w:p>
        </w:tc>
        <w:tc>
          <w:tcPr>
            <w:tcW w:w="3120" w:type="dxa"/>
            <w:shd w:val="clear" w:color="auto" w:fill="auto"/>
            <w:vAlign w:val="center"/>
          </w:tcPr>
          <w:p w14:paraId="037AABF0" w14:textId="77777777" w:rsidR="00000000" w:rsidRDefault="00000000">
            <w:pPr>
              <w:pStyle w:val="TableContents"/>
            </w:pPr>
            <w:r>
              <w:rPr>
                <w:rFonts w:ascii="Calibri" w:hAnsi="Calibri" w:cs="Calibri"/>
              </w:rPr>
              <w:t xml:space="preserve">-1 to Focus tests. </w:t>
            </w:r>
            <w:r>
              <w:rPr>
                <w:rFonts w:ascii="Calibri" w:hAnsi="Calibri" w:cs="Calibri"/>
              </w:rPr>
              <w:br/>
              <w:t>When you take a risk to advance your investigation, roll a die. Even: discard.</w:t>
            </w:r>
          </w:p>
        </w:tc>
        <w:tc>
          <w:tcPr>
            <w:tcW w:w="1803" w:type="dxa"/>
            <w:shd w:val="clear" w:color="auto" w:fill="auto"/>
            <w:vAlign w:val="center"/>
          </w:tcPr>
          <w:p w14:paraId="1422D9A0" w14:textId="77777777" w:rsidR="00000000" w:rsidRDefault="00000000">
            <w:pPr>
              <w:pStyle w:val="TableContents"/>
            </w:pPr>
            <w:r>
              <w:rPr>
                <w:rFonts w:ascii="Calibri" w:hAnsi="Calibri" w:cs="Calibri"/>
              </w:rPr>
              <w:t>This One’s on You</w:t>
            </w:r>
          </w:p>
        </w:tc>
        <w:tc>
          <w:tcPr>
            <w:tcW w:w="1453" w:type="dxa"/>
            <w:shd w:val="clear" w:color="auto" w:fill="auto"/>
            <w:vAlign w:val="center"/>
          </w:tcPr>
          <w:p w14:paraId="180394E3" w14:textId="77777777" w:rsidR="00000000" w:rsidRDefault="00000000">
            <w:pPr>
              <w:pStyle w:val="TableContents"/>
            </w:pPr>
            <w:r>
              <w:rPr>
                <w:rFonts w:ascii="Calibri" w:hAnsi="Calibri" w:cs="Calibri"/>
              </w:rPr>
              <w:t>Major</w:t>
            </w:r>
          </w:p>
        </w:tc>
        <w:tc>
          <w:tcPr>
            <w:tcW w:w="642" w:type="dxa"/>
            <w:shd w:val="clear" w:color="auto" w:fill="auto"/>
            <w:vAlign w:val="center"/>
          </w:tcPr>
          <w:p w14:paraId="5C73800F" w14:textId="77777777" w:rsidR="00000000" w:rsidRDefault="00000000">
            <w:pPr>
              <w:pStyle w:val="TableContents"/>
            </w:pPr>
            <w:r>
              <w:rPr>
                <w:rFonts w:ascii="Calibri" w:hAnsi="Calibri" w:cs="Calibri"/>
              </w:rPr>
              <w:t>N</w:t>
            </w:r>
          </w:p>
        </w:tc>
        <w:tc>
          <w:tcPr>
            <w:tcW w:w="1082" w:type="dxa"/>
            <w:shd w:val="clear" w:color="auto" w:fill="auto"/>
            <w:vAlign w:val="center"/>
          </w:tcPr>
          <w:p w14:paraId="5604B71C" w14:textId="77777777" w:rsidR="00000000" w:rsidRDefault="00000000">
            <w:pPr>
              <w:pStyle w:val="TableContents"/>
            </w:pPr>
            <w:r>
              <w:rPr>
                <w:rFonts w:ascii="Calibri" w:hAnsi="Calibri" w:cs="Calibri"/>
              </w:rPr>
              <w:t>N</w:t>
            </w:r>
          </w:p>
        </w:tc>
      </w:tr>
      <w:tr w:rsidR="00000000" w14:paraId="096CDF81" w14:textId="77777777">
        <w:trPr>
          <w:trHeight w:val="2246"/>
        </w:trPr>
        <w:tc>
          <w:tcPr>
            <w:tcW w:w="1875" w:type="dxa"/>
            <w:shd w:val="clear" w:color="auto" w:fill="auto"/>
            <w:vAlign w:val="center"/>
          </w:tcPr>
          <w:p w14:paraId="064B2A77" w14:textId="77777777" w:rsidR="00000000" w:rsidRDefault="00000000">
            <w:pPr>
              <w:pStyle w:val="TableContents"/>
            </w:pPr>
            <w:r>
              <w:rPr>
                <w:rFonts w:ascii="Calibri" w:hAnsi="Calibri" w:cs="Calibri"/>
              </w:rPr>
              <w:t>Every Breath You Take</w:t>
            </w:r>
          </w:p>
        </w:tc>
        <w:tc>
          <w:tcPr>
            <w:tcW w:w="3120" w:type="dxa"/>
            <w:shd w:val="clear" w:color="auto" w:fill="auto"/>
            <w:vAlign w:val="center"/>
          </w:tcPr>
          <w:p w14:paraId="0CA8BAC0" w14:textId="77777777" w:rsidR="00000000" w:rsidRDefault="00000000">
            <w:pPr>
              <w:pStyle w:val="TableContents"/>
            </w:pPr>
            <w:r>
              <w:rPr>
                <w:rFonts w:ascii="Calibri" w:hAnsi="Calibri" w:cs="Calibri"/>
              </w:rPr>
              <w:t xml:space="preserve">You may spend Composure points on Sense Trouble tests—and must spend a minimum of 1 per test, so long as your Composure exceeds 0. </w:t>
            </w:r>
            <w:r>
              <w:rPr>
                <w:rFonts w:ascii="Calibri" w:hAnsi="Calibri" w:cs="Calibri"/>
              </w:rPr>
              <w:br/>
              <w:t>Discard when you know you’re no longer being watched.</w:t>
            </w:r>
          </w:p>
        </w:tc>
        <w:tc>
          <w:tcPr>
            <w:tcW w:w="1803" w:type="dxa"/>
            <w:shd w:val="clear" w:color="auto" w:fill="auto"/>
            <w:vAlign w:val="center"/>
          </w:tcPr>
          <w:p w14:paraId="40110EF9" w14:textId="77777777" w:rsidR="00000000" w:rsidRDefault="00000000">
            <w:pPr>
              <w:pStyle w:val="TableContents"/>
            </w:pPr>
            <w:r>
              <w:rPr>
                <w:rFonts w:ascii="Calibri" w:hAnsi="Calibri" w:cs="Calibri"/>
              </w:rPr>
              <w:t>Every Move You Make</w:t>
            </w:r>
          </w:p>
        </w:tc>
        <w:tc>
          <w:tcPr>
            <w:tcW w:w="1453" w:type="dxa"/>
            <w:shd w:val="clear" w:color="auto" w:fill="auto"/>
            <w:vAlign w:val="center"/>
          </w:tcPr>
          <w:p w14:paraId="69783B46" w14:textId="77777777" w:rsidR="00000000" w:rsidRDefault="00000000">
            <w:pPr>
              <w:pStyle w:val="TableContents"/>
            </w:pPr>
            <w:r>
              <w:rPr>
                <w:rFonts w:ascii="Calibri" w:hAnsi="Calibri" w:cs="Calibri"/>
              </w:rPr>
              <w:t>Minor</w:t>
            </w:r>
          </w:p>
        </w:tc>
        <w:tc>
          <w:tcPr>
            <w:tcW w:w="642" w:type="dxa"/>
            <w:shd w:val="clear" w:color="auto" w:fill="auto"/>
            <w:vAlign w:val="center"/>
          </w:tcPr>
          <w:p w14:paraId="4486DDF2" w14:textId="77777777" w:rsidR="00000000" w:rsidRDefault="00000000">
            <w:pPr>
              <w:pStyle w:val="TableContents"/>
            </w:pPr>
            <w:r>
              <w:rPr>
                <w:rFonts w:ascii="Calibri" w:hAnsi="Calibri" w:cs="Calibri"/>
              </w:rPr>
              <w:t>N</w:t>
            </w:r>
          </w:p>
        </w:tc>
        <w:tc>
          <w:tcPr>
            <w:tcW w:w="1082" w:type="dxa"/>
            <w:shd w:val="clear" w:color="auto" w:fill="auto"/>
            <w:vAlign w:val="center"/>
          </w:tcPr>
          <w:p w14:paraId="04FD6DE0" w14:textId="77777777" w:rsidR="00000000" w:rsidRDefault="00000000">
            <w:pPr>
              <w:pStyle w:val="TableContents"/>
            </w:pPr>
            <w:r>
              <w:rPr>
                <w:rFonts w:ascii="Calibri" w:hAnsi="Calibri" w:cs="Calibri"/>
              </w:rPr>
              <w:t>N</w:t>
            </w:r>
          </w:p>
        </w:tc>
      </w:tr>
      <w:tr w:rsidR="00000000" w14:paraId="70F3EC7C" w14:textId="77777777">
        <w:trPr>
          <w:trHeight w:val="1286"/>
        </w:trPr>
        <w:tc>
          <w:tcPr>
            <w:tcW w:w="1875" w:type="dxa"/>
            <w:shd w:val="clear" w:color="auto" w:fill="auto"/>
            <w:vAlign w:val="center"/>
          </w:tcPr>
          <w:p w14:paraId="30C70306" w14:textId="77777777" w:rsidR="00000000" w:rsidRDefault="00000000">
            <w:pPr>
              <w:pStyle w:val="TableContents"/>
            </w:pPr>
            <w:r>
              <w:rPr>
                <w:rFonts w:ascii="Calibri" w:hAnsi="Calibri" w:cs="Calibri"/>
              </w:rPr>
              <w:t>Every Move You Make</w:t>
            </w:r>
          </w:p>
        </w:tc>
        <w:tc>
          <w:tcPr>
            <w:tcW w:w="3120" w:type="dxa"/>
            <w:shd w:val="clear" w:color="auto" w:fill="auto"/>
            <w:vAlign w:val="center"/>
          </w:tcPr>
          <w:p w14:paraId="5DCBC8A2" w14:textId="77777777" w:rsidR="00000000" w:rsidRDefault="00000000">
            <w:pPr>
              <w:pStyle w:val="TableContents"/>
            </w:pPr>
            <w:r>
              <w:rPr>
                <w:rFonts w:ascii="Calibri" w:hAnsi="Calibri" w:cs="Calibri"/>
              </w:rPr>
              <w:t>Lose 3 Composure every time anyone tests Sense Trouble.</w:t>
            </w:r>
            <w:r>
              <w:rPr>
                <w:rFonts w:ascii="Calibri" w:hAnsi="Calibri" w:cs="Calibri"/>
              </w:rPr>
              <w:br/>
              <w:t>Discard when you know you’re no longer being watched.</w:t>
            </w:r>
          </w:p>
        </w:tc>
        <w:tc>
          <w:tcPr>
            <w:tcW w:w="1803" w:type="dxa"/>
            <w:shd w:val="clear" w:color="auto" w:fill="auto"/>
            <w:vAlign w:val="center"/>
          </w:tcPr>
          <w:p w14:paraId="6DDCC551" w14:textId="77777777" w:rsidR="00000000" w:rsidRDefault="00000000">
            <w:pPr>
              <w:pStyle w:val="TableContents"/>
            </w:pPr>
            <w:r>
              <w:rPr>
                <w:rFonts w:ascii="Calibri" w:hAnsi="Calibri" w:cs="Calibri"/>
              </w:rPr>
              <w:t>Every Breath You Take</w:t>
            </w:r>
          </w:p>
        </w:tc>
        <w:tc>
          <w:tcPr>
            <w:tcW w:w="1453" w:type="dxa"/>
            <w:shd w:val="clear" w:color="auto" w:fill="auto"/>
            <w:vAlign w:val="center"/>
          </w:tcPr>
          <w:p w14:paraId="498AA5CB" w14:textId="77777777" w:rsidR="00000000" w:rsidRDefault="00000000">
            <w:pPr>
              <w:pStyle w:val="TableContents"/>
            </w:pPr>
            <w:r>
              <w:rPr>
                <w:rFonts w:ascii="Calibri" w:hAnsi="Calibri" w:cs="Calibri"/>
              </w:rPr>
              <w:t>Major</w:t>
            </w:r>
          </w:p>
        </w:tc>
        <w:tc>
          <w:tcPr>
            <w:tcW w:w="642" w:type="dxa"/>
            <w:shd w:val="clear" w:color="auto" w:fill="auto"/>
            <w:vAlign w:val="center"/>
          </w:tcPr>
          <w:p w14:paraId="67072FD7" w14:textId="77777777" w:rsidR="00000000" w:rsidRDefault="00000000">
            <w:pPr>
              <w:pStyle w:val="TableContents"/>
            </w:pPr>
            <w:r>
              <w:rPr>
                <w:rFonts w:ascii="Calibri" w:hAnsi="Calibri" w:cs="Calibri"/>
              </w:rPr>
              <w:t>N</w:t>
            </w:r>
          </w:p>
        </w:tc>
        <w:tc>
          <w:tcPr>
            <w:tcW w:w="1082" w:type="dxa"/>
            <w:shd w:val="clear" w:color="auto" w:fill="auto"/>
            <w:vAlign w:val="center"/>
          </w:tcPr>
          <w:p w14:paraId="19C335CE" w14:textId="77777777" w:rsidR="00000000" w:rsidRDefault="00000000">
            <w:pPr>
              <w:pStyle w:val="TableContents"/>
            </w:pPr>
            <w:r>
              <w:rPr>
                <w:rFonts w:ascii="Calibri" w:hAnsi="Calibri" w:cs="Calibri"/>
              </w:rPr>
              <w:t>N</w:t>
            </w:r>
          </w:p>
        </w:tc>
      </w:tr>
      <w:tr w:rsidR="00000000" w14:paraId="701E4F6C" w14:textId="77777777">
        <w:trPr>
          <w:trHeight w:val="1526"/>
        </w:trPr>
        <w:tc>
          <w:tcPr>
            <w:tcW w:w="1875" w:type="dxa"/>
            <w:shd w:val="clear" w:color="auto" w:fill="auto"/>
            <w:vAlign w:val="center"/>
          </w:tcPr>
          <w:p w14:paraId="58C44A48" w14:textId="77777777" w:rsidR="00000000" w:rsidRDefault="00000000">
            <w:pPr>
              <w:pStyle w:val="TableContents"/>
            </w:pPr>
            <w:r>
              <w:rPr>
                <w:rFonts w:ascii="Calibri" w:hAnsi="Calibri" w:cs="Calibri"/>
              </w:rPr>
              <w:t>Primal Outrage</w:t>
            </w:r>
          </w:p>
        </w:tc>
        <w:tc>
          <w:tcPr>
            <w:tcW w:w="3120" w:type="dxa"/>
            <w:shd w:val="clear" w:color="auto" w:fill="auto"/>
            <w:vAlign w:val="center"/>
          </w:tcPr>
          <w:p w14:paraId="7D628218" w14:textId="77777777" w:rsidR="00000000" w:rsidRDefault="00000000">
            <w:pPr>
              <w:pStyle w:val="TableContents"/>
            </w:pPr>
            <w:r>
              <w:rPr>
                <w:rFonts w:ascii="Calibri" w:hAnsi="Calibri" w:cs="Calibri"/>
              </w:rPr>
              <w:t>You may spend Composure or Health points on Fighting tests against Rampagers. If you choose to do this, “Primal Outrage” becomes a Continuity card.</w:t>
            </w:r>
          </w:p>
        </w:tc>
        <w:tc>
          <w:tcPr>
            <w:tcW w:w="1803" w:type="dxa"/>
            <w:shd w:val="clear" w:color="auto" w:fill="auto"/>
            <w:vAlign w:val="center"/>
          </w:tcPr>
          <w:p w14:paraId="4725E009" w14:textId="77777777" w:rsidR="00000000" w:rsidRDefault="00000000">
            <w:pPr>
              <w:pStyle w:val="TableContents"/>
            </w:pPr>
            <w:r>
              <w:rPr>
                <w:rFonts w:ascii="Calibri" w:hAnsi="Calibri" w:cs="Calibri"/>
              </w:rPr>
              <w:t>Primal Bloodlust</w:t>
            </w:r>
          </w:p>
        </w:tc>
        <w:tc>
          <w:tcPr>
            <w:tcW w:w="1453" w:type="dxa"/>
            <w:shd w:val="clear" w:color="auto" w:fill="auto"/>
            <w:vAlign w:val="center"/>
          </w:tcPr>
          <w:p w14:paraId="131082ED" w14:textId="77777777" w:rsidR="00000000" w:rsidRDefault="00000000">
            <w:pPr>
              <w:pStyle w:val="TableContents"/>
            </w:pPr>
            <w:r>
              <w:rPr>
                <w:rFonts w:ascii="Calibri" w:hAnsi="Calibri" w:cs="Calibri"/>
              </w:rPr>
              <w:t>Minor</w:t>
            </w:r>
          </w:p>
        </w:tc>
        <w:tc>
          <w:tcPr>
            <w:tcW w:w="642" w:type="dxa"/>
            <w:shd w:val="clear" w:color="auto" w:fill="auto"/>
            <w:vAlign w:val="center"/>
          </w:tcPr>
          <w:p w14:paraId="7B7B86C6" w14:textId="77777777" w:rsidR="00000000" w:rsidRDefault="00000000">
            <w:pPr>
              <w:pStyle w:val="TableContents"/>
            </w:pPr>
            <w:r>
              <w:rPr>
                <w:rFonts w:ascii="Calibri" w:hAnsi="Calibri" w:cs="Calibri"/>
              </w:rPr>
              <w:t>N</w:t>
            </w:r>
          </w:p>
        </w:tc>
        <w:tc>
          <w:tcPr>
            <w:tcW w:w="1082" w:type="dxa"/>
            <w:shd w:val="clear" w:color="auto" w:fill="auto"/>
            <w:vAlign w:val="center"/>
          </w:tcPr>
          <w:p w14:paraId="4CEE6179" w14:textId="77777777" w:rsidR="00000000" w:rsidRDefault="00000000">
            <w:pPr>
              <w:pStyle w:val="TableContents"/>
            </w:pPr>
            <w:r>
              <w:rPr>
                <w:rFonts w:ascii="Calibri" w:hAnsi="Calibri" w:cs="Calibri"/>
              </w:rPr>
              <w:t>N</w:t>
            </w:r>
          </w:p>
        </w:tc>
      </w:tr>
      <w:tr w:rsidR="00000000" w14:paraId="7E6FC8EA" w14:textId="77777777">
        <w:trPr>
          <w:trHeight w:val="1766"/>
        </w:trPr>
        <w:tc>
          <w:tcPr>
            <w:tcW w:w="1875" w:type="dxa"/>
            <w:shd w:val="clear" w:color="auto" w:fill="auto"/>
            <w:vAlign w:val="center"/>
          </w:tcPr>
          <w:p w14:paraId="55D9D4B9" w14:textId="77777777" w:rsidR="00000000" w:rsidRDefault="00000000">
            <w:pPr>
              <w:pStyle w:val="TableContents"/>
            </w:pPr>
            <w:r>
              <w:rPr>
                <w:rFonts w:ascii="Calibri" w:hAnsi="Calibri" w:cs="Calibri"/>
              </w:rPr>
              <w:t>Primal Bloodlust</w:t>
            </w:r>
          </w:p>
        </w:tc>
        <w:tc>
          <w:tcPr>
            <w:tcW w:w="3120" w:type="dxa"/>
            <w:shd w:val="clear" w:color="auto" w:fill="auto"/>
            <w:vAlign w:val="center"/>
          </w:tcPr>
          <w:p w14:paraId="20C2AC07" w14:textId="77777777" w:rsidR="00000000" w:rsidRDefault="00000000">
            <w:pPr>
              <w:pStyle w:val="TableContents"/>
            </w:pPr>
            <w:r>
              <w:rPr>
                <w:rFonts w:ascii="Calibri" w:hAnsi="Calibri" w:cs="Calibri"/>
              </w:rPr>
              <w:t xml:space="preserve">-2 Fighting against weird enemies when the objective ≠ Kill. </w:t>
            </w:r>
            <w:r>
              <w:rPr>
                <w:rFonts w:ascii="Calibri" w:hAnsi="Calibri" w:cs="Calibri"/>
              </w:rPr>
              <w:br/>
              <w:t>Discard when you take part in a winning fight against a weird enemy when the objective = Kill.</w:t>
            </w:r>
          </w:p>
        </w:tc>
        <w:tc>
          <w:tcPr>
            <w:tcW w:w="1803" w:type="dxa"/>
            <w:shd w:val="clear" w:color="auto" w:fill="auto"/>
            <w:vAlign w:val="center"/>
          </w:tcPr>
          <w:p w14:paraId="674E54D1" w14:textId="77777777" w:rsidR="00000000" w:rsidRDefault="00000000">
            <w:pPr>
              <w:pStyle w:val="TableContents"/>
            </w:pPr>
            <w:r>
              <w:rPr>
                <w:rFonts w:ascii="Calibri" w:hAnsi="Calibri" w:cs="Calibri"/>
              </w:rPr>
              <w:t>Primal Outrage</w:t>
            </w:r>
          </w:p>
        </w:tc>
        <w:tc>
          <w:tcPr>
            <w:tcW w:w="1453" w:type="dxa"/>
            <w:shd w:val="clear" w:color="auto" w:fill="auto"/>
            <w:vAlign w:val="center"/>
          </w:tcPr>
          <w:p w14:paraId="4318D2AE" w14:textId="77777777" w:rsidR="00000000" w:rsidRDefault="00000000">
            <w:pPr>
              <w:pStyle w:val="TableContents"/>
            </w:pPr>
            <w:r>
              <w:rPr>
                <w:rFonts w:ascii="Calibri" w:hAnsi="Calibri" w:cs="Calibri"/>
              </w:rPr>
              <w:t>Major</w:t>
            </w:r>
          </w:p>
        </w:tc>
        <w:tc>
          <w:tcPr>
            <w:tcW w:w="642" w:type="dxa"/>
            <w:shd w:val="clear" w:color="auto" w:fill="auto"/>
            <w:vAlign w:val="center"/>
          </w:tcPr>
          <w:p w14:paraId="2A57479C" w14:textId="77777777" w:rsidR="00000000" w:rsidRDefault="00000000">
            <w:pPr>
              <w:pStyle w:val="TableContents"/>
            </w:pPr>
            <w:r>
              <w:rPr>
                <w:rFonts w:ascii="Calibri" w:hAnsi="Calibri" w:cs="Calibri"/>
              </w:rPr>
              <w:t>N</w:t>
            </w:r>
          </w:p>
        </w:tc>
        <w:tc>
          <w:tcPr>
            <w:tcW w:w="1082" w:type="dxa"/>
            <w:shd w:val="clear" w:color="auto" w:fill="auto"/>
            <w:vAlign w:val="center"/>
          </w:tcPr>
          <w:p w14:paraId="716302D0" w14:textId="77777777" w:rsidR="00000000" w:rsidRDefault="00000000">
            <w:pPr>
              <w:pStyle w:val="TableContents"/>
            </w:pPr>
            <w:r>
              <w:rPr>
                <w:rFonts w:ascii="Calibri" w:hAnsi="Calibri" w:cs="Calibri"/>
              </w:rPr>
              <w:t>N</w:t>
            </w:r>
          </w:p>
        </w:tc>
      </w:tr>
      <w:tr w:rsidR="00000000" w14:paraId="6302364D" w14:textId="77777777">
        <w:trPr>
          <w:trHeight w:val="2246"/>
        </w:trPr>
        <w:tc>
          <w:tcPr>
            <w:tcW w:w="1875" w:type="dxa"/>
            <w:shd w:val="clear" w:color="auto" w:fill="auto"/>
            <w:vAlign w:val="center"/>
          </w:tcPr>
          <w:p w14:paraId="217BB3D1" w14:textId="77777777" w:rsidR="00000000" w:rsidRDefault="00000000">
            <w:pPr>
              <w:pStyle w:val="TableContents"/>
            </w:pPr>
            <w:r>
              <w:rPr>
                <w:rFonts w:ascii="Calibri" w:hAnsi="Calibri" w:cs="Calibri"/>
              </w:rPr>
              <w:lastRenderedPageBreak/>
              <w:t>Eerie Object</w:t>
            </w:r>
          </w:p>
        </w:tc>
        <w:tc>
          <w:tcPr>
            <w:tcW w:w="3120" w:type="dxa"/>
            <w:shd w:val="clear" w:color="auto" w:fill="auto"/>
            <w:vAlign w:val="center"/>
          </w:tcPr>
          <w:p w14:paraId="21AE27AD" w14:textId="77777777" w:rsidR="00000000" w:rsidRDefault="00000000">
            <w:pPr>
              <w:pStyle w:val="TableContents"/>
            </w:pPr>
            <w:r>
              <w:rPr>
                <w:rFonts w:ascii="Calibri" w:hAnsi="Calibri" w:cs="Calibri"/>
              </w:rPr>
              <w:t>Lose 2 Health, Composure, and Athletics each time the distance between you and the object exceeds 2 m.</w:t>
            </w:r>
            <w:r>
              <w:rPr>
                <w:rFonts w:ascii="Calibri" w:hAnsi="Calibri" w:cs="Calibri"/>
              </w:rPr>
              <w:br/>
              <w:t>[[Tough]] mode: If the item is destroyed, you die.</w:t>
            </w:r>
            <w:r>
              <w:rPr>
                <w:rFonts w:ascii="Calibri" w:hAnsi="Calibri" w:cs="Calibri"/>
              </w:rPr>
              <w:br/>
              <w:t>[[Forgiving]] mode: If the item is destroyed, take Injury card “Cardiac Arrest.”</w:t>
            </w:r>
          </w:p>
        </w:tc>
        <w:tc>
          <w:tcPr>
            <w:tcW w:w="1803" w:type="dxa"/>
            <w:shd w:val="clear" w:color="auto" w:fill="auto"/>
            <w:vAlign w:val="center"/>
          </w:tcPr>
          <w:p w14:paraId="3134EE04" w14:textId="77777777" w:rsidR="00000000" w:rsidRDefault="00000000">
            <w:pPr>
              <w:pStyle w:val="TableContents"/>
            </w:pPr>
            <w:r>
              <w:rPr>
                <w:rFonts w:ascii="Calibri" w:hAnsi="Calibri" w:cs="Calibri"/>
              </w:rPr>
              <w:t>Cursed Item</w:t>
            </w:r>
          </w:p>
        </w:tc>
        <w:tc>
          <w:tcPr>
            <w:tcW w:w="1453" w:type="dxa"/>
            <w:shd w:val="clear" w:color="auto" w:fill="auto"/>
            <w:vAlign w:val="center"/>
          </w:tcPr>
          <w:p w14:paraId="569BE4F2" w14:textId="77777777" w:rsidR="00000000" w:rsidRDefault="00000000">
            <w:pPr>
              <w:pStyle w:val="TableContents"/>
            </w:pPr>
            <w:r>
              <w:rPr>
                <w:rFonts w:ascii="Calibri" w:hAnsi="Calibri" w:cs="Calibri"/>
              </w:rPr>
              <w:t>Minor</w:t>
            </w:r>
          </w:p>
        </w:tc>
        <w:tc>
          <w:tcPr>
            <w:tcW w:w="642" w:type="dxa"/>
            <w:shd w:val="clear" w:color="auto" w:fill="auto"/>
            <w:vAlign w:val="center"/>
          </w:tcPr>
          <w:p w14:paraId="35AAFB6B" w14:textId="77777777" w:rsidR="00000000" w:rsidRDefault="00000000">
            <w:pPr>
              <w:pStyle w:val="TableContents"/>
            </w:pPr>
            <w:r>
              <w:rPr>
                <w:rFonts w:ascii="Calibri" w:hAnsi="Calibri" w:cs="Calibri"/>
              </w:rPr>
              <w:t>N</w:t>
            </w:r>
          </w:p>
        </w:tc>
        <w:tc>
          <w:tcPr>
            <w:tcW w:w="1082" w:type="dxa"/>
            <w:shd w:val="clear" w:color="auto" w:fill="auto"/>
            <w:vAlign w:val="center"/>
          </w:tcPr>
          <w:p w14:paraId="7B7C1A19" w14:textId="77777777" w:rsidR="00000000" w:rsidRDefault="00000000">
            <w:pPr>
              <w:pStyle w:val="TableContents"/>
            </w:pPr>
            <w:r>
              <w:rPr>
                <w:rFonts w:ascii="Calibri" w:hAnsi="Calibri" w:cs="Calibri"/>
              </w:rPr>
              <w:t>N</w:t>
            </w:r>
          </w:p>
        </w:tc>
      </w:tr>
      <w:tr w:rsidR="00000000" w14:paraId="1717818E" w14:textId="77777777">
        <w:trPr>
          <w:trHeight w:val="4646"/>
        </w:trPr>
        <w:tc>
          <w:tcPr>
            <w:tcW w:w="1875" w:type="dxa"/>
            <w:shd w:val="clear" w:color="auto" w:fill="auto"/>
            <w:vAlign w:val="center"/>
          </w:tcPr>
          <w:p w14:paraId="66EA26AD" w14:textId="77777777" w:rsidR="00000000" w:rsidRDefault="00000000">
            <w:pPr>
              <w:pStyle w:val="TableContents"/>
            </w:pPr>
            <w:r>
              <w:rPr>
                <w:rFonts w:ascii="Calibri" w:hAnsi="Calibri" w:cs="Calibri"/>
              </w:rPr>
              <w:t>Cursed Item</w:t>
            </w:r>
          </w:p>
        </w:tc>
        <w:tc>
          <w:tcPr>
            <w:tcW w:w="3120" w:type="dxa"/>
            <w:shd w:val="clear" w:color="auto" w:fill="auto"/>
            <w:vAlign w:val="center"/>
          </w:tcPr>
          <w:p w14:paraId="3FDA9A9B" w14:textId="77777777" w:rsidR="00000000" w:rsidRDefault="00000000">
            <w:pPr>
              <w:pStyle w:val="TableContents"/>
            </w:pPr>
            <w:r>
              <w:rPr>
                <w:rFonts w:ascii="Calibri" w:hAnsi="Calibri" w:cs="Calibri"/>
              </w:rPr>
              <w:t xml:space="preserve">All other PCs take -1 to tests. You gain +1 to tests. </w:t>
            </w:r>
            <w:r>
              <w:rPr>
                <w:rFonts w:ascii="Calibri" w:hAnsi="Calibri" w:cs="Calibri"/>
              </w:rPr>
              <w:br/>
              <w:t>[[Tough]] mode: If the item is destroyed, you die.</w:t>
            </w:r>
            <w:r>
              <w:rPr>
                <w:rFonts w:ascii="Calibri" w:hAnsi="Calibri" w:cs="Calibri"/>
              </w:rPr>
              <w:br/>
              <w:t>[[Forgiving]] mode: If the item is destroyed, take Injury card “Cardiac Arrest.”</w:t>
            </w:r>
            <w:r>
              <w:rPr>
                <w:rFonts w:ascii="Calibri" w:hAnsi="Calibri" w:cs="Calibri"/>
              </w:rPr>
              <w:br/>
              <w:t>If another PC tries to take the item from you, roll a die. Odd: you attack them, giving them the Paris card “Shot” or “Slashed Throat” (your choice). Even: discard. The other PC gains the item and makes a Difficulty 4 Composure test, gaining this card on a failure and “Eerie Object” on a success.</w:t>
            </w:r>
          </w:p>
        </w:tc>
        <w:tc>
          <w:tcPr>
            <w:tcW w:w="1803" w:type="dxa"/>
            <w:shd w:val="clear" w:color="auto" w:fill="auto"/>
            <w:vAlign w:val="center"/>
          </w:tcPr>
          <w:p w14:paraId="406A0B65" w14:textId="77777777" w:rsidR="00000000" w:rsidRDefault="00000000">
            <w:pPr>
              <w:pStyle w:val="TableContents"/>
            </w:pPr>
            <w:r>
              <w:rPr>
                <w:rFonts w:ascii="Calibri" w:hAnsi="Calibri" w:cs="Calibri"/>
              </w:rPr>
              <w:t>Eerie Object</w:t>
            </w:r>
          </w:p>
        </w:tc>
        <w:tc>
          <w:tcPr>
            <w:tcW w:w="1453" w:type="dxa"/>
            <w:shd w:val="clear" w:color="auto" w:fill="auto"/>
            <w:vAlign w:val="center"/>
          </w:tcPr>
          <w:p w14:paraId="3F43E86D" w14:textId="77777777" w:rsidR="00000000" w:rsidRDefault="00000000">
            <w:pPr>
              <w:pStyle w:val="TableContents"/>
            </w:pPr>
            <w:r>
              <w:rPr>
                <w:rFonts w:ascii="Calibri" w:hAnsi="Calibri" w:cs="Calibri"/>
              </w:rPr>
              <w:t>Major</w:t>
            </w:r>
          </w:p>
        </w:tc>
        <w:tc>
          <w:tcPr>
            <w:tcW w:w="642" w:type="dxa"/>
            <w:shd w:val="clear" w:color="auto" w:fill="auto"/>
            <w:vAlign w:val="center"/>
          </w:tcPr>
          <w:p w14:paraId="2B38630F" w14:textId="77777777" w:rsidR="00000000" w:rsidRDefault="00000000">
            <w:pPr>
              <w:pStyle w:val="TableContents"/>
            </w:pPr>
            <w:r>
              <w:rPr>
                <w:rFonts w:ascii="Calibri" w:hAnsi="Calibri" w:cs="Calibri"/>
              </w:rPr>
              <w:t>N</w:t>
            </w:r>
          </w:p>
        </w:tc>
        <w:tc>
          <w:tcPr>
            <w:tcW w:w="1082" w:type="dxa"/>
            <w:shd w:val="clear" w:color="auto" w:fill="auto"/>
            <w:vAlign w:val="center"/>
          </w:tcPr>
          <w:p w14:paraId="2D3CF88A" w14:textId="77777777" w:rsidR="00000000" w:rsidRDefault="00000000">
            <w:pPr>
              <w:pStyle w:val="TableContents"/>
            </w:pPr>
            <w:r>
              <w:rPr>
                <w:rFonts w:ascii="Calibri" w:hAnsi="Calibri" w:cs="Calibri"/>
              </w:rPr>
              <w:t>N</w:t>
            </w:r>
          </w:p>
        </w:tc>
      </w:tr>
      <w:tr w:rsidR="00000000" w14:paraId="6282BC6B" w14:textId="77777777">
        <w:trPr>
          <w:trHeight w:val="1766"/>
        </w:trPr>
        <w:tc>
          <w:tcPr>
            <w:tcW w:w="1875" w:type="dxa"/>
            <w:shd w:val="clear" w:color="auto" w:fill="auto"/>
            <w:vAlign w:val="center"/>
          </w:tcPr>
          <w:p w14:paraId="7BD1D9A2" w14:textId="77777777" w:rsidR="00000000" w:rsidRDefault="00000000">
            <w:pPr>
              <w:pStyle w:val="TableContents"/>
            </w:pPr>
            <w:r>
              <w:rPr>
                <w:rFonts w:ascii="Calibri" w:hAnsi="Calibri" w:cs="Calibri"/>
              </w:rPr>
              <w:t>Hyper-Vigilant</w:t>
            </w:r>
          </w:p>
        </w:tc>
        <w:tc>
          <w:tcPr>
            <w:tcW w:w="3120" w:type="dxa"/>
            <w:shd w:val="clear" w:color="auto" w:fill="auto"/>
            <w:vAlign w:val="center"/>
          </w:tcPr>
          <w:p w14:paraId="3C970CC5" w14:textId="77777777" w:rsidR="00000000" w:rsidRDefault="00000000">
            <w:pPr>
              <w:pStyle w:val="TableContents"/>
            </w:pPr>
            <w:r>
              <w:rPr>
                <w:rFonts w:ascii="Calibri" w:hAnsi="Calibri" w:cs="Calibri"/>
              </w:rPr>
              <w:t xml:space="preserve">+1 to Sense Trouble tests. </w:t>
            </w:r>
            <w:r>
              <w:rPr>
                <w:rFonts w:ascii="Calibri" w:hAnsi="Calibri" w:cs="Calibri"/>
              </w:rPr>
              <w:br/>
              <w:t>Lose 1 Health and 1 Composure on any Sense Trouble success.</w:t>
            </w:r>
            <w:r>
              <w:rPr>
                <w:rFonts w:ascii="Calibri" w:hAnsi="Calibri" w:cs="Calibri"/>
              </w:rPr>
              <w:br/>
              <w:t>Discard when something bad happens to you, exactly like you said it would.</w:t>
            </w:r>
          </w:p>
        </w:tc>
        <w:tc>
          <w:tcPr>
            <w:tcW w:w="1803" w:type="dxa"/>
            <w:shd w:val="clear" w:color="auto" w:fill="auto"/>
            <w:vAlign w:val="center"/>
          </w:tcPr>
          <w:p w14:paraId="09D1B138" w14:textId="77777777" w:rsidR="00000000" w:rsidRDefault="00000000">
            <w:pPr>
              <w:pStyle w:val="TableContents"/>
            </w:pPr>
            <w:r>
              <w:rPr>
                <w:rFonts w:ascii="Calibri" w:hAnsi="Calibri" w:cs="Calibri"/>
              </w:rPr>
              <w:t>Edgy</w:t>
            </w:r>
          </w:p>
        </w:tc>
        <w:tc>
          <w:tcPr>
            <w:tcW w:w="1453" w:type="dxa"/>
            <w:shd w:val="clear" w:color="auto" w:fill="auto"/>
            <w:vAlign w:val="center"/>
          </w:tcPr>
          <w:p w14:paraId="4C88680A" w14:textId="77777777" w:rsidR="00000000" w:rsidRDefault="00000000">
            <w:pPr>
              <w:pStyle w:val="TableContents"/>
            </w:pPr>
            <w:r>
              <w:rPr>
                <w:rFonts w:ascii="Calibri" w:hAnsi="Calibri" w:cs="Calibri"/>
              </w:rPr>
              <w:t>Major</w:t>
            </w:r>
          </w:p>
        </w:tc>
        <w:tc>
          <w:tcPr>
            <w:tcW w:w="642" w:type="dxa"/>
            <w:shd w:val="clear" w:color="auto" w:fill="auto"/>
            <w:vAlign w:val="center"/>
          </w:tcPr>
          <w:p w14:paraId="280C3867" w14:textId="77777777" w:rsidR="00000000" w:rsidRDefault="00000000">
            <w:pPr>
              <w:pStyle w:val="TableContents"/>
            </w:pPr>
            <w:r>
              <w:rPr>
                <w:rFonts w:ascii="Calibri" w:hAnsi="Calibri" w:cs="Calibri"/>
              </w:rPr>
              <w:t>N</w:t>
            </w:r>
          </w:p>
        </w:tc>
        <w:tc>
          <w:tcPr>
            <w:tcW w:w="1082" w:type="dxa"/>
            <w:shd w:val="clear" w:color="auto" w:fill="auto"/>
            <w:vAlign w:val="center"/>
          </w:tcPr>
          <w:p w14:paraId="77DC890D" w14:textId="77777777" w:rsidR="00000000" w:rsidRDefault="00000000">
            <w:pPr>
              <w:pStyle w:val="TableContents"/>
            </w:pPr>
            <w:r>
              <w:rPr>
                <w:rFonts w:ascii="Calibri" w:hAnsi="Calibri" w:cs="Calibri"/>
              </w:rPr>
              <w:t>N</w:t>
            </w:r>
          </w:p>
        </w:tc>
      </w:tr>
      <w:tr w:rsidR="00000000" w14:paraId="43ACAE63" w14:textId="77777777">
        <w:trPr>
          <w:trHeight w:val="1286"/>
        </w:trPr>
        <w:tc>
          <w:tcPr>
            <w:tcW w:w="1875" w:type="dxa"/>
            <w:shd w:val="clear" w:color="auto" w:fill="auto"/>
            <w:vAlign w:val="center"/>
          </w:tcPr>
          <w:p w14:paraId="4C834916" w14:textId="77777777" w:rsidR="00000000" w:rsidRDefault="00000000">
            <w:pPr>
              <w:pStyle w:val="TableContents"/>
            </w:pPr>
            <w:r>
              <w:rPr>
                <w:rFonts w:ascii="Calibri" w:hAnsi="Calibri" w:cs="Calibri"/>
              </w:rPr>
              <w:t>Spotlight Hog</w:t>
            </w:r>
          </w:p>
        </w:tc>
        <w:tc>
          <w:tcPr>
            <w:tcW w:w="3120" w:type="dxa"/>
            <w:shd w:val="clear" w:color="auto" w:fill="auto"/>
            <w:vAlign w:val="center"/>
          </w:tcPr>
          <w:p w14:paraId="6397A044" w14:textId="77777777" w:rsidR="00000000" w:rsidRDefault="00000000">
            <w:pPr>
              <w:pStyle w:val="TableContents"/>
            </w:pPr>
            <w:r>
              <w:rPr>
                <w:rFonts w:ascii="Calibri" w:hAnsi="Calibri" w:cs="Calibri"/>
              </w:rPr>
              <w:t>-1 to Focus tests.</w:t>
            </w:r>
            <w:r>
              <w:rPr>
                <w:rFonts w:ascii="Calibri" w:hAnsi="Calibri" w:cs="Calibri"/>
              </w:rPr>
              <w:br/>
              <w:t>At the end of any interval, take an action calling attention to yourself. Roll a die. Even: discard.</w:t>
            </w:r>
          </w:p>
        </w:tc>
        <w:tc>
          <w:tcPr>
            <w:tcW w:w="1803" w:type="dxa"/>
            <w:shd w:val="clear" w:color="auto" w:fill="auto"/>
            <w:vAlign w:val="center"/>
          </w:tcPr>
          <w:p w14:paraId="4AEC3149" w14:textId="77777777" w:rsidR="00000000" w:rsidRDefault="00000000">
            <w:pPr>
              <w:pStyle w:val="TableContents"/>
            </w:pPr>
            <w:r>
              <w:rPr>
                <w:rFonts w:ascii="Calibri" w:hAnsi="Calibri" w:cs="Calibri"/>
              </w:rPr>
              <w:t>Messiah Complex</w:t>
            </w:r>
          </w:p>
        </w:tc>
        <w:tc>
          <w:tcPr>
            <w:tcW w:w="1453" w:type="dxa"/>
            <w:shd w:val="clear" w:color="auto" w:fill="auto"/>
            <w:vAlign w:val="center"/>
          </w:tcPr>
          <w:p w14:paraId="622B9C87" w14:textId="77777777" w:rsidR="00000000" w:rsidRDefault="00000000">
            <w:pPr>
              <w:pStyle w:val="TableContents"/>
            </w:pPr>
            <w:r>
              <w:rPr>
                <w:rFonts w:ascii="Calibri" w:hAnsi="Calibri" w:cs="Calibri"/>
              </w:rPr>
              <w:t>Minor</w:t>
            </w:r>
          </w:p>
        </w:tc>
        <w:tc>
          <w:tcPr>
            <w:tcW w:w="642" w:type="dxa"/>
            <w:shd w:val="clear" w:color="auto" w:fill="auto"/>
            <w:vAlign w:val="center"/>
          </w:tcPr>
          <w:p w14:paraId="3E20CD2C" w14:textId="77777777" w:rsidR="00000000" w:rsidRDefault="00000000">
            <w:pPr>
              <w:pStyle w:val="TableContents"/>
            </w:pPr>
            <w:r>
              <w:rPr>
                <w:rFonts w:ascii="Calibri" w:hAnsi="Calibri" w:cs="Calibri"/>
              </w:rPr>
              <w:t>N</w:t>
            </w:r>
          </w:p>
        </w:tc>
        <w:tc>
          <w:tcPr>
            <w:tcW w:w="1082" w:type="dxa"/>
            <w:shd w:val="clear" w:color="auto" w:fill="auto"/>
            <w:vAlign w:val="center"/>
          </w:tcPr>
          <w:p w14:paraId="0B6BDA91" w14:textId="77777777" w:rsidR="00000000" w:rsidRDefault="00000000">
            <w:pPr>
              <w:pStyle w:val="TableContents"/>
            </w:pPr>
            <w:r>
              <w:rPr>
                <w:rFonts w:ascii="Calibri" w:hAnsi="Calibri" w:cs="Calibri"/>
              </w:rPr>
              <w:t>N</w:t>
            </w:r>
          </w:p>
        </w:tc>
      </w:tr>
      <w:tr w:rsidR="00000000" w14:paraId="7318B8E4" w14:textId="77777777">
        <w:trPr>
          <w:trHeight w:val="2246"/>
        </w:trPr>
        <w:tc>
          <w:tcPr>
            <w:tcW w:w="1875" w:type="dxa"/>
            <w:shd w:val="clear" w:color="auto" w:fill="auto"/>
            <w:vAlign w:val="center"/>
          </w:tcPr>
          <w:p w14:paraId="52AAF144" w14:textId="77777777" w:rsidR="00000000" w:rsidRDefault="00000000">
            <w:pPr>
              <w:pStyle w:val="TableContents"/>
            </w:pPr>
            <w:r>
              <w:rPr>
                <w:rFonts w:ascii="Calibri" w:hAnsi="Calibri" w:cs="Calibri"/>
              </w:rPr>
              <w:lastRenderedPageBreak/>
              <w:t>Messiah Complex</w:t>
            </w:r>
          </w:p>
        </w:tc>
        <w:tc>
          <w:tcPr>
            <w:tcW w:w="3120" w:type="dxa"/>
            <w:shd w:val="clear" w:color="auto" w:fill="auto"/>
            <w:vAlign w:val="center"/>
          </w:tcPr>
          <w:p w14:paraId="02F6ADBA" w14:textId="77777777" w:rsidR="00000000" w:rsidRDefault="00000000">
            <w:pPr>
              <w:pStyle w:val="TableContents"/>
            </w:pPr>
            <w:r>
              <w:rPr>
                <w:rFonts w:ascii="Calibri" w:hAnsi="Calibri" w:cs="Calibri"/>
              </w:rPr>
              <w:t>Once per session, you may gain +3 to any non-Composure test. The player to your left loses 3 points from their highest General pool. If pools are tied for first, you pick which one.</w:t>
            </w:r>
            <w:r>
              <w:rPr>
                <w:rFonts w:ascii="Calibri" w:hAnsi="Calibri" w:cs="Calibri"/>
              </w:rPr>
              <w:br/>
              <w:t>If the result of your test is even, discard this card.</w:t>
            </w:r>
          </w:p>
        </w:tc>
        <w:tc>
          <w:tcPr>
            <w:tcW w:w="1803" w:type="dxa"/>
            <w:shd w:val="clear" w:color="auto" w:fill="auto"/>
            <w:vAlign w:val="center"/>
          </w:tcPr>
          <w:p w14:paraId="4C735AE3" w14:textId="77777777" w:rsidR="00000000" w:rsidRDefault="00000000">
            <w:pPr>
              <w:pStyle w:val="TableContents"/>
            </w:pPr>
            <w:r>
              <w:rPr>
                <w:rFonts w:ascii="Calibri" w:hAnsi="Calibri" w:cs="Calibri"/>
              </w:rPr>
              <w:t>Spotlight Hog</w:t>
            </w:r>
          </w:p>
        </w:tc>
        <w:tc>
          <w:tcPr>
            <w:tcW w:w="1453" w:type="dxa"/>
            <w:shd w:val="clear" w:color="auto" w:fill="auto"/>
            <w:vAlign w:val="center"/>
          </w:tcPr>
          <w:p w14:paraId="007297A7" w14:textId="77777777" w:rsidR="00000000" w:rsidRDefault="00000000">
            <w:pPr>
              <w:pStyle w:val="TableContents"/>
            </w:pPr>
            <w:r>
              <w:rPr>
                <w:rFonts w:ascii="Calibri" w:hAnsi="Calibri" w:cs="Calibri"/>
              </w:rPr>
              <w:t>Major</w:t>
            </w:r>
          </w:p>
        </w:tc>
        <w:tc>
          <w:tcPr>
            <w:tcW w:w="642" w:type="dxa"/>
            <w:shd w:val="clear" w:color="auto" w:fill="auto"/>
            <w:vAlign w:val="center"/>
          </w:tcPr>
          <w:p w14:paraId="47309C56" w14:textId="77777777" w:rsidR="00000000" w:rsidRDefault="00000000">
            <w:pPr>
              <w:pStyle w:val="TableContents"/>
            </w:pPr>
            <w:r>
              <w:rPr>
                <w:rFonts w:ascii="Calibri" w:hAnsi="Calibri" w:cs="Calibri"/>
              </w:rPr>
              <w:t>N</w:t>
            </w:r>
          </w:p>
        </w:tc>
        <w:tc>
          <w:tcPr>
            <w:tcW w:w="1082" w:type="dxa"/>
            <w:shd w:val="clear" w:color="auto" w:fill="auto"/>
            <w:vAlign w:val="center"/>
          </w:tcPr>
          <w:p w14:paraId="2EEA71B3" w14:textId="77777777" w:rsidR="00000000" w:rsidRDefault="00000000">
            <w:pPr>
              <w:pStyle w:val="TableContents"/>
            </w:pPr>
            <w:r>
              <w:rPr>
                <w:rFonts w:ascii="Calibri" w:hAnsi="Calibri" w:cs="Calibri"/>
              </w:rPr>
              <w:t>N</w:t>
            </w:r>
          </w:p>
        </w:tc>
      </w:tr>
      <w:tr w:rsidR="00000000" w14:paraId="61ED6985" w14:textId="77777777">
        <w:trPr>
          <w:trHeight w:val="1286"/>
        </w:trPr>
        <w:tc>
          <w:tcPr>
            <w:tcW w:w="1875" w:type="dxa"/>
            <w:shd w:val="clear" w:color="auto" w:fill="auto"/>
            <w:vAlign w:val="center"/>
          </w:tcPr>
          <w:p w14:paraId="1679ED01" w14:textId="77777777" w:rsidR="00000000" w:rsidRDefault="00000000">
            <w:pPr>
              <w:pStyle w:val="TableContents"/>
            </w:pPr>
            <w:r>
              <w:rPr>
                <w:rFonts w:ascii="Calibri" w:hAnsi="Calibri" w:cs="Calibri"/>
              </w:rPr>
              <w:t>Raw Nerve</w:t>
            </w:r>
          </w:p>
        </w:tc>
        <w:tc>
          <w:tcPr>
            <w:tcW w:w="3120" w:type="dxa"/>
            <w:shd w:val="clear" w:color="auto" w:fill="auto"/>
            <w:vAlign w:val="center"/>
          </w:tcPr>
          <w:p w14:paraId="5E8601AC" w14:textId="77777777" w:rsidR="00000000" w:rsidRDefault="00000000">
            <w:pPr>
              <w:pStyle w:val="TableContents"/>
            </w:pPr>
            <w:r>
              <w:rPr>
                <w:rFonts w:ascii="Calibri" w:hAnsi="Calibri" w:cs="Calibri"/>
              </w:rPr>
              <w:t>-2 to Composure tests that won’t give you a Shock card if you fail.</w:t>
            </w:r>
            <w:r>
              <w:rPr>
                <w:rFonts w:ascii="Calibri" w:hAnsi="Calibri" w:cs="Calibri"/>
              </w:rPr>
              <w:br/>
              <w:t>Discard when you fail such a test.</w:t>
            </w:r>
          </w:p>
        </w:tc>
        <w:tc>
          <w:tcPr>
            <w:tcW w:w="1803" w:type="dxa"/>
            <w:shd w:val="clear" w:color="auto" w:fill="auto"/>
            <w:vAlign w:val="center"/>
          </w:tcPr>
          <w:p w14:paraId="55FB1A2B" w14:textId="77777777" w:rsidR="00000000" w:rsidRDefault="00000000">
            <w:pPr>
              <w:pStyle w:val="TableContents"/>
            </w:pPr>
            <w:r>
              <w:rPr>
                <w:rFonts w:ascii="Calibri" w:hAnsi="Calibri" w:cs="Calibri"/>
              </w:rPr>
              <w:t>Under a Microscope</w:t>
            </w:r>
          </w:p>
        </w:tc>
        <w:tc>
          <w:tcPr>
            <w:tcW w:w="1453" w:type="dxa"/>
            <w:shd w:val="clear" w:color="auto" w:fill="auto"/>
            <w:vAlign w:val="center"/>
          </w:tcPr>
          <w:p w14:paraId="1D27D909" w14:textId="77777777" w:rsidR="00000000" w:rsidRDefault="00000000">
            <w:pPr>
              <w:pStyle w:val="TableContents"/>
            </w:pPr>
            <w:r>
              <w:rPr>
                <w:rFonts w:ascii="Calibri" w:hAnsi="Calibri" w:cs="Calibri"/>
              </w:rPr>
              <w:t>Minor</w:t>
            </w:r>
          </w:p>
        </w:tc>
        <w:tc>
          <w:tcPr>
            <w:tcW w:w="642" w:type="dxa"/>
            <w:shd w:val="clear" w:color="auto" w:fill="auto"/>
            <w:vAlign w:val="center"/>
          </w:tcPr>
          <w:p w14:paraId="1CBDF9F3" w14:textId="77777777" w:rsidR="00000000" w:rsidRDefault="00000000">
            <w:pPr>
              <w:pStyle w:val="TableContents"/>
            </w:pPr>
            <w:r>
              <w:rPr>
                <w:rFonts w:ascii="Calibri" w:hAnsi="Calibri" w:cs="Calibri"/>
              </w:rPr>
              <w:t>N</w:t>
            </w:r>
          </w:p>
        </w:tc>
        <w:tc>
          <w:tcPr>
            <w:tcW w:w="1082" w:type="dxa"/>
            <w:shd w:val="clear" w:color="auto" w:fill="auto"/>
            <w:vAlign w:val="center"/>
          </w:tcPr>
          <w:p w14:paraId="3F2AA449" w14:textId="77777777" w:rsidR="00000000" w:rsidRDefault="00000000">
            <w:pPr>
              <w:pStyle w:val="TableContents"/>
            </w:pPr>
            <w:r>
              <w:rPr>
                <w:rFonts w:ascii="Calibri" w:hAnsi="Calibri" w:cs="Calibri"/>
              </w:rPr>
              <w:t>N</w:t>
            </w:r>
          </w:p>
        </w:tc>
      </w:tr>
      <w:tr w:rsidR="00000000" w14:paraId="49E8A33C" w14:textId="77777777">
        <w:trPr>
          <w:trHeight w:val="1046"/>
        </w:trPr>
        <w:tc>
          <w:tcPr>
            <w:tcW w:w="1875" w:type="dxa"/>
            <w:shd w:val="clear" w:color="auto" w:fill="auto"/>
            <w:vAlign w:val="center"/>
          </w:tcPr>
          <w:p w14:paraId="6BF60DD2" w14:textId="77777777" w:rsidR="00000000" w:rsidRDefault="00000000">
            <w:pPr>
              <w:pStyle w:val="TableContents"/>
            </w:pPr>
            <w:r>
              <w:rPr>
                <w:rFonts w:ascii="Calibri" w:hAnsi="Calibri" w:cs="Calibri"/>
              </w:rPr>
              <w:t>Under a Microscope</w:t>
            </w:r>
          </w:p>
        </w:tc>
        <w:tc>
          <w:tcPr>
            <w:tcW w:w="3120" w:type="dxa"/>
            <w:shd w:val="clear" w:color="auto" w:fill="auto"/>
            <w:vAlign w:val="center"/>
          </w:tcPr>
          <w:p w14:paraId="597D30D1" w14:textId="77777777" w:rsidR="00000000" w:rsidRDefault="00000000">
            <w:pPr>
              <w:pStyle w:val="TableContents"/>
            </w:pPr>
            <w:r>
              <w:rPr>
                <w:rFonts w:ascii="Calibri" w:hAnsi="Calibri" w:cs="Calibri"/>
              </w:rPr>
              <w:t>Roll a die when discarding any other Shock card. Odd: that Shock returns to your hand.</w:t>
            </w:r>
          </w:p>
        </w:tc>
        <w:tc>
          <w:tcPr>
            <w:tcW w:w="1803" w:type="dxa"/>
            <w:shd w:val="clear" w:color="auto" w:fill="auto"/>
            <w:vAlign w:val="center"/>
          </w:tcPr>
          <w:p w14:paraId="32C6A1C3" w14:textId="77777777" w:rsidR="00000000" w:rsidRDefault="00000000">
            <w:pPr>
              <w:pStyle w:val="TableContents"/>
            </w:pPr>
            <w:r>
              <w:rPr>
                <w:rFonts w:ascii="Calibri" w:hAnsi="Calibri" w:cs="Calibri"/>
              </w:rPr>
              <w:t>Raw Nerve</w:t>
            </w:r>
          </w:p>
        </w:tc>
        <w:tc>
          <w:tcPr>
            <w:tcW w:w="1453" w:type="dxa"/>
            <w:shd w:val="clear" w:color="auto" w:fill="auto"/>
            <w:vAlign w:val="center"/>
          </w:tcPr>
          <w:p w14:paraId="09387588" w14:textId="77777777" w:rsidR="00000000" w:rsidRDefault="00000000">
            <w:pPr>
              <w:pStyle w:val="TableContents"/>
            </w:pPr>
            <w:r>
              <w:rPr>
                <w:rFonts w:ascii="Calibri" w:hAnsi="Calibri" w:cs="Calibri"/>
              </w:rPr>
              <w:t>Major</w:t>
            </w:r>
          </w:p>
        </w:tc>
        <w:tc>
          <w:tcPr>
            <w:tcW w:w="642" w:type="dxa"/>
            <w:shd w:val="clear" w:color="auto" w:fill="auto"/>
            <w:vAlign w:val="center"/>
          </w:tcPr>
          <w:p w14:paraId="5601A504" w14:textId="77777777" w:rsidR="00000000" w:rsidRDefault="00000000">
            <w:pPr>
              <w:pStyle w:val="TableContents"/>
            </w:pPr>
            <w:r>
              <w:rPr>
                <w:rFonts w:ascii="Calibri" w:hAnsi="Calibri" w:cs="Calibri"/>
              </w:rPr>
              <w:t>N</w:t>
            </w:r>
          </w:p>
        </w:tc>
        <w:tc>
          <w:tcPr>
            <w:tcW w:w="1082" w:type="dxa"/>
            <w:shd w:val="clear" w:color="auto" w:fill="auto"/>
            <w:vAlign w:val="center"/>
          </w:tcPr>
          <w:p w14:paraId="182476A7" w14:textId="77777777" w:rsidR="00000000" w:rsidRDefault="00000000">
            <w:pPr>
              <w:pStyle w:val="TableContents"/>
            </w:pPr>
            <w:r>
              <w:rPr>
                <w:rFonts w:ascii="Calibri" w:hAnsi="Calibri" w:cs="Calibri"/>
              </w:rPr>
              <w:t>N</w:t>
            </w:r>
          </w:p>
        </w:tc>
      </w:tr>
      <w:tr w:rsidR="00000000" w14:paraId="1C2BC34D" w14:textId="77777777">
        <w:trPr>
          <w:trHeight w:val="2006"/>
        </w:trPr>
        <w:tc>
          <w:tcPr>
            <w:tcW w:w="1875" w:type="dxa"/>
            <w:shd w:val="clear" w:color="auto" w:fill="auto"/>
            <w:vAlign w:val="center"/>
          </w:tcPr>
          <w:p w14:paraId="7CCB01F8" w14:textId="77777777" w:rsidR="00000000" w:rsidRDefault="00000000">
            <w:pPr>
              <w:pStyle w:val="TableContents"/>
            </w:pPr>
            <w:r>
              <w:rPr>
                <w:rFonts w:ascii="Calibri" w:hAnsi="Calibri" w:cs="Calibri"/>
              </w:rPr>
              <w:t>Invaded</w:t>
            </w:r>
          </w:p>
        </w:tc>
        <w:tc>
          <w:tcPr>
            <w:tcW w:w="3120" w:type="dxa"/>
            <w:shd w:val="clear" w:color="auto" w:fill="auto"/>
            <w:vAlign w:val="center"/>
          </w:tcPr>
          <w:p w14:paraId="13178ABF" w14:textId="77777777" w:rsidR="00000000" w:rsidRDefault="00000000">
            <w:pPr>
              <w:pStyle w:val="TableContents"/>
            </w:pPr>
            <w:r>
              <w:rPr>
                <w:rFonts w:ascii="Calibri" w:hAnsi="Calibri" w:cs="Calibri"/>
              </w:rPr>
              <w:t>-1 to tests.</w:t>
            </w:r>
            <w:r>
              <w:rPr>
                <w:rFonts w:ascii="Calibri" w:hAnsi="Calibri" w:cs="Calibri"/>
              </w:rPr>
              <w:br/>
              <w:t>If the intruder is inhuman, discard by finding and killing it.</w:t>
            </w:r>
            <w:r>
              <w:rPr>
                <w:rFonts w:ascii="Calibri" w:hAnsi="Calibri" w:cs="Calibri"/>
              </w:rPr>
              <w:br/>
              <w:t>If the intruder is human, discard by contributing to the intruder’s arrest and imprisonment.</w:t>
            </w:r>
          </w:p>
        </w:tc>
        <w:tc>
          <w:tcPr>
            <w:tcW w:w="1803" w:type="dxa"/>
            <w:shd w:val="clear" w:color="auto" w:fill="auto"/>
            <w:vAlign w:val="center"/>
          </w:tcPr>
          <w:p w14:paraId="09327A69" w14:textId="77777777" w:rsidR="00000000" w:rsidRDefault="00000000">
            <w:pPr>
              <w:pStyle w:val="TableContents"/>
            </w:pPr>
            <w:r>
              <w:rPr>
                <w:rFonts w:ascii="Calibri" w:hAnsi="Calibri" w:cs="Calibri"/>
              </w:rPr>
              <w:t>Defiled</w:t>
            </w:r>
          </w:p>
        </w:tc>
        <w:tc>
          <w:tcPr>
            <w:tcW w:w="1453" w:type="dxa"/>
            <w:shd w:val="clear" w:color="auto" w:fill="auto"/>
            <w:vAlign w:val="center"/>
          </w:tcPr>
          <w:p w14:paraId="708ECA62" w14:textId="77777777" w:rsidR="00000000" w:rsidRDefault="00000000">
            <w:pPr>
              <w:pStyle w:val="TableContents"/>
            </w:pPr>
            <w:r>
              <w:rPr>
                <w:rFonts w:ascii="Calibri" w:hAnsi="Calibri" w:cs="Calibri"/>
              </w:rPr>
              <w:t>Minor</w:t>
            </w:r>
          </w:p>
        </w:tc>
        <w:tc>
          <w:tcPr>
            <w:tcW w:w="642" w:type="dxa"/>
            <w:shd w:val="clear" w:color="auto" w:fill="auto"/>
            <w:vAlign w:val="center"/>
          </w:tcPr>
          <w:p w14:paraId="30F7134E" w14:textId="77777777" w:rsidR="00000000" w:rsidRDefault="00000000">
            <w:pPr>
              <w:pStyle w:val="TableContents"/>
            </w:pPr>
            <w:r>
              <w:rPr>
                <w:rFonts w:ascii="Calibri" w:hAnsi="Calibri" w:cs="Calibri"/>
              </w:rPr>
              <w:t>N</w:t>
            </w:r>
          </w:p>
        </w:tc>
        <w:tc>
          <w:tcPr>
            <w:tcW w:w="1082" w:type="dxa"/>
            <w:shd w:val="clear" w:color="auto" w:fill="auto"/>
            <w:vAlign w:val="center"/>
          </w:tcPr>
          <w:p w14:paraId="11AC5B00" w14:textId="77777777" w:rsidR="00000000" w:rsidRDefault="00000000">
            <w:pPr>
              <w:pStyle w:val="TableContents"/>
            </w:pPr>
            <w:r>
              <w:rPr>
                <w:rFonts w:ascii="Calibri" w:hAnsi="Calibri" w:cs="Calibri"/>
              </w:rPr>
              <w:t>N</w:t>
            </w:r>
          </w:p>
        </w:tc>
      </w:tr>
      <w:tr w:rsidR="00000000" w14:paraId="2E83913C" w14:textId="77777777">
        <w:trPr>
          <w:trHeight w:val="2726"/>
        </w:trPr>
        <w:tc>
          <w:tcPr>
            <w:tcW w:w="1875" w:type="dxa"/>
            <w:shd w:val="clear" w:color="auto" w:fill="auto"/>
            <w:vAlign w:val="center"/>
          </w:tcPr>
          <w:p w14:paraId="55F03292" w14:textId="77777777" w:rsidR="00000000" w:rsidRDefault="00000000">
            <w:pPr>
              <w:pStyle w:val="TableContents"/>
            </w:pPr>
            <w:r>
              <w:rPr>
                <w:rFonts w:ascii="Calibri" w:hAnsi="Calibri" w:cs="Calibri"/>
              </w:rPr>
              <w:t>Defiled</w:t>
            </w:r>
          </w:p>
        </w:tc>
        <w:tc>
          <w:tcPr>
            <w:tcW w:w="3120" w:type="dxa"/>
            <w:shd w:val="clear" w:color="auto" w:fill="auto"/>
            <w:vAlign w:val="center"/>
          </w:tcPr>
          <w:p w14:paraId="7AD0DD75" w14:textId="77777777" w:rsidR="00000000" w:rsidRDefault="00000000">
            <w:pPr>
              <w:pStyle w:val="TableContents"/>
            </w:pPr>
            <w:r>
              <w:rPr>
                <w:rFonts w:ascii="Calibri" w:hAnsi="Calibri" w:cs="Calibri"/>
              </w:rPr>
              <w:t>-1 to tests.</w:t>
            </w:r>
            <w:r>
              <w:rPr>
                <w:rFonts w:ascii="Calibri" w:hAnsi="Calibri" w:cs="Calibri"/>
              </w:rPr>
              <w:br/>
              <w:t>If the intruder is inhuman, discard by finding and killing it.</w:t>
            </w:r>
            <w:r>
              <w:rPr>
                <w:rFonts w:ascii="Calibri" w:hAnsi="Calibri" w:cs="Calibri"/>
              </w:rPr>
              <w:br/>
              <w:t>If the intruder is human, roll a die when you contribute to the intruder’s arrest and imprisonment. Even: discard.</w:t>
            </w:r>
            <w:r>
              <w:rPr>
                <w:rFonts w:ascii="Calibri" w:hAnsi="Calibri" w:cs="Calibri"/>
              </w:rPr>
              <w:br/>
              <w:t>If still in hand at end of scenario, gains Continuity tag.</w:t>
            </w:r>
          </w:p>
        </w:tc>
        <w:tc>
          <w:tcPr>
            <w:tcW w:w="1803" w:type="dxa"/>
            <w:shd w:val="clear" w:color="auto" w:fill="auto"/>
            <w:vAlign w:val="center"/>
          </w:tcPr>
          <w:p w14:paraId="39CCCA37" w14:textId="77777777" w:rsidR="00000000" w:rsidRDefault="00000000">
            <w:pPr>
              <w:pStyle w:val="TableContents"/>
            </w:pPr>
            <w:r>
              <w:rPr>
                <w:rFonts w:ascii="Calibri" w:hAnsi="Calibri" w:cs="Calibri"/>
              </w:rPr>
              <w:t>Invaded</w:t>
            </w:r>
          </w:p>
        </w:tc>
        <w:tc>
          <w:tcPr>
            <w:tcW w:w="1453" w:type="dxa"/>
            <w:shd w:val="clear" w:color="auto" w:fill="auto"/>
            <w:vAlign w:val="center"/>
          </w:tcPr>
          <w:p w14:paraId="00766B70" w14:textId="77777777" w:rsidR="00000000" w:rsidRDefault="00000000">
            <w:pPr>
              <w:pStyle w:val="TableContents"/>
            </w:pPr>
            <w:r>
              <w:rPr>
                <w:rFonts w:ascii="Calibri" w:hAnsi="Calibri" w:cs="Calibri"/>
              </w:rPr>
              <w:t>Major</w:t>
            </w:r>
          </w:p>
        </w:tc>
        <w:tc>
          <w:tcPr>
            <w:tcW w:w="642" w:type="dxa"/>
            <w:shd w:val="clear" w:color="auto" w:fill="auto"/>
            <w:vAlign w:val="center"/>
          </w:tcPr>
          <w:p w14:paraId="5A0457CA" w14:textId="77777777" w:rsidR="00000000" w:rsidRDefault="00000000">
            <w:pPr>
              <w:pStyle w:val="TableContents"/>
            </w:pPr>
            <w:r>
              <w:rPr>
                <w:rFonts w:ascii="Calibri" w:hAnsi="Calibri" w:cs="Calibri"/>
              </w:rPr>
              <w:t>N</w:t>
            </w:r>
          </w:p>
        </w:tc>
        <w:tc>
          <w:tcPr>
            <w:tcW w:w="1082" w:type="dxa"/>
            <w:shd w:val="clear" w:color="auto" w:fill="auto"/>
            <w:vAlign w:val="center"/>
          </w:tcPr>
          <w:p w14:paraId="73A8D1BF" w14:textId="77777777" w:rsidR="00000000" w:rsidRDefault="00000000">
            <w:pPr>
              <w:pStyle w:val="TableContents"/>
            </w:pPr>
            <w:r>
              <w:rPr>
                <w:rFonts w:ascii="Calibri" w:hAnsi="Calibri" w:cs="Calibri"/>
              </w:rPr>
              <w:t>N</w:t>
            </w:r>
          </w:p>
        </w:tc>
      </w:tr>
      <w:tr w:rsidR="00000000" w14:paraId="667DF02D" w14:textId="77777777">
        <w:trPr>
          <w:trHeight w:val="2486"/>
        </w:trPr>
        <w:tc>
          <w:tcPr>
            <w:tcW w:w="1875" w:type="dxa"/>
            <w:shd w:val="clear" w:color="auto" w:fill="auto"/>
            <w:vAlign w:val="center"/>
          </w:tcPr>
          <w:p w14:paraId="08678696" w14:textId="77777777" w:rsidR="00000000" w:rsidRDefault="00000000">
            <w:pPr>
              <w:pStyle w:val="TableContents"/>
            </w:pPr>
            <w:r>
              <w:rPr>
                <w:rFonts w:ascii="Calibri" w:hAnsi="Calibri" w:cs="Calibri"/>
              </w:rPr>
              <w:t>Scrub the System</w:t>
            </w:r>
          </w:p>
        </w:tc>
        <w:tc>
          <w:tcPr>
            <w:tcW w:w="3120" w:type="dxa"/>
            <w:shd w:val="clear" w:color="auto" w:fill="auto"/>
            <w:vAlign w:val="center"/>
          </w:tcPr>
          <w:p w14:paraId="06A2EF87" w14:textId="77777777" w:rsidR="00000000" w:rsidRDefault="00000000">
            <w:pPr>
              <w:pStyle w:val="TableContents"/>
            </w:pPr>
            <w:r>
              <w:rPr>
                <w:rFonts w:ascii="Calibri" w:hAnsi="Calibri" w:cs="Calibri"/>
              </w:rPr>
              <w:t xml:space="preserve">-2 to Presence tests and -1 to Focus tests. </w:t>
            </w:r>
            <w:r>
              <w:rPr>
                <w:rFonts w:ascii="Calibri" w:hAnsi="Calibri" w:cs="Calibri"/>
              </w:rPr>
              <w:br/>
              <w:t>If your phone is affected, discard this card eight world hours after you restore to factory settings. If it’s your computer, discard after you have everything properly installed again after a ground-</w:t>
            </w:r>
            <w:r>
              <w:rPr>
                <w:rFonts w:ascii="Calibri" w:hAnsi="Calibri" w:cs="Calibri"/>
              </w:rPr>
              <w:lastRenderedPageBreak/>
              <w:t>up reinstall.</w:t>
            </w:r>
          </w:p>
        </w:tc>
        <w:tc>
          <w:tcPr>
            <w:tcW w:w="1803" w:type="dxa"/>
            <w:shd w:val="clear" w:color="auto" w:fill="auto"/>
            <w:vAlign w:val="center"/>
          </w:tcPr>
          <w:p w14:paraId="33CBC903" w14:textId="77777777" w:rsidR="00000000" w:rsidRDefault="00000000">
            <w:pPr>
              <w:pStyle w:val="TableContents"/>
            </w:pPr>
            <w:r>
              <w:rPr>
                <w:rFonts w:ascii="Calibri" w:hAnsi="Calibri" w:cs="Calibri"/>
              </w:rPr>
              <w:lastRenderedPageBreak/>
              <w:t>They’re in Your Auxiliary Brain</w:t>
            </w:r>
          </w:p>
        </w:tc>
        <w:tc>
          <w:tcPr>
            <w:tcW w:w="1453" w:type="dxa"/>
            <w:shd w:val="clear" w:color="auto" w:fill="auto"/>
            <w:vAlign w:val="center"/>
          </w:tcPr>
          <w:p w14:paraId="2BEB500F" w14:textId="77777777" w:rsidR="00000000" w:rsidRDefault="00000000">
            <w:pPr>
              <w:pStyle w:val="TableContents"/>
            </w:pPr>
            <w:r>
              <w:rPr>
                <w:rFonts w:ascii="Calibri" w:hAnsi="Calibri" w:cs="Calibri"/>
              </w:rPr>
              <w:t>Minor</w:t>
            </w:r>
          </w:p>
        </w:tc>
        <w:tc>
          <w:tcPr>
            <w:tcW w:w="642" w:type="dxa"/>
            <w:shd w:val="clear" w:color="auto" w:fill="auto"/>
            <w:vAlign w:val="center"/>
          </w:tcPr>
          <w:p w14:paraId="7D6B0C5D" w14:textId="77777777" w:rsidR="00000000" w:rsidRDefault="00000000">
            <w:pPr>
              <w:pStyle w:val="TableContents"/>
            </w:pPr>
            <w:r>
              <w:rPr>
                <w:rFonts w:ascii="Calibri" w:hAnsi="Calibri" w:cs="Calibri"/>
              </w:rPr>
              <w:t>N</w:t>
            </w:r>
          </w:p>
        </w:tc>
        <w:tc>
          <w:tcPr>
            <w:tcW w:w="1082" w:type="dxa"/>
            <w:shd w:val="clear" w:color="auto" w:fill="auto"/>
            <w:vAlign w:val="center"/>
          </w:tcPr>
          <w:p w14:paraId="0EC63F7A" w14:textId="77777777" w:rsidR="00000000" w:rsidRDefault="00000000">
            <w:pPr>
              <w:pStyle w:val="TableContents"/>
            </w:pPr>
            <w:r>
              <w:rPr>
                <w:rFonts w:ascii="Calibri" w:hAnsi="Calibri" w:cs="Calibri"/>
              </w:rPr>
              <w:t>N</w:t>
            </w:r>
          </w:p>
        </w:tc>
      </w:tr>
      <w:tr w:rsidR="00000000" w14:paraId="32391E4D" w14:textId="77777777">
        <w:trPr>
          <w:trHeight w:val="2006"/>
        </w:trPr>
        <w:tc>
          <w:tcPr>
            <w:tcW w:w="1875" w:type="dxa"/>
            <w:shd w:val="clear" w:color="auto" w:fill="auto"/>
            <w:vAlign w:val="center"/>
          </w:tcPr>
          <w:p w14:paraId="0873EBC8" w14:textId="77777777" w:rsidR="00000000" w:rsidRDefault="00000000">
            <w:pPr>
              <w:pStyle w:val="TableContents"/>
            </w:pPr>
            <w:r>
              <w:rPr>
                <w:rFonts w:ascii="Calibri" w:hAnsi="Calibri" w:cs="Calibri"/>
              </w:rPr>
              <w:t>They’re in Your Auxiliary Brain</w:t>
            </w:r>
          </w:p>
        </w:tc>
        <w:tc>
          <w:tcPr>
            <w:tcW w:w="3120" w:type="dxa"/>
            <w:shd w:val="clear" w:color="auto" w:fill="auto"/>
            <w:vAlign w:val="center"/>
          </w:tcPr>
          <w:p w14:paraId="62290DAE" w14:textId="77777777" w:rsidR="00000000" w:rsidRDefault="00000000">
            <w:pPr>
              <w:pStyle w:val="TableContents"/>
            </w:pPr>
            <w:r>
              <w:rPr>
                <w:rFonts w:ascii="Calibri" w:hAnsi="Calibri" w:cs="Calibri"/>
              </w:rPr>
              <w:t xml:space="preserve">-2 to Presence tests and -1 to Focus tests. </w:t>
            </w:r>
            <w:r>
              <w:rPr>
                <w:rFonts w:ascii="Calibri" w:hAnsi="Calibri" w:cs="Calibri"/>
              </w:rPr>
              <w:br/>
              <w:t>Discard by permanently destroying the affected device and all devices you own that it backed up to, while alone and in a remote location.</w:t>
            </w:r>
          </w:p>
        </w:tc>
        <w:tc>
          <w:tcPr>
            <w:tcW w:w="1803" w:type="dxa"/>
            <w:shd w:val="clear" w:color="auto" w:fill="auto"/>
            <w:vAlign w:val="center"/>
          </w:tcPr>
          <w:p w14:paraId="5BFEA4A0" w14:textId="77777777" w:rsidR="00000000" w:rsidRDefault="00000000">
            <w:pPr>
              <w:pStyle w:val="TableContents"/>
            </w:pPr>
            <w:r>
              <w:rPr>
                <w:rFonts w:ascii="Calibri" w:hAnsi="Calibri" w:cs="Calibri"/>
              </w:rPr>
              <w:t>Scrub the System</w:t>
            </w:r>
          </w:p>
        </w:tc>
        <w:tc>
          <w:tcPr>
            <w:tcW w:w="1453" w:type="dxa"/>
            <w:shd w:val="clear" w:color="auto" w:fill="auto"/>
            <w:vAlign w:val="center"/>
          </w:tcPr>
          <w:p w14:paraId="52FE74DA" w14:textId="77777777" w:rsidR="00000000" w:rsidRDefault="00000000">
            <w:pPr>
              <w:pStyle w:val="TableContents"/>
            </w:pPr>
            <w:r>
              <w:rPr>
                <w:rFonts w:ascii="Calibri" w:hAnsi="Calibri" w:cs="Calibri"/>
              </w:rPr>
              <w:t>Major</w:t>
            </w:r>
          </w:p>
        </w:tc>
        <w:tc>
          <w:tcPr>
            <w:tcW w:w="642" w:type="dxa"/>
            <w:shd w:val="clear" w:color="auto" w:fill="auto"/>
            <w:vAlign w:val="center"/>
          </w:tcPr>
          <w:p w14:paraId="06D5AA29" w14:textId="77777777" w:rsidR="00000000" w:rsidRDefault="00000000">
            <w:pPr>
              <w:pStyle w:val="TableContents"/>
            </w:pPr>
            <w:r>
              <w:rPr>
                <w:rFonts w:ascii="Calibri" w:hAnsi="Calibri" w:cs="Calibri"/>
              </w:rPr>
              <w:t>N</w:t>
            </w:r>
          </w:p>
        </w:tc>
        <w:tc>
          <w:tcPr>
            <w:tcW w:w="1082" w:type="dxa"/>
            <w:shd w:val="clear" w:color="auto" w:fill="auto"/>
            <w:vAlign w:val="center"/>
          </w:tcPr>
          <w:p w14:paraId="4DEDAE00" w14:textId="77777777" w:rsidR="00000000" w:rsidRDefault="00000000">
            <w:pPr>
              <w:pStyle w:val="TableContents"/>
            </w:pPr>
            <w:r>
              <w:rPr>
                <w:rFonts w:ascii="Calibri" w:hAnsi="Calibri" w:cs="Calibri"/>
              </w:rPr>
              <w:t>N</w:t>
            </w:r>
          </w:p>
        </w:tc>
      </w:tr>
      <w:tr w:rsidR="00000000" w14:paraId="05D33135" w14:textId="77777777">
        <w:trPr>
          <w:trHeight w:val="1766"/>
        </w:trPr>
        <w:tc>
          <w:tcPr>
            <w:tcW w:w="1875" w:type="dxa"/>
            <w:shd w:val="clear" w:color="auto" w:fill="auto"/>
            <w:vAlign w:val="center"/>
          </w:tcPr>
          <w:p w14:paraId="544C43D1" w14:textId="77777777" w:rsidR="00000000" w:rsidRDefault="00000000">
            <w:pPr>
              <w:pStyle w:val="TableContents"/>
            </w:pPr>
            <w:r>
              <w:rPr>
                <w:rFonts w:ascii="Calibri" w:hAnsi="Calibri" w:cs="Calibri"/>
              </w:rPr>
              <w:t>Coulda Been Hurt</w:t>
            </w:r>
          </w:p>
        </w:tc>
        <w:tc>
          <w:tcPr>
            <w:tcW w:w="3120" w:type="dxa"/>
            <w:shd w:val="clear" w:color="auto" w:fill="auto"/>
            <w:vAlign w:val="center"/>
          </w:tcPr>
          <w:p w14:paraId="0CD28C95" w14:textId="77777777" w:rsidR="00000000" w:rsidRDefault="00000000">
            <w:pPr>
              <w:pStyle w:val="TableContents"/>
            </w:pPr>
            <w:r>
              <w:rPr>
                <w:rFonts w:ascii="Calibri" w:hAnsi="Calibri" w:cs="Calibri"/>
              </w:rPr>
              <w:t xml:space="preserve">Roll a die when discarding any other Shock card. On a result of 1 0r 2, that Shock returns to your hand. </w:t>
            </w:r>
            <w:r>
              <w:rPr>
                <w:rFonts w:ascii="Calibri" w:hAnsi="Calibri" w:cs="Calibri"/>
              </w:rPr>
              <w:br/>
              <w:t>Discard this card by tracking down and confronting the guilty party in meat space.</w:t>
            </w:r>
          </w:p>
        </w:tc>
        <w:tc>
          <w:tcPr>
            <w:tcW w:w="1803" w:type="dxa"/>
            <w:shd w:val="clear" w:color="auto" w:fill="auto"/>
            <w:vAlign w:val="center"/>
          </w:tcPr>
          <w:p w14:paraId="0467F9F0" w14:textId="77777777" w:rsidR="00000000" w:rsidRDefault="00000000">
            <w:pPr>
              <w:pStyle w:val="TableContents"/>
            </w:pPr>
            <w:r>
              <w:rPr>
                <w:rFonts w:ascii="Calibri" w:hAnsi="Calibri" w:cs="Calibri"/>
              </w:rPr>
              <w:t>Coulda Been Killed</w:t>
            </w:r>
          </w:p>
        </w:tc>
        <w:tc>
          <w:tcPr>
            <w:tcW w:w="1453" w:type="dxa"/>
            <w:shd w:val="clear" w:color="auto" w:fill="auto"/>
            <w:vAlign w:val="center"/>
          </w:tcPr>
          <w:p w14:paraId="23EC1C72" w14:textId="77777777" w:rsidR="00000000" w:rsidRDefault="00000000">
            <w:pPr>
              <w:pStyle w:val="TableContents"/>
            </w:pPr>
            <w:r>
              <w:rPr>
                <w:rFonts w:ascii="Calibri" w:hAnsi="Calibri" w:cs="Calibri"/>
              </w:rPr>
              <w:t>Minor</w:t>
            </w:r>
          </w:p>
        </w:tc>
        <w:tc>
          <w:tcPr>
            <w:tcW w:w="642" w:type="dxa"/>
            <w:shd w:val="clear" w:color="auto" w:fill="auto"/>
            <w:vAlign w:val="center"/>
          </w:tcPr>
          <w:p w14:paraId="340BF3FE" w14:textId="77777777" w:rsidR="00000000" w:rsidRDefault="00000000">
            <w:pPr>
              <w:pStyle w:val="TableContents"/>
            </w:pPr>
            <w:r>
              <w:rPr>
                <w:rFonts w:ascii="Calibri" w:hAnsi="Calibri" w:cs="Calibri"/>
              </w:rPr>
              <w:t>N</w:t>
            </w:r>
          </w:p>
        </w:tc>
        <w:tc>
          <w:tcPr>
            <w:tcW w:w="1082" w:type="dxa"/>
            <w:shd w:val="clear" w:color="auto" w:fill="auto"/>
            <w:vAlign w:val="center"/>
          </w:tcPr>
          <w:p w14:paraId="499C220D" w14:textId="77777777" w:rsidR="00000000" w:rsidRDefault="00000000">
            <w:pPr>
              <w:pStyle w:val="TableContents"/>
            </w:pPr>
            <w:r>
              <w:rPr>
                <w:rFonts w:ascii="Calibri" w:hAnsi="Calibri" w:cs="Calibri"/>
              </w:rPr>
              <w:t>N</w:t>
            </w:r>
          </w:p>
        </w:tc>
      </w:tr>
      <w:tr w:rsidR="00000000" w14:paraId="77DAB24C" w14:textId="77777777">
        <w:trPr>
          <w:trHeight w:val="1766"/>
        </w:trPr>
        <w:tc>
          <w:tcPr>
            <w:tcW w:w="1875" w:type="dxa"/>
            <w:shd w:val="clear" w:color="auto" w:fill="auto"/>
            <w:vAlign w:val="center"/>
          </w:tcPr>
          <w:p w14:paraId="121361A0" w14:textId="77777777" w:rsidR="00000000" w:rsidRDefault="00000000">
            <w:pPr>
              <w:pStyle w:val="TableContents"/>
            </w:pPr>
            <w:r>
              <w:rPr>
                <w:rFonts w:ascii="Calibri" w:hAnsi="Calibri" w:cs="Calibri"/>
              </w:rPr>
              <w:t>Coulda Been Killed</w:t>
            </w:r>
          </w:p>
        </w:tc>
        <w:tc>
          <w:tcPr>
            <w:tcW w:w="3120" w:type="dxa"/>
            <w:shd w:val="clear" w:color="auto" w:fill="auto"/>
            <w:vAlign w:val="center"/>
          </w:tcPr>
          <w:p w14:paraId="0C94E06A" w14:textId="77777777" w:rsidR="00000000" w:rsidRDefault="00000000">
            <w:pPr>
              <w:pStyle w:val="TableContents"/>
            </w:pPr>
            <w:r>
              <w:rPr>
                <w:rFonts w:ascii="Calibri" w:hAnsi="Calibri" w:cs="Calibri"/>
              </w:rPr>
              <w:t>Pay 3 Composure when discarding any other Shock card. If you can’t pay, you can’t discard.</w:t>
            </w:r>
            <w:r>
              <w:rPr>
                <w:rFonts w:ascii="Calibri" w:hAnsi="Calibri" w:cs="Calibri"/>
              </w:rPr>
              <w:br/>
              <w:t>Discard this card by tracking down and confronting the guilty party in meat space.</w:t>
            </w:r>
          </w:p>
        </w:tc>
        <w:tc>
          <w:tcPr>
            <w:tcW w:w="1803" w:type="dxa"/>
            <w:shd w:val="clear" w:color="auto" w:fill="auto"/>
            <w:vAlign w:val="center"/>
          </w:tcPr>
          <w:p w14:paraId="4671F935" w14:textId="77777777" w:rsidR="00000000" w:rsidRDefault="00000000">
            <w:pPr>
              <w:pStyle w:val="TableContents"/>
            </w:pPr>
            <w:r>
              <w:rPr>
                <w:rFonts w:ascii="Calibri" w:hAnsi="Calibri" w:cs="Calibri"/>
              </w:rPr>
              <w:t>Coulda Been Hurt</w:t>
            </w:r>
          </w:p>
        </w:tc>
        <w:tc>
          <w:tcPr>
            <w:tcW w:w="1453" w:type="dxa"/>
            <w:shd w:val="clear" w:color="auto" w:fill="auto"/>
            <w:vAlign w:val="center"/>
          </w:tcPr>
          <w:p w14:paraId="1D7230A9" w14:textId="77777777" w:rsidR="00000000" w:rsidRDefault="00000000">
            <w:pPr>
              <w:pStyle w:val="TableContents"/>
            </w:pPr>
            <w:r>
              <w:rPr>
                <w:rFonts w:ascii="Calibri" w:hAnsi="Calibri" w:cs="Calibri"/>
              </w:rPr>
              <w:t>Major</w:t>
            </w:r>
          </w:p>
        </w:tc>
        <w:tc>
          <w:tcPr>
            <w:tcW w:w="642" w:type="dxa"/>
            <w:shd w:val="clear" w:color="auto" w:fill="auto"/>
            <w:vAlign w:val="center"/>
          </w:tcPr>
          <w:p w14:paraId="40C18508" w14:textId="77777777" w:rsidR="00000000" w:rsidRDefault="00000000">
            <w:pPr>
              <w:pStyle w:val="TableContents"/>
            </w:pPr>
            <w:r>
              <w:rPr>
                <w:rFonts w:ascii="Calibri" w:hAnsi="Calibri" w:cs="Calibri"/>
              </w:rPr>
              <w:t>N</w:t>
            </w:r>
          </w:p>
        </w:tc>
        <w:tc>
          <w:tcPr>
            <w:tcW w:w="1082" w:type="dxa"/>
            <w:shd w:val="clear" w:color="auto" w:fill="auto"/>
            <w:vAlign w:val="center"/>
          </w:tcPr>
          <w:p w14:paraId="5B19623D" w14:textId="77777777" w:rsidR="00000000" w:rsidRDefault="00000000">
            <w:pPr>
              <w:pStyle w:val="TableContents"/>
            </w:pPr>
            <w:r>
              <w:rPr>
                <w:rFonts w:ascii="Calibri" w:hAnsi="Calibri" w:cs="Calibri"/>
              </w:rPr>
              <w:t>N</w:t>
            </w:r>
          </w:p>
        </w:tc>
      </w:tr>
      <w:tr w:rsidR="00000000" w14:paraId="56B0C023" w14:textId="77777777">
        <w:trPr>
          <w:trHeight w:val="566"/>
        </w:trPr>
        <w:tc>
          <w:tcPr>
            <w:tcW w:w="1875" w:type="dxa"/>
            <w:shd w:val="clear" w:color="auto" w:fill="auto"/>
            <w:vAlign w:val="center"/>
          </w:tcPr>
          <w:p w14:paraId="1BF6FC48" w14:textId="77777777" w:rsidR="00000000" w:rsidRDefault="00000000">
            <w:pPr>
              <w:pStyle w:val="TableContents"/>
            </w:pPr>
            <w:r>
              <w:rPr>
                <w:rFonts w:ascii="Calibri" w:hAnsi="Calibri" w:cs="Calibri"/>
              </w:rPr>
              <w:t>Nagging Guilt</w:t>
            </w:r>
          </w:p>
        </w:tc>
        <w:tc>
          <w:tcPr>
            <w:tcW w:w="3120" w:type="dxa"/>
            <w:shd w:val="clear" w:color="auto" w:fill="auto"/>
            <w:vAlign w:val="center"/>
          </w:tcPr>
          <w:p w14:paraId="6D391492" w14:textId="77777777" w:rsidR="00000000" w:rsidRDefault="00000000">
            <w:pPr>
              <w:pStyle w:val="TableContents"/>
            </w:pPr>
            <w:r>
              <w:rPr>
                <w:rFonts w:ascii="Calibri" w:hAnsi="Calibri" w:cs="Calibri"/>
              </w:rPr>
              <w:t>-1 Fighting tests vs. weird enemies.</w:t>
            </w:r>
          </w:p>
        </w:tc>
        <w:tc>
          <w:tcPr>
            <w:tcW w:w="1803" w:type="dxa"/>
            <w:shd w:val="clear" w:color="auto" w:fill="auto"/>
            <w:vAlign w:val="center"/>
          </w:tcPr>
          <w:p w14:paraId="41D70AA4" w14:textId="77777777" w:rsidR="00000000" w:rsidRDefault="00000000">
            <w:pPr>
              <w:pStyle w:val="TableContents"/>
            </w:pPr>
            <w:r>
              <w:rPr>
                <w:rFonts w:ascii="Calibri" w:hAnsi="Calibri" w:cs="Calibri"/>
              </w:rPr>
              <w:t>Gnawing Guilt</w:t>
            </w:r>
          </w:p>
        </w:tc>
        <w:tc>
          <w:tcPr>
            <w:tcW w:w="1453" w:type="dxa"/>
            <w:shd w:val="clear" w:color="auto" w:fill="auto"/>
            <w:vAlign w:val="center"/>
          </w:tcPr>
          <w:p w14:paraId="71C01B1A" w14:textId="77777777" w:rsidR="00000000" w:rsidRDefault="00000000">
            <w:pPr>
              <w:pStyle w:val="TableContents"/>
            </w:pPr>
            <w:r>
              <w:rPr>
                <w:rFonts w:ascii="Calibri" w:hAnsi="Calibri" w:cs="Calibri"/>
              </w:rPr>
              <w:t>Minor</w:t>
            </w:r>
          </w:p>
        </w:tc>
        <w:tc>
          <w:tcPr>
            <w:tcW w:w="642" w:type="dxa"/>
            <w:shd w:val="clear" w:color="auto" w:fill="auto"/>
            <w:vAlign w:val="center"/>
          </w:tcPr>
          <w:p w14:paraId="71DCB95E" w14:textId="77777777" w:rsidR="00000000" w:rsidRDefault="00000000">
            <w:pPr>
              <w:pStyle w:val="TableContents"/>
            </w:pPr>
            <w:r>
              <w:rPr>
                <w:rFonts w:ascii="Calibri" w:hAnsi="Calibri" w:cs="Calibri"/>
              </w:rPr>
              <w:t>N</w:t>
            </w:r>
          </w:p>
        </w:tc>
        <w:tc>
          <w:tcPr>
            <w:tcW w:w="1082" w:type="dxa"/>
            <w:shd w:val="clear" w:color="auto" w:fill="auto"/>
            <w:vAlign w:val="center"/>
          </w:tcPr>
          <w:p w14:paraId="3BC02DFB" w14:textId="77777777" w:rsidR="00000000" w:rsidRDefault="00000000">
            <w:pPr>
              <w:pStyle w:val="TableContents"/>
            </w:pPr>
            <w:r>
              <w:rPr>
                <w:rFonts w:ascii="Calibri" w:hAnsi="Calibri" w:cs="Calibri"/>
              </w:rPr>
              <w:t>N</w:t>
            </w:r>
          </w:p>
        </w:tc>
      </w:tr>
      <w:tr w:rsidR="00000000" w14:paraId="56A7E446" w14:textId="77777777">
        <w:trPr>
          <w:trHeight w:val="566"/>
        </w:trPr>
        <w:tc>
          <w:tcPr>
            <w:tcW w:w="1875" w:type="dxa"/>
            <w:shd w:val="clear" w:color="auto" w:fill="auto"/>
            <w:vAlign w:val="center"/>
          </w:tcPr>
          <w:p w14:paraId="55C7E345" w14:textId="77777777" w:rsidR="00000000" w:rsidRDefault="00000000">
            <w:pPr>
              <w:pStyle w:val="TableContents"/>
            </w:pPr>
            <w:r>
              <w:rPr>
                <w:rFonts w:ascii="Calibri" w:hAnsi="Calibri" w:cs="Calibri"/>
              </w:rPr>
              <w:t>Gnawing Guilt</w:t>
            </w:r>
          </w:p>
        </w:tc>
        <w:tc>
          <w:tcPr>
            <w:tcW w:w="3120" w:type="dxa"/>
            <w:shd w:val="clear" w:color="auto" w:fill="auto"/>
            <w:vAlign w:val="center"/>
          </w:tcPr>
          <w:p w14:paraId="70669EC3" w14:textId="77777777" w:rsidR="00000000" w:rsidRDefault="00000000">
            <w:pPr>
              <w:pStyle w:val="TableContents"/>
            </w:pPr>
            <w:r>
              <w:rPr>
                <w:rFonts w:ascii="Calibri" w:hAnsi="Calibri" w:cs="Calibri"/>
              </w:rPr>
              <w:t>-1 Fighting tests vs. weird enemies.</w:t>
            </w:r>
          </w:p>
        </w:tc>
        <w:tc>
          <w:tcPr>
            <w:tcW w:w="1803" w:type="dxa"/>
            <w:shd w:val="clear" w:color="auto" w:fill="auto"/>
            <w:vAlign w:val="center"/>
          </w:tcPr>
          <w:p w14:paraId="2BE590BB" w14:textId="77777777" w:rsidR="00000000" w:rsidRDefault="00000000">
            <w:pPr>
              <w:pStyle w:val="TableContents"/>
            </w:pPr>
            <w:r>
              <w:rPr>
                <w:rFonts w:ascii="Calibri" w:hAnsi="Calibri" w:cs="Calibri"/>
              </w:rPr>
              <w:t>Nagging Guilt</w:t>
            </w:r>
          </w:p>
        </w:tc>
        <w:tc>
          <w:tcPr>
            <w:tcW w:w="1453" w:type="dxa"/>
            <w:shd w:val="clear" w:color="auto" w:fill="auto"/>
            <w:vAlign w:val="center"/>
          </w:tcPr>
          <w:p w14:paraId="20EE335F" w14:textId="77777777" w:rsidR="00000000" w:rsidRDefault="00000000">
            <w:pPr>
              <w:pStyle w:val="TableContents"/>
            </w:pPr>
            <w:r>
              <w:rPr>
                <w:rFonts w:ascii="Calibri" w:hAnsi="Calibri" w:cs="Calibri"/>
              </w:rPr>
              <w:t>Major</w:t>
            </w:r>
          </w:p>
        </w:tc>
        <w:tc>
          <w:tcPr>
            <w:tcW w:w="642" w:type="dxa"/>
            <w:shd w:val="clear" w:color="auto" w:fill="auto"/>
            <w:vAlign w:val="center"/>
          </w:tcPr>
          <w:p w14:paraId="6D358A64" w14:textId="77777777" w:rsidR="00000000" w:rsidRDefault="00000000">
            <w:pPr>
              <w:pStyle w:val="TableContents"/>
            </w:pPr>
            <w:r>
              <w:rPr>
                <w:rFonts w:ascii="Calibri" w:hAnsi="Calibri" w:cs="Calibri"/>
              </w:rPr>
              <w:t>Y</w:t>
            </w:r>
          </w:p>
        </w:tc>
        <w:tc>
          <w:tcPr>
            <w:tcW w:w="1082" w:type="dxa"/>
            <w:shd w:val="clear" w:color="auto" w:fill="auto"/>
            <w:vAlign w:val="center"/>
          </w:tcPr>
          <w:p w14:paraId="3A0B1816" w14:textId="77777777" w:rsidR="00000000" w:rsidRDefault="00000000">
            <w:pPr>
              <w:pStyle w:val="TableContents"/>
            </w:pPr>
            <w:r>
              <w:rPr>
                <w:rFonts w:ascii="Calibri" w:hAnsi="Calibri" w:cs="Calibri"/>
              </w:rPr>
              <w:t>N</w:t>
            </w:r>
          </w:p>
        </w:tc>
      </w:tr>
      <w:tr w:rsidR="00000000" w14:paraId="33D033CB" w14:textId="77777777">
        <w:trPr>
          <w:trHeight w:val="3206"/>
        </w:trPr>
        <w:tc>
          <w:tcPr>
            <w:tcW w:w="1875" w:type="dxa"/>
            <w:shd w:val="clear" w:color="auto" w:fill="auto"/>
            <w:vAlign w:val="center"/>
          </w:tcPr>
          <w:p w14:paraId="01ED3AEF" w14:textId="77777777" w:rsidR="00000000" w:rsidRDefault="00000000">
            <w:pPr>
              <w:pStyle w:val="TableContents"/>
            </w:pPr>
            <w:r>
              <w:rPr>
                <w:rFonts w:ascii="Calibri" w:hAnsi="Calibri" w:cs="Calibri"/>
              </w:rPr>
              <w:lastRenderedPageBreak/>
              <w:t>Déjà Who?</w:t>
            </w:r>
          </w:p>
        </w:tc>
        <w:tc>
          <w:tcPr>
            <w:tcW w:w="3120" w:type="dxa"/>
            <w:shd w:val="clear" w:color="auto" w:fill="auto"/>
            <w:vAlign w:val="center"/>
          </w:tcPr>
          <w:p w14:paraId="04FA8CB7" w14:textId="77777777" w:rsidR="00000000" w:rsidRDefault="00000000">
            <w:pPr>
              <w:pStyle w:val="TableContents"/>
            </w:pPr>
            <w:r>
              <w:rPr>
                <w:rFonts w:ascii="Calibri" w:hAnsi="Calibri" w:cs="Calibri"/>
              </w:rPr>
              <w:t>Roll a die. Even: gain Composure equal to the result. Odd: lose a total of 5 points from General pools, as chosen by the GM, and discard this card at next interval.</w:t>
            </w:r>
            <w:r>
              <w:rPr>
                <w:rFonts w:ascii="Calibri" w:hAnsi="Calibri" w:cs="Calibri"/>
              </w:rPr>
              <w:br/>
              <w:t>After any 1-hour increment (game time), you may choose to repeat the above effect.</w:t>
            </w:r>
            <w:r>
              <w:rPr>
                <w:rFonts w:ascii="Calibri" w:hAnsi="Calibri" w:cs="Calibri"/>
              </w:rPr>
              <w:br/>
              <w:t>At end of scenario, you may declare this a Continuity card.</w:t>
            </w:r>
          </w:p>
        </w:tc>
        <w:tc>
          <w:tcPr>
            <w:tcW w:w="1803" w:type="dxa"/>
            <w:shd w:val="clear" w:color="auto" w:fill="auto"/>
            <w:vAlign w:val="center"/>
          </w:tcPr>
          <w:p w14:paraId="1AF4EA34" w14:textId="77777777" w:rsidR="00000000" w:rsidRDefault="00000000">
            <w:pPr>
              <w:pStyle w:val="TableContents"/>
            </w:pPr>
            <w:r>
              <w:rPr>
                <w:rFonts w:ascii="Calibri" w:hAnsi="Calibri" w:cs="Calibri"/>
              </w:rPr>
              <w:t>Me Again</w:t>
            </w:r>
          </w:p>
        </w:tc>
        <w:tc>
          <w:tcPr>
            <w:tcW w:w="1453" w:type="dxa"/>
            <w:shd w:val="clear" w:color="auto" w:fill="auto"/>
            <w:vAlign w:val="center"/>
          </w:tcPr>
          <w:p w14:paraId="40C98D52" w14:textId="77777777" w:rsidR="00000000" w:rsidRDefault="00000000">
            <w:pPr>
              <w:pStyle w:val="TableContents"/>
            </w:pPr>
            <w:r>
              <w:rPr>
                <w:rFonts w:ascii="Calibri" w:hAnsi="Calibri" w:cs="Calibri"/>
              </w:rPr>
              <w:t>Minor</w:t>
            </w:r>
          </w:p>
        </w:tc>
        <w:tc>
          <w:tcPr>
            <w:tcW w:w="642" w:type="dxa"/>
            <w:shd w:val="clear" w:color="auto" w:fill="auto"/>
            <w:vAlign w:val="center"/>
          </w:tcPr>
          <w:p w14:paraId="0F3F557A" w14:textId="77777777" w:rsidR="00000000" w:rsidRDefault="00000000">
            <w:pPr>
              <w:pStyle w:val="TableContents"/>
            </w:pPr>
            <w:r>
              <w:rPr>
                <w:rFonts w:ascii="Calibri" w:hAnsi="Calibri" w:cs="Calibri"/>
              </w:rPr>
              <w:t>N</w:t>
            </w:r>
          </w:p>
        </w:tc>
        <w:tc>
          <w:tcPr>
            <w:tcW w:w="1082" w:type="dxa"/>
            <w:shd w:val="clear" w:color="auto" w:fill="auto"/>
            <w:vAlign w:val="center"/>
          </w:tcPr>
          <w:p w14:paraId="0BBEDA7A" w14:textId="77777777" w:rsidR="00000000" w:rsidRDefault="00000000">
            <w:pPr>
              <w:pStyle w:val="TableContents"/>
            </w:pPr>
            <w:r>
              <w:rPr>
                <w:rFonts w:ascii="Calibri" w:hAnsi="Calibri" w:cs="Calibri"/>
              </w:rPr>
              <w:t>N</w:t>
            </w:r>
          </w:p>
        </w:tc>
      </w:tr>
      <w:tr w:rsidR="00000000" w14:paraId="5F0BF873" w14:textId="77777777">
        <w:trPr>
          <w:trHeight w:val="2486"/>
        </w:trPr>
        <w:tc>
          <w:tcPr>
            <w:tcW w:w="1875" w:type="dxa"/>
            <w:shd w:val="clear" w:color="auto" w:fill="auto"/>
            <w:vAlign w:val="center"/>
          </w:tcPr>
          <w:p w14:paraId="555FB26F" w14:textId="77777777" w:rsidR="00000000" w:rsidRDefault="00000000">
            <w:pPr>
              <w:pStyle w:val="TableContents"/>
            </w:pPr>
            <w:r>
              <w:rPr>
                <w:rFonts w:ascii="Calibri" w:hAnsi="Calibri" w:cs="Calibri"/>
              </w:rPr>
              <w:t>Me Again</w:t>
            </w:r>
          </w:p>
        </w:tc>
        <w:tc>
          <w:tcPr>
            <w:tcW w:w="3120" w:type="dxa"/>
            <w:shd w:val="clear" w:color="auto" w:fill="auto"/>
            <w:vAlign w:val="center"/>
          </w:tcPr>
          <w:p w14:paraId="534D354C" w14:textId="77777777" w:rsidR="00000000" w:rsidRDefault="00000000">
            <w:pPr>
              <w:pStyle w:val="TableContents"/>
            </w:pPr>
            <w:r>
              <w:rPr>
                <w:rFonts w:ascii="Calibri" w:hAnsi="Calibri" w:cs="Calibri"/>
              </w:rPr>
              <w:t>-1 to Presence tests if the current scenario has yet to reveal information regarding your strange cosmic significance. +1 to Presence tests if it has.</w:t>
            </w:r>
            <w:r>
              <w:rPr>
                <w:rFonts w:ascii="Calibri" w:hAnsi="Calibri" w:cs="Calibri"/>
              </w:rPr>
              <w:br/>
              <w:t>Any time you learn a new fact about your cosmic significance you may choose to discard this card.</w:t>
            </w:r>
          </w:p>
        </w:tc>
        <w:tc>
          <w:tcPr>
            <w:tcW w:w="1803" w:type="dxa"/>
            <w:shd w:val="clear" w:color="auto" w:fill="auto"/>
            <w:vAlign w:val="center"/>
          </w:tcPr>
          <w:p w14:paraId="540290CE" w14:textId="77777777" w:rsidR="00000000" w:rsidRDefault="00000000">
            <w:pPr>
              <w:pStyle w:val="TableContents"/>
            </w:pPr>
            <w:r>
              <w:rPr>
                <w:rFonts w:ascii="Calibri" w:hAnsi="Calibri" w:cs="Calibri"/>
              </w:rPr>
              <w:t>Déjà Who?</w:t>
            </w:r>
          </w:p>
        </w:tc>
        <w:tc>
          <w:tcPr>
            <w:tcW w:w="1453" w:type="dxa"/>
            <w:shd w:val="clear" w:color="auto" w:fill="auto"/>
            <w:vAlign w:val="center"/>
          </w:tcPr>
          <w:p w14:paraId="017A13C5" w14:textId="77777777" w:rsidR="00000000" w:rsidRDefault="00000000">
            <w:pPr>
              <w:pStyle w:val="TableContents"/>
            </w:pPr>
            <w:r>
              <w:rPr>
                <w:rFonts w:ascii="Calibri" w:hAnsi="Calibri" w:cs="Calibri"/>
              </w:rPr>
              <w:t>Major</w:t>
            </w:r>
          </w:p>
        </w:tc>
        <w:tc>
          <w:tcPr>
            <w:tcW w:w="642" w:type="dxa"/>
            <w:shd w:val="clear" w:color="auto" w:fill="auto"/>
            <w:vAlign w:val="center"/>
          </w:tcPr>
          <w:p w14:paraId="43551361" w14:textId="77777777" w:rsidR="00000000" w:rsidRDefault="00000000">
            <w:pPr>
              <w:pStyle w:val="TableContents"/>
            </w:pPr>
            <w:r>
              <w:rPr>
                <w:rFonts w:ascii="Calibri" w:hAnsi="Calibri" w:cs="Calibri"/>
              </w:rPr>
              <w:t>N</w:t>
            </w:r>
          </w:p>
        </w:tc>
        <w:tc>
          <w:tcPr>
            <w:tcW w:w="1082" w:type="dxa"/>
            <w:shd w:val="clear" w:color="auto" w:fill="auto"/>
            <w:vAlign w:val="center"/>
          </w:tcPr>
          <w:p w14:paraId="31D54D87" w14:textId="77777777" w:rsidR="00000000" w:rsidRDefault="00000000">
            <w:pPr>
              <w:pStyle w:val="TableContents"/>
            </w:pPr>
            <w:r>
              <w:rPr>
                <w:rFonts w:ascii="Calibri" w:hAnsi="Calibri" w:cs="Calibri"/>
              </w:rPr>
              <w:t>N</w:t>
            </w:r>
          </w:p>
        </w:tc>
      </w:tr>
      <w:tr w:rsidR="00000000" w14:paraId="1A91E93C" w14:textId="77777777">
        <w:trPr>
          <w:trHeight w:val="806"/>
        </w:trPr>
        <w:tc>
          <w:tcPr>
            <w:tcW w:w="1875" w:type="dxa"/>
            <w:shd w:val="clear" w:color="auto" w:fill="auto"/>
            <w:vAlign w:val="center"/>
          </w:tcPr>
          <w:p w14:paraId="69474DC2" w14:textId="77777777" w:rsidR="00000000" w:rsidRDefault="00000000">
            <w:pPr>
              <w:pStyle w:val="TableContents"/>
            </w:pPr>
            <w:r>
              <w:rPr>
                <w:rFonts w:ascii="Calibri" w:hAnsi="Calibri" w:cs="Calibri"/>
              </w:rPr>
              <w:t>Blowback</w:t>
            </w:r>
          </w:p>
        </w:tc>
        <w:tc>
          <w:tcPr>
            <w:tcW w:w="3120" w:type="dxa"/>
            <w:shd w:val="clear" w:color="auto" w:fill="auto"/>
            <w:vAlign w:val="center"/>
          </w:tcPr>
          <w:p w14:paraId="6F7F0096" w14:textId="77777777" w:rsidR="00000000" w:rsidRDefault="00000000">
            <w:pPr>
              <w:pStyle w:val="TableContents"/>
            </w:pPr>
            <w:r>
              <w:rPr>
                <w:rFonts w:ascii="Calibri" w:hAnsi="Calibri" w:cs="Calibri"/>
              </w:rPr>
              <w:t>Roll a die. Odd: lose 1 point from each ability pool. Even: lose 1 Push.</w:t>
            </w:r>
          </w:p>
        </w:tc>
        <w:tc>
          <w:tcPr>
            <w:tcW w:w="1803" w:type="dxa"/>
            <w:shd w:val="clear" w:color="auto" w:fill="auto"/>
            <w:vAlign w:val="center"/>
          </w:tcPr>
          <w:p w14:paraId="76467705" w14:textId="77777777" w:rsidR="00000000" w:rsidRDefault="00000000">
            <w:pPr>
              <w:pStyle w:val="TableContents"/>
            </w:pPr>
            <w:r>
              <w:rPr>
                <w:rFonts w:ascii="Calibri" w:hAnsi="Calibri" w:cs="Calibri"/>
              </w:rPr>
              <w:t>Unforgivable</w:t>
            </w:r>
          </w:p>
        </w:tc>
        <w:tc>
          <w:tcPr>
            <w:tcW w:w="1453" w:type="dxa"/>
            <w:shd w:val="clear" w:color="auto" w:fill="auto"/>
            <w:vAlign w:val="center"/>
          </w:tcPr>
          <w:p w14:paraId="0850F6D4" w14:textId="77777777" w:rsidR="00000000" w:rsidRDefault="00000000">
            <w:pPr>
              <w:pStyle w:val="TableContents"/>
            </w:pPr>
            <w:r>
              <w:rPr>
                <w:rFonts w:ascii="Calibri" w:hAnsi="Calibri" w:cs="Calibri"/>
              </w:rPr>
              <w:t>Minor</w:t>
            </w:r>
          </w:p>
        </w:tc>
        <w:tc>
          <w:tcPr>
            <w:tcW w:w="642" w:type="dxa"/>
            <w:shd w:val="clear" w:color="auto" w:fill="auto"/>
            <w:vAlign w:val="center"/>
          </w:tcPr>
          <w:p w14:paraId="2519C7CF" w14:textId="77777777" w:rsidR="00000000" w:rsidRDefault="00000000">
            <w:pPr>
              <w:pStyle w:val="TableContents"/>
            </w:pPr>
            <w:r>
              <w:rPr>
                <w:rFonts w:ascii="Calibri" w:hAnsi="Calibri" w:cs="Calibri"/>
              </w:rPr>
              <w:t>N</w:t>
            </w:r>
          </w:p>
        </w:tc>
        <w:tc>
          <w:tcPr>
            <w:tcW w:w="1082" w:type="dxa"/>
            <w:shd w:val="clear" w:color="auto" w:fill="auto"/>
            <w:vAlign w:val="center"/>
          </w:tcPr>
          <w:p w14:paraId="69130ACA" w14:textId="77777777" w:rsidR="00000000" w:rsidRDefault="00000000">
            <w:pPr>
              <w:pStyle w:val="TableContents"/>
            </w:pPr>
            <w:r>
              <w:rPr>
                <w:rFonts w:ascii="Calibri" w:hAnsi="Calibri" w:cs="Calibri"/>
              </w:rPr>
              <w:t>N</w:t>
            </w:r>
          </w:p>
        </w:tc>
      </w:tr>
      <w:tr w:rsidR="00000000" w14:paraId="52B85305" w14:textId="77777777">
        <w:trPr>
          <w:trHeight w:val="1511"/>
        </w:trPr>
        <w:tc>
          <w:tcPr>
            <w:tcW w:w="1875" w:type="dxa"/>
            <w:shd w:val="clear" w:color="auto" w:fill="auto"/>
            <w:vAlign w:val="center"/>
          </w:tcPr>
          <w:p w14:paraId="6AAD7451" w14:textId="77777777" w:rsidR="00000000" w:rsidRDefault="00000000">
            <w:pPr>
              <w:pStyle w:val="TableContents"/>
            </w:pPr>
            <w:r>
              <w:rPr>
                <w:rFonts w:ascii="Calibri" w:hAnsi="Calibri" w:cs="Calibri"/>
              </w:rPr>
              <w:t>Unforgivable</w:t>
            </w:r>
          </w:p>
        </w:tc>
        <w:tc>
          <w:tcPr>
            <w:tcW w:w="3120" w:type="dxa"/>
            <w:shd w:val="clear" w:color="auto" w:fill="auto"/>
            <w:vAlign w:val="center"/>
          </w:tcPr>
          <w:p w14:paraId="1B54393F" w14:textId="77777777" w:rsidR="00000000" w:rsidRDefault="00000000">
            <w:pPr>
              <w:pStyle w:val="TableContents"/>
            </w:pPr>
            <w:r>
              <w:rPr>
                <w:rFonts w:ascii="Calibri" w:hAnsi="Calibri" w:cs="Calibri"/>
              </w:rPr>
              <w:t>Margins of your failed tests increase by 1.</w:t>
            </w:r>
            <w:r>
              <w:rPr>
                <w:rFonts w:ascii="Calibri" w:hAnsi="Calibri" w:cs="Calibri"/>
              </w:rPr>
              <w:br/>
              <w:t>When you are drunk or intoxicated, discard this card. When you sober up, you regain this card.</w:t>
            </w:r>
          </w:p>
        </w:tc>
        <w:tc>
          <w:tcPr>
            <w:tcW w:w="1803" w:type="dxa"/>
            <w:shd w:val="clear" w:color="auto" w:fill="auto"/>
            <w:vAlign w:val="center"/>
          </w:tcPr>
          <w:p w14:paraId="0924D5FF" w14:textId="77777777" w:rsidR="00000000" w:rsidRDefault="00000000">
            <w:pPr>
              <w:pStyle w:val="TableContents"/>
            </w:pPr>
            <w:r>
              <w:rPr>
                <w:rFonts w:ascii="Calibri" w:hAnsi="Calibri" w:cs="Calibri"/>
              </w:rPr>
              <w:t>Blowback</w:t>
            </w:r>
          </w:p>
        </w:tc>
        <w:tc>
          <w:tcPr>
            <w:tcW w:w="1453" w:type="dxa"/>
            <w:shd w:val="clear" w:color="auto" w:fill="auto"/>
            <w:vAlign w:val="center"/>
          </w:tcPr>
          <w:p w14:paraId="65323C46" w14:textId="77777777" w:rsidR="00000000" w:rsidRDefault="00000000">
            <w:pPr>
              <w:pStyle w:val="TableContents"/>
            </w:pPr>
            <w:r>
              <w:rPr>
                <w:rFonts w:ascii="Calibri" w:hAnsi="Calibri" w:cs="Calibri"/>
              </w:rPr>
              <w:t>Major</w:t>
            </w:r>
          </w:p>
        </w:tc>
        <w:tc>
          <w:tcPr>
            <w:tcW w:w="642" w:type="dxa"/>
            <w:shd w:val="clear" w:color="auto" w:fill="auto"/>
            <w:vAlign w:val="center"/>
          </w:tcPr>
          <w:p w14:paraId="533F42D0" w14:textId="77777777" w:rsidR="00000000" w:rsidRDefault="00000000">
            <w:pPr>
              <w:pStyle w:val="TableContents"/>
            </w:pPr>
            <w:r>
              <w:rPr>
                <w:rFonts w:ascii="Calibri" w:hAnsi="Calibri" w:cs="Calibri"/>
              </w:rPr>
              <w:t>Y</w:t>
            </w:r>
          </w:p>
        </w:tc>
        <w:tc>
          <w:tcPr>
            <w:tcW w:w="1082" w:type="dxa"/>
            <w:shd w:val="clear" w:color="auto" w:fill="auto"/>
            <w:vAlign w:val="center"/>
          </w:tcPr>
          <w:p w14:paraId="3CF3094B" w14:textId="77777777" w:rsidR="00000000" w:rsidRDefault="00000000">
            <w:pPr>
              <w:pStyle w:val="TableContents"/>
            </w:pPr>
            <w:r>
              <w:rPr>
                <w:rFonts w:ascii="Calibri" w:hAnsi="Calibri" w:cs="Calibri"/>
              </w:rPr>
              <w:t>N</w:t>
            </w:r>
          </w:p>
        </w:tc>
      </w:tr>
      <w:tr w:rsidR="00000000" w14:paraId="1E11C984" w14:textId="77777777">
        <w:trPr>
          <w:trHeight w:val="1286"/>
        </w:trPr>
        <w:tc>
          <w:tcPr>
            <w:tcW w:w="1875" w:type="dxa"/>
            <w:shd w:val="clear" w:color="auto" w:fill="auto"/>
            <w:vAlign w:val="center"/>
          </w:tcPr>
          <w:p w14:paraId="0455B951" w14:textId="77777777" w:rsidR="00000000" w:rsidRDefault="00000000">
            <w:pPr>
              <w:pStyle w:val="TableContents"/>
            </w:pPr>
            <w:r>
              <w:rPr>
                <w:rFonts w:ascii="Calibri" w:hAnsi="Calibri" w:cs="Calibri"/>
              </w:rPr>
              <w:t>Premonition</w:t>
            </w:r>
          </w:p>
        </w:tc>
        <w:tc>
          <w:tcPr>
            <w:tcW w:w="3120" w:type="dxa"/>
            <w:shd w:val="clear" w:color="auto" w:fill="auto"/>
            <w:vAlign w:val="center"/>
          </w:tcPr>
          <w:p w14:paraId="67B30B60" w14:textId="77777777" w:rsidR="00000000" w:rsidRDefault="00000000">
            <w:pPr>
              <w:pStyle w:val="TableContents"/>
            </w:pPr>
            <w:r>
              <w:rPr>
                <w:rFonts w:ascii="Calibri" w:hAnsi="Calibri" w:cs="Calibri"/>
              </w:rPr>
              <w:t>Lose 3 Composure.</w:t>
            </w:r>
            <w:r>
              <w:rPr>
                <w:rFonts w:ascii="Calibri" w:hAnsi="Calibri" w:cs="Calibri"/>
              </w:rPr>
              <w:br/>
              <w:t>When you gain your next Shock card, refresh 3 Composure and discard this card.</w:t>
            </w:r>
          </w:p>
        </w:tc>
        <w:tc>
          <w:tcPr>
            <w:tcW w:w="1803" w:type="dxa"/>
            <w:shd w:val="clear" w:color="auto" w:fill="auto"/>
            <w:vAlign w:val="center"/>
          </w:tcPr>
          <w:p w14:paraId="5AC84F7E" w14:textId="77777777" w:rsidR="00000000" w:rsidRDefault="00000000">
            <w:pPr>
              <w:pStyle w:val="TableContents"/>
            </w:pPr>
            <w:r>
              <w:rPr>
                <w:rFonts w:ascii="Calibri" w:hAnsi="Calibri" w:cs="Calibri"/>
              </w:rPr>
              <w:t>Weird Insight</w:t>
            </w:r>
          </w:p>
        </w:tc>
        <w:tc>
          <w:tcPr>
            <w:tcW w:w="1453" w:type="dxa"/>
            <w:shd w:val="clear" w:color="auto" w:fill="auto"/>
            <w:vAlign w:val="center"/>
          </w:tcPr>
          <w:p w14:paraId="519E8B02" w14:textId="77777777" w:rsidR="00000000" w:rsidRDefault="00000000">
            <w:pPr>
              <w:pStyle w:val="TableContents"/>
            </w:pPr>
            <w:r>
              <w:rPr>
                <w:rFonts w:ascii="Calibri" w:hAnsi="Calibri" w:cs="Calibri"/>
              </w:rPr>
              <w:t>Minor</w:t>
            </w:r>
          </w:p>
        </w:tc>
        <w:tc>
          <w:tcPr>
            <w:tcW w:w="642" w:type="dxa"/>
            <w:shd w:val="clear" w:color="auto" w:fill="auto"/>
            <w:vAlign w:val="center"/>
          </w:tcPr>
          <w:p w14:paraId="4A47BDB1" w14:textId="77777777" w:rsidR="00000000" w:rsidRDefault="00000000">
            <w:pPr>
              <w:pStyle w:val="TableContents"/>
            </w:pPr>
            <w:r>
              <w:rPr>
                <w:rFonts w:ascii="Calibri" w:hAnsi="Calibri" w:cs="Calibri"/>
              </w:rPr>
              <w:t>N</w:t>
            </w:r>
          </w:p>
        </w:tc>
        <w:tc>
          <w:tcPr>
            <w:tcW w:w="1082" w:type="dxa"/>
            <w:shd w:val="clear" w:color="auto" w:fill="auto"/>
            <w:vAlign w:val="center"/>
          </w:tcPr>
          <w:p w14:paraId="3D4513B5" w14:textId="77777777" w:rsidR="00000000" w:rsidRDefault="00000000">
            <w:pPr>
              <w:pStyle w:val="TableContents"/>
            </w:pPr>
            <w:r>
              <w:rPr>
                <w:rFonts w:ascii="Calibri" w:hAnsi="Calibri" w:cs="Calibri"/>
              </w:rPr>
              <w:t>N</w:t>
            </w:r>
          </w:p>
        </w:tc>
      </w:tr>
      <w:tr w:rsidR="00000000" w14:paraId="4A12F3E3" w14:textId="77777777">
        <w:trPr>
          <w:trHeight w:val="1511"/>
        </w:trPr>
        <w:tc>
          <w:tcPr>
            <w:tcW w:w="1875" w:type="dxa"/>
            <w:shd w:val="clear" w:color="auto" w:fill="auto"/>
            <w:vAlign w:val="center"/>
          </w:tcPr>
          <w:p w14:paraId="2B6CA0B9" w14:textId="77777777" w:rsidR="00000000" w:rsidRDefault="00000000">
            <w:pPr>
              <w:pStyle w:val="TableContents"/>
            </w:pPr>
            <w:r>
              <w:rPr>
                <w:rFonts w:ascii="Calibri" w:hAnsi="Calibri" w:cs="Calibri"/>
              </w:rPr>
              <w:t>Weird Insight</w:t>
            </w:r>
          </w:p>
        </w:tc>
        <w:tc>
          <w:tcPr>
            <w:tcW w:w="3120" w:type="dxa"/>
            <w:shd w:val="clear" w:color="auto" w:fill="auto"/>
            <w:vAlign w:val="center"/>
          </w:tcPr>
          <w:p w14:paraId="015EB5E6" w14:textId="77777777" w:rsidR="00000000" w:rsidRDefault="00000000">
            <w:pPr>
              <w:pStyle w:val="TableContents"/>
            </w:pPr>
            <w:r>
              <w:rPr>
                <w:rFonts w:ascii="Calibri" w:hAnsi="Calibri" w:cs="Calibri"/>
              </w:rPr>
              <w:t>Spend 3 Composure to allow another player to discard a non-Continuity Shock card.</w:t>
            </w:r>
            <w:r>
              <w:rPr>
                <w:rFonts w:ascii="Calibri" w:hAnsi="Calibri" w:cs="Calibri"/>
              </w:rPr>
              <w:br/>
              <w:t>Each time you do this, roll a die. Odd: this becomes a Continuity card.</w:t>
            </w:r>
          </w:p>
        </w:tc>
        <w:tc>
          <w:tcPr>
            <w:tcW w:w="1803" w:type="dxa"/>
            <w:shd w:val="clear" w:color="auto" w:fill="auto"/>
            <w:vAlign w:val="center"/>
          </w:tcPr>
          <w:p w14:paraId="2974E01E" w14:textId="77777777" w:rsidR="00000000" w:rsidRDefault="00000000">
            <w:pPr>
              <w:pStyle w:val="TableContents"/>
            </w:pPr>
            <w:r>
              <w:rPr>
                <w:rFonts w:ascii="Calibri" w:hAnsi="Calibri" w:cs="Calibri"/>
              </w:rPr>
              <w:t>Premonition</w:t>
            </w:r>
          </w:p>
        </w:tc>
        <w:tc>
          <w:tcPr>
            <w:tcW w:w="1453" w:type="dxa"/>
            <w:shd w:val="clear" w:color="auto" w:fill="auto"/>
            <w:vAlign w:val="center"/>
          </w:tcPr>
          <w:p w14:paraId="03C6B525" w14:textId="77777777" w:rsidR="00000000" w:rsidRDefault="00000000">
            <w:pPr>
              <w:pStyle w:val="TableContents"/>
            </w:pPr>
            <w:r>
              <w:rPr>
                <w:rFonts w:ascii="Calibri" w:hAnsi="Calibri" w:cs="Calibri"/>
              </w:rPr>
              <w:t>Major</w:t>
            </w:r>
          </w:p>
        </w:tc>
        <w:tc>
          <w:tcPr>
            <w:tcW w:w="642" w:type="dxa"/>
            <w:shd w:val="clear" w:color="auto" w:fill="auto"/>
            <w:vAlign w:val="center"/>
          </w:tcPr>
          <w:p w14:paraId="79200E0A" w14:textId="77777777" w:rsidR="00000000" w:rsidRDefault="00000000">
            <w:pPr>
              <w:pStyle w:val="TableContents"/>
            </w:pPr>
            <w:r>
              <w:rPr>
                <w:rFonts w:ascii="Calibri" w:hAnsi="Calibri" w:cs="Calibri"/>
              </w:rPr>
              <w:t>N</w:t>
            </w:r>
          </w:p>
        </w:tc>
        <w:tc>
          <w:tcPr>
            <w:tcW w:w="1082" w:type="dxa"/>
            <w:shd w:val="clear" w:color="auto" w:fill="auto"/>
            <w:vAlign w:val="center"/>
          </w:tcPr>
          <w:p w14:paraId="5DC783AA" w14:textId="77777777" w:rsidR="00000000" w:rsidRDefault="00000000">
            <w:pPr>
              <w:pStyle w:val="TableContents"/>
            </w:pPr>
            <w:r>
              <w:rPr>
                <w:rFonts w:ascii="Calibri" w:hAnsi="Calibri" w:cs="Calibri"/>
              </w:rPr>
              <w:t>N</w:t>
            </w:r>
          </w:p>
        </w:tc>
      </w:tr>
      <w:tr w:rsidR="00000000" w14:paraId="6CFA656B" w14:textId="77777777">
        <w:trPr>
          <w:trHeight w:val="1046"/>
        </w:trPr>
        <w:tc>
          <w:tcPr>
            <w:tcW w:w="1875" w:type="dxa"/>
            <w:shd w:val="clear" w:color="auto" w:fill="auto"/>
            <w:vAlign w:val="center"/>
          </w:tcPr>
          <w:p w14:paraId="54233137" w14:textId="77777777" w:rsidR="00000000" w:rsidRDefault="00000000">
            <w:pPr>
              <w:pStyle w:val="TableContents"/>
            </w:pPr>
            <w:r>
              <w:rPr>
                <w:rFonts w:ascii="Calibri" w:hAnsi="Calibri" w:cs="Calibri"/>
              </w:rPr>
              <w:lastRenderedPageBreak/>
              <w:t>Blood Debt</w:t>
            </w:r>
          </w:p>
        </w:tc>
        <w:tc>
          <w:tcPr>
            <w:tcW w:w="3120" w:type="dxa"/>
            <w:shd w:val="clear" w:color="auto" w:fill="auto"/>
            <w:vAlign w:val="center"/>
          </w:tcPr>
          <w:p w14:paraId="6523FE71" w14:textId="77777777" w:rsidR="00000000" w:rsidRDefault="00000000">
            <w:pPr>
              <w:pStyle w:val="TableContents"/>
            </w:pPr>
            <w:r>
              <w:rPr>
                <w:rFonts w:ascii="Calibri" w:hAnsi="Calibri" w:cs="Calibri"/>
              </w:rPr>
              <w:t xml:space="preserve">-1 to Focus tests. </w:t>
            </w:r>
            <w:r>
              <w:rPr>
                <w:rFonts w:ascii="Calibri" w:hAnsi="Calibri" w:cs="Calibri"/>
              </w:rPr>
              <w:br/>
              <w:t>Discard by convincingly discharging your debt to the slain.</w:t>
            </w:r>
          </w:p>
        </w:tc>
        <w:tc>
          <w:tcPr>
            <w:tcW w:w="1803" w:type="dxa"/>
            <w:shd w:val="clear" w:color="auto" w:fill="auto"/>
            <w:vAlign w:val="center"/>
          </w:tcPr>
          <w:p w14:paraId="30E531BC" w14:textId="77777777" w:rsidR="00000000" w:rsidRDefault="00000000">
            <w:pPr>
              <w:pStyle w:val="TableContents"/>
            </w:pPr>
            <w:r>
              <w:rPr>
                <w:rFonts w:ascii="Calibri" w:hAnsi="Calibri" w:cs="Calibri"/>
              </w:rPr>
              <w:t>Fratricide</w:t>
            </w:r>
          </w:p>
        </w:tc>
        <w:tc>
          <w:tcPr>
            <w:tcW w:w="1453" w:type="dxa"/>
            <w:shd w:val="clear" w:color="auto" w:fill="auto"/>
            <w:vAlign w:val="center"/>
          </w:tcPr>
          <w:p w14:paraId="63B1B65D" w14:textId="77777777" w:rsidR="00000000" w:rsidRDefault="00000000">
            <w:pPr>
              <w:pStyle w:val="TableContents"/>
            </w:pPr>
            <w:r>
              <w:rPr>
                <w:rFonts w:ascii="Calibri" w:hAnsi="Calibri" w:cs="Calibri"/>
              </w:rPr>
              <w:t>Minor</w:t>
            </w:r>
          </w:p>
        </w:tc>
        <w:tc>
          <w:tcPr>
            <w:tcW w:w="642" w:type="dxa"/>
            <w:shd w:val="clear" w:color="auto" w:fill="auto"/>
            <w:vAlign w:val="center"/>
          </w:tcPr>
          <w:p w14:paraId="33ADE90D" w14:textId="77777777" w:rsidR="00000000" w:rsidRDefault="00000000">
            <w:pPr>
              <w:pStyle w:val="TableContents"/>
            </w:pPr>
            <w:r>
              <w:rPr>
                <w:rFonts w:ascii="Calibri" w:hAnsi="Calibri" w:cs="Calibri"/>
              </w:rPr>
              <w:t>Y</w:t>
            </w:r>
          </w:p>
        </w:tc>
        <w:tc>
          <w:tcPr>
            <w:tcW w:w="1082" w:type="dxa"/>
            <w:shd w:val="clear" w:color="auto" w:fill="auto"/>
            <w:vAlign w:val="center"/>
          </w:tcPr>
          <w:p w14:paraId="31D25457" w14:textId="77777777" w:rsidR="00000000" w:rsidRDefault="00000000">
            <w:pPr>
              <w:pStyle w:val="TableContents"/>
            </w:pPr>
            <w:r>
              <w:rPr>
                <w:rFonts w:ascii="Calibri" w:hAnsi="Calibri" w:cs="Calibri"/>
              </w:rPr>
              <w:t>N</w:t>
            </w:r>
          </w:p>
        </w:tc>
      </w:tr>
      <w:tr w:rsidR="00000000" w14:paraId="6925DDBD" w14:textId="77777777">
        <w:trPr>
          <w:trHeight w:val="1286"/>
        </w:trPr>
        <w:tc>
          <w:tcPr>
            <w:tcW w:w="1875" w:type="dxa"/>
            <w:shd w:val="clear" w:color="auto" w:fill="auto"/>
            <w:vAlign w:val="center"/>
          </w:tcPr>
          <w:p w14:paraId="5D11B594" w14:textId="77777777" w:rsidR="00000000" w:rsidRDefault="00000000">
            <w:pPr>
              <w:pStyle w:val="TableContents"/>
            </w:pPr>
            <w:r>
              <w:rPr>
                <w:rFonts w:ascii="Calibri" w:hAnsi="Calibri" w:cs="Calibri"/>
              </w:rPr>
              <w:t>Fratricide</w:t>
            </w:r>
          </w:p>
        </w:tc>
        <w:tc>
          <w:tcPr>
            <w:tcW w:w="3120" w:type="dxa"/>
            <w:shd w:val="clear" w:color="auto" w:fill="auto"/>
            <w:vAlign w:val="center"/>
          </w:tcPr>
          <w:p w14:paraId="0B6FC46A" w14:textId="77777777" w:rsidR="00000000" w:rsidRDefault="00000000">
            <w:pPr>
              <w:pStyle w:val="TableContents"/>
            </w:pPr>
            <w:r>
              <w:rPr>
                <w:rFonts w:ascii="Calibri" w:hAnsi="Calibri" w:cs="Calibri"/>
              </w:rPr>
              <w:t>Counts as two Shock cards. After you convincingly discharge your debt to the slain, counts as a single Shock card.</w:t>
            </w:r>
          </w:p>
        </w:tc>
        <w:tc>
          <w:tcPr>
            <w:tcW w:w="1803" w:type="dxa"/>
            <w:shd w:val="clear" w:color="auto" w:fill="auto"/>
            <w:vAlign w:val="center"/>
          </w:tcPr>
          <w:p w14:paraId="59CEBB39" w14:textId="77777777" w:rsidR="00000000" w:rsidRDefault="00000000">
            <w:pPr>
              <w:pStyle w:val="TableContents"/>
            </w:pPr>
            <w:r>
              <w:rPr>
                <w:rFonts w:ascii="Calibri" w:hAnsi="Calibri" w:cs="Calibri"/>
              </w:rPr>
              <w:t>Blood Debt</w:t>
            </w:r>
          </w:p>
        </w:tc>
        <w:tc>
          <w:tcPr>
            <w:tcW w:w="1453" w:type="dxa"/>
            <w:shd w:val="clear" w:color="auto" w:fill="auto"/>
            <w:vAlign w:val="center"/>
          </w:tcPr>
          <w:p w14:paraId="6AF153B2" w14:textId="77777777" w:rsidR="00000000" w:rsidRDefault="00000000">
            <w:pPr>
              <w:pStyle w:val="TableContents"/>
            </w:pPr>
            <w:r>
              <w:rPr>
                <w:rFonts w:ascii="Calibri" w:hAnsi="Calibri" w:cs="Calibri"/>
              </w:rPr>
              <w:t>Major</w:t>
            </w:r>
          </w:p>
        </w:tc>
        <w:tc>
          <w:tcPr>
            <w:tcW w:w="642" w:type="dxa"/>
            <w:shd w:val="clear" w:color="auto" w:fill="auto"/>
            <w:vAlign w:val="center"/>
          </w:tcPr>
          <w:p w14:paraId="4724B346" w14:textId="77777777" w:rsidR="00000000" w:rsidRDefault="00000000">
            <w:pPr>
              <w:pStyle w:val="TableContents"/>
            </w:pPr>
            <w:r>
              <w:rPr>
                <w:rFonts w:ascii="Calibri" w:hAnsi="Calibri" w:cs="Calibri"/>
              </w:rPr>
              <w:t>Y</w:t>
            </w:r>
          </w:p>
        </w:tc>
        <w:tc>
          <w:tcPr>
            <w:tcW w:w="1082" w:type="dxa"/>
            <w:shd w:val="clear" w:color="auto" w:fill="auto"/>
            <w:vAlign w:val="center"/>
          </w:tcPr>
          <w:p w14:paraId="65FE5593" w14:textId="77777777" w:rsidR="00000000" w:rsidRDefault="00000000">
            <w:pPr>
              <w:pStyle w:val="TableContents"/>
            </w:pPr>
            <w:r>
              <w:rPr>
                <w:rFonts w:ascii="Calibri" w:hAnsi="Calibri" w:cs="Calibri"/>
              </w:rPr>
              <w:t>N</w:t>
            </w:r>
          </w:p>
        </w:tc>
      </w:tr>
      <w:tr w:rsidR="00000000" w14:paraId="4CBF758C" w14:textId="77777777">
        <w:trPr>
          <w:trHeight w:val="1511"/>
        </w:trPr>
        <w:tc>
          <w:tcPr>
            <w:tcW w:w="1875" w:type="dxa"/>
            <w:shd w:val="clear" w:color="auto" w:fill="auto"/>
            <w:vAlign w:val="center"/>
          </w:tcPr>
          <w:p w14:paraId="6CB886BB" w14:textId="77777777" w:rsidR="00000000" w:rsidRDefault="00000000">
            <w:pPr>
              <w:pStyle w:val="TableContents"/>
            </w:pPr>
            <w:r>
              <w:rPr>
                <w:rFonts w:ascii="Calibri" w:hAnsi="Calibri" w:cs="Calibri"/>
              </w:rPr>
              <w:t>I Should Have Prevented This</w:t>
            </w:r>
          </w:p>
        </w:tc>
        <w:tc>
          <w:tcPr>
            <w:tcW w:w="3120" w:type="dxa"/>
            <w:shd w:val="clear" w:color="auto" w:fill="auto"/>
            <w:vAlign w:val="center"/>
          </w:tcPr>
          <w:p w14:paraId="7E15A36C" w14:textId="77777777" w:rsidR="00000000" w:rsidRDefault="00000000">
            <w:pPr>
              <w:pStyle w:val="TableContents"/>
            </w:pPr>
            <w:r>
              <w:rPr>
                <w:rFonts w:ascii="Calibri" w:hAnsi="Calibri" w:cs="Calibri"/>
              </w:rPr>
              <w:t>At the end of scenario in which you acquired this card, make a Difficulty 6 Composure test. Success: discard. Failure: this becomes a Continuity card.</w:t>
            </w:r>
          </w:p>
        </w:tc>
        <w:tc>
          <w:tcPr>
            <w:tcW w:w="1803" w:type="dxa"/>
            <w:shd w:val="clear" w:color="auto" w:fill="auto"/>
            <w:vAlign w:val="center"/>
          </w:tcPr>
          <w:p w14:paraId="1F2B713B" w14:textId="77777777" w:rsidR="00000000" w:rsidRDefault="00000000">
            <w:pPr>
              <w:pStyle w:val="TableContents"/>
            </w:pPr>
            <w:r>
              <w:rPr>
                <w:rFonts w:ascii="Calibri" w:hAnsi="Calibri" w:cs="Calibri"/>
              </w:rPr>
              <w:t>Spiral into Violence</w:t>
            </w:r>
          </w:p>
        </w:tc>
        <w:tc>
          <w:tcPr>
            <w:tcW w:w="1453" w:type="dxa"/>
            <w:shd w:val="clear" w:color="auto" w:fill="auto"/>
            <w:vAlign w:val="center"/>
          </w:tcPr>
          <w:p w14:paraId="60A395CF" w14:textId="77777777" w:rsidR="00000000" w:rsidRDefault="00000000">
            <w:pPr>
              <w:pStyle w:val="TableContents"/>
            </w:pPr>
            <w:r>
              <w:rPr>
                <w:rFonts w:ascii="Calibri" w:hAnsi="Calibri" w:cs="Calibri"/>
              </w:rPr>
              <w:t>Minor</w:t>
            </w:r>
          </w:p>
        </w:tc>
        <w:tc>
          <w:tcPr>
            <w:tcW w:w="642" w:type="dxa"/>
            <w:shd w:val="clear" w:color="auto" w:fill="auto"/>
            <w:vAlign w:val="center"/>
          </w:tcPr>
          <w:p w14:paraId="7EB71AEF" w14:textId="77777777" w:rsidR="00000000" w:rsidRDefault="00000000">
            <w:pPr>
              <w:pStyle w:val="TableContents"/>
            </w:pPr>
            <w:r>
              <w:rPr>
                <w:rFonts w:ascii="Calibri" w:hAnsi="Calibri" w:cs="Calibri"/>
              </w:rPr>
              <w:t>N</w:t>
            </w:r>
          </w:p>
        </w:tc>
        <w:tc>
          <w:tcPr>
            <w:tcW w:w="1082" w:type="dxa"/>
            <w:shd w:val="clear" w:color="auto" w:fill="auto"/>
            <w:vAlign w:val="center"/>
          </w:tcPr>
          <w:p w14:paraId="519142E0" w14:textId="77777777" w:rsidR="00000000" w:rsidRDefault="00000000">
            <w:pPr>
              <w:pStyle w:val="TableContents"/>
            </w:pPr>
            <w:r>
              <w:rPr>
                <w:rFonts w:ascii="Calibri" w:hAnsi="Calibri" w:cs="Calibri"/>
              </w:rPr>
              <w:t>N</w:t>
            </w:r>
          </w:p>
        </w:tc>
      </w:tr>
      <w:tr w:rsidR="00000000" w14:paraId="0BB8B528" w14:textId="77777777">
        <w:trPr>
          <w:trHeight w:val="566"/>
        </w:trPr>
        <w:tc>
          <w:tcPr>
            <w:tcW w:w="1875" w:type="dxa"/>
            <w:shd w:val="clear" w:color="auto" w:fill="auto"/>
            <w:vAlign w:val="center"/>
          </w:tcPr>
          <w:p w14:paraId="680D6475" w14:textId="77777777" w:rsidR="00000000" w:rsidRDefault="00000000">
            <w:pPr>
              <w:pStyle w:val="TableContents"/>
            </w:pPr>
            <w:r>
              <w:rPr>
                <w:rFonts w:ascii="Calibri" w:hAnsi="Calibri" w:cs="Calibri"/>
              </w:rPr>
              <w:t>Spiral into Violence</w:t>
            </w:r>
          </w:p>
        </w:tc>
        <w:tc>
          <w:tcPr>
            <w:tcW w:w="3120" w:type="dxa"/>
            <w:shd w:val="clear" w:color="auto" w:fill="auto"/>
            <w:vAlign w:val="center"/>
          </w:tcPr>
          <w:p w14:paraId="64D3CC38" w14:textId="77777777" w:rsidR="00000000" w:rsidRDefault="00000000">
            <w:pPr>
              <w:pStyle w:val="TableContents"/>
            </w:pPr>
            <w:r>
              <w:rPr>
                <w:rFonts w:ascii="Calibri" w:hAnsi="Calibri" w:cs="Calibri"/>
              </w:rPr>
              <w:t xml:space="preserve">-1 to Focus tests. </w:t>
            </w:r>
          </w:p>
        </w:tc>
        <w:tc>
          <w:tcPr>
            <w:tcW w:w="1803" w:type="dxa"/>
            <w:shd w:val="clear" w:color="auto" w:fill="auto"/>
            <w:vAlign w:val="center"/>
          </w:tcPr>
          <w:p w14:paraId="2C4E79E1" w14:textId="77777777" w:rsidR="00000000" w:rsidRDefault="00000000">
            <w:pPr>
              <w:pStyle w:val="TableContents"/>
            </w:pPr>
            <w:r>
              <w:rPr>
                <w:rFonts w:ascii="Calibri" w:hAnsi="Calibri" w:cs="Calibri"/>
              </w:rPr>
              <w:t>I Should Have Prevented This</w:t>
            </w:r>
          </w:p>
        </w:tc>
        <w:tc>
          <w:tcPr>
            <w:tcW w:w="1453" w:type="dxa"/>
            <w:shd w:val="clear" w:color="auto" w:fill="auto"/>
            <w:vAlign w:val="center"/>
          </w:tcPr>
          <w:p w14:paraId="59A6780A" w14:textId="77777777" w:rsidR="00000000" w:rsidRDefault="00000000">
            <w:pPr>
              <w:pStyle w:val="TableContents"/>
            </w:pPr>
            <w:r>
              <w:rPr>
                <w:rFonts w:ascii="Calibri" w:hAnsi="Calibri" w:cs="Calibri"/>
              </w:rPr>
              <w:t>Major</w:t>
            </w:r>
          </w:p>
        </w:tc>
        <w:tc>
          <w:tcPr>
            <w:tcW w:w="642" w:type="dxa"/>
            <w:shd w:val="clear" w:color="auto" w:fill="auto"/>
            <w:vAlign w:val="center"/>
          </w:tcPr>
          <w:p w14:paraId="62580686" w14:textId="77777777" w:rsidR="00000000" w:rsidRDefault="00000000">
            <w:pPr>
              <w:pStyle w:val="TableContents"/>
            </w:pPr>
            <w:r>
              <w:rPr>
                <w:rFonts w:ascii="Calibri" w:hAnsi="Calibri" w:cs="Calibri"/>
              </w:rPr>
              <w:t>Y</w:t>
            </w:r>
          </w:p>
        </w:tc>
        <w:tc>
          <w:tcPr>
            <w:tcW w:w="1082" w:type="dxa"/>
            <w:shd w:val="clear" w:color="auto" w:fill="auto"/>
            <w:vAlign w:val="center"/>
          </w:tcPr>
          <w:p w14:paraId="65FF3C49" w14:textId="77777777" w:rsidR="00000000" w:rsidRDefault="00000000">
            <w:pPr>
              <w:pStyle w:val="TableContents"/>
            </w:pPr>
            <w:r>
              <w:rPr>
                <w:rFonts w:ascii="Calibri" w:hAnsi="Calibri" w:cs="Calibri"/>
              </w:rPr>
              <w:t>N</w:t>
            </w:r>
          </w:p>
        </w:tc>
      </w:tr>
      <w:tr w:rsidR="00000000" w14:paraId="32A58659" w14:textId="77777777">
        <w:trPr>
          <w:trHeight w:val="1046"/>
        </w:trPr>
        <w:tc>
          <w:tcPr>
            <w:tcW w:w="1875" w:type="dxa"/>
            <w:shd w:val="clear" w:color="auto" w:fill="auto"/>
            <w:vAlign w:val="center"/>
          </w:tcPr>
          <w:p w14:paraId="480A83F1" w14:textId="77777777" w:rsidR="00000000" w:rsidRDefault="00000000">
            <w:pPr>
              <w:pStyle w:val="TableContents"/>
            </w:pPr>
            <w:r>
              <w:rPr>
                <w:rFonts w:ascii="Calibri" w:hAnsi="Calibri" w:cs="Calibri"/>
              </w:rPr>
              <w:t>Well, That Happened</w:t>
            </w:r>
          </w:p>
        </w:tc>
        <w:tc>
          <w:tcPr>
            <w:tcW w:w="3120" w:type="dxa"/>
            <w:shd w:val="clear" w:color="auto" w:fill="auto"/>
            <w:vAlign w:val="center"/>
          </w:tcPr>
          <w:p w14:paraId="5674882B" w14:textId="77777777" w:rsidR="00000000" w:rsidRDefault="00000000">
            <w:pPr>
              <w:pStyle w:val="TableContents"/>
            </w:pPr>
            <w:r>
              <w:rPr>
                <w:rFonts w:ascii="Calibri" w:hAnsi="Calibri" w:cs="Calibri"/>
              </w:rPr>
              <w:t>After a Fighting success, roll a die. Odd: treat as a Fighting failure with a margin of 3, and discard this card.</w:t>
            </w:r>
          </w:p>
        </w:tc>
        <w:tc>
          <w:tcPr>
            <w:tcW w:w="1803" w:type="dxa"/>
            <w:shd w:val="clear" w:color="auto" w:fill="auto"/>
            <w:vAlign w:val="center"/>
          </w:tcPr>
          <w:p w14:paraId="4F98CEBC" w14:textId="77777777" w:rsidR="00000000" w:rsidRDefault="00000000">
            <w:pPr>
              <w:pStyle w:val="TableContents"/>
            </w:pPr>
            <w:r>
              <w:rPr>
                <w:rFonts w:ascii="Calibri" w:hAnsi="Calibri" w:cs="Calibri"/>
              </w:rPr>
              <w:t>Lateral Suicide</w:t>
            </w:r>
          </w:p>
        </w:tc>
        <w:tc>
          <w:tcPr>
            <w:tcW w:w="1453" w:type="dxa"/>
            <w:shd w:val="clear" w:color="auto" w:fill="auto"/>
            <w:vAlign w:val="center"/>
          </w:tcPr>
          <w:p w14:paraId="343FD877" w14:textId="77777777" w:rsidR="00000000" w:rsidRDefault="00000000">
            <w:pPr>
              <w:pStyle w:val="TableContents"/>
            </w:pPr>
            <w:r>
              <w:rPr>
                <w:rFonts w:ascii="Calibri" w:hAnsi="Calibri" w:cs="Calibri"/>
              </w:rPr>
              <w:t>Minor</w:t>
            </w:r>
          </w:p>
        </w:tc>
        <w:tc>
          <w:tcPr>
            <w:tcW w:w="642" w:type="dxa"/>
            <w:shd w:val="clear" w:color="auto" w:fill="auto"/>
            <w:vAlign w:val="center"/>
          </w:tcPr>
          <w:p w14:paraId="106022BA" w14:textId="77777777" w:rsidR="00000000" w:rsidRDefault="00000000">
            <w:pPr>
              <w:pStyle w:val="TableContents"/>
            </w:pPr>
            <w:r>
              <w:rPr>
                <w:rFonts w:ascii="Calibri" w:hAnsi="Calibri" w:cs="Calibri"/>
              </w:rPr>
              <w:t>N</w:t>
            </w:r>
          </w:p>
        </w:tc>
        <w:tc>
          <w:tcPr>
            <w:tcW w:w="1082" w:type="dxa"/>
            <w:shd w:val="clear" w:color="auto" w:fill="auto"/>
            <w:vAlign w:val="center"/>
          </w:tcPr>
          <w:p w14:paraId="5320F6B6" w14:textId="77777777" w:rsidR="00000000" w:rsidRDefault="00000000">
            <w:pPr>
              <w:pStyle w:val="TableContents"/>
            </w:pPr>
            <w:r>
              <w:rPr>
                <w:rFonts w:ascii="Calibri" w:hAnsi="Calibri" w:cs="Calibri"/>
              </w:rPr>
              <w:t>N</w:t>
            </w:r>
          </w:p>
        </w:tc>
      </w:tr>
      <w:tr w:rsidR="00000000" w14:paraId="21BDC4E5" w14:textId="77777777">
        <w:trPr>
          <w:trHeight w:val="2711"/>
        </w:trPr>
        <w:tc>
          <w:tcPr>
            <w:tcW w:w="1875" w:type="dxa"/>
            <w:shd w:val="clear" w:color="auto" w:fill="auto"/>
            <w:vAlign w:val="center"/>
          </w:tcPr>
          <w:p w14:paraId="131FE332" w14:textId="77777777" w:rsidR="00000000" w:rsidRDefault="00000000">
            <w:pPr>
              <w:pStyle w:val="TableContents"/>
            </w:pPr>
            <w:r>
              <w:rPr>
                <w:rFonts w:ascii="Calibri" w:hAnsi="Calibri" w:cs="Calibri"/>
              </w:rPr>
              <w:t>Lateral Suicide</w:t>
            </w:r>
          </w:p>
        </w:tc>
        <w:tc>
          <w:tcPr>
            <w:tcW w:w="3120" w:type="dxa"/>
            <w:shd w:val="clear" w:color="auto" w:fill="auto"/>
            <w:vAlign w:val="center"/>
          </w:tcPr>
          <w:p w14:paraId="495BA6FE" w14:textId="77777777" w:rsidR="00000000" w:rsidRDefault="00000000">
            <w:pPr>
              <w:pStyle w:val="TableContents"/>
            </w:pPr>
            <w:r>
              <w:rPr>
                <w:rFonts w:ascii="Calibri" w:hAnsi="Calibri" w:cs="Calibri"/>
              </w:rPr>
              <w:t>You may spend 6 Composure to gain +1 to all tests until end of session.</w:t>
            </w:r>
            <w:r>
              <w:rPr>
                <w:rFonts w:ascii="Calibri" w:hAnsi="Calibri" w:cs="Calibri"/>
              </w:rPr>
              <w:br/>
              <w:t>When you gain new information regarding your strange cosmic significance, roll a die. Odd: discard this card.</w:t>
            </w:r>
            <w:r>
              <w:rPr>
                <w:rFonts w:ascii="Calibri" w:hAnsi="Calibri" w:cs="Calibri"/>
              </w:rPr>
              <w:br/>
              <w:t>At end of scenario, you may declare this a Continuity card.</w:t>
            </w:r>
          </w:p>
        </w:tc>
        <w:tc>
          <w:tcPr>
            <w:tcW w:w="1803" w:type="dxa"/>
            <w:shd w:val="clear" w:color="auto" w:fill="auto"/>
            <w:vAlign w:val="center"/>
          </w:tcPr>
          <w:p w14:paraId="5C223018" w14:textId="77777777" w:rsidR="00000000" w:rsidRDefault="00000000">
            <w:pPr>
              <w:pStyle w:val="TableContents"/>
            </w:pPr>
            <w:r>
              <w:rPr>
                <w:rFonts w:ascii="Calibri" w:hAnsi="Calibri" w:cs="Calibri"/>
              </w:rPr>
              <w:t>Well, That Happened</w:t>
            </w:r>
          </w:p>
        </w:tc>
        <w:tc>
          <w:tcPr>
            <w:tcW w:w="1453" w:type="dxa"/>
            <w:shd w:val="clear" w:color="auto" w:fill="auto"/>
            <w:vAlign w:val="center"/>
          </w:tcPr>
          <w:p w14:paraId="269BF00C" w14:textId="77777777" w:rsidR="00000000" w:rsidRDefault="00000000">
            <w:pPr>
              <w:pStyle w:val="TableContents"/>
            </w:pPr>
            <w:r>
              <w:rPr>
                <w:rFonts w:ascii="Calibri" w:hAnsi="Calibri" w:cs="Calibri"/>
              </w:rPr>
              <w:t>Major</w:t>
            </w:r>
          </w:p>
        </w:tc>
        <w:tc>
          <w:tcPr>
            <w:tcW w:w="642" w:type="dxa"/>
            <w:shd w:val="clear" w:color="auto" w:fill="auto"/>
            <w:vAlign w:val="center"/>
          </w:tcPr>
          <w:p w14:paraId="4754C258" w14:textId="77777777" w:rsidR="00000000" w:rsidRDefault="00000000">
            <w:pPr>
              <w:pStyle w:val="TableContents"/>
            </w:pPr>
            <w:r>
              <w:rPr>
                <w:rFonts w:ascii="Calibri" w:hAnsi="Calibri" w:cs="Calibri"/>
              </w:rPr>
              <w:t>N</w:t>
            </w:r>
          </w:p>
        </w:tc>
        <w:tc>
          <w:tcPr>
            <w:tcW w:w="1082" w:type="dxa"/>
            <w:shd w:val="clear" w:color="auto" w:fill="auto"/>
            <w:vAlign w:val="center"/>
          </w:tcPr>
          <w:p w14:paraId="19B07679" w14:textId="77777777" w:rsidR="00000000" w:rsidRDefault="00000000">
            <w:pPr>
              <w:pStyle w:val="TableContents"/>
            </w:pPr>
            <w:r>
              <w:rPr>
                <w:rFonts w:ascii="Calibri" w:hAnsi="Calibri" w:cs="Calibri"/>
              </w:rPr>
              <w:t>N</w:t>
            </w:r>
          </w:p>
        </w:tc>
      </w:tr>
      <w:tr w:rsidR="00000000" w14:paraId="78A389BE" w14:textId="77777777">
        <w:trPr>
          <w:trHeight w:val="1751"/>
        </w:trPr>
        <w:tc>
          <w:tcPr>
            <w:tcW w:w="1875" w:type="dxa"/>
            <w:shd w:val="clear" w:color="auto" w:fill="auto"/>
            <w:vAlign w:val="center"/>
          </w:tcPr>
          <w:p w14:paraId="08373CDE" w14:textId="77777777" w:rsidR="00000000" w:rsidRDefault="00000000">
            <w:pPr>
              <w:pStyle w:val="TableContents"/>
            </w:pPr>
            <w:r>
              <w:rPr>
                <w:rFonts w:ascii="Calibri" w:hAnsi="Calibri" w:cs="Calibri"/>
              </w:rPr>
              <w:t>Intoxicating Gaze</w:t>
            </w:r>
          </w:p>
        </w:tc>
        <w:tc>
          <w:tcPr>
            <w:tcW w:w="3120" w:type="dxa"/>
            <w:shd w:val="clear" w:color="auto" w:fill="auto"/>
            <w:vAlign w:val="center"/>
          </w:tcPr>
          <w:p w14:paraId="4A26C28D" w14:textId="77777777" w:rsidR="00000000" w:rsidRDefault="00000000">
            <w:pPr>
              <w:pStyle w:val="TableContents"/>
            </w:pPr>
            <w:r>
              <w:rPr>
                <w:rFonts w:ascii="Calibri" w:hAnsi="Calibri" w:cs="Calibri"/>
              </w:rPr>
              <w:t xml:space="preserve">Each time you attempt to act against the interest of the foe who hypnotized you, you must succeed at a Difficulty 6 Composure test to proceed. </w:t>
            </w:r>
            <w:r>
              <w:rPr>
                <w:rFonts w:ascii="Calibri" w:hAnsi="Calibri" w:cs="Calibri"/>
              </w:rPr>
              <w:br/>
              <w:t>Discard when you are sure this foe has been destroyed.</w:t>
            </w:r>
          </w:p>
        </w:tc>
        <w:tc>
          <w:tcPr>
            <w:tcW w:w="1803" w:type="dxa"/>
            <w:shd w:val="clear" w:color="auto" w:fill="auto"/>
            <w:vAlign w:val="center"/>
          </w:tcPr>
          <w:p w14:paraId="4C027403" w14:textId="77777777" w:rsidR="00000000" w:rsidRDefault="00000000">
            <w:pPr>
              <w:pStyle w:val="TableContents"/>
            </w:pPr>
            <w:r>
              <w:rPr>
                <w:rFonts w:ascii="Calibri" w:hAnsi="Calibri" w:cs="Calibri"/>
              </w:rPr>
              <w:t>Throttled</w:t>
            </w:r>
            <w:r>
              <w:rPr>
                <w:rFonts w:ascii="Calibri" w:hAnsi="Calibri" w:cs="Calibri"/>
              </w:rPr>
              <w:br/>
              <w:t>[Injury]</w:t>
            </w:r>
          </w:p>
        </w:tc>
        <w:tc>
          <w:tcPr>
            <w:tcW w:w="1453" w:type="dxa"/>
            <w:shd w:val="clear" w:color="auto" w:fill="auto"/>
            <w:vAlign w:val="center"/>
          </w:tcPr>
          <w:p w14:paraId="15297A4C" w14:textId="77777777" w:rsidR="00000000" w:rsidRDefault="00000000">
            <w:pPr>
              <w:pStyle w:val="TableContents"/>
            </w:pPr>
            <w:r>
              <w:rPr>
                <w:rFonts w:ascii="Calibri" w:hAnsi="Calibri" w:cs="Calibri"/>
              </w:rPr>
              <w:t>Major</w:t>
            </w:r>
          </w:p>
        </w:tc>
        <w:tc>
          <w:tcPr>
            <w:tcW w:w="642" w:type="dxa"/>
            <w:shd w:val="clear" w:color="auto" w:fill="auto"/>
            <w:vAlign w:val="center"/>
          </w:tcPr>
          <w:p w14:paraId="73457BF7" w14:textId="77777777" w:rsidR="00000000" w:rsidRDefault="00000000">
            <w:pPr>
              <w:pStyle w:val="TableContents"/>
            </w:pPr>
            <w:r>
              <w:rPr>
                <w:rFonts w:ascii="Calibri" w:hAnsi="Calibri" w:cs="Calibri"/>
              </w:rPr>
              <w:t>N</w:t>
            </w:r>
          </w:p>
        </w:tc>
        <w:tc>
          <w:tcPr>
            <w:tcW w:w="1082" w:type="dxa"/>
            <w:shd w:val="clear" w:color="auto" w:fill="auto"/>
            <w:vAlign w:val="center"/>
          </w:tcPr>
          <w:p w14:paraId="4BB1A213" w14:textId="77777777" w:rsidR="00000000" w:rsidRDefault="00000000">
            <w:pPr>
              <w:pStyle w:val="TableContents"/>
            </w:pPr>
            <w:r>
              <w:rPr>
                <w:rFonts w:ascii="Calibri" w:hAnsi="Calibri" w:cs="Calibri"/>
              </w:rPr>
              <w:t>N</w:t>
            </w:r>
          </w:p>
        </w:tc>
      </w:tr>
      <w:tr w:rsidR="00000000" w14:paraId="5B22DBE1" w14:textId="77777777">
        <w:trPr>
          <w:trHeight w:val="1046"/>
        </w:trPr>
        <w:tc>
          <w:tcPr>
            <w:tcW w:w="1875" w:type="dxa"/>
            <w:shd w:val="clear" w:color="auto" w:fill="auto"/>
            <w:vAlign w:val="center"/>
          </w:tcPr>
          <w:p w14:paraId="34E82BDF" w14:textId="77777777" w:rsidR="00000000" w:rsidRDefault="00000000">
            <w:pPr>
              <w:pStyle w:val="TableContents"/>
            </w:pPr>
            <w:r>
              <w:rPr>
                <w:rFonts w:ascii="Calibri" w:hAnsi="Calibri" w:cs="Calibri"/>
              </w:rPr>
              <w:t xml:space="preserve">Haunted Blade </w:t>
            </w:r>
          </w:p>
        </w:tc>
        <w:tc>
          <w:tcPr>
            <w:tcW w:w="3120" w:type="dxa"/>
            <w:shd w:val="clear" w:color="auto" w:fill="auto"/>
            <w:vAlign w:val="center"/>
          </w:tcPr>
          <w:p w14:paraId="49E7C894" w14:textId="77777777" w:rsidR="00000000" w:rsidRDefault="00000000">
            <w:pPr>
              <w:pStyle w:val="TableContents"/>
            </w:pPr>
            <w:r>
              <w:rPr>
                <w:rFonts w:ascii="Calibri" w:hAnsi="Calibri" w:cs="Calibri"/>
              </w:rPr>
              <w:t>-1 to Focus. -2 to Fighting for objectives other than Kill.</w:t>
            </w:r>
            <w:r>
              <w:rPr>
                <w:rFonts w:ascii="Calibri" w:hAnsi="Calibri" w:cs="Calibri"/>
              </w:rPr>
              <w:br/>
              <w:t>Discard when the blade possesses a new host.</w:t>
            </w:r>
          </w:p>
        </w:tc>
        <w:tc>
          <w:tcPr>
            <w:tcW w:w="1803" w:type="dxa"/>
            <w:shd w:val="clear" w:color="auto" w:fill="auto"/>
            <w:vAlign w:val="center"/>
          </w:tcPr>
          <w:p w14:paraId="5C06A2F1" w14:textId="77777777" w:rsidR="00000000" w:rsidRDefault="00000000">
            <w:pPr>
              <w:pStyle w:val="TableContents"/>
            </w:pPr>
            <w:r>
              <w:rPr>
                <w:rFonts w:ascii="Calibri" w:hAnsi="Calibri" w:cs="Calibri"/>
              </w:rPr>
              <w:t>Spirit Possession</w:t>
            </w:r>
          </w:p>
        </w:tc>
        <w:tc>
          <w:tcPr>
            <w:tcW w:w="1453" w:type="dxa"/>
            <w:shd w:val="clear" w:color="auto" w:fill="auto"/>
            <w:vAlign w:val="center"/>
          </w:tcPr>
          <w:p w14:paraId="05A5D4D7" w14:textId="77777777" w:rsidR="00000000" w:rsidRDefault="00000000">
            <w:pPr>
              <w:pStyle w:val="TableContents"/>
            </w:pPr>
            <w:r>
              <w:rPr>
                <w:rFonts w:ascii="Calibri" w:hAnsi="Calibri" w:cs="Calibri"/>
              </w:rPr>
              <w:t>Minor</w:t>
            </w:r>
          </w:p>
        </w:tc>
        <w:tc>
          <w:tcPr>
            <w:tcW w:w="642" w:type="dxa"/>
            <w:shd w:val="clear" w:color="auto" w:fill="auto"/>
            <w:vAlign w:val="center"/>
          </w:tcPr>
          <w:p w14:paraId="45E2F50D" w14:textId="77777777" w:rsidR="00000000" w:rsidRDefault="00000000">
            <w:pPr>
              <w:pStyle w:val="TableContents"/>
            </w:pPr>
            <w:r>
              <w:rPr>
                <w:rFonts w:ascii="Calibri" w:hAnsi="Calibri" w:cs="Calibri"/>
              </w:rPr>
              <w:t>N</w:t>
            </w:r>
          </w:p>
        </w:tc>
        <w:tc>
          <w:tcPr>
            <w:tcW w:w="1082" w:type="dxa"/>
            <w:shd w:val="clear" w:color="auto" w:fill="auto"/>
            <w:vAlign w:val="center"/>
          </w:tcPr>
          <w:p w14:paraId="2EDFCF5D" w14:textId="77777777" w:rsidR="00000000" w:rsidRDefault="00000000">
            <w:pPr>
              <w:pStyle w:val="TableContents"/>
            </w:pPr>
            <w:r>
              <w:rPr>
                <w:rFonts w:ascii="Calibri" w:hAnsi="Calibri" w:cs="Calibri"/>
              </w:rPr>
              <w:t>N</w:t>
            </w:r>
          </w:p>
        </w:tc>
      </w:tr>
      <w:tr w:rsidR="00000000" w14:paraId="6E021722" w14:textId="77777777">
        <w:trPr>
          <w:trHeight w:val="3191"/>
        </w:trPr>
        <w:tc>
          <w:tcPr>
            <w:tcW w:w="1875" w:type="dxa"/>
            <w:shd w:val="clear" w:color="auto" w:fill="auto"/>
            <w:vAlign w:val="center"/>
          </w:tcPr>
          <w:p w14:paraId="635A304F" w14:textId="77777777" w:rsidR="00000000" w:rsidRDefault="00000000">
            <w:pPr>
              <w:pStyle w:val="TableContents"/>
            </w:pPr>
            <w:r>
              <w:rPr>
                <w:rFonts w:ascii="Calibri" w:hAnsi="Calibri" w:cs="Calibri"/>
              </w:rPr>
              <w:lastRenderedPageBreak/>
              <w:t>Spirit Possession</w:t>
            </w:r>
          </w:p>
        </w:tc>
        <w:tc>
          <w:tcPr>
            <w:tcW w:w="3120" w:type="dxa"/>
            <w:shd w:val="clear" w:color="auto" w:fill="auto"/>
            <w:vAlign w:val="center"/>
          </w:tcPr>
          <w:p w14:paraId="15FC4448" w14:textId="77777777" w:rsidR="00000000" w:rsidRDefault="00000000">
            <w:pPr>
              <w:pStyle w:val="TableContents"/>
            </w:pPr>
            <w:r>
              <w:rPr>
                <w:rFonts w:ascii="Calibri" w:hAnsi="Calibri" w:cs="Calibri"/>
              </w:rPr>
              <w:t>If you have less than 3 Composure at end of scenario, your character leaves play, becoming the latest vampiric incarnation of Jack the Ripper. This also happens if your character leaves play in any other way. This GMC version of your character regains Jack’s knife by means that may or may not be apparent to the group right away.</w:t>
            </w:r>
          </w:p>
        </w:tc>
        <w:tc>
          <w:tcPr>
            <w:tcW w:w="1803" w:type="dxa"/>
            <w:shd w:val="clear" w:color="auto" w:fill="auto"/>
            <w:vAlign w:val="center"/>
          </w:tcPr>
          <w:p w14:paraId="09D4421F" w14:textId="77777777" w:rsidR="00000000" w:rsidRDefault="00000000">
            <w:pPr>
              <w:pStyle w:val="TableContents"/>
            </w:pPr>
            <w:r>
              <w:rPr>
                <w:rFonts w:ascii="Calibri" w:hAnsi="Calibri" w:cs="Calibri"/>
              </w:rPr>
              <w:t xml:space="preserve">Haunted Blade </w:t>
            </w:r>
          </w:p>
        </w:tc>
        <w:tc>
          <w:tcPr>
            <w:tcW w:w="1453" w:type="dxa"/>
            <w:shd w:val="clear" w:color="auto" w:fill="auto"/>
            <w:vAlign w:val="center"/>
          </w:tcPr>
          <w:p w14:paraId="2EF94913" w14:textId="77777777" w:rsidR="00000000" w:rsidRDefault="00000000">
            <w:pPr>
              <w:pStyle w:val="TableContents"/>
            </w:pPr>
            <w:r>
              <w:rPr>
                <w:rFonts w:ascii="Calibri" w:hAnsi="Calibri" w:cs="Calibri"/>
              </w:rPr>
              <w:t>Major</w:t>
            </w:r>
          </w:p>
        </w:tc>
        <w:tc>
          <w:tcPr>
            <w:tcW w:w="642" w:type="dxa"/>
            <w:shd w:val="clear" w:color="auto" w:fill="auto"/>
            <w:vAlign w:val="center"/>
          </w:tcPr>
          <w:p w14:paraId="2C751F04" w14:textId="77777777" w:rsidR="00000000" w:rsidRDefault="00000000">
            <w:pPr>
              <w:pStyle w:val="TableContents"/>
            </w:pPr>
            <w:r>
              <w:rPr>
                <w:rFonts w:ascii="Calibri" w:hAnsi="Calibri" w:cs="Calibri"/>
              </w:rPr>
              <w:t>Y</w:t>
            </w:r>
          </w:p>
        </w:tc>
        <w:tc>
          <w:tcPr>
            <w:tcW w:w="1082" w:type="dxa"/>
            <w:shd w:val="clear" w:color="auto" w:fill="auto"/>
            <w:vAlign w:val="center"/>
          </w:tcPr>
          <w:p w14:paraId="2433B060" w14:textId="77777777" w:rsidR="00000000" w:rsidRDefault="00000000">
            <w:pPr>
              <w:pStyle w:val="TableContents"/>
            </w:pPr>
            <w:r>
              <w:rPr>
                <w:rFonts w:ascii="Calibri" w:hAnsi="Calibri" w:cs="Calibri"/>
              </w:rPr>
              <w:t>N</w:t>
            </w:r>
          </w:p>
        </w:tc>
      </w:tr>
      <w:tr w:rsidR="00000000" w14:paraId="55944D60" w14:textId="77777777">
        <w:trPr>
          <w:trHeight w:val="2246"/>
        </w:trPr>
        <w:tc>
          <w:tcPr>
            <w:tcW w:w="1875" w:type="dxa"/>
            <w:shd w:val="clear" w:color="auto" w:fill="auto"/>
            <w:vAlign w:val="center"/>
          </w:tcPr>
          <w:p w14:paraId="613E5F65" w14:textId="77777777" w:rsidR="00000000" w:rsidRDefault="00000000">
            <w:pPr>
              <w:pStyle w:val="TableContents"/>
            </w:pPr>
            <w:r>
              <w:rPr>
                <w:rFonts w:ascii="Calibri" w:hAnsi="Calibri" w:cs="Calibri"/>
              </w:rPr>
              <w:t>Occult Dabbler</w:t>
            </w:r>
          </w:p>
        </w:tc>
        <w:tc>
          <w:tcPr>
            <w:tcW w:w="3120" w:type="dxa"/>
            <w:shd w:val="clear" w:color="auto" w:fill="auto"/>
            <w:vAlign w:val="center"/>
          </w:tcPr>
          <w:p w14:paraId="30DEA333" w14:textId="77777777" w:rsidR="00000000" w:rsidRDefault="00000000">
            <w:pPr>
              <w:pStyle w:val="TableContents"/>
            </w:pPr>
            <w:r>
              <w:rPr>
                <w:rFonts w:ascii="Calibri" w:hAnsi="Calibri" w:cs="Calibri"/>
              </w:rPr>
              <w:t>Users of efficacious magic can identify you as one of their own.</w:t>
            </w:r>
            <w:r>
              <w:rPr>
                <w:rFonts w:ascii="Calibri" w:hAnsi="Calibri" w:cs="Calibri"/>
              </w:rPr>
              <w:br/>
              <w:t>Counts as a Shock card only if you used magic during the current scenario.</w:t>
            </w:r>
            <w:r>
              <w:rPr>
                <w:rFonts w:ascii="Calibri" w:hAnsi="Calibri" w:cs="Calibri"/>
              </w:rPr>
              <w:br/>
              <w:t>At end of scenario in which you use no magic, roll a die. Even: discard.</w:t>
            </w:r>
          </w:p>
        </w:tc>
        <w:tc>
          <w:tcPr>
            <w:tcW w:w="1803" w:type="dxa"/>
            <w:shd w:val="clear" w:color="auto" w:fill="auto"/>
            <w:vAlign w:val="center"/>
          </w:tcPr>
          <w:p w14:paraId="68279884" w14:textId="77777777" w:rsidR="00000000" w:rsidRDefault="00000000">
            <w:pPr>
              <w:pStyle w:val="TableContents"/>
            </w:pPr>
            <w:r>
              <w:rPr>
                <w:rFonts w:ascii="Calibri" w:hAnsi="Calibri" w:cs="Calibri"/>
              </w:rPr>
              <w:t>Warped Ethos</w:t>
            </w:r>
          </w:p>
        </w:tc>
        <w:tc>
          <w:tcPr>
            <w:tcW w:w="1453" w:type="dxa"/>
            <w:shd w:val="clear" w:color="auto" w:fill="auto"/>
            <w:vAlign w:val="center"/>
          </w:tcPr>
          <w:p w14:paraId="5212FA9C" w14:textId="77777777" w:rsidR="00000000" w:rsidRDefault="00000000">
            <w:pPr>
              <w:pStyle w:val="TableContents"/>
            </w:pPr>
            <w:r>
              <w:rPr>
                <w:rFonts w:ascii="Calibri" w:hAnsi="Calibri" w:cs="Calibri"/>
              </w:rPr>
              <w:t>Minor</w:t>
            </w:r>
          </w:p>
        </w:tc>
        <w:tc>
          <w:tcPr>
            <w:tcW w:w="642" w:type="dxa"/>
            <w:shd w:val="clear" w:color="auto" w:fill="auto"/>
            <w:vAlign w:val="center"/>
          </w:tcPr>
          <w:p w14:paraId="3D2519C6" w14:textId="77777777" w:rsidR="00000000" w:rsidRDefault="00000000">
            <w:pPr>
              <w:pStyle w:val="TableContents"/>
            </w:pPr>
            <w:r>
              <w:rPr>
                <w:rFonts w:ascii="Calibri" w:hAnsi="Calibri" w:cs="Calibri"/>
              </w:rPr>
              <w:t>Y</w:t>
            </w:r>
          </w:p>
        </w:tc>
        <w:tc>
          <w:tcPr>
            <w:tcW w:w="1082" w:type="dxa"/>
            <w:shd w:val="clear" w:color="auto" w:fill="auto"/>
            <w:vAlign w:val="center"/>
          </w:tcPr>
          <w:p w14:paraId="535A985F" w14:textId="77777777" w:rsidR="00000000" w:rsidRDefault="00000000">
            <w:pPr>
              <w:pStyle w:val="TableContents"/>
            </w:pPr>
            <w:r>
              <w:rPr>
                <w:rFonts w:ascii="Calibri" w:hAnsi="Calibri" w:cs="Calibri"/>
              </w:rPr>
              <w:t>N</w:t>
            </w:r>
          </w:p>
        </w:tc>
      </w:tr>
      <w:tr w:rsidR="00000000" w14:paraId="6C346513" w14:textId="77777777">
        <w:trPr>
          <w:trHeight w:val="2471"/>
        </w:trPr>
        <w:tc>
          <w:tcPr>
            <w:tcW w:w="1875" w:type="dxa"/>
            <w:shd w:val="clear" w:color="auto" w:fill="auto"/>
            <w:vAlign w:val="center"/>
          </w:tcPr>
          <w:p w14:paraId="3569460D" w14:textId="77777777" w:rsidR="00000000" w:rsidRDefault="00000000">
            <w:pPr>
              <w:pStyle w:val="TableContents"/>
            </w:pPr>
            <w:r>
              <w:rPr>
                <w:rFonts w:ascii="Calibri" w:hAnsi="Calibri" w:cs="Calibri"/>
              </w:rPr>
              <w:t>Warped Ethos</w:t>
            </w:r>
          </w:p>
        </w:tc>
        <w:tc>
          <w:tcPr>
            <w:tcW w:w="3120" w:type="dxa"/>
            <w:shd w:val="clear" w:color="auto" w:fill="auto"/>
            <w:vAlign w:val="center"/>
          </w:tcPr>
          <w:p w14:paraId="22B122F6" w14:textId="77777777" w:rsidR="00000000" w:rsidRDefault="00000000">
            <w:pPr>
              <w:pStyle w:val="TableContents"/>
            </w:pPr>
            <w:r>
              <w:rPr>
                <w:rFonts w:ascii="Calibri" w:hAnsi="Calibri" w:cs="Calibri"/>
              </w:rPr>
              <w:t>When you meet a more powerful user of efficacious magic, roll a die. Odd: you reveal a secret to this individual, or lend some other assistance.</w:t>
            </w:r>
            <w:r>
              <w:rPr>
                <w:rFonts w:ascii="Calibri" w:hAnsi="Calibri" w:cs="Calibri"/>
              </w:rPr>
              <w:br/>
              <w:t>If that assistance brings harm to the group, roll a die. Even: discard. Odd: trade for “Occult Dabbler.”</w:t>
            </w:r>
          </w:p>
        </w:tc>
        <w:tc>
          <w:tcPr>
            <w:tcW w:w="1803" w:type="dxa"/>
            <w:shd w:val="clear" w:color="auto" w:fill="auto"/>
            <w:vAlign w:val="center"/>
          </w:tcPr>
          <w:p w14:paraId="009700BA" w14:textId="77777777" w:rsidR="00000000" w:rsidRDefault="00000000">
            <w:pPr>
              <w:pStyle w:val="TableContents"/>
            </w:pPr>
            <w:r>
              <w:rPr>
                <w:rFonts w:ascii="Calibri" w:hAnsi="Calibri" w:cs="Calibri"/>
              </w:rPr>
              <w:t>Occult Dabbler</w:t>
            </w:r>
          </w:p>
        </w:tc>
        <w:tc>
          <w:tcPr>
            <w:tcW w:w="1453" w:type="dxa"/>
            <w:shd w:val="clear" w:color="auto" w:fill="auto"/>
            <w:vAlign w:val="center"/>
          </w:tcPr>
          <w:p w14:paraId="3C038C61" w14:textId="77777777" w:rsidR="00000000" w:rsidRDefault="00000000">
            <w:pPr>
              <w:pStyle w:val="TableContents"/>
            </w:pPr>
            <w:r>
              <w:rPr>
                <w:rFonts w:ascii="Calibri" w:hAnsi="Calibri" w:cs="Calibri"/>
              </w:rPr>
              <w:t>Major</w:t>
            </w:r>
          </w:p>
        </w:tc>
        <w:tc>
          <w:tcPr>
            <w:tcW w:w="642" w:type="dxa"/>
            <w:shd w:val="clear" w:color="auto" w:fill="auto"/>
            <w:vAlign w:val="center"/>
          </w:tcPr>
          <w:p w14:paraId="6F2D308A" w14:textId="77777777" w:rsidR="00000000" w:rsidRDefault="00000000">
            <w:pPr>
              <w:pStyle w:val="TableContents"/>
            </w:pPr>
            <w:r>
              <w:rPr>
                <w:rFonts w:ascii="Calibri" w:hAnsi="Calibri" w:cs="Calibri"/>
              </w:rPr>
              <w:t>N</w:t>
            </w:r>
          </w:p>
        </w:tc>
        <w:tc>
          <w:tcPr>
            <w:tcW w:w="1082" w:type="dxa"/>
            <w:shd w:val="clear" w:color="auto" w:fill="auto"/>
            <w:vAlign w:val="center"/>
          </w:tcPr>
          <w:p w14:paraId="33AC187E" w14:textId="77777777" w:rsidR="00000000" w:rsidRDefault="00000000">
            <w:pPr>
              <w:pStyle w:val="TableContents"/>
            </w:pPr>
            <w:r>
              <w:rPr>
                <w:rFonts w:ascii="Calibri" w:hAnsi="Calibri" w:cs="Calibri"/>
              </w:rPr>
              <w:t>N</w:t>
            </w:r>
          </w:p>
        </w:tc>
      </w:tr>
      <w:tr w:rsidR="00000000" w14:paraId="7B8A1133" w14:textId="77777777">
        <w:trPr>
          <w:trHeight w:val="2231"/>
        </w:trPr>
        <w:tc>
          <w:tcPr>
            <w:tcW w:w="1875" w:type="dxa"/>
            <w:shd w:val="clear" w:color="auto" w:fill="auto"/>
            <w:vAlign w:val="center"/>
          </w:tcPr>
          <w:p w14:paraId="311678CC" w14:textId="77777777" w:rsidR="00000000" w:rsidRDefault="00000000">
            <w:pPr>
              <w:pStyle w:val="TableContents"/>
            </w:pPr>
            <w:r>
              <w:rPr>
                <w:rFonts w:ascii="Calibri" w:hAnsi="Calibri" w:cs="Calibri"/>
              </w:rPr>
              <w:t>Nullify</w:t>
            </w:r>
          </w:p>
        </w:tc>
        <w:tc>
          <w:tcPr>
            <w:tcW w:w="3120" w:type="dxa"/>
            <w:shd w:val="clear" w:color="auto" w:fill="auto"/>
            <w:vAlign w:val="center"/>
          </w:tcPr>
          <w:p w14:paraId="4624FD5B" w14:textId="77777777" w:rsidR="00000000" w:rsidRDefault="00000000">
            <w:pPr>
              <w:pStyle w:val="TableContents"/>
            </w:pPr>
            <w:r>
              <w:rPr>
                <w:rFonts w:ascii="Calibri" w:hAnsi="Calibri" w:cs="Calibri"/>
              </w:rPr>
              <w:t>You can’t attack the entity who gave you this Shock.</w:t>
            </w:r>
            <w:r>
              <w:rPr>
                <w:rFonts w:ascii="Calibri" w:hAnsi="Calibri" w:cs="Calibri"/>
              </w:rPr>
              <w:br/>
              <w:t>Counts as a Shock card only if you have met or communicated with the entity during the current scenario.</w:t>
            </w:r>
            <w:r>
              <w:rPr>
                <w:rFonts w:ascii="Calibri" w:hAnsi="Calibri" w:cs="Calibri"/>
              </w:rPr>
              <w:br/>
              <w:t>Discard when you’re sure the entity has been destroyed.</w:t>
            </w:r>
          </w:p>
        </w:tc>
        <w:tc>
          <w:tcPr>
            <w:tcW w:w="1803" w:type="dxa"/>
            <w:shd w:val="clear" w:color="auto" w:fill="auto"/>
            <w:vAlign w:val="center"/>
          </w:tcPr>
          <w:p w14:paraId="14185E55" w14:textId="77777777" w:rsidR="00000000" w:rsidRDefault="00000000">
            <w:pPr>
              <w:pStyle w:val="TableContents"/>
            </w:pPr>
            <w:r>
              <w:rPr>
                <w:rFonts w:ascii="Calibri" w:hAnsi="Calibri" w:cs="Calibri"/>
              </w:rPr>
              <w:t>Nightmare Zone</w:t>
            </w:r>
          </w:p>
        </w:tc>
        <w:tc>
          <w:tcPr>
            <w:tcW w:w="1453" w:type="dxa"/>
            <w:shd w:val="clear" w:color="auto" w:fill="auto"/>
            <w:vAlign w:val="center"/>
          </w:tcPr>
          <w:p w14:paraId="05E7A74B" w14:textId="77777777" w:rsidR="00000000" w:rsidRDefault="00000000">
            <w:pPr>
              <w:pStyle w:val="TableContents"/>
            </w:pPr>
            <w:r>
              <w:rPr>
                <w:rFonts w:ascii="Calibri" w:hAnsi="Calibri" w:cs="Calibri"/>
              </w:rPr>
              <w:t>Minor</w:t>
            </w:r>
          </w:p>
        </w:tc>
        <w:tc>
          <w:tcPr>
            <w:tcW w:w="642" w:type="dxa"/>
            <w:shd w:val="clear" w:color="auto" w:fill="auto"/>
            <w:vAlign w:val="center"/>
          </w:tcPr>
          <w:p w14:paraId="23099581" w14:textId="77777777" w:rsidR="00000000" w:rsidRDefault="00000000">
            <w:pPr>
              <w:pStyle w:val="TableContents"/>
            </w:pPr>
            <w:r>
              <w:rPr>
                <w:rFonts w:ascii="Calibri" w:hAnsi="Calibri" w:cs="Calibri"/>
              </w:rPr>
              <w:t>Y</w:t>
            </w:r>
          </w:p>
        </w:tc>
        <w:tc>
          <w:tcPr>
            <w:tcW w:w="1082" w:type="dxa"/>
            <w:shd w:val="clear" w:color="auto" w:fill="auto"/>
            <w:vAlign w:val="center"/>
          </w:tcPr>
          <w:p w14:paraId="41B9449D" w14:textId="77777777" w:rsidR="00000000" w:rsidRDefault="00000000">
            <w:pPr>
              <w:pStyle w:val="TableContents"/>
            </w:pPr>
            <w:r>
              <w:rPr>
                <w:rFonts w:ascii="Calibri" w:hAnsi="Calibri" w:cs="Calibri"/>
              </w:rPr>
              <w:t>N</w:t>
            </w:r>
          </w:p>
        </w:tc>
      </w:tr>
      <w:tr w:rsidR="00000000" w14:paraId="59BC04D3" w14:textId="77777777">
        <w:trPr>
          <w:trHeight w:val="2231"/>
        </w:trPr>
        <w:tc>
          <w:tcPr>
            <w:tcW w:w="1875" w:type="dxa"/>
            <w:shd w:val="clear" w:color="auto" w:fill="auto"/>
            <w:vAlign w:val="center"/>
          </w:tcPr>
          <w:p w14:paraId="7AC2CD61" w14:textId="77777777" w:rsidR="00000000" w:rsidRDefault="00000000">
            <w:pPr>
              <w:pStyle w:val="TableContents"/>
            </w:pPr>
            <w:r>
              <w:rPr>
                <w:rFonts w:ascii="Calibri" w:hAnsi="Calibri" w:cs="Calibri"/>
              </w:rPr>
              <w:lastRenderedPageBreak/>
              <w:t>Nightmare Zone</w:t>
            </w:r>
          </w:p>
        </w:tc>
        <w:tc>
          <w:tcPr>
            <w:tcW w:w="3120" w:type="dxa"/>
            <w:shd w:val="clear" w:color="auto" w:fill="auto"/>
            <w:vAlign w:val="center"/>
          </w:tcPr>
          <w:p w14:paraId="1E4E0C2F" w14:textId="77777777" w:rsidR="00000000" w:rsidRDefault="00000000">
            <w:pPr>
              <w:pStyle w:val="TableContents"/>
            </w:pPr>
            <w:r>
              <w:rPr>
                <w:rFonts w:ascii="Calibri" w:hAnsi="Calibri" w:cs="Calibri"/>
              </w:rPr>
              <w:t>-2 to Focus. You believe yourself to have slipped into an inescapable nightmare reality, and behave accordingly.</w:t>
            </w:r>
            <w:r>
              <w:rPr>
                <w:rFonts w:ascii="Calibri" w:hAnsi="Calibri" w:cs="Calibri"/>
              </w:rPr>
              <w:br/>
              <w:t>On a Difficulty 6 Composure test, which you can take whenever you gain a core clue, trade for “Nullify.”</w:t>
            </w:r>
          </w:p>
        </w:tc>
        <w:tc>
          <w:tcPr>
            <w:tcW w:w="1803" w:type="dxa"/>
            <w:shd w:val="clear" w:color="auto" w:fill="auto"/>
            <w:vAlign w:val="center"/>
          </w:tcPr>
          <w:p w14:paraId="333629FC" w14:textId="77777777" w:rsidR="00000000" w:rsidRDefault="00000000">
            <w:pPr>
              <w:pStyle w:val="TableContents"/>
            </w:pPr>
            <w:r>
              <w:rPr>
                <w:rFonts w:ascii="Calibri" w:hAnsi="Calibri" w:cs="Calibri"/>
              </w:rPr>
              <w:t>Nullify</w:t>
            </w:r>
          </w:p>
        </w:tc>
        <w:tc>
          <w:tcPr>
            <w:tcW w:w="1453" w:type="dxa"/>
            <w:shd w:val="clear" w:color="auto" w:fill="auto"/>
            <w:vAlign w:val="center"/>
          </w:tcPr>
          <w:p w14:paraId="3FF58A41" w14:textId="77777777" w:rsidR="00000000" w:rsidRDefault="00000000">
            <w:pPr>
              <w:pStyle w:val="TableContents"/>
            </w:pPr>
            <w:r>
              <w:rPr>
                <w:rFonts w:ascii="Calibri" w:hAnsi="Calibri" w:cs="Calibri"/>
              </w:rPr>
              <w:t>Major</w:t>
            </w:r>
          </w:p>
        </w:tc>
        <w:tc>
          <w:tcPr>
            <w:tcW w:w="642" w:type="dxa"/>
            <w:shd w:val="clear" w:color="auto" w:fill="auto"/>
            <w:vAlign w:val="center"/>
          </w:tcPr>
          <w:p w14:paraId="49C5B40F" w14:textId="77777777" w:rsidR="00000000" w:rsidRDefault="00000000">
            <w:pPr>
              <w:pStyle w:val="TableContents"/>
            </w:pPr>
            <w:r>
              <w:rPr>
                <w:rFonts w:ascii="Calibri" w:hAnsi="Calibri" w:cs="Calibri"/>
              </w:rPr>
              <w:t>N</w:t>
            </w:r>
          </w:p>
        </w:tc>
        <w:tc>
          <w:tcPr>
            <w:tcW w:w="1082" w:type="dxa"/>
            <w:shd w:val="clear" w:color="auto" w:fill="auto"/>
            <w:vAlign w:val="center"/>
          </w:tcPr>
          <w:p w14:paraId="40997220" w14:textId="77777777" w:rsidR="00000000" w:rsidRDefault="00000000">
            <w:pPr>
              <w:pStyle w:val="TableContents"/>
            </w:pPr>
            <w:r>
              <w:rPr>
                <w:rFonts w:ascii="Calibri" w:hAnsi="Calibri" w:cs="Calibri"/>
              </w:rPr>
              <w:t>N</w:t>
            </w:r>
          </w:p>
        </w:tc>
      </w:tr>
      <w:tr w:rsidR="00000000" w14:paraId="6A63B862" w14:textId="77777777">
        <w:trPr>
          <w:trHeight w:val="2711"/>
        </w:trPr>
        <w:tc>
          <w:tcPr>
            <w:tcW w:w="1875" w:type="dxa"/>
            <w:shd w:val="clear" w:color="auto" w:fill="auto"/>
            <w:vAlign w:val="center"/>
          </w:tcPr>
          <w:p w14:paraId="1D11EC45" w14:textId="77777777" w:rsidR="00000000" w:rsidRDefault="00000000">
            <w:pPr>
              <w:pStyle w:val="TableContents"/>
            </w:pPr>
            <w:r>
              <w:rPr>
                <w:rFonts w:ascii="Calibri" w:hAnsi="Calibri" w:cs="Calibri"/>
              </w:rPr>
              <w:t>Place of Sorrow</w:t>
            </w:r>
          </w:p>
        </w:tc>
        <w:tc>
          <w:tcPr>
            <w:tcW w:w="3120" w:type="dxa"/>
            <w:shd w:val="clear" w:color="auto" w:fill="auto"/>
            <w:vAlign w:val="center"/>
          </w:tcPr>
          <w:p w14:paraId="53A1CFD5" w14:textId="77777777" w:rsidR="00000000" w:rsidRDefault="00000000">
            <w:pPr>
              <w:pStyle w:val="TableContents"/>
            </w:pPr>
            <w:r>
              <w:rPr>
                <w:rFonts w:ascii="Calibri" w:hAnsi="Calibri" w:cs="Calibri"/>
              </w:rPr>
              <w:t>-x to Fighting tests vs. weird enemies.</w:t>
            </w:r>
            <w:r>
              <w:rPr>
                <w:rFonts w:ascii="Calibri" w:hAnsi="Calibri" w:cs="Calibri"/>
              </w:rPr>
              <w:br/>
              <w:t>X starts at 1 and increases by 1 at the end of each scene in which the terrible events tied to this place are mentioned. Discard when you fight the foe that gave you this card and meet or beat its Difficulty during a combat.</w:t>
            </w:r>
          </w:p>
        </w:tc>
        <w:tc>
          <w:tcPr>
            <w:tcW w:w="1803" w:type="dxa"/>
            <w:shd w:val="clear" w:color="auto" w:fill="auto"/>
            <w:vAlign w:val="center"/>
          </w:tcPr>
          <w:p w14:paraId="01AF0423" w14:textId="77777777" w:rsidR="00000000" w:rsidRDefault="00000000">
            <w:pPr>
              <w:pStyle w:val="TableContents"/>
            </w:pPr>
            <w:r>
              <w:rPr>
                <w:rFonts w:ascii="Calibri" w:hAnsi="Calibri" w:cs="Calibri"/>
              </w:rPr>
              <w:t>Residual Grief</w:t>
            </w:r>
          </w:p>
        </w:tc>
        <w:tc>
          <w:tcPr>
            <w:tcW w:w="1453" w:type="dxa"/>
            <w:shd w:val="clear" w:color="auto" w:fill="auto"/>
            <w:vAlign w:val="center"/>
          </w:tcPr>
          <w:p w14:paraId="323E5974" w14:textId="77777777" w:rsidR="00000000" w:rsidRDefault="00000000">
            <w:pPr>
              <w:pStyle w:val="TableContents"/>
            </w:pPr>
            <w:r>
              <w:rPr>
                <w:rFonts w:ascii="Calibri" w:hAnsi="Calibri" w:cs="Calibri"/>
              </w:rPr>
              <w:t>Minor</w:t>
            </w:r>
          </w:p>
        </w:tc>
        <w:tc>
          <w:tcPr>
            <w:tcW w:w="642" w:type="dxa"/>
            <w:shd w:val="clear" w:color="auto" w:fill="auto"/>
            <w:vAlign w:val="center"/>
          </w:tcPr>
          <w:p w14:paraId="1CFA8D76" w14:textId="77777777" w:rsidR="00000000" w:rsidRDefault="00000000">
            <w:pPr>
              <w:pStyle w:val="TableContents"/>
            </w:pPr>
            <w:r>
              <w:rPr>
                <w:rFonts w:ascii="Calibri" w:hAnsi="Calibri" w:cs="Calibri"/>
              </w:rPr>
              <w:t>N</w:t>
            </w:r>
          </w:p>
        </w:tc>
        <w:tc>
          <w:tcPr>
            <w:tcW w:w="1082" w:type="dxa"/>
            <w:shd w:val="clear" w:color="auto" w:fill="auto"/>
            <w:vAlign w:val="center"/>
          </w:tcPr>
          <w:p w14:paraId="5311BBF0" w14:textId="77777777" w:rsidR="00000000" w:rsidRDefault="00000000">
            <w:pPr>
              <w:pStyle w:val="TableContents"/>
            </w:pPr>
            <w:r>
              <w:rPr>
                <w:rFonts w:ascii="Calibri" w:hAnsi="Calibri" w:cs="Calibri"/>
              </w:rPr>
              <w:t>N</w:t>
            </w:r>
          </w:p>
        </w:tc>
      </w:tr>
      <w:tr w:rsidR="00000000" w14:paraId="1D3AD13B" w14:textId="77777777">
        <w:trPr>
          <w:trHeight w:val="1766"/>
        </w:trPr>
        <w:tc>
          <w:tcPr>
            <w:tcW w:w="1875" w:type="dxa"/>
            <w:shd w:val="clear" w:color="auto" w:fill="auto"/>
            <w:vAlign w:val="center"/>
          </w:tcPr>
          <w:p w14:paraId="0EA56B69" w14:textId="77777777" w:rsidR="00000000" w:rsidRDefault="00000000">
            <w:pPr>
              <w:pStyle w:val="TableContents"/>
            </w:pPr>
            <w:r>
              <w:rPr>
                <w:rFonts w:ascii="Calibri" w:hAnsi="Calibri" w:cs="Calibri"/>
              </w:rPr>
              <w:t>Residual Grief</w:t>
            </w:r>
          </w:p>
        </w:tc>
        <w:tc>
          <w:tcPr>
            <w:tcW w:w="3120" w:type="dxa"/>
            <w:shd w:val="clear" w:color="auto" w:fill="auto"/>
            <w:vAlign w:val="center"/>
          </w:tcPr>
          <w:p w14:paraId="7B164C85" w14:textId="77777777" w:rsidR="00000000" w:rsidRDefault="00000000">
            <w:pPr>
              <w:pStyle w:val="TableContents"/>
            </w:pPr>
            <w:r>
              <w:rPr>
                <w:rFonts w:ascii="Calibri" w:hAnsi="Calibri" w:cs="Calibri"/>
              </w:rPr>
              <w:t>-1 to Fighting tests. Discard when you fight the foe that gave you this Shock and meet or beat its Difficulty during a combat. At the beginning of an episode, spend a Push and roll a die. Even: discard.</w:t>
            </w:r>
          </w:p>
        </w:tc>
        <w:tc>
          <w:tcPr>
            <w:tcW w:w="1803" w:type="dxa"/>
            <w:shd w:val="clear" w:color="auto" w:fill="auto"/>
            <w:vAlign w:val="center"/>
          </w:tcPr>
          <w:p w14:paraId="21827F0F" w14:textId="77777777" w:rsidR="00000000" w:rsidRDefault="00000000">
            <w:pPr>
              <w:pStyle w:val="TableContents"/>
            </w:pPr>
            <w:r>
              <w:rPr>
                <w:rFonts w:ascii="Calibri" w:hAnsi="Calibri" w:cs="Calibri"/>
              </w:rPr>
              <w:t>Place of Sorrow</w:t>
            </w:r>
          </w:p>
        </w:tc>
        <w:tc>
          <w:tcPr>
            <w:tcW w:w="1453" w:type="dxa"/>
            <w:shd w:val="clear" w:color="auto" w:fill="auto"/>
            <w:vAlign w:val="center"/>
          </w:tcPr>
          <w:p w14:paraId="265115ED" w14:textId="77777777" w:rsidR="00000000" w:rsidRDefault="00000000">
            <w:pPr>
              <w:pStyle w:val="TableContents"/>
            </w:pPr>
            <w:r>
              <w:rPr>
                <w:rFonts w:ascii="Calibri" w:hAnsi="Calibri" w:cs="Calibri"/>
              </w:rPr>
              <w:t>Major</w:t>
            </w:r>
          </w:p>
        </w:tc>
        <w:tc>
          <w:tcPr>
            <w:tcW w:w="642" w:type="dxa"/>
            <w:shd w:val="clear" w:color="auto" w:fill="auto"/>
            <w:vAlign w:val="center"/>
          </w:tcPr>
          <w:p w14:paraId="0FC2F6C6" w14:textId="77777777" w:rsidR="00000000" w:rsidRDefault="00000000">
            <w:pPr>
              <w:pStyle w:val="TableContents"/>
            </w:pPr>
            <w:r>
              <w:rPr>
                <w:rFonts w:ascii="Calibri" w:hAnsi="Calibri" w:cs="Calibri"/>
              </w:rPr>
              <w:t>Y</w:t>
            </w:r>
          </w:p>
        </w:tc>
        <w:tc>
          <w:tcPr>
            <w:tcW w:w="1082" w:type="dxa"/>
            <w:shd w:val="clear" w:color="auto" w:fill="auto"/>
            <w:vAlign w:val="center"/>
          </w:tcPr>
          <w:p w14:paraId="4581BCF5" w14:textId="77777777" w:rsidR="00000000" w:rsidRDefault="00000000">
            <w:pPr>
              <w:pStyle w:val="TableContents"/>
            </w:pPr>
            <w:r>
              <w:rPr>
                <w:rFonts w:ascii="Calibri" w:hAnsi="Calibri" w:cs="Calibri"/>
              </w:rPr>
              <w:t>N</w:t>
            </w:r>
          </w:p>
        </w:tc>
      </w:tr>
    </w:tbl>
    <w:p w14:paraId="7479902F" w14:textId="77777777" w:rsidR="00000000" w:rsidRDefault="00000000"/>
    <w:p w14:paraId="769D4D69" w14:textId="77777777" w:rsidR="00000000" w:rsidRDefault="00000000">
      <w:pPr>
        <w:pStyle w:val="BodyText"/>
      </w:pPr>
    </w:p>
    <w:p w14:paraId="0BAFBC8B" w14:textId="77777777" w:rsidR="00000000" w:rsidRDefault="00000000">
      <w:pPr>
        <w:pStyle w:val="Title"/>
        <w:pageBreakBefore/>
      </w:pPr>
      <w:r>
        <w:lastRenderedPageBreak/>
        <w:t>GUMSHOE One-2-One</w:t>
      </w:r>
    </w:p>
    <w:p w14:paraId="6FE0DCA9" w14:textId="77777777" w:rsidR="00000000" w:rsidRDefault="00000000">
      <w:r>
        <w:t>This section contains rules text for using GUMSHOE One-2-One, the engine for investigative roleplaying with one player and one GM.</w:t>
      </w:r>
    </w:p>
    <w:p w14:paraId="207E3A21" w14:textId="77777777" w:rsidR="00000000" w:rsidRDefault="00000000">
      <w:pPr>
        <w:pStyle w:val="Heading1"/>
      </w:pPr>
      <w:r>
        <w:t>Rules Quick Reference</w:t>
      </w:r>
    </w:p>
    <w:p w14:paraId="2588CBD9" w14:textId="77777777" w:rsidR="00000000" w:rsidRDefault="00000000">
      <w:r>
        <w:t>This summary quickly presents the game’s essential rules concepts, which we’ll go on to explain in greater depth.</w:t>
      </w:r>
    </w:p>
    <w:p w14:paraId="0C00FEBB" w14:textId="77777777" w:rsidR="00000000" w:rsidRDefault="00000000">
      <w:r>
        <w:t>Your character attempts actions in the storyline by using abilities.</w:t>
      </w:r>
    </w:p>
    <w:p w14:paraId="1D38F692" w14:textId="77777777" w:rsidR="00000000" w:rsidRDefault="00000000">
      <w:r>
        <w:t>Abilities come in two main types: Investigative and General.</w:t>
      </w:r>
    </w:p>
    <w:p w14:paraId="2D580014" w14:textId="77777777" w:rsidR="00000000" w:rsidRDefault="00000000">
      <w:r>
        <w:rPr>
          <w:rStyle w:val="Strong0"/>
        </w:rPr>
        <w:t>Investigative Abilities</w:t>
      </w:r>
      <w:r>
        <w:t xml:space="preserve"> allow you to gather information. The animating principle behind </w:t>
      </w:r>
      <w:r>
        <w:rPr>
          <w:i/>
        </w:rPr>
        <w:t>GUMSHOE</w:t>
      </w:r>
      <w:r>
        <w:t xml:space="preserve"> states that </w:t>
      </w:r>
      <w:r>
        <w:rPr>
          <w:i/>
          <w:iCs/>
        </w:rPr>
        <w:t>failing to get key information is never interesting</w:t>
      </w:r>
      <w:r>
        <w:t xml:space="preserve">. If you have the right ability and you look in the right place for clues you need to solve the mystery, you will always find the information you seek. If you lack the relevant ability, your character can talk to a friendly </w:t>
      </w:r>
      <w:r>
        <w:rPr>
          <w:rStyle w:val="Strong0"/>
        </w:rPr>
        <w:t>Source</w:t>
      </w:r>
      <w:r>
        <w:t>, who will also provide guidance and assurance as needed.</w:t>
      </w:r>
    </w:p>
    <w:p w14:paraId="2407CC38" w14:textId="77777777" w:rsidR="00000000" w:rsidRDefault="00000000">
      <w:r>
        <w:t>A piece of information need not be critical to the case for you to gain it without chance of failure and at no cost. Much of mystery-solving lies in sorting the important from the tangential. If only the crucial clues came for free, it would give the game away.</w:t>
      </w:r>
    </w:p>
    <w:p w14:paraId="5A3248B9" w14:textId="77777777" w:rsidR="00000000" w:rsidRDefault="00000000">
      <w:r>
        <w:t xml:space="preserve">In some situations, you can spend a resource called a </w:t>
      </w:r>
      <w:r>
        <w:rPr>
          <w:rStyle w:val="Strong0"/>
        </w:rPr>
        <w:t>Push</w:t>
      </w:r>
      <w:r>
        <w:t xml:space="preserve"> to gain an additional benefit. This might be information you don’t absolutely need to solve the case; more often it consists of advantages that clear the character’s path through the story, such as favors from witnesses, knowledge that keeps the character safe, or prior relationships to central figures.</w:t>
      </w:r>
    </w:p>
    <w:p w14:paraId="561CCCE1" w14:textId="77777777" w:rsidR="00000000" w:rsidRDefault="00000000">
      <w:r>
        <w:t>You start the game with 4 Pushes, and can gain others during play.</w:t>
      </w:r>
    </w:p>
    <w:p w14:paraId="29ECAE41" w14:textId="77777777" w:rsidR="00000000" w:rsidRDefault="00000000">
      <w:r>
        <w:rPr>
          <w:rStyle w:val="Strong0"/>
        </w:rPr>
        <w:t>General Abilities</w:t>
      </w:r>
      <w:r>
        <w:t xml:space="preserve"> determine whether you succeed or fail when trying to take actions other than gathering information, usually in an event called a test. The most important kind of test is the </w:t>
      </w:r>
      <w:r>
        <w:rPr>
          <w:rStyle w:val="Strong0"/>
        </w:rPr>
        <w:t>Challenge.</w:t>
      </w:r>
    </w:p>
    <w:p w14:paraId="77E5B745" w14:textId="77777777" w:rsidR="00000000" w:rsidRDefault="00000000">
      <w:r>
        <w:t>You have either 1 or 2 dice in each General Ability your character possesses.</w:t>
      </w:r>
    </w:p>
    <w:p w14:paraId="42B4D318" w14:textId="77777777" w:rsidR="00000000" w:rsidRDefault="00000000">
      <w:r>
        <w:t>The game uses standard six-sided dice, which roleplayers sometimes refer to as D6s.</w:t>
      </w:r>
    </w:p>
    <w:p w14:paraId="2E131178" w14:textId="77777777" w:rsidR="00000000" w:rsidRDefault="00000000">
      <w:r>
        <w:t>Whenever it might be as interesting for you to fail as it would be to succeed — say, fighting a thug, running away from a creature, or trying to repair your car before you die in the desert — you roll your die or dice.</w:t>
      </w:r>
    </w:p>
    <w:p w14:paraId="2C91E297" w14:textId="77777777" w:rsidR="00000000" w:rsidRDefault="00000000">
      <w:r>
        <w:t>When rolling multiple dice, roll one at a time: you may succeed without having to roll all of them.</w:t>
      </w:r>
    </w:p>
    <w:p w14:paraId="73AE84F5" w14:textId="77777777" w:rsidR="00000000" w:rsidRDefault="00000000">
      <w:r>
        <w:t xml:space="preserve">At the end of the Challenge, your die roll total may match or exceed that of an </w:t>
      </w:r>
      <w:r>
        <w:rPr>
          <w:rStyle w:val="Strong0"/>
        </w:rPr>
        <w:t>Advance</w:t>
      </w:r>
      <w:r>
        <w:t xml:space="preserve"> (the best result), or a </w:t>
      </w:r>
      <w:r>
        <w:rPr>
          <w:rStyle w:val="Strong0"/>
        </w:rPr>
        <w:t>Hold</w:t>
      </w:r>
      <w:r>
        <w:t xml:space="preserve"> (an okay or middling result). If not, your Outcome is a </w:t>
      </w:r>
      <w:r>
        <w:rPr>
          <w:rStyle w:val="Strong"/>
        </w:rPr>
        <w:t>Setback</w:t>
      </w:r>
      <w:r>
        <w:t>, which means that something bad happens.</w:t>
      </w:r>
    </w:p>
    <w:p w14:paraId="092F9D7F" w14:textId="77777777" w:rsidR="00000000" w:rsidRDefault="00000000">
      <w:r>
        <w:t xml:space="preserve">On an Advance you will probably gain an </w:t>
      </w:r>
      <w:r>
        <w:rPr>
          <w:rStyle w:val="Strong0"/>
        </w:rPr>
        <w:t xml:space="preserve">Edge, </w:t>
      </w:r>
      <w:r>
        <w:t xml:space="preserve">an advantage you can use later in the scenario. As a reminder, you gain an Edge card. The card’s text will tell you how it works. Often, you must discard the card to gain the advantage. If you reached the Advance threshold without rolling all </w:t>
      </w:r>
      <w:r>
        <w:lastRenderedPageBreak/>
        <w:t xml:space="preserve">of the dice you were entitled to, you </w:t>
      </w:r>
      <w:r>
        <w:rPr>
          <w:rStyle w:val="SuperStrongEmphasis"/>
        </w:rPr>
        <w:t>also</w:t>
      </w:r>
      <w:r>
        <w:t xml:space="preserve"> gain a Push.</w:t>
      </w:r>
    </w:p>
    <w:p w14:paraId="02B9D999" w14:textId="77777777" w:rsidR="00000000" w:rsidRDefault="00000000">
      <w:r>
        <w:t xml:space="preserve">On a Setback, you often gain a </w:t>
      </w:r>
      <w:r>
        <w:rPr>
          <w:rStyle w:val="Strong0"/>
        </w:rPr>
        <w:t>Problem</w:t>
      </w:r>
      <w:r>
        <w:t xml:space="preserve">, representing a dilemma that might cause trouble for you later. Again, you receive a card to remember it by — a Problem card. Certain cards might lead to a terrible end for your detective should you fail to get rid of, or </w:t>
      </w:r>
      <w:r>
        <w:rPr>
          <w:rStyle w:val="Strong0"/>
        </w:rPr>
        <w:t>Counter</w:t>
      </w:r>
      <w:r>
        <w:t>, them before the scenario concludes.</w:t>
      </w:r>
    </w:p>
    <w:p w14:paraId="2EDD687F" w14:textId="77777777" w:rsidR="00000000" w:rsidRDefault="00000000">
      <w:r>
        <w:t>Most Challenges allow you to voluntarily take on an Extra Problem, in exchange for rolling one more die.</w:t>
      </w:r>
    </w:p>
    <w:p w14:paraId="7EFEA687" w14:textId="77777777" w:rsidR="00000000" w:rsidRDefault="00000000">
      <w:r>
        <w:t xml:space="preserve">Every so often you'll make a simple roll, called a </w:t>
      </w:r>
      <w:r>
        <w:rPr>
          <w:rStyle w:val="Strong0"/>
        </w:rPr>
        <w:t>Quick Test</w:t>
      </w:r>
      <w:r>
        <w:t>, to see if you succeed or fail, without the possibility of Advances, Edges, Setbacks, or Problems.</w:t>
      </w:r>
    </w:p>
    <w:p w14:paraId="0A478A73" w14:textId="77777777" w:rsidR="00000000" w:rsidRDefault="00000000">
      <w:r>
        <w:t xml:space="preserve">The rest is detail. You don’t have to learn any special rules for combat or mental distress, as you would in standard </w:t>
      </w:r>
      <w:r>
        <w:rPr>
          <w:i/>
        </w:rPr>
        <w:t>GUMSHOE</w:t>
      </w:r>
      <w:r>
        <w:t xml:space="preserve"> and most other roleplaying games. The Challenge system, with its descriptions of outcomes, and its resulting Edges and Problems, handles it all.</w:t>
      </w:r>
    </w:p>
    <w:p w14:paraId="75970590" w14:textId="77777777" w:rsidR="00000000" w:rsidRDefault="00000000">
      <w:pPr>
        <w:pStyle w:val="Heading1"/>
      </w:pPr>
      <w:r>
        <w:t>Pushes</w:t>
      </w:r>
    </w:p>
    <w:p w14:paraId="3DBD5076" w14:textId="77777777" w:rsidR="00000000" w:rsidRDefault="00000000">
      <w:pPr>
        <w:tabs>
          <w:tab w:val="left" w:pos="720"/>
        </w:tabs>
      </w:pPr>
      <w:r>
        <w:t>The character starts each scenario with four Pushes.</w:t>
      </w:r>
    </w:p>
    <w:p w14:paraId="22C48F1E" w14:textId="77777777" w:rsidR="00000000" w:rsidRDefault="00000000">
      <w:pPr>
        <w:tabs>
          <w:tab w:val="left" w:pos="720"/>
        </w:tabs>
      </w:pPr>
      <w:r>
        <w:t>In certain situations, the player may spend a Push to use an Investigative Ability to gain something above and beyond information.</w:t>
      </w:r>
    </w:p>
    <w:p w14:paraId="69B339FA" w14:textId="77777777" w:rsidR="00000000" w:rsidRDefault="00000000">
      <w:r>
        <w:t>For example, you might:</w:t>
      </w:r>
    </w:p>
    <w:p w14:paraId="1BC421FC" w14:textId="77777777" w:rsidR="00000000" w:rsidRDefault="00000000">
      <w:pPr>
        <w:numPr>
          <w:ilvl w:val="0"/>
          <w:numId w:val="95"/>
        </w:numPr>
      </w:pPr>
      <w:r>
        <w:t>spend a Push on Assess Honesty to guess the motivation behind a character’s deception</w:t>
      </w:r>
    </w:p>
    <w:p w14:paraId="4E58852E" w14:textId="77777777" w:rsidR="00000000" w:rsidRDefault="00000000">
      <w:pPr>
        <w:numPr>
          <w:ilvl w:val="0"/>
          <w:numId w:val="95"/>
        </w:numPr>
      </w:pPr>
      <w:r>
        <w:t>spend a Push on Intimidation to convince a barfly not to tell Vinnie the Horse that you’re looking into his alibi</w:t>
      </w:r>
    </w:p>
    <w:p w14:paraId="34FA1E3D" w14:textId="77777777" w:rsidR="00000000" w:rsidRDefault="00000000">
      <w:pPr>
        <w:numPr>
          <w:ilvl w:val="0"/>
          <w:numId w:val="95"/>
        </w:numPr>
      </w:pPr>
      <w:r>
        <w:t>spend a Push on Law to get sprung from jail on that bogus trespassing rap</w:t>
      </w:r>
    </w:p>
    <w:p w14:paraId="7A66CC8B" w14:textId="77777777" w:rsidR="00000000" w:rsidRDefault="00000000">
      <w:pPr>
        <w:numPr>
          <w:ilvl w:val="0"/>
          <w:numId w:val="95"/>
        </w:numPr>
        <w:tabs>
          <w:tab w:val="left" w:pos="720"/>
        </w:tabs>
      </w:pPr>
      <w:r>
        <w:t>spend a Push on Chemistry to formulate an antidote to the sleeping potion you have been dosed with, using only the contents of an ordinary medicine cabinet</w:t>
      </w:r>
    </w:p>
    <w:p w14:paraId="54C1EE26" w14:textId="77777777" w:rsidR="00000000" w:rsidRDefault="00000000">
      <w:pPr>
        <w:tabs>
          <w:tab w:val="left" w:pos="720"/>
        </w:tabs>
      </w:pPr>
      <w:r>
        <w:t>Sometimes scenario text refers to Pushes by Investigative Ability category, saying, for example, “Langston gets past the security guard with an Interpersonal Push.” This means that the player can use any Interpersonal ability that applies to the situation, spending a Push on it to gain the specified benefit.</w:t>
      </w:r>
    </w:p>
    <w:p w14:paraId="2EDA192C" w14:textId="77777777" w:rsidR="00000000" w:rsidRDefault="00000000">
      <w:pPr>
        <w:pStyle w:val="Heading1"/>
      </w:pPr>
      <w:r>
        <w:t>Character Cards</w:t>
      </w:r>
    </w:p>
    <w:p w14:paraId="00048002" w14:textId="77777777" w:rsidR="00000000" w:rsidRDefault="00000000">
      <w:r>
        <w:t xml:space="preserve">All of the information you need about your character appears in the compact space of a single Character card, like this one. </w:t>
      </w:r>
    </w:p>
    <w:p w14:paraId="47AF8A18" w14:textId="77777777" w:rsidR="00000000" w:rsidRDefault="00000000"/>
    <w:p w14:paraId="34518B7E" w14:textId="77777777" w:rsidR="00000000" w:rsidRDefault="00000000">
      <w:r>
        <w:rPr>
          <w:color w:val="800000"/>
          <w:highlight w:val="yellow"/>
        </w:rPr>
        <w:t>[[BEGIN CHARACTER CARD FORMAT]]</w:t>
      </w:r>
    </w:p>
    <w:p w14:paraId="37614122" w14:textId="77777777" w:rsidR="00000000" w:rsidRDefault="00000000">
      <w:r>
        <w:t>[[I-ICON = Interpersonal Icon; A-ICON = Academic, T-ICON = Technical]]</w:t>
      </w:r>
    </w:p>
    <w:p w14:paraId="290C7F75" w14:textId="77777777" w:rsidR="00000000" w:rsidRDefault="00000000">
      <w:pPr>
        <w:pStyle w:val="SidebarHead"/>
      </w:pPr>
      <w:r>
        <w:rPr>
          <w:rStyle w:val="eop"/>
        </w:rPr>
        <w:t>Lauren Ipsum</w:t>
      </w:r>
    </w:p>
    <w:p w14:paraId="5F8277A1" w14:textId="77777777" w:rsidR="00000000" w:rsidRDefault="00000000">
      <w:r>
        <w:rPr>
          <w:rStyle w:val="normaltextrun"/>
          <w:b/>
          <w:bCs/>
        </w:rPr>
        <w:t>Hard-Nosed Reporter</w:t>
      </w:r>
    </w:p>
    <w:p w14:paraId="2B344A4F" w14:textId="77777777" w:rsidR="00000000" w:rsidRDefault="00000000">
      <w:r>
        <w:rPr>
          <w:rStyle w:val="normaltextrun"/>
          <w:b/>
          <w:bCs/>
        </w:rPr>
        <w:t>Investigative Abilities</w:t>
      </w:r>
      <w:r>
        <w:rPr>
          <w:rStyle w:val="normaltextrun"/>
        </w:rPr>
        <w:t xml:space="preserve">: Accounting </w:t>
      </w:r>
      <w:r>
        <w:rPr>
          <w:rStyle w:val="normaltextrun"/>
          <w:color w:val="003333"/>
          <w:highlight w:val="yellow"/>
        </w:rPr>
        <w:t>[[A ICON]]</w:t>
      </w:r>
      <w:r>
        <w:rPr>
          <w:rStyle w:val="normaltextrun"/>
        </w:rPr>
        <w:t xml:space="preserve"> Assess Honesty </w:t>
      </w:r>
      <w:r>
        <w:rPr>
          <w:rStyle w:val="normaltextrun"/>
          <w:color w:val="003333"/>
          <w:highlight w:val="yellow"/>
        </w:rPr>
        <w:t>[[I ICON]]</w:t>
      </w:r>
      <w:r>
        <w:rPr>
          <w:rStyle w:val="normaltextrun"/>
        </w:rPr>
        <w:t xml:space="preserve">, Bureaucracy </w:t>
      </w:r>
      <w:r>
        <w:rPr>
          <w:rStyle w:val="normaltextrun"/>
          <w:color w:val="003333"/>
          <w:highlight w:val="yellow"/>
        </w:rPr>
        <w:t xml:space="preserve">[[I </w:t>
      </w:r>
      <w:r>
        <w:rPr>
          <w:rStyle w:val="normaltextrun"/>
          <w:color w:val="003333"/>
          <w:highlight w:val="yellow"/>
        </w:rPr>
        <w:lastRenderedPageBreak/>
        <w:t>ICON]]</w:t>
      </w:r>
      <w:r>
        <w:rPr>
          <w:rStyle w:val="normaltextrun"/>
        </w:rPr>
        <w:t xml:space="preserve">, Bargain </w:t>
      </w:r>
      <w:r>
        <w:rPr>
          <w:rStyle w:val="normaltextrun"/>
          <w:color w:val="003333"/>
          <w:highlight w:val="yellow"/>
        </w:rPr>
        <w:t>[[I ICON]]</w:t>
      </w:r>
      <w:r>
        <w:rPr>
          <w:rStyle w:val="normaltextrun"/>
        </w:rPr>
        <w:t xml:space="preserve">, Cryptography </w:t>
      </w:r>
      <w:r>
        <w:rPr>
          <w:rStyle w:val="normaltextrun"/>
          <w:color w:val="003333"/>
          <w:highlight w:val="yellow"/>
        </w:rPr>
        <w:t>[[A ICON]]</w:t>
      </w:r>
      <w:r>
        <w:rPr>
          <w:rStyle w:val="normaltextrun"/>
        </w:rPr>
        <w:t xml:space="preserve">, Evidence Collection </w:t>
      </w:r>
      <w:r>
        <w:rPr>
          <w:rStyle w:val="normaltextrun"/>
          <w:color w:val="003333"/>
          <w:highlight w:val="yellow"/>
        </w:rPr>
        <w:t>[[T ICON]]</w:t>
      </w:r>
      <w:r>
        <w:rPr>
          <w:rStyle w:val="normaltextrun"/>
        </w:rPr>
        <w:t xml:space="preserve">, Flattery </w:t>
      </w:r>
      <w:r>
        <w:rPr>
          <w:rStyle w:val="normaltextrun"/>
          <w:color w:val="003333"/>
          <w:highlight w:val="yellow"/>
        </w:rPr>
        <w:t>[[I ICON]]</w:t>
      </w:r>
      <w:r>
        <w:rPr>
          <w:rStyle w:val="normaltextrun"/>
        </w:rPr>
        <w:t xml:space="preserve">, History </w:t>
      </w:r>
      <w:r>
        <w:rPr>
          <w:rStyle w:val="normaltextrun"/>
          <w:color w:val="003333"/>
          <w:highlight w:val="yellow"/>
        </w:rPr>
        <w:t>[[A ICON]]</w:t>
      </w:r>
      <w:r>
        <w:rPr>
          <w:rStyle w:val="normaltextrun"/>
        </w:rPr>
        <w:t xml:space="preserve">, Inspiration </w:t>
      </w:r>
      <w:r>
        <w:rPr>
          <w:rStyle w:val="normaltextrun"/>
          <w:color w:val="003333"/>
          <w:highlight w:val="yellow"/>
        </w:rPr>
        <w:t>[[I ICON]]</w:t>
      </w:r>
      <w:r>
        <w:rPr>
          <w:rStyle w:val="normaltextrun"/>
        </w:rPr>
        <w:t xml:space="preserve">, Locksmith </w:t>
      </w:r>
      <w:r>
        <w:rPr>
          <w:rStyle w:val="normaltextrun"/>
          <w:color w:val="003333"/>
          <w:highlight w:val="yellow"/>
        </w:rPr>
        <w:t>[[T ICON]]</w:t>
      </w:r>
      <w:r>
        <w:rPr>
          <w:rStyle w:val="normaltextrun"/>
        </w:rPr>
        <w:t xml:space="preserve">, Oral History </w:t>
      </w:r>
      <w:r>
        <w:rPr>
          <w:rStyle w:val="normaltextrun"/>
          <w:color w:val="003333"/>
          <w:highlight w:val="yellow"/>
        </w:rPr>
        <w:t>[[I ICON]]</w:t>
      </w:r>
      <w:r>
        <w:rPr>
          <w:rStyle w:val="normaltextrun"/>
        </w:rPr>
        <w:t xml:space="preserve">, Photography </w:t>
      </w:r>
      <w:r>
        <w:rPr>
          <w:rStyle w:val="normaltextrun"/>
          <w:color w:val="003333"/>
          <w:highlight w:val="yellow"/>
        </w:rPr>
        <w:t>[[T ICON]]</w:t>
      </w:r>
      <w:r>
        <w:rPr>
          <w:rStyle w:val="normaltextrun"/>
        </w:rPr>
        <w:t xml:space="preserve">, Reassurance </w:t>
      </w:r>
      <w:r>
        <w:rPr>
          <w:rStyle w:val="normaltextrun"/>
          <w:color w:val="003333"/>
          <w:highlight w:val="yellow"/>
        </w:rPr>
        <w:t>[[I ICON]]</w:t>
      </w:r>
      <w:r>
        <w:rPr>
          <w:rStyle w:val="normaltextrun"/>
        </w:rPr>
        <w:t xml:space="preserve">, Research </w:t>
      </w:r>
      <w:r>
        <w:rPr>
          <w:rStyle w:val="normaltextrun"/>
          <w:color w:val="003333"/>
          <w:highlight w:val="yellow"/>
        </w:rPr>
        <w:t>[[A ICON]]</w:t>
      </w:r>
      <w:r>
        <w:rPr>
          <w:rStyle w:val="normaltextrun"/>
        </w:rPr>
        <w:t xml:space="preserve">, Streetwise </w:t>
      </w:r>
      <w:r>
        <w:rPr>
          <w:rStyle w:val="normaltextrun"/>
          <w:color w:val="003333"/>
          <w:highlight w:val="yellow"/>
        </w:rPr>
        <w:t>[[I ICON]]</w:t>
      </w:r>
    </w:p>
    <w:p w14:paraId="101384FB" w14:textId="77777777" w:rsidR="00000000" w:rsidRDefault="00000000">
      <w:r>
        <w:rPr>
          <w:rStyle w:val="normaltextrun"/>
          <w:color w:val="800000"/>
          <w:highlight w:val="yellow"/>
        </w:rPr>
        <w:t>[[AS WELL AS THE NUMBER, NOTATE THE BELOW WITH DICE: 1 = ONE DIE, 2 = A SET OF TWO DICE, 3= A SET OF THREE DICE]]</w:t>
      </w:r>
    </w:p>
    <w:p w14:paraId="57E14136" w14:textId="77777777" w:rsidR="00000000" w:rsidRDefault="00000000">
      <w:r>
        <w:rPr>
          <w:rStyle w:val="normaltextrun"/>
          <w:b/>
          <w:bCs/>
        </w:rPr>
        <w:t>General Abilities</w:t>
      </w:r>
      <w:r>
        <w:rPr>
          <w:rStyle w:val="normaltextrun"/>
        </w:rPr>
        <w:t>: Athletics 1, Cool 1, Disguise 1, Driving 1, Fighting 2, Filch 1, First Aid 1, Fleeing 2, Preparedness 1, Sense Trouble 2, Shadowing 1, Stability 2, Stealth 1</w:t>
      </w:r>
    </w:p>
    <w:p w14:paraId="778F9F03" w14:textId="77777777" w:rsidR="00000000" w:rsidRDefault="00000000">
      <w:r>
        <w:rPr>
          <w:rStyle w:val="eop"/>
          <w:color w:val="800000"/>
          <w:highlight w:val="yellow"/>
        </w:rPr>
        <w:t>[[[END CHARACTER CARD FORMAT]]]</w:t>
      </w:r>
    </w:p>
    <w:p w14:paraId="5BD43398" w14:textId="77777777" w:rsidR="00000000" w:rsidRDefault="00000000">
      <w:pPr>
        <w:pStyle w:val="Heading1"/>
      </w:pPr>
      <w:r>
        <w:t>Using Investigative Abilities</w:t>
      </w:r>
    </w:p>
    <w:p w14:paraId="76CC31A5" w14:textId="77777777" w:rsidR="00000000" w:rsidRDefault="00000000">
      <w:r>
        <w:t>Your character solves the mystery driving the scenario by moving from scene to scene gathering information. You, the player, solve the mystery by figuring out what the information means. As you piece together a narrative and sort relevant facts from evocative side detail, you work out who did what to whom, and why.</w:t>
      </w:r>
    </w:p>
    <w:p w14:paraId="12998892" w14:textId="77777777" w:rsidR="00000000" w:rsidRDefault="00000000">
      <w:r>
        <w:t>As you can see from Lauren’s character card, she has a number of Investigative Abilities, ranging from Accounting to Streetwise. Descriptions defining what each of these do appear later in this section.</w:t>
      </w:r>
    </w:p>
    <w:p w14:paraId="271905CF" w14:textId="77777777" w:rsidR="00000000" w:rsidRDefault="00000000">
      <w:r>
        <w:t>When a scene starts, the GM describes what your character can sense about it right off the bat. What does the place look like? What mood does it conjure? What objects or furnishings does it contain, and what do they tell you? Who, if anyone, is present, and what do they do or say in response to your arrival?</w:t>
      </w:r>
    </w:p>
    <w:p w14:paraId="06009598" w14:textId="77777777" w:rsidR="00000000" w:rsidRDefault="00000000">
      <w:r>
        <w:t>You then respond by posing questions. You might ask these directly to the GM, or, through in-character dialogue, to the supporting characters present at the scene. In the second case, the GM acts out the roles of these characters, improvising dialogue and describing their actions.</w:t>
      </w:r>
    </w:p>
    <w:p w14:paraId="5F778EF5" w14:textId="77777777" w:rsidR="00000000" w:rsidRDefault="00000000">
      <w:r>
        <w:t>Some facts appear in plain sight, right in front of you. The GM mentions these straight out when painting the scene. “There’s a bloodstain on the carpet and everything in the apartment lies in disarray, as if someone — or more than one someone — were looking for something.”</w:t>
      </w:r>
    </w:p>
    <w:p w14:paraId="08B42353" w14:textId="77777777" w:rsidR="00000000" w:rsidRDefault="00000000">
      <w:r>
        <w:t>In key instances, though, you'll have to ask about the scene in a particular way to get the clues you need. Describe how you’re gathering information and what Investigative Abilities, if any, you’re using to get it. When you just say what you’re doing without specifying an ability, the GM may immediately see what ability you’re using without having to ask.</w:t>
      </w:r>
    </w:p>
    <w:p w14:paraId="01BBE439" w14:textId="77777777" w:rsidR="00000000" w:rsidRDefault="00000000">
      <w:r>
        <w:t>When your character looks for information in the right place, and has a credible way to get it, you get the clue, simple as that.</w:t>
      </w:r>
    </w:p>
    <w:p w14:paraId="202F139C" w14:textId="77777777" w:rsidR="00000000" w:rsidRDefault="00000000">
      <w:r>
        <w:t xml:space="preserve">Some roleplayers might be used to games where they have to roll dice, scoring a successful result of some kind, to get information. </w:t>
      </w:r>
      <w:r>
        <w:rPr>
          <w:i/>
        </w:rPr>
        <w:t>GUMSHOE</w:t>
      </w:r>
      <w:r>
        <w:t xml:space="preserve"> works exactly like that, except without the roll, removing the chance of a failure that doesn’t advance the story.</w:t>
      </w:r>
    </w:p>
    <w:p w14:paraId="4910044A" w14:textId="77777777" w:rsidR="00000000" w:rsidRDefault="00000000">
      <w:r>
        <w:t xml:space="preserve">In order to obtain clues, you always have to describe your character interacting with the contents of the scene. You never just read the names of your abilities off your character card and wait for more description. Instead you have to talk to Waldron, or ask about the strange mold on the windowsill, or go talk to the Professor about that weird manuscript you found in the </w:t>
      </w:r>
      <w:r>
        <w:lastRenderedPageBreak/>
        <w:t>sideboard.</w:t>
      </w:r>
    </w:p>
    <w:p w14:paraId="068179B5" w14:textId="77777777" w:rsidR="00000000" w:rsidRDefault="00000000">
      <w:r>
        <w:t>Sometimes, you discover clues just by describing your character completing simple tasks. This happens when no special training or method is required. For example, if there are financial documents taped to the bottom of a desk, and you say, “I look under the desk,” the GM replies, “You find an envelope taped to the underside of the desk top.”</w:t>
      </w:r>
    </w:p>
    <w:p w14:paraId="3026BAAB" w14:textId="77777777" w:rsidR="00000000" w:rsidRDefault="00000000">
      <w:r>
        <w:t>For certain clues, ones that an expert character with specialized training would not miss, the GM gives you time to ask. Before the scene ends, the GM describes you noticing whatever the clue happens to be, even if you didn’t specifically ask. That gives you the opportunity to have the fun of discovering the clue, without painting your detective as incompetent or unaware.</w:t>
      </w:r>
    </w:p>
    <w:p w14:paraId="58D40883" w14:textId="77777777" w:rsidR="00000000" w:rsidRDefault="00000000">
      <w:r>
        <w:t xml:space="preserve">Usually, the best information comes from conversations — sometimes friendly, sometimes hostile — with other characters played by the GM. We call these supporting characters, or </w:t>
      </w:r>
      <w:r>
        <w:rPr>
          <w:rStyle w:val="Strong0"/>
        </w:rPr>
        <w:t>Game Moderator Characters</w:t>
      </w:r>
      <w:r>
        <w:t xml:space="preserve"> (GMCs for short). GMCs include your ongoing allies, brief contacts who play walk-on roles, and the major figures of the case at hand, from your client to suspects to the imminent victims of dread forces.</w:t>
      </w:r>
    </w:p>
    <w:p w14:paraId="595773FD" w14:textId="77777777" w:rsidR="00000000" w:rsidRDefault="00000000">
      <w:pPr>
        <w:pStyle w:val="SidebarHead"/>
      </w:pPr>
      <w:bookmarkStart w:id="241" w:name="InvestigativeAbilityList"/>
      <w:r>
        <w:t>Investigative Ability List</w:t>
      </w:r>
      <w:bookmarkEnd w:id="241"/>
    </w:p>
    <w:p w14:paraId="0B09880E" w14:textId="77777777" w:rsidR="00000000" w:rsidRDefault="00000000">
      <w:r>
        <w:rPr>
          <w:b/>
          <w:bCs/>
        </w:rPr>
        <w:t>Ability</w:t>
      </w:r>
      <w:r>
        <w:rPr>
          <w:b/>
          <w:bCs/>
        </w:rPr>
        <w:tab/>
      </w:r>
      <w:r>
        <w:rPr>
          <w:b/>
          <w:bCs/>
        </w:rPr>
        <w:tab/>
      </w:r>
      <w:r>
        <w:rPr>
          <w:b/>
          <w:bCs/>
        </w:rPr>
        <w:tab/>
        <w:t>Type</w:t>
      </w:r>
    </w:p>
    <w:p w14:paraId="07B53E15" w14:textId="77777777" w:rsidR="00000000" w:rsidRDefault="00000000">
      <w:r>
        <w:t>Accounting</w:t>
      </w:r>
      <w:r>
        <w:tab/>
      </w:r>
      <w:r>
        <w:tab/>
        <w:t xml:space="preserve">Academic </w:t>
      </w:r>
      <w:r>
        <w:rPr>
          <w:color w:val="003333"/>
          <w:highlight w:val="yellow"/>
        </w:rPr>
        <w:t>[[A ICON]]</w:t>
      </w:r>
    </w:p>
    <w:p w14:paraId="4F1B598F" w14:textId="77777777" w:rsidR="00000000" w:rsidRDefault="00000000">
      <w:r>
        <w:t>Anthropology</w:t>
      </w:r>
      <w:r>
        <w:tab/>
      </w:r>
      <w:r>
        <w:tab/>
        <w:t xml:space="preserve">Academic </w:t>
      </w:r>
      <w:r>
        <w:rPr>
          <w:color w:val="003333"/>
          <w:highlight w:val="yellow"/>
        </w:rPr>
        <w:t>[[A ICON]]</w:t>
      </w:r>
    </w:p>
    <w:p w14:paraId="6747AA0C" w14:textId="77777777" w:rsidR="00000000" w:rsidRDefault="00000000">
      <w:r>
        <w:t>Archaeology</w:t>
      </w:r>
      <w:r>
        <w:tab/>
      </w:r>
      <w:r>
        <w:tab/>
        <w:t xml:space="preserve">Academic </w:t>
      </w:r>
      <w:r>
        <w:rPr>
          <w:color w:val="003333"/>
          <w:highlight w:val="yellow"/>
        </w:rPr>
        <w:t>[[A ICON]]</w:t>
      </w:r>
    </w:p>
    <w:p w14:paraId="43538C2A" w14:textId="77777777" w:rsidR="00000000" w:rsidRDefault="00000000">
      <w:r>
        <w:t>Architecture</w:t>
      </w:r>
      <w:r>
        <w:tab/>
      </w:r>
      <w:r>
        <w:tab/>
        <w:t xml:space="preserve">Academic </w:t>
      </w:r>
      <w:r>
        <w:rPr>
          <w:color w:val="003333"/>
          <w:highlight w:val="yellow"/>
        </w:rPr>
        <w:t>[[A ICON]]</w:t>
      </w:r>
    </w:p>
    <w:p w14:paraId="7735001F" w14:textId="77777777" w:rsidR="00000000" w:rsidRDefault="00000000">
      <w:r>
        <w:t>Art History</w:t>
      </w:r>
      <w:r>
        <w:tab/>
      </w:r>
      <w:r>
        <w:tab/>
        <w:t xml:space="preserve">Academic </w:t>
      </w:r>
      <w:r>
        <w:rPr>
          <w:color w:val="003333"/>
          <w:highlight w:val="yellow"/>
        </w:rPr>
        <w:t>[[A ICON]]</w:t>
      </w:r>
    </w:p>
    <w:p w14:paraId="47528F6F" w14:textId="77777777" w:rsidR="00000000" w:rsidRDefault="00000000">
      <w:r>
        <w:t>Assess Honesty</w:t>
      </w:r>
      <w:r>
        <w:tab/>
      </w:r>
      <w:r>
        <w:rPr>
          <w:color w:val="003333"/>
          <w:highlight w:val="white"/>
        </w:rPr>
        <w:t xml:space="preserve">Interpersonal </w:t>
      </w:r>
      <w:r>
        <w:rPr>
          <w:color w:val="003333"/>
          <w:highlight w:val="yellow"/>
        </w:rPr>
        <w:t>[[I ICON]]</w:t>
      </w:r>
    </w:p>
    <w:p w14:paraId="45557E00" w14:textId="77777777" w:rsidR="00000000" w:rsidRDefault="00000000">
      <w:r>
        <w:t>Astronomy</w:t>
      </w:r>
      <w:r>
        <w:tab/>
      </w:r>
      <w:r>
        <w:tab/>
      </w:r>
      <w:r>
        <w:rPr>
          <w:highlight w:val="white"/>
        </w:rPr>
        <w:t>Technical</w:t>
      </w:r>
      <w:r>
        <w:rPr>
          <w:color w:val="800000"/>
          <w:highlight w:val="white"/>
        </w:rPr>
        <w:t xml:space="preserve"> </w:t>
      </w:r>
      <w:r>
        <w:rPr>
          <w:color w:val="003333"/>
          <w:highlight w:val="yellow"/>
        </w:rPr>
        <w:t>[[T ICON]]</w:t>
      </w:r>
    </w:p>
    <w:p w14:paraId="7BCF9652" w14:textId="77777777" w:rsidR="00000000" w:rsidRDefault="00000000">
      <w:r>
        <w:t>Bargain</w:t>
      </w:r>
      <w:r>
        <w:tab/>
      </w:r>
      <w:r>
        <w:tab/>
        <w:t>Interpersonal</w:t>
      </w:r>
      <w:r>
        <w:rPr>
          <w:color w:val="003333"/>
          <w:highlight w:val="yellow"/>
        </w:rPr>
        <w:t>[[I ICON]]</w:t>
      </w:r>
    </w:p>
    <w:p w14:paraId="65C6BD33" w14:textId="77777777" w:rsidR="00000000" w:rsidRDefault="00000000">
      <w:r>
        <w:t>Biology</w:t>
      </w:r>
      <w:r>
        <w:tab/>
      </w:r>
      <w:r>
        <w:tab/>
      </w:r>
      <w:r>
        <w:tab/>
        <w:t xml:space="preserve">Academic </w:t>
      </w:r>
      <w:r>
        <w:rPr>
          <w:color w:val="003333"/>
          <w:highlight w:val="yellow"/>
        </w:rPr>
        <w:t>[[A ICON]]</w:t>
      </w:r>
    </w:p>
    <w:p w14:paraId="14553FA5" w14:textId="77777777" w:rsidR="00000000" w:rsidRDefault="00000000">
      <w:r>
        <w:t>Bureaucracy</w:t>
      </w:r>
      <w:r>
        <w:tab/>
      </w:r>
      <w:r>
        <w:tab/>
        <w:t>Interpersonal</w:t>
      </w:r>
      <w:r>
        <w:rPr>
          <w:color w:val="003333"/>
          <w:highlight w:val="yellow"/>
        </w:rPr>
        <w:t>[[I ICON]]</w:t>
      </w:r>
    </w:p>
    <w:p w14:paraId="257768EC" w14:textId="77777777" w:rsidR="00000000" w:rsidRDefault="00000000">
      <w:r>
        <w:t>Chemistry</w:t>
      </w:r>
      <w:r>
        <w:tab/>
      </w:r>
      <w:r>
        <w:tab/>
        <w:t xml:space="preserve">Technical </w:t>
      </w:r>
      <w:r>
        <w:rPr>
          <w:color w:val="003333"/>
          <w:highlight w:val="yellow"/>
        </w:rPr>
        <w:t>[[T ICON]]</w:t>
      </w:r>
    </w:p>
    <w:p w14:paraId="7100E040" w14:textId="77777777" w:rsidR="00000000" w:rsidRDefault="00000000">
      <w:r>
        <w:t>Cop Talk</w:t>
      </w:r>
      <w:r>
        <w:tab/>
      </w:r>
      <w:r>
        <w:tab/>
      </w:r>
      <w:r>
        <w:rPr>
          <w:color w:val="003333"/>
          <w:highlight w:val="white"/>
        </w:rPr>
        <w:t xml:space="preserve">Interpersonal </w:t>
      </w:r>
      <w:r>
        <w:rPr>
          <w:color w:val="003333"/>
          <w:highlight w:val="yellow"/>
        </w:rPr>
        <w:t>[[I ICON]]</w:t>
      </w:r>
    </w:p>
    <w:p w14:paraId="49A7F222" w14:textId="77777777" w:rsidR="00000000" w:rsidRDefault="00000000">
      <w:r>
        <w:t>Craft</w:t>
      </w:r>
      <w:r>
        <w:tab/>
      </w:r>
      <w:r>
        <w:tab/>
      </w:r>
      <w:r>
        <w:tab/>
        <w:t xml:space="preserve">Technical </w:t>
      </w:r>
      <w:r>
        <w:rPr>
          <w:color w:val="003333"/>
          <w:highlight w:val="yellow"/>
        </w:rPr>
        <w:t>[[T ICON]]</w:t>
      </w:r>
    </w:p>
    <w:p w14:paraId="4B00D7FF" w14:textId="77777777" w:rsidR="00000000" w:rsidRDefault="00000000">
      <w:r>
        <w:t>Cryptography</w:t>
      </w:r>
      <w:r>
        <w:tab/>
      </w:r>
      <w:r>
        <w:tab/>
        <w:t xml:space="preserve">Academic </w:t>
      </w:r>
      <w:r>
        <w:rPr>
          <w:color w:val="003333"/>
          <w:highlight w:val="yellow"/>
        </w:rPr>
        <w:t>[[A ICON]]</w:t>
      </w:r>
    </w:p>
    <w:p w14:paraId="7A6B1CB6" w14:textId="77777777" w:rsidR="00000000" w:rsidRDefault="00000000">
      <w:r>
        <w:t>Evidence Collection</w:t>
      </w:r>
      <w:r>
        <w:tab/>
        <w:t xml:space="preserve">Technical </w:t>
      </w:r>
      <w:r>
        <w:rPr>
          <w:color w:val="003333"/>
          <w:highlight w:val="yellow"/>
        </w:rPr>
        <w:t>[[T ICON]]</w:t>
      </w:r>
    </w:p>
    <w:p w14:paraId="7A397277" w14:textId="77777777" w:rsidR="00000000" w:rsidRDefault="00000000">
      <w:r>
        <w:t>Flattery</w:t>
      </w:r>
      <w:r>
        <w:tab/>
      </w:r>
      <w:r>
        <w:tab/>
      </w:r>
      <w:r>
        <w:rPr>
          <w:color w:val="003333"/>
          <w:highlight w:val="white"/>
        </w:rPr>
        <w:t xml:space="preserve">Interpersonal </w:t>
      </w:r>
      <w:r>
        <w:rPr>
          <w:color w:val="003333"/>
          <w:highlight w:val="yellow"/>
        </w:rPr>
        <w:t>[[I ICON]]</w:t>
      </w:r>
    </w:p>
    <w:p w14:paraId="08E94548" w14:textId="77777777" w:rsidR="00000000" w:rsidRDefault="00000000">
      <w:r>
        <w:t>Forensics</w:t>
      </w:r>
      <w:r>
        <w:tab/>
      </w:r>
      <w:r>
        <w:tab/>
        <w:t xml:space="preserve">Technical </w:t>
      </w:r>
      <w:r>
        <w:rPr>
          <w:color w:val="003333"/>
          <w:highlight w:val="yellow"/>
        </w:rPr>
        <w:t>[[T ICON]]</w:t>
      </w:r>
    </w:p>
    <w:p w14:paraId="78138CFB" w14:textId="77777777" w:rsidR="00000000" w:rsidRDefault="00000000">
      <w:r>
        <w:t>Geology</w:t>
      </w:r>
      <w:r>
        <w:tab/>
      </w:r>
      <w:r>
        <w:tab/>
        <w:t xml:space="preserve">Academic </w:t>
      </w:r>
      <w:r>
        <w:rPr>
          <w:color w:val="003333"/>
          <w:highlight w:val="yellow"/>
        </w:rPr>
        <w:t>[[A ICON]]</w:t>
      </w:r>
    </w:p>
    <w:p w14:paraId="2114715F" w14:textId="77777777" w:rsidR="00000000" w:rsidRDefault="00000000">
      <w:r>
        <w:t>History</w:t>
      </w:r>
      <w:r>
        <w:tab/>
      </w:r>
      <w:r>
        <w:tab/>
      </w:r>
      <w:r>
        <w:tab/>
        <w:t xml:space="preserve">Academic </w:t>
      </w:r>
      <w:r>
        <w:rPr>
          <w:color w:val="003333"/>
          <w:highlight w:val="yellow"/>
        </w:rPr>
        <w:t>[[A ICON]]</w:t>
      </w:r>
    </w:p>
    <w:p w14:paraId="284E0A7A" w14:textId="77777777" w:rsidR="00000000" w:rsidRPr="00056676" w:rsidRDefault="00000000">
      <w:pPr>
        <w:rPr>
          <w:lang w:val="it-IT"/>
        </w:rPr>
      </w:pPr>
      <w:r w:rsidRPr="00056676">
        <w:rPr>
          <w:lang w:val="it-IT"/>
        </w:rPr>
        <w:t>Inspiration</w:t>
      </w:r>
      <w:r w:rsidRPr="00056676">
        <w:rPr>
          <w:lang w:val="it-IT"/>
        </w:rPr>
        <w:tab/>
      </w:r>
      <w:r w:rsidRPr="00056676">
        <w:rPr>
          <w:lang w:val="it-IT"/>
        </w:rPr>
        <w:tab/>
      </w:r>
      <w:r w:rsidRPr="00056676">
        <w:rPr>
          <w:color w:val="003333"/>
          <w:highlight w:val="white"/>
          <w:lang w:val="it-IT"/>
        </w:rPr>
        <w:t xml:space="preserve">Interpersonal </w:t>
      </w:r>
      <w:r w:rsidRPr="00056676">
        <w:rPr>
          <w:color w:val="003333"/>
          <w:highlight w:val="yellow"/>
          <w:lang w:val="it-IT"/>
        </w:rPr>
        <w:t>[[I ICON]]</w:t>
      </w:r>
    </w:p>
    <w:p w14:paraId="54F4B04D" w14:textId="77777777" w:rsidR="00000000" w:rsidRPr="00056676" w:rsidRDefault="00000000">
      <w:pPr>
        <w:rPr>
          <w:lang w:val="it-IT"/>
        </w:rPr>
      </w:pPr>
      <w:r w:rsidRPr="00056676">
        <w:rPr>
          <w:lang w:val="it-IT"/>
        </w:rPr>
        <w:t>Intimidation</w:t>
      </w:r>
      <w:r w:rsidRPr="00056676">
        <w:rPr>
          <w:lang w:val="it-IT"/>
        </w:rPr>
        <w:tab/>
      </w:r>
      <w:r w:rsidRPr="00056676">
        <w:rPr>
          <w:lang w:val="it-IT"/>
        </w:rPr>
        <w:tab/>
      </w:r>
      <w:r w:rsidRPr="00056676">
        <w:rPr>
          <w:color w:val="003333"/>
          <w:highlight w:val="white"/>
          <w:lang w:val="it-IT"/>
        </w:rPr>
        <w:t xml:space="preserve">Interpersonal </w:t>
      </w:r>
      <w:r w:rsidRPr="00056676">
        <w:rPr>
          <w:color w:val="003333"/>
          <w:highlight w:val="yellow"/>
          <w:lang w:val="it-IT"/>
        </w:rPr>
        <w:t>[[I ICON]]</w:t>
      </w:r>
    </w:p>
    <w:p w14:paraId="4A1C6CD6" w14:textId="77777777" w:rsidR="00000000" w:rsidRDefault="00000000">
      <w:r>
        <w:lastRenderedPageBreak/>
        <w:t>Languages</w:t>
      </w:r>
      <w:r>
        <w:tab/>
      </w:r>
      <w:r>
        <w:tab/>
        <w:t xml:space="preserve">Academic </w:t>
      </w:r>
      <w:r>
        <w:rPr>
          <w:color w:val="003333"/>
          <w:highlight w:val="yellow"/>
        </w:rPr>
        <w:t>[[A ICON]]</w:t>
      </w:r>
    </w:p>
    <w:p w14:paraId="3F88390A" w14:textId="77777777" w:rsidR="00000000" w:rsidRDefault="00000000">
      <w:r>
        <w:t>Law</w:t>
      </w:r>
      <w:r>
        <w:tab/>
      </w:r>
      <w:r>
        <w:tab/>
      </w:r>
      <w:r>
        <w:tab/>
        <w:t xml:space="preserve">Academic </w:t>
      </w:r>
      <w:r>
        <w:rPr>
          <w:color w:val="003333"/>
          <w:highlight w:val="yellow"/>
        </w:rPr>
        <w:t>[[A ICON]]</w:t>
      </w:r>
    </w:p>
    <w:p w14:paraId="680112AA" w14:textId="77777777" w:rsidR="00000000" w:rsidRDefault="00000000">
      <w:r>
        <w:t>Locksmith</w:t>
      </w:r>
      <w:r>
        <w:tab/>
      </w:r>
      <w:r>
        <w:tab/>
        <w:t xml:space="preserve">Technical </w:t>
      </w:r>
      <w:r>
        <w:rPr>
          <w:color w:val="003333"/>
          <w:highlight w:val="yellow"/>
        </w:rPr>
        <w:t>[[T ICON]]</w:t>
      </w:r>
    </w:p>
    <w:p w14:paraId="0C360264" w14:textId="77777777" w:rsidR="00000000" w:rsidRDefault="00000000">
      <w:r>
        <w:t>Medicine</w:t>
      </w:r>
      <w:r>
        <w:tab/>
      </w:r>
      <w:r>
        <w:tab/>
        <w:t xml:space="preserve">Academic </w:t>
      </w:r>
      <w:r>
        <w:rPr>
          <w:color w:val="003333"/>
          <w:highlight w:val="yellow"/>
        </w:rPr>
        <w:t>[[A ICON]]</w:t>
      </w:r>
    </w:p>
    <w:p w14:paraId="0F0668C2" w14:textId="77777777" w:rsidR="00000000" w:rsidRDefault="00000000">
      <w:r>
        <w:t>Occult</w:t>
      </w:r>
      <w:r>
        <w:tab/>
      </w:r>
      <w:r>
        <w:tab/>
      </w:r>
      <w:r>
        <w:tab/>
        <w:t xml:space="preserve">Academic </w:t>
      </w:r>
      <w:r>
        <w:rPr>
          <w:color w:val="003333"/>
          <w:highlight w:val="yellow"/>
        </w:rPr>
        <w:t>[[A ICON]]</w:t>
      </w:r>
    </w:p>
    <w:p w14:paraId="03ED9753" w14:textId="77777777" w:rsidR="00000000" w:rsidRDefault="00000000">
      <w:r>
        <w:t>Oral History</w:t>
      </w:r>
      <w:r>
        <w:tab/>
      </w:r>
      <w:r>
        <w:tab/>
      </w:r>
      <w:r>
        <w:rPr>
          <w:color w:val="003333"/>
          <w:highlight w:val="white"/>
        </w:rPr>
        <w:t xml:space="preserve">Interpersonal </w:t>
      </w:r>
      <w:r>
        <w:rPr>
          <w:color w:val="003333"/>
          <w:highlight w:val="yellow"/>
        </w:rPr>
        <w:t>[[I ICON]]</w:t>
      </w:r>
    </w:p>
    <w:p w14:paraId="4CD2EB25" w14:textId="77777777" w:rsidR="00000000" w:rsidRPr="00056676" w:rsidRDefault="00000000">
      <w:pPr>
        <w:rPr>
          <w:lang w:val="fr-FR"/>
        </w:rPr>
      </w:pPr>
      <w:r w:rsidRPr="00056676">
        <w:rPr>
          <w:lang w:val="fr-FR"/>
        </w:rPr>
        <w:t>Outdoorsman</w:t>
      </w:r>
      <w:r w:rsidRPr="00056676">
        <w:rPr>
          <w:lang w:val="fr-FR"/>
        </w:rPr>
        <w:tab/>
      </w:r>
      <w:r w:rsidRPr="00056676">
        <w:rPr>
          <w:lang w:val="fr-FR"/>
        </w:rPr>
        <w:tab/>
        <w:t xml:space="preserve">Technical </w:t>
      </w:r>
      <w:r w:rsidRPr="00056676">
        <w:rPr>
          <w:color w:val="003333"/>
          <w:highlight w:val="yellow"/>
          <w:lang w:val="fr-FR"/>
        </w:rPr>
        <w:t>[[T ICON]]</w:t>
      </w:r>
    </w:p>
    <w:p w14:paraId="5293D9C9" w14:textId="77777777" w:rsidR="00000000" w:rsidRPr="00056676" w:rsidRDefault="00000000">
      <w:pPr>
        <w:rPr>
          <w:lang w:val="fr-FR"/>
        </w:rPr>
      </w:pPr>
      <w:r w:rsidRPr="00056676">
        <w:rPr>
          <w:lang w:val="fr-FR"/>
        </w:rPr>
        <w:t>Pharmacy</w:t>
      </w:r>
      <w:r w:rsidRPr="00056676">
        <w:rPr>
          <w:lang w:val="fr-FR"/>
        </w:rPr>
        <w:tab/>
      </w:r>
      <w:r w:rsidRPr="00056676">
        <w:rPr>
          <w:lang w:val="fr-FR"/>
        </w:rPr>
        <w:tab/>
        <w:t xml:space="preserve">Technical </w:t>
      </w:r>
      <w:r w:rsidRPr="00056676">
        <w:rPr>
          <w:color w:val="003333"/>
          <w:highlight w:val="yellow"/>
          <w:lang w:val="fr-FR"/>
        </w:rPr>
        <w:t>[[T ICON]]</w:t>
      </w:r>
    </w:p>
    <w:p w14:paraId="0D16CAB7" w14:textId="77777777" w:rsidR="00000000" w:rsidRPr="00056676" w:rsidRDefault="00000000">
      <w:pPr>
        <w:rPr>
          <w:lang w:val="fr-FR"/>
        </w:rPr>
      </w:pPr>
      <w:r w:rsidRPr="00056676">
        <w:rPr>
          <w:lang w:val="fr-FR"/>
        </w:rPr>
        <w:t>Photography</w:t>
      </w:r>
      <w:r w:rsidRPr="00056676">
        <w:rPr>
          <w:lang w:val="fr-FR"/>
        </w:rPr>
        <w:tab/>
      </w:r>
      <w:r w:rsidRPr="00056676">
        <w:rPr>
          <w:lang w:val="fr-FR"/>
        </w:rPr>
        <w:tab/>
        <w:t xml:space="preserve">Technical </w:t>
      </w:r>
      <w:r w:rsidRPr="00056676">
        <w:rPr>
          <w:color w:val="003333"/>
          <w:highlight w:val="yellow"/>
          <w:lang w:val="fr-FR"/>
        </w:rPr>
        <w:t>[[T ICON]]</w:t>
      </w:r>
    </w:p>
    <w:p w14:paraId="3E6B8807" w14:textId="77777777" w:rsidR="00000000" w:rsidRDefault="00000000">
      <w:r>
        <w:t>Physics</w:t>
      </w:r>
      <w:r>
        <w:tab/>
      </w:r>
      <w:r>
        <w:tab/>
      </w:r>
      <w:r>
        <w:tab/>
        <w:t xml:space="preserve">Academic </w:t>
      </w:r>
      <w:r>
        <w:rPr>
          <w:color w:val="003333"/>
          <w:highlight w:val="yellow"/>
        </w:rPr>
        <w:t>[[A ICON]]</w:t>
      </w:r>
    </w:p>
    <w:p w14:paraId="3E4E3B33" w14:textId="77777777" w:rsidR="00000000" w:rsidRDefault="00000000">
      <w:r>
        <w:t>Psychology</w:t>
      </w:r>
      <w:r>
        <w:tab/>
      </w:r>
      <w:r>
        <w:tab/>
      </w:r>
      <w:r>
        <w:rPr>
          <w:color w:val="003333"/>
          <w:highlight w:val="white"/>
        </w:rPr>
        <w:t xml:space="preserve">Interpersonal </w:t>
      </w:r>
      <w:r>
        <w:rPr>
          <w:color w:val="003333"/>
          <w:highlight w:val="yellow"/>
        </w:rPr>
        <w:t>[[I ICON]]</w:t>
      </w:r>
    </w:p>
    <w:p w14:paraId="5A41F861" w14:textId="77777777" w:rsidR="00000000" w:rsidRDefault="00000000">
      <w:r>
        <w:t>Reassurance</w:t>
      </w:r>
      <w:r>
        <w:tab/>
      </w:r>
      <w:r>
        <w:tab/>
      </w:r>
      <w:r>
        <w:rPr>
          <w:color w:val="003333"/>
          <w:highlight w:val="white"/>
        </w:rPr>
        <w:t xml:space="preserve">Interpersonal </w:t>
      </w:r>
      <w:r>
        <w:rPr>
          <w:color w:val="003333"/>
          <w:highlight w:val="yellow"/>
        </w:rPr>
        <w:t>[[I ICON]]</w:t>
      </w:r>
    </w:p>
    <w:p w14:paraId="2FE28DD0" w14:textId="77777777" w:rsidR="00000000" w:rsidRDefault="00000000">
      <w:r>
        <w:t>Research</w:t>
      </w:r>
      <w:r>
        <w:tab/>
      </w:r>
      <w:r>
        <w:tab/>
        <w:t xml:space="preserve">Academic </w:t>
      </w:r>
      <w:r>
        <w:rPr>
          <w:color w:val="003333"/>
          <w:highlight w:val="yellow"/>
        </w:rPr>
        <w:t>[[A ICON]]</w:t>
      </w:r>
    </w:p>
    <w:p w14:paraId="21671F9C" w14:textId="77777777" w:rsidR="00000000" w:rsidRDefault="00000000">
      <w:r>
        <w:t>Streetwise</w:t>
      </w:r>
      <w:r>
        <w:tab/>
      </w:r>
      <w:r>
        <w:tab/>
      </w:r>
      <w:r>
        <w:rPr>
          <w:color w:val="003333"/>
          <w:highlight w:val="white"/>
        </w:rPr>
        <w:t xml:space="preserve">Interpersonal </w:t>
      </w:r>
      <w:r>
        <w:rPr>
          <w:color w:val="003333"/>
          <w:highlight w:val="yellow"/>
        </w:rPr>
        <w:t>[[I ICON]]</w:t>
      </w:r>
    </w:p>
    <w:p w14:paraId="0C345C3F" w14:textId="77777777" w:rsidR="00000000" w:rsidRDefault="00000000">
      <w:r>
        <w:t>Theology</w:t>
      </w:r>
      <w:r>
        <w:tab/>
      </w:r>
      <w:r>
        <w:tab/>
        <w:t xml:space="preserve">Academic </w:t>
      </w:r>
      <w:r>
        <w:rPr>
          <w:color w:val="003333"/>
          <w:highlight w:val="yellow"/>
        </w:rPr>
        <w:t>[[A ICON]]</w:t>
      </w:r>
    </w:p>
    <w:p w14:paraId="4FC395AF" w14:textId="77777777" w:rsidR="00000000" w:rsidRDefault="00000000">
      <w:r>
        <w:rPr>
          <w:color w:val="800000"/>
          <w:highlight w:val="yellow"/>
        </w:rPr>
        <w:t>[[End Sidebar]]</w:t>
      </w:r>
    </w:p>
    <w:p w14:paraId="1D522847" w14:textId="77777777" w:rsidR="00000000" w:rsidRDefault="00000000">
      <w:pPr>
        <w:pStyle w:val="Heading2"/>
      </w:pPr>
      <w:r>
        <w:t>Sources</w:t>
      </w:r>
    </w:p>
    <w:p w14:paraId="73DFED21" w14:textId="77777777" w:rsidR="00000000" w:rsidRDefault="00000000">
      <w:r>
        <w:t xml:space="preserve">Though smart and resourceful, your investigator has not mastered every field of human endeavor. Some clues require you to consult </w:t>
      </w:r>
      <w:r>
        <w:rPr>
          <w:b/>
          <w:bCs/>
        </w:rPr>
        <w:t>Sources</w:t>
      </w:r>
      <w:r>
        <w:rPr>
          <w:bCs/>
        </w:rPr>
        <w:t>:</w:t>
      </w:r>
      <w:r>
        <w:t xml:space="preserve"> experts in various fields with whom you’ve cultivated a relationship. Unlike the witnesses and suspects who figure in the particular case you’re working, you don’t need to overcome their resistance to gain their cooperation.</w:t>
      </w:r>
    </w:p>
    <w:p w14:paraId="7098F3CF" w14:textId="77777777" w:rsidR="00000000" w:rsidRDefault="00000000">
      <w:r>
        <w:t>When you ought to call on a Source, your GM lets you know. Questions to Sources take you out of the current scene, so deal with all the questions that arise on-site before moving on.</w:t>
      </w:r>
    </w:p>
    <w:p w14:paraId="36CE50E6" w14:textId="77777777" w:rsidR="00000000" w:rsidRDefault="00000000">
      <w:r>
        <w:t>The first time you meet with a Source character in the game, your GM describes their appearance and attitudes. Given this basic information, you then quickly sketch out the common bond that accounts for your association.</w:t>
      </w:r>
    </w:p>
    <w:p w14:paraId="24025568" w14:textId="77777777" w:rsidR="00000000" w:rsidRDefault="00000000">
      <w:r>
        <w:t>Sources exist to convey information to you, so your character does not seem ridiculously well-informed in every field of knowledge. They also give you and your GM a chance to play out relaxed, lower-key scenes featuring supporting characters who basically like or respect your investigator. These supply the camaraderie that springs up between player characters in group games.</w:t>
      </w:r>
    </w:p>
    <w:p w14:paraId="0893460F" w14:textId="77777777" w:rsidR="00000000" w:rsidRDefault="00000000">
      <w:r>
        <w:t>An extraordinary case might place a Source in jeopardy, or risk rupturing that ongoing relationship. If you lose a Source, you later gain another one who covers the same blank spots on your resum</w:t>
      </w:r>
      <w:r>
        <w:rPr>
          <w:rFonts w:eastAsia="Palatino Linotype" w:cs="Palatino Linotype"/>
        </w:rPr>
        <w:t>é as the previous one did. Events that threaten a Source raise the emotional stakes, but this storytelling technique gets old when overused. Don’t expect your GM to do it often, or at all.</w:t>
      </w:r>
    </w:p>
    <w:p w14:paraId="14F367AC" w14:textId="77777777" w:rsidR="00000000" w:rsidRDefault="00000000">
      <w:r>
        <w:rPr>
          <w:rFonts w:eastAsia="Palatino Linotype" w:cs="Palatino Linotype"/>
        </w:rPr>
        <w:t xml:space="preserve">Theoretically, the player could spend a Push to enable a Source to extract additional benefit from an ability use. This requires a scene in which the Source is present to take an active hand. A </w:t>
      </w:r>
      <w:r>
        <w:rPr>
          <w:rFonts w:eastAsia="Palatino Linotype" w:cs="Palatino Linotype"/>
        </w:rPr>
        <w:lastRenderedPageBreak/>
        <w:t>well-crafted scenario steers clear of this possibility, especially if it calls on the GM to talk to himself as two separate characters.</w:t>
      </w:r>
    </w:p>
    <w:p w14:paraId="58DCEA21" w14:textId="77777777" w:rsidR="00000000" w:rsidRDefault="00000000">
      <w:pPr>
        <w:pStyle w:val="Heading1"/>
      </w:pPr>
      <w:r>
        <w:t>Choosing Your Starting Problem</w:t>
      </w:r>
    </w:p>
    <w:p w14:paraId="2E0EDA1E" w14:textId="77777777" w:rsidR="00000000" w:rsidRDefault="00000000">
      <w:r>
        <w:t>You begin play with at least one Problem: a card representing some kind of ongoing trouble, which you pick for your character from a list of four. This starts the process of personalizing your character, turning the baseline investigator supplied by the game into the player’s distinctive version of the character. Text on the card explains the exact nature of the Problem, often specifying its rules effect and perhaps a way to Counter it. During play, you may gain additional Problems.</w:t>
      </w:r>
    </w:p>
    <w:p w14:paraId="0AD27A7B" w14:textId="77777777" w:rsidR="00000000" w:rsidRDefault="00000000">
      <w:r>
        <w:rPr>
          <w:rStyle w:val="WW-DefaultParagraphFont"/>
          <w:color w:val="800000"/>
          <w:sz w:val="32"/>
          <w:highlight w:val="yellow"/>
          <w:vertAlign w:val="superscript"/>
        </w:rPr>
        <w:t>[[[Begin Problem Card]</w:t>
      </w:r>
    </w:p>
    <w:p w14:paraId="47B18265" w14:textId="77777777" w:rsidR="00000000" w:rsidRDefault="00000000">
      <w:pPr>
        <w:pStyle w:val="CardHeader"/>
      </w:pPr>
      <w:r>
        <w:t>Anything for the Story</w:t>
      </w:r>
    </w:p>
    <w:p w14:paraId="7FE441FE" w14:textId="77777777" w:rsidR="00000000" w:rsidRDefault="00000000">
      <w:pPr>
        <w:pStyle w:val="BodyText"/>
      </w:pPr>
      <w:r>
        <w:rPr>
          <w:b/>
          <w:bCs/>
        </w:rPr>
        <w:t>Continuity</w:t>
      </w:r>
    </w:p>
    <w:p w14:paraId="72C49D4A" w14:textId="77777777" w:rsidR="00000000" w:rsidRDefault="00000000">
      <w:pPr>
        <w:pStyle w:val="BodyText"/>
      </w:pPr>
      <w:r>
        <w:t xml:space="preserve">Every good reporter remembers the time their nose for a story put them in danger. You, on the other hand? You remember the time or two it </w:t>
      </w:r>
      <w:r>
        <w:rPr>
          <w:i/>
        </w:rPr>
        <w:t>didn’t</w:t>
      </w:r>
      <w:r>
        <w:t>.</w:t>
      </w:r>
    </w:p>
    <w:p w14:paraId="7BD30F00" w14:textId="0BAAD7A4" w:rsidR="00000000" w:rsidRDefault="00056676">
      <w:pPr>
        <w:pStyle w:val="CardFooter"/>
      </w:pPr>
      <w:r>
        <w:rPr>
          <w:noProof/>
        </w:rPr>
        <w:drawing>
          <wp:anchor distT="0" distB="0" distL="0" distR="1270" simplePos="0" relativeHeight="251657728" behindDoc="1" locked="0" layoutInCell="0" allowOverlap="1" wp14:anchorId="00691A93" wp14:editId="48B966D5">
            <wp:simplePos x="0" y="0"/>
            <wp:positionH relativeFrom="column">
              <wp:posOffset>186055</wp:posOffset>
            </wp:positionH>
            <wp:positionV relativeFrom="paragraph">
              <wp:posOffset>-8890</wp:posOffset>
            </wp:positionV>
            <wp:extent cx="434340" cy="42354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227" t="-227" r="-227" b="-227"/>
                    <a:stretch>
                      <a:fillRect/>
                    </a:stretch>
                  </pic:blipFill>
                  <pic:spPr bwMode="auto">
                    <a:xfrm>
                      <a:off x="0" y="0"/>
                      <a:ext cx="434340" cy="4235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AF35B39" w14:textId="77777777" w:rsidR="00000000" w:rsidRDefault="00000000"/>
    <w:p w14:paraId="14FF8D06" w14:textId="77777777" w:rsidR="00000000" w:rsidRDefault="00000000">
      <w:pPr>
        <w:tabs>
          <w:tab w:val="left" w:pos="576"/>
        </w:tabs>
      </w:pPr>
      <w:r>
        <w:rPr>
          <w:rStyle w:val="WW-DefaultParagraphFont"/>
          <w:color w:val="800000"/>
          <w:sz w:val="32"/>
          <w:highlight w:val="yellow"/>
          <w:vertAlign w:val="superscript"/>
        </w:rPr>
        <w:t>[[[End Problem Card]</w:t>
      </w:r>
    </w:p>
    <w:p w14:paraId="2AD1E7A3" w14:textId="77777777" w:rsidR="00000000" w:rsidRDefault="00000000">
      <w:pPr>
        <w:pStyle w:val="Heading1"/>
      </w:pPr>
      <w:r>
        <w:t>Investigative Ability Definitions</w:t>
      </w:r>
    </w:p>
    <w:bookmarkEnd w:id="72"/>
    <w:p w14:paraId="51B0247E" w14:textId="77777777" w:rsidR="00000000" w:rsidRDefault="00000000">
      <w:r>
        <w:rPr>
          <w:rStyle w:val="Emphasis"/>
        </w:rPr>
        <w:t xml:space="preserve">[[Use ability descriptions from standard GUMSHOE (p. </w:t>
      </w:r>
      <w:r>
        <w:rPr>
          <w:rStyle w:val="Emphasis"/>
        </w:rPr>
        <w:fldChar w:fldCharType="begin"/>
      </w:r>
      <w:r>
        <w:rPr>
          <w:rStyle w:val="Emphasis"/>
        </w:rPr>
        <w:instrText xml:space="preserve"> PAGEREF __RefHeading___Toc25338_1504658736 \h </w:instrText>
      </w:r>
      <w:r>
        <w:rPr>
          <w:rStyle w:val="Emphasis"/>
        </w:rPr>
      </w:r>
      <w:r>
        <w:rPr>
          <w:rStyle w:val="Emphasis"/>
        </w:rPr>
        <w:fldChar w:fldCharType="separate"/>
      </w:r>
      <w:r>
        <w:rPr>
          <w:rStyle w:val="Emphasis"/>
        </w:rPr>
        <w:t>9</w:t>
      </w:r>
      <w:r>
        <w:rPr>
          <w:rStyle w:val="Emphasis"/>
        </w:rPr>
        <w:fldChar w:fldCharType="end"/>
      </w:r>
      <w:r>
        <w:rPr>
          <w:rStyle w:val="Emphasis"/>
        </w:rPr>
        <w:t>), selecting the ones that fit your games genre. 12-14 is a good number for the PC to have; the rest are picked up by Sources.]]</w:t>
      </w:r>
    </w:p>
    <w:p w14:paraId="6D74CC2A" w14:textId="77777777" w:rsidR="00000000" w:rsidRDefault="00000000">
      <w:pPr>
        <w:pStyle w:val="Heading1"/>
      </w:pPr>
      <w:r>
        <w:t>General Abilities</w:t>
      </w:r>
    </w:p>
    <w:p w14:paraId="34C951A8" w14:textId="77777777" w:rsidR="00000000" w:rsidRDefault="00000000">
      <w:r>
        <w:t>When attempting actions that don’t directly gather information, and which can lead to engaging story possibilities whether you succeed or fail, use your General Abilities.</w:t>
      </w:r>
    </w:p>
    <w:p w14:paraId="2A4E712D" w14:textId="77777777" w:rsidR="00000000" w:rsidRDefault="00000000">
      <w:r>
        <w:t>General Abilities fall into three categories:</w:t>
      </w:r>
    </w:p>
    <w:p w14:paraId="1E588857" w14:textId="77777777" w:rsidR="00000000" w:rsidRDefault="00000000">
      <w:pPr>
        <w:numPr>
          <w:ilvl w:val="0"/>
          <w:numId w:val="96"/>
        </w:numPr>
      </w:pPr>
      <w:r>
        <w:t xml:space="preserve">Manual </w:t>
      </w:r>
      <w:r>
        <w:rPr>
          <w:highlight w:val="yellow"/>
        </w:rPr>
        <w:t>[[MANUAL ICON]]</w:t>
      </w:r>
      <w:r>
        <w:t>, drawing on a combination of skill training and fine motor skills.</w:t>
      </w:r>
    </w:p>
    <w:p w14:paraId="457345E6" w14:textId="77777777" w:rsidR="00000000" w:rsidRDefault="00000000">
      <w:pPr>
        <w:numPr>
          <w:ilvl w:val="0"/>
          <w:numId w:val="96"/>
        </w:numPr>
      </w:pPr>
      <w:r>
        <w:t xml:space="preserve">Mental </w:t>
      </w:r>
      <w:r>
        <w:rPr>
          <w:highlight w:val="yellow"/>
        </w:rPr>
        <w:t>[[MENTAL ICON]]</w:t>
      </w:r>
      <w:r>
        <w:t>, drawing on mostly on intellectual study, perception, thought, and/or memory</w:t>
      </w:r>
    </w:p>
    <w:p w14:paraId="724D6FA7" w14:textId="77777777" w:rsidR="00000000" w:rsidRDefault="00000000">
      <w:pPr>
        <w:numPr>
          <w:ilvl w:val="0"/>
          <w:numId w:val="96"/>
        </w:numPr>
      </w:pPr>
      <w:r>
        <w:t xml:space="preserve">Physical </w:t>
      </w:r>
      <w:r>
        <w:rPr>
          <w:highlight w:val="yellow"/>
        </w:rPr>
        <w:t>[[PHYSICAL ICON]]</w:t>
      </w:r>
      <w:r>
        <w:t>, using your gross motor skills.</w:t>
      </w:r>
    </w:p>
    <w:p w14:paraId="1FC1577A" w14:textId="77777777" w:rsidR="00000000" w:rsidRDefault="00000000">
      <w:r>
        <w:t>For each General Ability you have, you will see a number of dice shown on your character sheet. These are your Ability Dice, which you roll, one by one, attempting to avoid a bad result (a Setback), hoping to improve your position (an Advance), but sometimes settling for a middle-ground result (a Hold). The explanation of tests appears on p. XX.</w:t>
      </w:r>
    </w:p>
    <w:p w14:paraId="574595E5" w14:textId="77777777" w:rsidR="00000000" w:rsidRDefault="00000000">
      <w:r>
        <w:t xml:space="preserve">The benefits of Edges and penalties imposed by Problems often specify that they apply to a </w:t>
      </w:r>
      <w:r>
        <w:lastRenderedPageBreak/>
        <w:t>particular one of these three categories.</w:t>
      </w:r>
    </w:p>
    <w:p w14:paraId="23946356" w14:textId="77777777" w:rsidR="00000000" w:rsidRDefault="00000000">
      <w:r>
        <w:t>To see if you succeed with the use of a General Ability — and, if so, how well — you’ll engage in a Challenge, which we’ll explain shortly. That will make more sense if we first show you what each ability does.</w:t>
      </w:r>
    </w:p>
    <w:p w14:paraId="0EB3985C" w14:textId="77777777" w:rsidR="00000000" w:rsidRDefault="00000000">
      <w:r>
        <w:rPr>
          <w:color w:val="800000"/>
          <w:highlight w:val="yellow"/>
        </w:rPr>
        <w:t>[[Begin Sidebar]]</w:t>
      </w:r>
    </w:p>
    <w:p w14:paraId="1AE8CB27" w14:textId="77777777" w:rsidR="00000000" w:rsidRDefault="00000000">
      <w:pPr>
        <w:pStyle w:val="SidebarHead"/>
      </w:pPr>
      <w:r>
        <w:t>General Ability List</w:t>
      </w:r>
    </w:p>
    <w:p w14:paraId="6FC666D0" w14:textId="77777777" w:rsidR="00000000" w:rsidRDefault="00000000">
      <w:r>
        <w:rPr>
          <w:rStyle w:val="Emphasis"/>
        </w:rPr>
        <w:t xml:space="preserve">[[General Abilities available to Investigators vary depending on the setting. As needed, adapt others from the master set of General Ability descriptions starting on p. </w:t>
      </w:r>
      <w:r>
        <w:rPr>
          <w:rStyle w:val="Emphasis"/>
        </w:rPr>
        <w:fldChar w:fldCharType="begin"/>
      </w:r>
      <w:r>
        <w:rPr>
          <w:rStyle w:val="Emphasis"/>
        </w:rPr>
        <w:instrText xml:space="preserve"> PAGEREF __RefHeading___Toc25341_1504658736 \h </w:instrText>
      </w:r>
      <w:r>
        <w:rPr>
          <w:rStyle w:val="Emphasis"/>
        </w:rPr>
      </w:r>
      <w:r>
        <w:rPr>
          <w:rStyle w:val="Emphasis"/>
        </w:rPr>
        <w:fldChar w:fldCharType="separate"/>
      </w:r>
      <w:r>
        <w:rPr>
          <w:rStyle w:val="Emphasis"/>
        </w:rPr>
        <w:t>34</w:t>
      </w:r>
      <w:r>
        <w:rPr>
          <w:rStyle w:val="Emphasis"/>
        </w:rPr>
        <w:fldChar w:fldCharType="end"/>
      </w:r>
      <w:r>
        <w:rPr>
          <w:rStyle w:val="Emphasis"/>
        </w:rPr>
        <w:t>.]]</w:t>
      </w:r>
    </w:p>
    <w:p w14:paraId="29633CFD" w14:textId="77777777" w:rsidR="00000000" w:rsidRDefault="00000000">
      <w:r>
        <w:t xml:space="preserve">Athletics </w:t>
      </w:r>
      <w:r>
        <w:rPr>
          <w:highlight w:val="yellow"/>
        </w:rPr>
        <w:t>[[PHYSICAL ICON]]</w:t>
      </w:r>
    </w:p>
    <w:p w14:paraId="5F278076" w14:textId="77777777" w:rsidR="00000000" w:rsidRDefault="00000000">
      <w:r>
        <w:t xml:space="preserve">Conceal </w:t>
      </w:r>
      <w:r>
        <w:rPr>
          <w:highlight w:val="yellow"/>
        </w:rPr>
        <w:t>[[MANUAL ICON]]</w:t>
      </w:r>
    </w:p>
    <w:p w14:paraId="097824CF" w14:textId="77777777" w:rsidR="00000000" w:rsidRDefault="00000000">
      <w:r>
        <w:t xml:space="preserve">Cool </w:t>
      </w:r>
      <w:r>
        <w:rPr>
          <w:highlight w:val="yellow"/>
        </w:rPr>
        <w:t>[[MENTAL ICON]]</w:t>
      </w:r>
    </w:p>
    <w:p w14:paraId="6128C8ED" w14:textId="77777777" w:rsidR="00000000" w:rsidRDefault="00000000">
      <w:r>
        <w:t xml:space="preserve">Devices </w:t>
      </w:r>
      <w:r>
        <w:rPr>
          <w:highlight w:val="yellow"/>
        </w:rPr>
        <w:t>[[MANUAL ICON]]</w:t>
      </w:r>
    </w:p>
    <w:p w14:paraId="74B120FC" w14:textId="77777777" w:rsidR="00000000" w:rsidRDefault="00000000">
      <w:r>
        <w:t xml:space="preserve">Disguise </w:t>
      </w:r>
      <w:r>
        <w:rPr>
          <w:highlight w:val="yellow"/>
        </w:rPr>
        <w:t>[[MANUAL ICON]]</w:t>
      </w:r>
    </w:p>
    <w:p w14:paraId="4A4B4B2C" w14:textId="77777777" w:rsidR="00000000" w:rsidRDefault="00000000">
      <w:r>
        <w:t xml:space="preserve">Driving </w:t>
      </w:r>
      <w:r>
        <w:rPr>
          <w:highlight w:val="yellow"/>
        </w:rPr>
        <w:t>[[MANUAL ICON]]</w:t>
      </w:r>
    </w:p>
    <w:p w14:paraId="458FB8EA" w14:textId="77777777" w:rsidR="00000000" w:rsidRDefault="00000000">
      <w:r>
        <w:t xml:space="preserve">Explosives </w:t>
      </w:r>
      <w:r>
        <w:rPr>
          <w:highlight w:val="yellow"/>
        </w:rPr>
        <w:t>[[MANUAL ICON]]</w:t>
      </w:r>
    </w:p>
    <w:p w14:paraId="35B5D25C" w14:textId="77777777" w:rsidR="00000000" w:rsidRDefault="00000000">
      <w:r>
        <w:t xml:space="preserve">Fighting </w:t>
      </w:r>
      <w:r>
        <w:rPr>
          <w:highlight w:val="yellow"/>
        </w:rPr>
        <w:t>[[PHYSICAL ICON]]</w:t>
      </w:r>
    </w:p>
    <w:p w14:paraId="1B53D5BC" w14:textId="77777777" w:rsidR="00000000" w:rsidRDefault="00000000">
      <w:r>
        <w:t xml:space="preserve">Filch </w:t>
      </w:r>
      <w:r>
        <w:rPr>
          <w:highlight w:val="yellow"/>
        </w:rPr>
        <w:t>[[MANUAL ICON]]</w:t>
      </w:r>
    </w:p>
    <w:p w14:paraId="7A3B5D9E" w14:textId="77777777" w:rsidR="00000000" w:rsidRDefault="00000000">
      <w:r>
        <w:t xml:space="preserve">First Aid </w:t>
      </w:r>
      <w:r>
        <w:rPr>
          <w:highlight w:val="yellow"/>
        </w:rPr>
        <w:t>[[MANUAL ICON]]</w:t>
      </w:r>
    </w:p>
    <w:p w14:paraId="52836BCF" w14:textId="77777777" w:rsidR="00000000" w:rsidRDefault="00000000">
      <w:r>
        <w:t xml:space="preserve">Fleeing </w:t>
      </w:r>
      <w:r>
        <w:rPr>
          <w:highlight w:val="yellow"/>
        </w:rPr>
        <w:t>[[PHYSICAL ICON]]</w:t>
      </w:r>
    </w:p>
    <w:p w14:paraId="16CBD651" w14:textId="77777777" w:rsidR="00000000" w:rsidRDefault="00000000">
      <w:r>
        <w:t xml:space="preserve">Hypnosis </w:t>
      </w:r>
      <w:r>
        <w:rPr>
          <w:highlight w:val="yellow"/>
        </w:rPr>
        <w:t>[[MENTAL ICON]]</w:t>
      </w:r>
    </w:p>
    <w:p w14:paraId="24E9AD68" w14:textId="77777777" w:rsidR="00000000" w:rsidRDefault="00000000">
      <w:r>
        <w:t xml:space="preserve">Magic </w:t>
      </w:r>
      <w:r>
        <w:rPr>
          <w:highlight w:val="yellow"/>
        </w:rPr>
        <w:t>[[MENTAL ICON]]</w:t>
      </w:r>
    </w:p>
    <w:p w14:paraId="33AE294D" w14:textId="77777777" w:rsidR="00000000" w:rsidRDefault="00000000">
      <w:r>
        <w:t xml:space="preserve">Preparedness </w:t>
      </w:r>
      <w:r>
        <w:rPr>
          <w:highlight w:val="yellow"/>
        </w:rPr>
        <w:t>[[MENTAL ICON]]</w:t>
      </w:r>
    </w:p>
    <w:p w14:paraId="3B73437E" w14:textId="77777777" w:rsidR="00000000" w:rsidRDefault="00000000">
      <w:r>
        <w:t xml:space="preserve">Psychoanalysis </w:t>
      </w:r>
      <w:r>
        <w:rPr>
          <w:highlight w:val="yellow"/>
        </w:rPr>
        <w:t>[[MENTAL ICON]]</w:t>
      </w:r>
    </w:p>
    <w:p w14:paraId="4FF10E6A" w14:textId="77777777" w:rsidR="00000000" w:rsidRDefault="00000000">
      <w:r>
        <w:t xml:space="preserve">Sense Trouble </w:t>
      </w:r>
      <w:r>
        <w:rPr>
          <w:highlight w:val="yellow"/>
        </w:rPr>
        <w:t>[[MENTAL ICON]]</w:t>
      </w:r>
    </w:p>
    <w:p w14:paraId="6DC2E9F2" w14:textId="77777777" w:rsidR="00000000" w:rsidRDefault="00000000">
      <w:r>
        <w:t xml:space="preserve">Shadowing </w:t>
      </w:r>
      <w:r>
        <w:rPr>
          <w:highlight w:val="yellow"/>
        </w:rPr>
        <w:t>[[PHYSICAL ICON]]</w:t>
      </w:r>
    </w:p>
    <w:p w14:paraId="6995E944" w14:textId="77777777" w:rsidR="00000000" w:rsidRDefault="00000000">
      <w:r>
        <w:t xml:space="preserve">Stability </w:t>
      </w:r>
      <w:r>
        <w:rPr>
          <w:highlight w:val="yellow"/>
        </w:rPr>
        <w:t>[[MENTAL ICON]]</w:t>
      </w:r>
    </w:p>
    <w:p w14:paraId="3722B563" w14:textId="77777777" w:rsidR="00000000" w:rsidRDefault="00000000">
      <w:r>
        <w:t xml:space="preserve">Stealth </w:t>
      </w:r>
      <w:r>
        <w:rPr>
          <w:highlight w:val="yellow"/>
        </w:rPr>
        <w:t>[[PHYSICAL ICON]]</w:t>
      </w:r>
    </w:p>
    <w:p w14:paraId="49956F15" w14:textId="77777777" w:rsidR="00000000" w:rsidRDefault="00000000">
      <w:r>
        <w:t xml:space="preserve">To tune your game to Lovecraftian settings outside the noir framework, you might want to import General Abilities from standard </w:t>
      </w:r>
      <w:r>
        <w:rPr>
          <w:i/>
          <w:iCs/>
        </w:rPr>
        <w:t>Trail of Cthulhu</w:t>
      </w:r>
      <w:r>
        <w:t xml:space="preserve"> we’ve omitted from this version, such as Piloting </w:t>
      </w:r>
      <w:r>
        <w:rPr>
          <w:highlight w:val="yellow"/>
        </w:rPr>
        <w:t>[[PHYSICAL ICON]]</w:t>
      </w:r>
      <w:r>
        <w:t xml:space="preserve"> and Riding </w:t>
      </w:r>
      <w:r>
        <w:rPr>
          <w:highlight w:val="yellow"/>
        </w:rPr>
        <w:t>[[PHYSICAL ICON]]</w:t>
      </w:r>
      <w:r>
        <w:t>. Other settings may call for the addition and removal of other abilities appropriate to their genre conventions.</w:t>
      </w:r>
    </w:p>
    <w:p w14:paraId="04D3437C" w14:textId="77777777" w:rsidR="00000000" w:rsidRDefault="00000000">
      <w:r>
        <w:rPr>
          <w:color w:val="800000"/>
          <w:highlight w:val="yellow"/>
        </w:rPr>
        <w:t>[[End Sidebar]]</w:t>
      </w:r>
    </w:p>
    <w:p w14:paraId="37D0B122" w14:textId="77777777" w:rsidR="00000000" w:rsidRDefault="00000000">
      <w:pPr>
        <w:pStyle w:val="Heading2"/>
      </w:pPr>
      <w:r>
        <w:t>General Ability Definitions</w:t>
      </w:r>
    </w:p>
    <w:p w14:paraId="5C282AF5" w14:textId="77777777" w:rsidR="00000000" w:rsidRDefault="00000000">
      <w:r>
        <w:t>When you’re not sure what a General Ability does, consult these definitions.</w:t>
      </w:r>
    </w:p>
    <w:p w14:paraId="0C04EF65" w14:textId="77777777" w:rsidR="00000000" w:rsidRDefault="00000000">
      <w:pPr>
        <w:pStyle w:val="Heading4"/>
        <w:tabs>
          <w:tab w:val="left" w:pos="0"/>
          <w:tab w:val="left" w:pos="864"/>
        </w:tabs>
      </w:pPr>
      <w:r>
        <w:lastRenderedPageBreak/>
        <w:t xml:space="preserve">Athletics (Physical) </w:t>
      </w:r>
      <w:r>
        <w:rPr>
          <w:highlight w:val="yellow"/>
        </w:rPr>
        <w:t>[[PHYSICAL ICON]]</w:t>
      </w:r>
    </w:p>
    <w:p w14:paraId="3460A8DE" w14:textId="77777777" w:rsidR="00000000" w:rsidRDefault="00000000">
      <w:r>
        <w:t>Athletics allows you to:</w:t>
      </w:r>
    </w:p>
    <w:p w14:paraId="7B3B28CF" w14:textId="77777777" w:rsidR="00000000" w:rsidRDefault="00000000">
      <w:pPr>
        <w:numPr>
          <w:ilvl w:val="0"/>
          <w:numId w:val="97"/>
        </w:numPr>
      </w:pPr>
      <w:r>
        <w:t>perform general acts of physical derring-do, from running to jumping to throwing bundles of dynamite to dodging oncoming objects</w:t>
      </w:r>
    </w:p>
    <w:p w14:paraId="27997713" w14:textId="77777777" w:rsidR="00000000" w:rsidRDefault="00000000">
      <w:pPr>
        <w:numPr>
          <w:ilvl w:val="0"/>
          <w:numId w:val="97"/>
        </w:numPr>
      </w:pPr>
      <w:r>
        <w:t>resist the effects of disease, poisoning, and intoxicants</w:t>
      </w:r>
    </w:p>
    <w:p w14:paraId="4579E0B4" w14:textId="77777777" w:rsidR="00000000" w:rsidRDefault="00000000">
      <w:pPr>
        <w:numPr>
          <w:ilvl w:val="0"/>
          <w:numId w:val="97"/>
        </w:numPr>
      </w:pPr>
      <w:r>
        <w:t>resist the effects of exposure, such as hypothermia, frostbite, and sunstroke</w:t>
      </w:r>
    </w:p>
    <w:p w14:paraId="6FAE3A32" w14:textId="77777777" w:rsidR="00000000" w:rsidRDefault="00000000">
      <w:r>
        <w:t>Any big physical action not covered by another ability probably goes here.</w:t>
      </w:r>
    </w:p>
    <w:p w14:paraId="09FB8415" w14:textId="77777777" w:rsidR="00000000" w:rsidRDefault="00000000">
      <w:r>
        <w:t xml:space="preserve">Old </w:t>
      </w:r>
      <w:r>
        <w:rPr>
          <w:i/>
        </w:rPr>
        <w:t>GUMSHOE</w:t>
      </w:r>
      <w:r>
        <w:t xml:space="preserve"> hands will note that some benefits of the Health ability, which </w:t>
      </w:r>
      <w:r>
        <w:rPr>
          <w:i/>
          <w:iCs/>
        </w:rPr>
        <w:t>One-2-One</w:t>
      </w:r>
      <w:r>
        <w:t xml:space="preserve"> does not use, have been moved here.</w:t>
      </w:r>
    </w:p>
    <w:p w14:paraId="1106CD1C" w14:textId="77777777" w:rsidR="00000000" w:rsidRDefault="00000000">
      <w:pPr>
        <w:pStyle w:val="Heading4"/>
        <w:tabs>
          <w:tab w:val="left" w:pos="0"/>
          <w:tab w:val="left" w:pos="864"/>
        </w:tabs>
      </w:pPr>
      <w:r>
        <w:t xml:space="preserve">Conceal (Manual) </w:t>
      </w:r>
      <w:r>
        <w:rPr>
          <w:highlight w:val="yellow"/>
        </w:rPr>
        <w:t>[[MANUAL ICON]]</w:t>
      </w:r>
    </w:p>
    <w:p w14:paraId="4CF7567B" w14:textId="77777777" w:rsidR="00000000" w:rsidRDefault="00000000">
      <w:r>
        <w:t>You can hide things from view and conceal them from searchers. Methods might include camouflage, holding items out on your person, sneaking things into drawers unobserved, building secret compartments, or even altering an object’s visual signature with paint or plaster.</w:t>
      </w:r>
    </w:p>
    <w:p w14:paraId="47BD8613" w14:textId="77777777" w:rsidR="00000000" w:rsidRDefault="00000000">
      <w:r>
        <w:t>To discover items others have concealed, use the Investigative Ability Evidence Collection. In odd instances where finding the item grants you an advantage other than information — let’s say locating the small Mauser in the false compartment just as Horgan’s torpedoes come through the door — use a Conceal Challenge.</w:t>
      </w:r>
    </w:p>
    <w:p w14:paraId="4CCD5521" w14:textId="77777777" w:rsidR="00000000" w:rsidRDefault="00000000">
      <w:pPr>
        <w:pStyle w:val="Heading4"/>
        <w:tabs>
          <w:tab w:val="left" w:pos="0"/>
          <w:tab w:val="left" w:pos="864"/>
        </w:tabs>
      </w:pPr>
      <w:r>
        <w:t xml:space="preserve">Cool (Mental) </w:t>
      </w:r>
      <w:r>
        <w:rPr>
          <w:highlight w:val="yellow"/>
        </w:rPr>
        <w:t>[[MENTAL ICON]]</w:t>
      </w:r>
    </w:p>
    <w:p w14:paraId="7C479EBD" w14:textId="77777777" w:rsidR="00000000" w:rsidRDefault="00000000">
      <w:r>
        <w:t>Measures your ability to make the smart play, instead of the impulsive one, in response to emotional temptation. Cool saves you from such standard errors of the private dick game as:</w:t>
      </w:r>
    </w:p>
    <w:p w14:paraId="62A1AB00" w14:textId="77777777" w:rsidR="00000000" w:rsidRDefault="00000000">
      <w:pPr>
        <w:numPr>
          <w:ilvl w:val="0"/>
          <w:numId w:val="98"/>
        </w:numPr>
        <w:ind w:left="1530"/>
      </w:pPr>
      <w:r>
        <w:t>falling for the wrong kind of dame</w:t>
      </w:r>
    </w:p>
    <w:p w14:paraId="6F2A0008" w14:textId="77777777" w:rsidR="00000000" w:rsidRDefault="00000000">
      <w:pPr>
        <w:numPr>
          <w:ilvl w:val="0"/>
          <w:numId w:val="98"/>
        </w:numPr>
        <w:ind w:left="1530"/>
      </w:pPr>
      <w:r>
        <w:t>showing a tell that warns the killer that you know he did it</w:t>
      </w:r>
    </w:p>
    <w:p w14:paraId="3950155D" w14:textId="77777777" w:rsidR="00000000" w:rsidRDefault="00000000">
      <w:pPr>
        <w:numPr>
          <w:ilvl w:val="0"/>
          <w:numId w:val="98"/>
        </w:numPr>
        <w:ind w:left="1530"/>
      </w:pPr>
      <w:r>
        <w:t>smart-mouthing the cop who’s itching to club you</w:t>
      </w:r>
    </w:p>
    <w:p w14:paraId="50505E56" w14:textId="77777777" w:rsidR="00000000" w:rsidRDefault="00000000">
      <w:pPr>
        <w:numPr>
          <w:ilvl w:val="0"/>
          <w:numId w:val="98"/>
        </w:numPr>
        <w:ind w:left="1530"/>
      </w:pPr>
      <w:r>
        <w:t>hitting the roulette wheel when you know you shouldn't</w:t>
      </w:r>
    </w:p>
    <w:p w14:paraId="363FE302" w14:textId="77777777" w:rsidR="00000000" w:rsidRDefault="00000000">
      <w:pPr>
        <w:numPr>
          <w:ilvl w:val="0"/>
          <w:numId w:val="98"/>
        </w:numPr>
        <w:ind w:left="1530"/>
      </w:pPr>
      <w:r>
        <w:t>attempting a futile grand gesture to wring real justice from a rigged system</w:t>
      </w:r>
    </w:p>
    <w:p w14:paraId="4BF48E6E" w14:textId="77777777" w:rsidR="00000000" w:rsidRDefault="00000000">
      <w:pPr>
        <w:numPr>
          <w:ilvl w:val="0"/>
          <w:numId w:val="98"/>
        </w:numPr>
        <w:ind w:left="1530"/>
      </w:pPr>
      <w:r>
        <w:t>resist supernatural forces attempting to influence your behavior</w:t>
      </w:r>
    </w:p>
    <w:p w14:paraId="0008EF7A" w14:textId="77777777" w:rsidR="00000000" w:rsidRDefault="00000000">
      <w:pPr>
        <w:pStyle w:val="Heading4"/>
        <w:tabs>
          <w:tab w:val="left" w:pos="0"/>
          <w:tab w:val="left" w:pos="864"/>
        </w:tabs>
      </w:pPr>
      <w:r>
        <w:t>Devices (Manual)</w:t>
      </w:r>
      <w:r>
        <w:rPr>
          <w:highlight w:val="yellow"/>
        </w:rPr>
        <w:t xml:space="preserve"> [[MANUAL ICON]]</w:t>
      </w:r>
    </w:p>
    <w:p w14:paraId="71D7C2CE" w14:textId="77777777" w:rsidR="00000000" w:rsidRDefault="00000000">
      <w:r>
        <w:t>You build, repair, and operate electrical or mechanical devices. And what you can put together, you can take apart, disabling equipment either unnoticeably or completely.</w:t>
      </w:r>
    </w:p>
    <w:p w14:paraId="7D594E79" w14:textId="77777777" w:rsidR="00000000" w:rsidRDefault="00000000">
      <w:r>
        <w:t>You know the workings of electrical devices from simple alarm systems to the most advanced radios. You can also hot-wire a car with an electrical ignition, which is most of those built since 1920. Given the right components, you can create jury-rigged devices from odd bits of scrap.</w:t>
      </w:r>
    </w:p>
    <w:p w14:paraId="66246653" w14:textId="77777777" w:rsidR="00000000" w:rsidRDefault="00000000">
      <w:r>
        <w:t>This expertise also encompasses machines from simple stick traps to the most complex adding machines or steam turbines. (With the exception of simple latches; working with locks is covered by the Locksmith ability). Given the right components, you can create jury-rigged devices and booby-traps from odd bits of scrap.</w:t>
      </w:r>
    </w:p>
    <w:p w14:paraId="1D766D6C" w14:textId="77777777" w:rsidR="00000000" w:rsidRDefault="00000000">
      <w:r>
        <w:lastRenderedPageBreak/>
        <w:t>This doubles as an Investigative Ability when used to:</w:t>
      </w:r>
    </w:p>
    <w:p w14:paraId="635097F5" w14:textId="77777777" w:rsidR="00000000" w:rsidRDefault="00000000">
      <w:pPr>
        <w:numPr>
          <w:ilvl w:val="0"/>
          <w:numId w:val="99"/>
        </w:numPr>
      </w:pPr>
      <w:r>
        <w:t>determine the function of a given piece of equipment</w:t>
      </w:r>
    </w:p>
    <w:p w14:paraId="25E27609" w14:textId="77777777" w:rsidR="00000000" w:rsidRDefault="00000000">
      <w:pPr>
        <w:numPr>
          <w:ilvl w:val="0"/>
          <w:numId w:val="99"/>
        </w:numPr>
      </w:pPr>
      <w:r>
        <w:t>evaluate the quality of workmanship used to create an item</w:t>
      </w:r>
    </w:p>
    <w:p w14:paraId="7BD6FD8D" w14:textId="77777777" w:rsidR="00000000" w:rsidRDefault="00000000">
      <w:pPr>
        <w:numPr>
          <w:ilvl w:val="0"/>
          <w:numId w:val="99"/>
        </w:numPr>
      </w:pPr>
      <w:r>
        <w:t>make high-quality audio recordings on records, Dictaphone cylinders, or wire</w:t>
      </w:r>
    </w:p>
    <w:p w14:paraId="01C9F29A" w14:textId="77777777" w:rsidR="00000000" w:rsidRDefault="00000000">
      <w:pPr>
        <w:numPr>
          <w:ilvl w:val="0"/>
          <w:numId w:val="99"/>
        </w:numPr>
        <w:tabs>
          <w:tab w:val="left" w:pos="864"/>
        </w:tabs>
      </w:pPr>
      <w:r>
        <w:t>read Morse Code</w:t>
      </w:r>
    </w:p>
    <w:p w14:paraId="3B6CB278" w14:textId="77777777" w:rsidR="00000000" w:rsidRDefault="00000000">
      <w:pPr>
        <w:numPr>
          <w:ilvl w:val="0"/>
          <w:numId w:val="99"/>
        </w:numPr>
      </w:pPr>
      <w:r>
        <w:t>tap telephone or telegraph lines</w:t>
      </w:r>
    </w:p>
    <w:p w14:paraId="54078C19" w14:textId="77777777" w:rsidR="00000000" w:rsidRDefault="00000000">
      <w:pPr>
        <w:numPr>
          <w:ilvl w:val="0"/>
          <w:numId w:val="99"/>
        </w:numPr>
      </w:pPr>
      <w:r>
        <w:t>use a device in good repair as intended</w:t>
      </w:r>
    </w:p>
    <w:p w14:paraId="40967825" w14:textId="77777777" w:rsidR="00000000" w:rsidRDefault="00000000">
      <w:pPr>
        <w:tabs>
          <w:tab w:val="left" w:pos="864"/>
        </w:tabs>
      </w:pPr>
      <w:r>
        <w:t>Once per case, you may specify that you can operate and (where relevant) drive a new type of heavy machinery, such as: back-hoe, steam roller, construction crane, or steam shovel. Your GM may ask you to supply a line of dialogue explaining where you picked this up.</w:t>
      </w:r>
    </w:p>
    <w:p w14:paraId="678BEDD8" w14:textId="77777777" w:rsidR="00000000" w:rsidRDefault="00000000">
      <w:pPr>
        <w:pStyle w:val="Heading4"/>
      </w:pPr>
      <w:r>
        <w:t xml:space="preserve">Disguise (Manual) </w:t>
      </w:r>
      <w:r>
        <w:rPr>
          <w:highlight w:val="yellow"/>
        </w:rPr>
        <w:t>[[MANUAL Icon]]</w:t>
      </w:r>
    </w:p>
    <w:p w14:paraId="7E305F77" w14:textId="77777777" w:rsidR="00000000" w:rsidRDefault="00000000">
      <w:r>
        <w:t>You can become someone else: clothes, voice, mannerisms, and posture. You can:</w:t>
      </w:r>
    </w:p>
    <w:p w14:paraId="20CB5CEE" w14:textId="77777777" w:rsidR="00000000" w:rsidRDefault="00000000">
      <w:pPr>
        <w:numPr>
          <w:ilvl w:val="0"/>
          <w:numId w:val="100"/>
        </w:numPr>
        <w:ind w:left="1440"/>
      </w:pPr>
      <w:r>
        <w:t>impersonate someone on the phone</w:t>
      </w:r>
    </w:p>
    <w:p w14:paraId="34B8E450" w14:textId="77777777" w:rsidR="00000000" w:rsidRDefault="00000000">
      <w:pPr>
        <w:numPr>
          <w:ilvl w:val="0"/>
          <w:numId w:val="100"/>
        </w:numPr>
        <w:ind w:left="1440"/>
      </w:pPr>
      <w:r>
        <w:t>blend into a crowd in the street</w:t>
      </w:r>
    </w:p>
    <w:p w14:paraId="341BA056" w14:textId="77777777" w:rsidR="00000000" w:rsidRDefault="00000000">
      <w:pPr>
        <w:numPr>
          <w:ilvl w:val="0"/>
          <w:numId w:val="100"/>
        </w:numPr>
        <w:ind w:left="1440"/>
      </w:pPr>
      <w:r>
        <w:t>mingle at a party with those outside your social station</w:t>
      </w:r>
    </w:p>
    <w:p w14:paraId="22E2E3D4" w14:textId="77777777" w:rsidR="00000000" w:rsidRDefault="00000000">
      <w:pPr>
        <w:numPr>
          <w:ilvl w:val="0"/>
          <w:numId w:val="100"/>
        </w:numPr>
        <w:ind w:left="1440"/>
      </w:pPr>
      <w:r>
        <w:t>hold an entire conversation with an unwitting friend or suspect</w:t>
      </w:r>
    </w:p>
    <w:p w14:paraId="754AF4A9" w14:textId="77777777" w:rsidR="00000000" w:rsidRDefault="00000000">
      <w:r>
        <w:t>Expect to have to beat a high number in order to Advance while impersonating a real person to their friends or acquaintances. Depending on the situation, impersonating a plausible and even fictitious stranger (“oh, I’m his cousin from upstate New York”) to people one has never met might require only a Difficulty 4 Quick Test.</w:t>
      </w:r>
    </w:p>
    <w:p w14:paraId="5798DD85" w14:textId="77777777" w:rsidR="00000000" w:rsidRDefault="00000000">
      <w:pPr>
        <w:pStyle w:val="Heading4"/>
        <w:tabs>
          <w:tab w:val="left" w:pos="0"/>
          <w:tab w:val="left" w:pos="864"/>
        </w:tabs>
      </w:pPr>
      <w:r>
        <w:t xml:space="preserve">Driving (Manual) </w:t>
      </w:r>
      <w:r>
        <w:rPr>
          <w:highlight w:val="yellow"/>
        </w:rPr>
        <w:t>[[MANUAL ICON]]</w:t>
      </w:r>
    </w:p>
    <w:p w14:paraId="1E772756" w14:textId="77777777" w:rsidR="00000000" w:rsidRDefault="00000000">
      <w:r>
        <w:t>Anyone who’s been taught can drive a car down the road without this ability. You, on the other hand, are a skilled defensive driver, capable of wringing high performance from even the most recalcitrant automobile, pickup truck, or bus. You can:</w:t>
      </w:r>
    </w:p>
    <w:p w14:paraId="5C2CD6EC" w14:textId="77777777" w:rsidR="00000000" w:rsidRDefault="00000000">
      <w:pPr>
        <w:numPr>
          <w:ilvl w:val="0"/>
          <w:numId w:val="99"/>
        </w:numPr>
      </w:pPr>
      <w:r>
        <w:t>evade or conduct pursuit</w:t>
      </w:r>
    </w:p>
    <w:p w14:paraId="3F3DFCEB" w14:textId="77777777" w:rsidR="00000000" w:rsidRDefault="00000000">
      <w:pPr>
        <w:numPr>
          <w:ilvl w:val="0"/>
          <w:numId w:val="99"/>
        </w:numPr>
      </w:pPr>
      <w:r>
        <w:t>avoid collisions, or minimize damage from collisions</w:t>
      </w:r>
    </w:p>
    <w:p w14:paraId="481C8D66" w14:textId="77777777" w:rsidR="00000000" w:rsidRDefault="00000000">
      <w:pPr>
        <w:numPr>
          <w:ilvl w:val="0"/>
          <w:numId w:val="99"/>
        </w:numPr>
      </w:pPr>
      <w:r>
        <w:t>navigate, read maps, and maintain a sense of direction</w:t>
      </w:r>
    </w:p>
    <w:p w14:paraId="0A696D95" w14:textId="77777777" w:rsidR="00000000" w:rsidRDefault="00000000">
      <w:pPr>
        <w:tabs>
          <w:tab w:val="left" w:pos="864"/>
        </w:tabs>
      </w:pPr>
      <w:r>
        <w:t>The ability assumes you can drive cars, trucks, motorcycles and small motor boats. Once per case, you may reveal that you can drive another type of vehicle requiring specialized training, such as a bus, yacht, plane, tank, or gyrocopter. Where this seems unlikely, the GM may invite you to improvise a line describing the circumstances under which you learned this.</w:t>
      </w:r>
    </w:p>
    <w:p w14:paraId="099D9359" w14:textId="77777777" w:rsidR="00000000" w:rsidRDefault="00000000">
      <w:pPr>
        <w:pStyle w:val="Heading4"/>
        <w:tabs>
          <w:tab w:val="left" w:pos="0"/>
          <w:tab w:val="left" w:pos="864"/>
        </w:tabs>
      </w:pPr>
      <w:r>
        <w:t xml:space="preserve">Explosives (Manual) </w:t>
      </w:r>
      <w:r>
        <w:rPr>
          <w:highlight w:val="yellow"/>
        </w:rPr>
        <w:t>[[MANUAL ICON]]</w:t>
      </w:r>
    </w:p>
    <w:p w14:paraId="7D2A62DE" w14:textId="77777777" w:rsidR="00000000" w:rsidRDefault="00000000">
      <w:r>
        <w:t>As an expert in bombs and booby-traps, you can:</w:t>
      </w:r>
    </w:p>
    <w:p w14:paraId="5E1FDEED" w14:textId="77777777" w:rsidR="00000000" w:rsidRDefault="00000000">
      <w:pPr>
        <w:numPr>
          <w:ilvl w:val="0"/>
          <w:numId w:val="99"/>
        </w:numPr>
      </w:pPr>
      <w:r>
        <w:t>defuse bombs and traps</w:t>
      </w:r>
    </w:p>
    <w:p w14:paraId="07B802BE" w14:textId="77777777" w:rsidR="00000000" w:rsidRDefault="00000000">
      <w:pPr>
        <w:numPr>
          <w:ilvl w:val="0"/>
          <w:numId w:val="99"/>
        </w:numPr>
      </w:pPr>
      <w:r>
        <w:t>handle nitroglycerin or other dangerously unstable materials with relative safety</w:t>
      </w:r>
    </w:p>
    <w:p w14:paraId="394DE1EE" w14:textId="77777777" w:rsidR="00000000" w:rsidRDefault="00000000">
      <w:pPr>
        <w:numPr>
          <w:ilvl w:val="0"/>
          <w:numId w:val="99"/>
        </w:numPr>
      </w:pPr>
      <w:r>
        <w:lastRenderedPageBreak/>
        <w:t>given time, blow open safes or vaults without damaging the contents</w:t>
      </w:r>
    </w:p>
    <w:p w14:paraId="7BE1360F" w14:textId="77777777" w:rsidR="00000000" w:rsidRDefault="00000000">
      <w:pPr>
        <w:numPr>
          <w:ilvl w:val="0"/>
          <w:numId w:val="99"/>
        </w:numPr>
      </w:pPr>
      <w:r>
        <w:t>mix explosive compounds from common chemicals</w:t>
      </w:r>
    </w:p>
    <w:p w14:paraId="09E3CC0C" w14:textId="77777777" w:rsidR="00000000" w:rsidRDefault="00000000">
      <w:pPr>
        <w:numPr>
          <w:ilvl w:val="0"/>
          <w:numId w:val="99"/>
        </w:numPr>
      </w:pPr>
      <w:r>
        <w:t>safely construct and detonate explosive devices or booby-traps of your own</w:t>
      </w:r>
    </w:p>
    <w:p w14:paraId="03179FBC" w14:textId="77777777" w:rsidR="00000000" w:rsidRDefault="00000000">
      <w:r>
        <w:t>Explosives doubles as an Investigative Ability when used to:</w:t>
      </w:r>
    </w:p>
    <w:p w14:paraId="3C57ABB1" w14:textId="77777777" w:rsidR="00000000" w:rsidRDefault="00000000">
      <w:pPr>
        <w:numPr>
          <w:ilvl w:val="0"/>
          <w:numId w:val="101"/>
        </w:numPr>
      </w:pPr>
      <w:r>
        <w:t>figure out the configuration of a bomb from its blast effect and shrapnel</w:t>
      </w:r>
    </w:p>
    <w:p w14:paraId="0A626838" w14:textId="77777777" w:rsidR="00000000" w:rsidRDefault="00000000">
      <w:pPr>
        <w:numPr>
          <w:ilvl w:val="0"/>
          <w:numId w:val="101"/>
        </w:numPr>
      </w:pPr>
      <w:r>
        <w:t>for any bomb (exploded or unexploded), determine the method and materials of the bomb-maker, and deduce his sophistication, background, and skill</w:t>
      </w:r>
    </w:p>
    <w:p w14:paraId="7C44D853" w14:textId="77777777" w:rsidR="00000000" w:rsidRDefault="00000000">
      <w:pPr>
        <w:pStyle w:val="Heading4"/>
        <w:tabs>
          <w:tab w:val="left" w:pos="0"/>
          <w:tab w:val="left" w:pos="864"/>
        </w:tabs>
      </w:pPr>
      <w:r>
        <w:t xml:space="preserve">Fighting (Physical) </w:t>
      </w:r>
      <w:r>
        <w:rPr>
          <w:highlight w:val="yellow"/>
        </w:rPr>
        <w:t>[[PHYSICAL ICON]]</w:t>
      </w:r>
    </w:p>
    <w:p w14:paraId="782BD9E4" w14:textId="77777777" w:rsidR="00000000" w:rsidRDefault="00000000">
      <w:r>
        <w:t>Whether duking it out with fists and the occasional kick, defending against an incoming shovel with an opportunistically grabbed two-by-four, or trading pistol shots with hot-tempered gangsters, your Fighting ability dictates the result of the scrap. When facing impossible odds, an Advance or Hold might allow you to engage your enemies favorably enough to launch a successful escape.</w:t>
      </w:r>
    </w:p>
    <w:p w14:paraId="4552F5D7" w14:textId="77777777" w:rsidR="00000000" w:rsidRDefault="00000000">
      <w:r>
        <w:t xml:space="preserve">This covers all forms of combat, from scuffling to shooting to hand-to-hand weapons. (Multiplayer </w:t>
      </w:r>
      <w:r>
        <w:rPr>
          <w:i/>
          <w:iCs/>
        </w:rPr>
        <w:t>Trail of Cthulhu</w:t>
      </w:r>
      <w:r>
        <w:t xml:space="preserve"> treats these as three separate abilities. A solo game eliminates the need to give various player characters differently flavored ways to harm opponents, so </w:t>
      </w:r>
      <w:r>
        <w:rPr>
          <w:i/>
          <w:iCs/>
        </w:rPr>
        <w:t>One-2-One</w:t>
      </w:r>
      <w:r>
        <w:t xml:space="preserve"> collapses them into a single ability).</w:t>
      </w:r>
    </w:p>
    <w:p w14:paraId="1AAE163E" w14:textId="77777777" w:rsidR="00000000" w:rsidRDefault="00000000">
      <w:pPr>
        <w:pStyle w:val="Heading4"/>
        <w:tabs>
          <w:tab w:val="left" w:pos="0"/>
          <w:tab w:val="left" w:pos="864"/>
        </w:tabs>
      </w:pPr>
      <w:r>
        <w:t xml:space="preserve">Filch (Manual) </w:t>
      </w:r>
      <w:r>
        <w:rPr>
          <w:highlight w:val="yellow"/>
        </w:rPr>
        <w:t>[[MANUAL ICON]]</w:t>
      </w:r>
    </w:p>
    <w:p w14:paraId="239819E6" w14:textId="77777777" w:rsidR="00000000" w:rsidRDefault="00000000">
      <w:r>
        <w:t>Your nimble fingers allow you to unobtrusively manipulate small objects. You can:</w:t>
      </w:r>
    </w:p>
    <w:p w14:paraId="1D264A13" w14:textId="77777777" w:rsidR="00000000" w:rsidRDefault="00000000">
      <w:pPr>
        <w:numPr>
          <w:ilvl w:val="0"/>
          <w:numId w:val="102"/>
        </w:numPr>
        <w:ind w:left="1440"/>
      </w:pPr>
      <w:r>
        <w:t>pilfer clues from (or plant clues at) a crime scene under the very noses of unsuspecting authorities</w:t>
      </w:r>
    </w:p>
    <w:p w14:paraId="60F4733F" w14:textId="77777777" w:rsidR="00000000" w:rsidRDefault="00000000">
      <w:pPr>
        <w:numPr>
          <w:ilvl w:val="0"/>
          <w:numId w:val="102"/>
        </w:numPr>
        <w:ind w:left="1440"/>
      </w:pPr>
      <w:r>
        <w:t>pick pockets</w:t>
      </w:r>
    </w:p>
    <w:p w14:paraId="1CF62882" w14:textId="77777777" w:rsidR="00000000" w:rsidRDefault="00000000">
      <w:pPr>
        <w:numPr>
          <w:ilvl w:val="0"/>
          <w:numId w:val="102"/>
        </w:numPr>
        <w:ind w:left="1440"/>
      </w:pPr>
      <w:r>
        <w:t>plant objects on unsuspecting subjects</w:t>
      </w:r>
    </w:p>
    <w:p w14:paraId="2A7CB6EE" w14:textId="77777777" w:rsidR="00000000" w:rsidRDefault="00000000">
      <w:pPr>
        <w:pStyle w:val="Heading4"/>
        <w:tabs>
          <w:tab w:val="left" w:pos="0"/>
          <w:tab w:val="left" w:pos="864"/>
        </w:tabs>
      </w:pPr>
      <w:r>
        <w:t xml:space="preserve">First Aid (Manual) </w:t>
      </w:r>
      <w:r>
        <w:rPr>
          <w:highlight w:val="yellow"/>
        </w:rPr>
        <w:t>[[MANUAL ICON]]</w:t>
      </w:r>
    </w:p>
    <w:p w14:paraId="0D8288AE" w14:textId="77777777" w:rsidR="00000000" w:rsidRDefault="00000000">
      <w:r>
        <w:t>You can perform first aid on sick or injured individuals, including yourself. Depending on how the GM structures the Challenge, an Advance or Hold might stabilize the patient, keep him alive just long enough to hear a whispered confession, or fix him up entirely. Injuries the GM describes as relatively minor will be easier to score Advances and Holds on than ones he describes as serious or life-threatening.</w:t>
      </w:r>
    </w:p>
    <w:p w14:paraId="63C221DF" w14:textId="77777777" w:rsidR="00000000" w:rsidRDefault="00000000">
      <w:pPr>
        <w:pStyle w:val="Heading4"/>
        <w:tabs>
          <w:tab w:val="left" w:pos="0"/>
          <w:tab w:val="left" w:pos="864"/>
        </w:tabs>
      </w:pPr>
      <w:r>
        <w:t xml:space="preserve">Fleeing (Physical) </w:t>
      </w:r>
      <w:r>
        <w:rPr>
          <w:highlight w:val="yellow"/>
        </w:rPr>
        <w:t>[[PHYSICAL ICON]]</w:t>
      </w:r>
    </w:p>
    <w:p w14:paraId="299A5DBA" w14:textId="77777777" w:rsidR="00000000" w:rsidRDefault="00000000">
      <w:r>
        <w:t>This ability governs how speedily you run away from impending danger, whether it comes from a gambler’s gun, cops intent on locking you up, or a formless entity from beyond space. Used for characters who aren’t otherwise Athletic, to give them some chance of avoiding physical harm. If you don’t have Fleeing, because you instead use the better, all-around ability of Athletics, such Challenges instead default to Athletics.</w:t>
      </w:r>
    </w:p>
    <w:p w14:paraId="220A69C3" w14:textId="77777777" w:rsidR="00000000" w:rsidRDefault="00000000">
      <w:pPr>
        <w:pStyle w:val="Heading4"/>
        <w:tabs>
          <w:tab w:val="left" w:pos="0"/>
          <w:tab w:val="left" w:pos="864"/>
        </w:tabs>
      </w:pPr>
      <w:r>
        <w:lastRenderedPageBreak/>
        <w:t xml:space="preserve">Hypnosis (Mental) </w:t>
      </w:r>
      <w:r>
        <w:rPr>
          <w:highlight w:val="yellow"/>
        </w:rPr>
        <w:t>[[MENTAL ICON]]</w:t>
      </w:r>
    </w:p>
    <w:p w14:paraId="0488125E" w14:textId="77777777" w:rsidR="00000000" w:rsidRDefault="00000000">
      <w:r>
        <w:t>You can hypnotize a willing subject, recovering lost memories, suppressing unwanted ones, or removing destructive compulsions. Your technique likely involves the use of narcosynthesis, in which you administer a small dose of sodium pentothal to your subject. Treat as an Investigative Ability when gaining information useful to your case. The investigator may submit to narcosynthesis under a supporting character’s care in hopes of Countering Continuity Cards.</w:t>
      </w:r>
    </w:p>
    <w:p w14:paraId="73356049" w14:textId="77777777" w:rsidR="00000000" w:rsidRDefault="00000000">
      <w:pPr>
        <w:pStyle w:val="Heading4"/>
        <w:tabs>
          <w:tab w:val="left" w:pos="0"/>
          <w:tab w:val="left" w:pos="864"/>
        </w:tabs>
      </w:pPr>
      <w:r>
        <w:t xml:space="preserve">Magic (Mental) </w:t>
      </w:r>
      <w:r>
        <w:rPr>
          <w:highlight w:val="yellow"/>
        </w:rPr>
        <w:t>[[MENTAL ICON]]</w:t>
      </w:r>
    </w:p>
    <w:p w14:paraId="61BBBCF0" w14:textId="77777777" w:rsidR="00000000" w:rsidRDefault="00000000">
      <w:r>
        <w:t xml:space="preserve">Your GM may decide that his version of </w:t>
      </w:r>
      <w:r>
        <w:rPr>
          <w:i/>
          <w:iCs/>
        </w:rPr>
        <w:t>Cthulhu Confidential</w:t>
      </w:r>
      <w:r>
        <w:t xml:space="preserve"> allows the investigator to eventually learn and practice efficacious magic. This might be used to summon Mythos entities, or bind them once summoned (a crucial step, yet all too often overlooked!).</w:t>
      </w:r>
    </w:p>
    <w:p w14:paraId="7A4C3D18" w14:textId="77777777" w:rsidR="00000000" w:rsidRDefault="00000000">
      <w:r>
        <w:t>A few spells allow sorcerers to harm their opponents directly, or to subject them to mental influence. Use Athletics to resist the former, and Cool for the latter. If your Magic dice exceed your dice in the ability used to resist magic, use Magic instead.</w:t>
      </w:r>
    </w:p>
    <w:p w14:paraId="59D0AFDD" w14:textId="77777777" w:rsidR="00000000" w:rsidRDefault="00000000">
      <w:r>
        <w:t xml:space="preserve">(To my taste, giving a noir detective sorcerous powers veers too far from noir horror into the tongue-in-cheek urban fantasy of the film </w:t>
      </w:r>
      <w:r>
        <w:rPr>
          <w:i/>
          <w:iCs/>
        </w:rPr>
        <w:t>Cast a Deadly Spell</w:t>
      </w:r>
      <w:r>
        <w:t>. But once you start playing, it’s your game, not mine, so if that’s what you want, do it).</w:t>
      </w:r>
    </w:p>
    <w:p w14:paraId="35F78BB9" w14:textId="77777777" w:rsidR="00000000" w:rsidRDefault="00000000">
      <w:pPr>
        <w:pStyle w:val="Heading4"/>
        <w:tabs>
          <w:tab w:val="left" w:pos="0"/>
          <w:tab w:val="left" w:pos="864"/>
        </w:tabs>
      </w:pPr>
      <w:r>
        <w:t xml:space="preserve">Preparedness (Manual) </w:t>
      </w:r>
      <w:r>
        <w:rPr>
          <w:highlight w:val="yellow"/>
        </w:rPr>
        <w:t>[[MENTAL ICON]]</w:t>
      </w:r>
    </w:p>
    <w:p w14:paraId="74B81B42" w14:textId="77777777" w:rsidR="00000000" w:rsidRDefault="00000000">
      <w:r>
        <w:t>You expertly anticipate the needs of any investigation by packing a kit efficiently arranged with necessary gear. Assuming you have immediate access to it, you may be able to produce an object needed to overcome an impediment to your progress. A Quick Test simply determines whether you have the item in question. A Challenge allows you to not only have the object, but also overcome an associated obstacle.</w:t>
      </w:r>
    </w:p>
    <w:p w14:paraId="55FAB820" w14:textId="77777777" w:rsidR="00000000" w:rsidRDefault="00000000">
      <w:r>
        <w:t>Equipment standard to the private investigation racket does not require a test. This includes but are not limited to: notebooks or paper, writing implements and ink, flashlights, candles and matches, colored chalk, pen-knives, magnifying glasses, pocket mirrors, string, sandwiches, and a flask of middling whiskey.</w:t>
      </w:r>
    </w:p>
    <w:p w14:paraId="0E7674ED" w14:textId="77777777" w:rsidR="00000000" w:rsidRDefault="00000000">
      <w:r>
        <w:t>Other abilities imply the possession of basic gear suitable to their core tasks. Characters with First Aid or Medicine have their own first aid kits or medical bags; Photographers arrive on the scene with cameras, film, and flash bulbs.</w:t>
      </w:r>
    </w:p>
    <w:p w14:paraId="71705EA5" w14:textId="77777777" w:rsidR="00000000" w:rsidRDefault="00000000">
      <w:r>
        <w:t>Narrative credibility constrains the sorts of items you might have brought with you. If the GM determines that your possession of an item would seem ludicrous, anachronistic, or out of genre, you don’t get to test for it. You simply don’t have it. When in doubt as to allow an item, the GM imagines the film version of your adventure. If the detective’s suddenly having the desired object on hand without prior setup would earn a derisive laugh from moviegoers, the GM disallows the attempt.</w:t>
      </w:r>
    </w:p>
    <w:p w14:paraId="7EEBC2C5" w14:textId="77777777" w:rsidR="00000000" w:rsidRDefault="00000000">
      <w:pPr>
        <w:pStyle w:val="Heading4"/>
        <w:tabs>
          <w:tab w:val="left" w:pos="0"/>
          <w:tab w:val="left" w:pos="864"/>
        </w:tabs>
      </w:pPr>
      <w:r>
        <w:t xml:space="preserve">Psychoanalysis (Mental) </w:t>
      </w:r>
      <w:r>
        <w:rPr>
          <w:highlight w:val="yellow"/>
        </w:rPr>
        <w:t>[[MENTAL ICON]]</w:t>
      </w:r>
    </w:p>
    <w:p w14:paraId="359BEFE3" w14:textId="77777777" w:rsidR="00000000" w:rsidRDefault="00000000">
      <w:r>
        <w:t xml:space="preserve">You can provide comfort, perspective, and solace to the mentally troubled. You may be a Freudian alienist, a priest or pastor, or just an empathetic and intuitive individual. Unlike Reassurance spends, your counsel can aid supporting characters mentally scorched by </w:t>
      </w:r>
      <w:r>
        <w:lastRenderedPageBreak/>
        <w:t>confrontation with the Mythos. You can’t use your own Psychoanalysis ability to counter your own Continuity Cards.</w:t>
      </w:r>
    </w:p>
    <w:p w14:paraId="3A4E95BB" w14:textId="77777777" w:rsidR="00000000" w:rsidRDefault="00000000">
      <w:pPr>
        <w:pStyle w:val="Heading4"/>
        <w:tabs>
          <w:tab w:val="left" w:pos="0"/>
          <w:tab w:val="left" w:pos="864"/>
        </w:tabs>
      </w:pPr>
      <w:r>
        <w:t xml:space="preserve">Sense Trouble (Mental) </w:t>
      </w:r>
      <w:r>
        <w:rPr>
          <w:highlight w:val="yellow"/>
        </w:rPr>
        <w:t>[[MENTAL ICON]]</w:t>
      </w:r>
    </w:p>
    <w:p w14:paraId="73D2FE99" w14:textId="77777777" w:rsidR="00000000" w:rsidRDefault="00000000">
      <w:r>
        <w:t>This ability allows you to perceive (either with sight or other senses) potential hazards to yourself or others. For example, you can:</w:t>
      </w:r>
    </w:p>
    <w:p w14:paraId="007E215B" w14:textId="77777777" w:rsidR="00000000" w:rsidRDefault="00000000">
      <w:pPr>
        <w:numPr>
          <w:ilvl w:val="0"/>
          <w:numId w:val="103"/>
        </w:numPr>
      </w:pPr>
      <w:r>
        <w:t>hear the splash of an Aquatic Humanoid dropping into the sewer behind you</w:t>
      </w:r>
    </w:p>
    <w:p w14:paraId="01D25796" w14:textId="77777777" w:rsidR="00000000" w:rsidRDefault="00000000">
      <w:pPr>
        <w:numPr>
          <w:ilvl w:val="0"/>
          <w:numId w:val="103"/>
        </w:numPr>
      </w:pPr>
      <w:r>
        <w:t>see a flittering shape cross the moon</w:t>
      </w:r>
    </w:p>
    <w:p w14:paraId="7D76B975" w14:textId="77777777" w:rsidR="00000000" w:rsidRDefault="00000000">
      <w:pPr>
        <w:numPr>
          <w:ilvl w:val="0"/>
          <w:numId w:val="103"/>
        </w:numPr>
      </w:pPr>
      <w:r>
        <w:t>have a bad feeling about that eerily hunchbacked priest at the seemingly deserted cathedral</w:t>
      </w:r>
    </w:p>
    <w:p w14:paraId="4EB5AA09" w14:textId="77777777" w:rsidR="00000000" w:rsidRDefault="00000000">
      <w:pPr>
        <w:numPr>
          <w:ilvl w:val="0"/>
          <w:numId w:val="103"/>
        </w:numPr>
      </w:pPr>
      <w:r>
        <w:t>notice that those two palookas in the dark corner of the bar have been intently watching you all night long</w:t>
      </w:r>
    </w:p>
    <w:p w14:paraId="2A48F569" w14:textId="77777777" w:rsidR="00000000" w:rsidRDefault="00000000">
      <w:pPr>
        <w:numPr>
          <w:ilvl w:val="0"/>
          <w:numId w:val="103"/>
        </w:numPr>
      </w:pPr>
      <w:r>
        <w:t>realize that anyone up in that lighthouse will have seen you coming a mile away</w:t>
      </w:r>
    </w:p>
    <w:p w14:paraId="4BFB8453" w14:textId="77777777" w:rsidR="00000000" w:rsidRDefault="00000000">
      <w:r>
        <w:t>You always make Sense Trouble Challenges, even if you get a Hold or Setback and have to play your character as unaware of impending trouble: see p. XX.</w:t>
      </w:r>
    </w:p>
    <w:p w14:paraId="0B10536D" w14:textId="77777777" w:rsidR="00000000" w:rsidRDefault="00000000">
      <w:r>
        <w:t>GMs should never require the use of this General Ability to find clues to the mystery at hand. Instead, use Investigative Abilities, defaulting to Evidence Collection when no ability seems more appropriate. Sense Trouble applies during a scenario’s action and suspense sequences. In short, if not seeing something will get you attacked or confront you with some other practical ill-consequence, it’s Sense Trouble.</w:t>
      </w:r>
    </w:p>
    <w:p w14:paraId="0C5D25F6" w14:textId="77777777" w:rsidR="00000000" w:rsidRDefault="00000000">
      <w:pPr>
        <w:pStyle w:val="Heading4"/>
        <w:tabs>
          <w:tab w:val="left" w:pos="0"/>
          <w:tab w:val="left" w:pos="864"/>
        </w:tabs>
      </w:pPr>
      <w:r>
        <w:t xml:space="preserve">Shadowing (Physical) </w:t>
      </w:r>
      <w:r>
        <w:rPr>
          <w:highlight w:val="yellow"/>
        </w:rPr>
        <w:t>[[PHYSICAL ICON]]</w:t>
      </w:r>
    </w:p>
    <w:p w14:paraId="6C860C08" w14:textId="77777777" w:rsidR="00000000" w:rsidRDefault="00000000">
      <w:r>
        <w:t>You follow suspects without revealing your presence. You can:</w:t>
      </w:r>
    </w:p>
    <w:p w14:paraId="6D887B8D" w14:textId="77777777" w:rsidR="00000000" w:rsidRDefault="00000000">
      <w:pPr>
        <w:numPr>
          <w:ilvl w:val="0"/>
          <w:numId w:val="99"/>
        </w:numPr>
      </w:pPr>
      <w:r>
        <w:t>use binoculars or telescopes to keep watch on a target from a distance</w:t>
      </w:r>
    </w:p>
    <w:p w14:paraId="27F8B8C0" w14:textId="77777777" w:rsidR="00000000" w:rsidRDefault="00000000">
      <w:pPr>
        <w:numPr>
          <w:ilvl w:val="0"/>
          <w:numId w:val="99"/>
        </w:numPr>
      </w:pPr>
      <w:r>
        <w:t>find undetectable vantage points</w:t>
      </w:r>
    </w:p>
    <w:p w14:paraId="0BD46037" w14:textId="77777777" w:rsidR="00000000" w:rsidRDefault="00000000">
      <w:pPr>
        <w:numPr>
          <w:ilvl w:val="0"/>
          <w:numId w:val="99"/>
        </w:numPr>
      </w:pPr>
      <w:r>
        <w:t>hide in plain sight</w:t>
      </w:r>
    </w:p>
    <w:p w14:paraId="6D7BD5E0" w14:textId="77777777" w:rsidR="00000000" w:rsidRDefault="00000000">
      <w:pPr>
        <w:numPr>
          <w:ilvl w:val="0"/>
          <w:numId w:val="99"/>
        </w:numPr>
      </w:pPr>
      <w:r>
        <w:t>anticipate blind spots in your coverage and plan for them, or use them to lose your own shadowers</w:t>
      </w:r>
    </w:p>
    <w:p w14:paraId="42C8DF8C" w14:textId="77777777" w:rsidR="00000000" w:rsidRDefault="00000000">
      <w:pPr>
        <w:pStyle w:val="Heading4"/>
        <w:tabs>
          <w:tab w:val="left" w:pos="0"/>
          <w:tab w:val="left" w:pos="864"/>
        </w:tabs>
      </w:pPr>
      <w:r>
        <w:t xml:space="preserve">Stability (Mental) </w:t>
      </w:r>
      <w:r>
        <w:rPr>
          <w:highlight w:val="yellow"/>
        </w:rPr>
        <w:t>[[MENTAL ICON]]</w:t>
      </w:r>
    </w:p>
    <w:p w14:paraId="2F34CA5D" w14:textId="77777777" w:rsidR="00000000" w:rsidRDefault="00000000">
      <w:r>
        <w:t>Remain in control of your thoughts and actions when confronted with frightening or traumatic sights, sounds, or other sensory input. Stability allows you to:</w:t>
      </w:r>
    </w:p>
    <w:p w14:paraId="174416B9" w14:textId="77777777" w:rsidR="00000000" w:rsidRDefault="00000000">
      <w:pPr>
        <w:numPr>
          <w:ilvl w:val="0"/>
          <w:numId w:val="104"/>
        </w:numPr>
        <w:ind w:left="1440"/>
      </w:pPr>
      <w:r>
        <w:t>move toward danger a self-protective person would avoid</w:t>
      </w:r>
    </w:p>
    <w:p w14:paraId="2A286EE1" w14:textId="77777777" w:rsidR="00000000" w:rsidRDefault="00000000">
      <w:pPr>
        <w:numPr>
          <w:ilvl w:val="0"/>
          <w:numId w:val="104"/>
        </w:numPr>
        <w:ind w:left="1440"/>
      </w:pPr>
      <w:r>
        <w:t>avoid or suppress physical symptoms of terror and disgust, from nausea to adrenaline rush</w:t>
      </w:r>
    </w:p>
    <w:p w14:paraId="6C328600" w14:textId="77777777" w:rsidR="00000000" w:rsidRDefault="00000000">
      <w:pPr>
        <w:numPr>
          <w:ilvl w:val="0"/>
          <w:numId w:val="104"/>
        </w:numPr>
        <w:ind w:left="1440"/>
      </w:pPr>
      <w:r>
        <w:t>appear calm to others, even when terrified inside</w:t>
      </w:r>
    </w:p>
    <w:p w14:paraId="694BAD27" w14:textId="77777777" w:rsidR="00000000" w:rsidRDefault="00000000">
      <w:pPr>
        <w:numPr>
          <w:ilvl w:val="0"/>
          <w:numId w:val="104"/>
        </w:numPr>
        <w:ind w:left="1440"/>
      </w:pPr>
      <w:r>
        <w:t>file a weird sight deep in your memory, keeping your mind intact by refusing to entertain its true significance</w:t>
      </w:r>
    </w:p>
    <w:p w14:paraId="173E9473" w14:textId="77777777" w:rsidR="00000000" w:rsidRDefault="00000000">
      <w:r>
        <w:t xml:space="preserve">Encounters with the especially destabilizing forces and entities of the Mythos may leave you </w:t>
      </w:r>
      <w:r>
        <w:lastRenderedPageBreak/>
        <w:t>with a Continuity Card Problem. If you fail to counter it during play, you may suffer a mental breakdown during the story’s denouement.</w:t>
      </w:r>
    </w:p>
    <w:p w14:paraId="56D1CD1A" w14:textId="77777777" w:rsidR="00000000" w:rsidRDefault="00000000">
      <w:pPr>
        <w:pStyle w:val="Heading4"/>
        <w:tabs>
          <w:tab w:val="left" w:pos="0"/>
          <w:tab w:val="left" w:pos="864"/>
        </w:tabs>
      </w:pPr>
      <w:r>
        <w:t xml:space="preserve">Stealth (Physical) </w:t>
      </w:r>
      <w:r>
        <w:rPr>
          <w:highlight w:val="yellow"/>
        </w:rPr>
        <w:t>[[PHYSICAL ICON]]</w:t>
      </w:r>
    </w:p>
    <w:p w14:paraId="49B649AB" w14:textId="77777777" w:rsidR="00000000" w:rsidRDefault="00000000">
      <w:r>
        <w:t>You’re good at moving (and standing still) without being noticed. You can:</w:t>
      </w:r>
    </w:p>
    <w:p w14:paraId="7134FC2F" w14:textId="77777777" w:rsidR="00000000" w:rsidRDefault="00000000">
      <w:pPr>
        <w:numPr>
          <w:ilvl w:val="0"/>
          <w:numId w:val="99"/>
        </w:numPr>
      </w:pPr>
      <w:r>
        <w:t>move silently</w:t>
      </w:r>
    </w:p>
    <w:p w14:paraId="18BB99D4" w14:textId="77777777" w:rsidR="00000000" w:rsidRDefault="00000000">
      <w:pPr>
        <w:numPr>
          <w:ilvl w:val="0"/>
          <w:numId w:val="99"/>
        </w:numPr>
      </w:pPr>
      <w:r>
        <w:t>hide in shadows or cover</w:t>
      </w:r>
    </w:p>
    <w:p w14:paraId="70090C24" w14:textId="77777777" w:rsidR="00000000" w:rsidRDefault="00000000">
      <w:pPr>
        <w:numPr>
          <w:ilvl w:val="0"/>
          <w:numId w:val="99"/>
        </w:numPr>
      </w:pPr>
      <w:r>
        <w:t>evade visual security, whether guards (usual) or cameras (unusual)</w:t>
      </w:r>
    </w:p>
    <w:p w14:paraId="2623AEC6" w14:textId="77777777" w:rsidR="00000000" w:rsidRDefault="00000000">
      <w:pPr>
        <w:numPr>
          <w:ilvl w:val="0"/>
          <w:numId w:val="99"/>
        </w:numPr>
      </w:pPr>
      <w:r>
        <w:t>listen at doors or windows without being overheard yourself</w:t>
      </w:r>
    </w:p>
    <w:p w14:paraId="41F4B8C6" w14:textId="77777777" w:rsidR="00000000" w:rsidRDefault="00000000">
      <w:pPr>
        <w:ind w:firstLine="0"/>
      </w:pPr>
      <w:r>
        <w:t>Use Stealth when you are creeping around unnoticed; if you are trying to lose a pursuer, use Shadowing. Outrunning a pursuer is Athletics or Fleeing.</w:t>
      </w:r>
    </w:p>
    <w:p w14:paraId="64614B69" w14:textId="77777777" w:rsidR="00000000" w:rsidRDefault="00000000">
      <w:pPr>
        <w:pStyle w:val="Heading1"/>
      </w:pPr>
      <w:r>
        <w:t>Tests</w:t>
      </w:r>
    </w:p>
    <w:p w14:paraId="0396DFED" w14:textId="77777777" w:rsidR="00000000" w:rsidRDefault="00000000">
      <w:r>
        <w:t xml:space="preserve">A </w:t>
      </w:r>
      <w:r>
        <w:rPr>
          <w:rStyle w:val="WW-DefaultParagraphFont"/>
          <w:b/>
          <w:bCs/>
        </w:rPr>
        <w:t>test</w:t>
      </w:r>
      <w:r>
        <w:t xml:space="preserve"> determines what happens when your investigator tries to do something that might not work. Your GM decides whether your proposed action requires a test. If it doesn't matter to the outcome of the investigation, or if your failure to perform the action offers no interesting story choices, you succeed, no test required.</w:t>
      </w:r>
    </w:p>
    <w:p w14:paraId="4E194656" w14:textId="77777777" w:rsidR="00000000" w:rsidRDefault="00000000">
      <w:r>
        <w:t>Two types of tests appear in the game: Quick Tests and Challenges. Challenges are more interesting and require a little more explanation, so we’ll start there.</w:t>
      </w:r>
    </w:p>
    <w:p w14:paraId="3AAC36C5" w14:textId="77777777" w:rsidR="00000000" w:rsidRDefault="00000000">
      <w:pPr>
        <w:pStyle w:val="Heading3"/>
        <w:tabs>
          <w:tab w:val="left" w:pos="0"/>
          <w:tab w:val="left" w:pos="720"/>
        </w:tabs>
      </w:pPr>
      <w:r>
        <w:t>Challenges</w:t>
      </w:r>
    </w:p>
    <w:p w14:paraId="7BBE021F" w14:textId="77777777" w:rsidR="00000000" w:rsidRDefault="00000000">
      <w:r>
        <w:t>Challenges occur in situations where degrees of success or failure can send the story into different possible branches, each of them interesting in its own way. Examples include:</w:t>
      </w:r>
    </w:p>
    <w:p w14:paraId="4364684E" w14:textId="77777777" w:rsidR="00000000" w:rsidRDefault="00000000">
      <w:pPr>
        <w:numPr>
          <w:ilvl w:val="0"/>
          <w:numId w:val="105"/>
        </w:numPr>
      </w:pPr>
      <w:r>
        <w:t>running away from a creature that surges out of the La Brea tar pits</w:t>
      </w:r>
    </w:p>
    <w:p w14:paraId="7E025AB7" w14:textId="77777777" w:rsidR="00000000" w:rsidRDefault="00000000">
      <w:pPr>
        <w:numPr>
          <w:ilvl w:val="0"/>
          <w:numId w:val="105"/>
        </w:numPr>
      </w:pPr>
      <w:r>
        <w:t>sneaking backstage at the nightclub</w:t>
      </w:r>
    </w:p>
    <w:p w14:paraId="3B5F0B47" w14:textId="77777777" w:rsidR="00000000" w:rsidRDefault="00000000">
      <w:pPr>
        <w:numPr>
          <w:ilvl w:val="0"/>
          <w:numId w:val="105"/>
        </w:numPr>
      </w:pPr>
      <w:r>
        <w:t>fixing the car before the yokel with the rifle gets back</w:t>
      </w:r>
    </w:p>
    <w:p w14:paraId="484072BE" w14:textId="77777777" w:rsidR="00000000" w:rsidRDefault="00000000">
      <w:r>
        <w:t>Sometimes you know that you'll get what you want, but you are only determining the costs of success (if any).</w:t>
      </w:r>
    </w:p>
    <w:p w14:paraId="6B7EB598" w14:textId="77777777" w:rsidR="00000000" w:rsidRDefault="00000000">
      <w:r>
        <w:t>When you make a test, you describe what your investigator is trying to do. You might directly suggest the General Ability you're using, or your GM may infer it from context.</w:t>
      </w:r>
    </w:p>
    <w:p w14:paraId="77096880" w14:textId="77777777" w:rsidR="00000000" w:rsidRDefault="00000000">
      <w:pPr>
        <w:pStyle w:val="Heading4"/>
      </w:pPr>
      <w:r>
        <w:t>Die Rolls</w:t>
      </w:r>
    </w:p>
    <w:p w14:paraId="3EFAE013" w14:textId="77777777" w:rsidR="00000000" w:rsidRDefault="00000000">
      <w:r>
        <w:t>Make a test by rolling a die. (</w:t>
      </w:r>
      <w:r>
        <w:rPr>
          <w:i/>
        </w:rPr>
        <w:t>GUMSHOE</w:t>
      </w:r>
      <w:r>
        <w:t xml:space="preserve"> always uses an ordinary 6-sided die). Each General Ability has a number associated with it — for starting characters, always 1 or 2. This number indicates how many times you may roll the die when testing that ability. When you have multiple dice to roll, roll them one at a time, adding to your total as you go.</w:t>
      </w:r>
    </w:p>
    <w:p w14:paraId="39731032" w14:textId="77777777" w:rsidR="00000000" w:rsidRDefault="00000000">
      <w:pPr>
        <w:pStyle w:val="Heading4"/>
      </w:pPr>
      <w:r>
        <w:t>Outcomes</w:t>
      </w:r>
    </w:p>
    <w:p w14:paraId="0E411919" w14:textId="77777777" w:rsidR="00000000" w:rsidRDefault="00000000">
      <w:r>
        <w:t xml:space="preserve">Your final total determines the </w:t>
      </w:r>
      <w:r>
        <w:rPr>
          <w:rStyle w:val="WW-DefaultParagraphFont"/>
          <w:b/>
          <w:bCs/>
        </w:rPr>
        <w:t>Outcome</w:t>
      </w:r>
      <w:r>
        <w:t xml:space="preserve"> of your action. You either:</w:t>
      </w:r>
    </w:p>
    <w:p w14:paraId="726C79C5" w14:textId="77777777" w:rsidR="00000000" w:rsidRDefault="00000000">
      <w:pPr>
        <w:numPr>
          <w:ilvl w:val="0"/>
          <w:numId w:val="106"/>
        </w:numPr>
        <w:tabs>
          <w:tab w:val="left" w:pos="720"/>
        </w:tabs>
      </w:pPr>
      <w:r>
        <w:rPr>
          <w:rStyle w:val="WW-DefaultParagraphFont"/>
          <w:b/>
          <w:bCs/>
        </w:rPr>
        <w:lastRenderedPageBreak/>
        <w:t>Advance</w:t>
      </w:r>
      <w:r>
        <w:t>, succeeding especially well. This might grant you an Edge card, or allow you extra leverage in the situation at hand.</w:t>
      </w:r>
    </w:p>
    <w:p w14:paraId="4688626B" w14:textId="77777777" w:rsidR="00000000" w:rsidRDefault="00000000">
      <w:pPr>
        <w:numPr>
          <w:ilvl w:val="0"/>
          <w:numId w:val="106"/>
        </w:numPr>
        <w:tabs>
          <w:tab w:val="left" w:pos="720"/>
        </w:tabs>
      </w:pPr>
      <w:r>
        <w:rPr>
          <w:rStyle w:val="WW-DefaultParagraphFont"/>
          <w:b/>
          <w:bCs/>
        </w:rPr>
        <w:t>Hold</w:t>
      </w:r>
      <w:r>
        <w:rPr>
          <w:rStyle w:val="WW-DefaultParagraphFont"/>
        </w:rPr>
        <w:t>, which</w:t>
      </w:r>
      <w:r>
        <w:rPr>
          <w:rStyle w:val="WW-DefaultParagraphFont"/>
          <w:b/>
          <w:bCs/>
        </w:rPr>
        <w:t xml:space="preserve"> </w:t>
      </w:r>
      <w:r>
        <w:rPr>
          <w:rStyle w:val="WW-DefaultParagraphFont"/>
        </w:rPr>
        <w:t>generally leaves you no worse off than you were before, or allows you to move forward, though without additional benefit. (The occasional especially daunting Challenge may present a Hold that puts you in a tough spot, but which is not nearly as bad as the Setback</w:t>
      </w:r>
      <w:r>
        <w:t>).</w:t>
      </w:r>
    </w:p>
    <w:p w14:paraId="7934736A" w14:textId="77777777" w:rsidR="00000000" w:rsidRDefault="00000000">
      <w:pPr>
        <w:numPr>
          <w:ilvl w:val="0"/>
          <w:numId w:val="106"/>
        </w:numPr>
        <w:tabs>
          <w:tab w:val="left" w:pos="720"/>
        </w:tabs>
      </w:pPr>
      <w:r>
        <w:t xml:space="preserve">endure a </w:t>
      </w:r>
      <w:r>
        <w:rPr>
          <w:b/>
          <w:bCs/>
        </w:rPr>
        <w:t>S</w:t>
      </w:r>
      <w:r>
        <w:rPr>
          <w:rStyle w:val="WW-DefaultParagraphFont"/>
          <w:b/>
          <w:bCs/>
        </w:rPr>
        <w:t>etback</w:t>
      </w:r>
      <w:r>
        <w:t>, worsening your situation. It may saddle you with a Problem card. Or it might simply make your immediate dilemma worse in some way.</w:t>
      </w:r>
    </w:p>
    <w:p w14:paraId="6C3CB3D3" w14:textId="77777777" w:rsidR="00000000" w:rsidRDefault="00000000">
      <w:r>
        <w:t>Your GM tells you the number you need to meet or beat to score an Advance.</w:t>
      </w:r>
    </w:p>
    <w:p w14:paraId="6FCB8B7A" w14:textId="77777777" w:rsidR="00000000" w:rsidRDefault="00000000">
      <w:pPr>
        <w:pStyle w:val="Heading4"/>
      </w:pPr>
      <w:r>
        <w:t>Earning Additional Rolls</w:t>
      </w:r>
    </w:p>
    <w:p w14:paraId="6EB2C1D3" w14:textId="77777777" w:rsidR="00000000" w:rsidRDefault="00000000">
      <w:r>
        <w:t xml:space="preserve">After rolling any die, you may gain an additional die roll by either spending an applicable </w:t>
      </w:r>
      <w:r>
        <w:rPr>
          <w:rStyle w:val="WW-DefaultParagraphFont"/>
        </w:rPr>
        <w:t>Edge</w:t>
      </w:r>
      <w:r>
        <w:t xml:space="preserve"> or taking on an </w:t>
      </w:r>
      <w:r>
        <w:rPr>
          <w:b/>
          <w:bCs/>
        </w:rPr>
        <w:t>Extra</w:t>
      </w:r>
      <w:r>
        <w:t xml:space="preserve"> </w:t>
      </w:r>
      <w:r>
        <w:rPr>
          <w:rStyle w:val="WW-DefaultParagraphFont"/>
          <w:b/>
          <w:bCs/>
        </w:rPr>
        <w:t>Problem</w:t>
      </w:r>
      <w:r>
        <w:t>.</w:t>
      </w:r>
    </w:p>
    <w:p w14:paraId="5AC2BB41" w14:textId="77777777" w:rsidR="00000000" w:rsidRDefault="00000000">
      <w:r>
        <w:t>When you take on an Extra Problem, you commit more to the task, but at a price. Think of it as going into debt, incurring future trouble to overcome your current obstacle. If you Advance or Hold, you leave the situation with only that Problem hanging over your head. If you suffer a Setback, you could wind up with two new Problems: the one listed in the Setback description, and the one you voluntarily took on. You can incur only one Extra Problem per test. Most represent minor setbacks, but a few turn out to be truly nasty. The GM does not reveal the nature of the Extra Problem until the end of the test, making the choice fraught and uncertain.</w:t>
      </w:r>
    </w:p>
    <w:p w14:paraId="7B969356" w14:textId="77777777" w:rsidR="00000000" w:rsidRDefault="00000000">
      <w:r>
        <w:t>You may gain one extra die from spending an Edge and another from taking on an Extra Problem. You may never spend two Edges on a single Challenge. No Challenge provides more than one Extra Problem.</w:t>
      </w:r>
    </w:p>
    <w:p w14:paraId="5A9F4B91" w14:textId="77777777" w:rsidR="00000000" w:rsidRDefault="00000000">
      <w:pPr>
        <w:pStyle w:val="Heading4"/>
      </w:pPr>
      <w:r>
        <w:t>Bonuses and Penalties from Edges</w:t>
      </w:r>
    </w:p>
    <w:p w14:paraId="2C22E74C" w14:textId="77777777" w:rsidR="00000000" w:rsidRDefault="00000000">
      <w:r>
        <w:t>Some Edges add a bonus to your Outcome for as long as they remain in your hand. Add these bonuses to the first roll.</w:t>
      </w:r>
    </w:p>
    <w:p w14:paraId="52101E7B" w14:textId="77777777" w:rsidR="00000000" w:rsidRDefault="00000000">
      <w:r>
        <w:t>Others grant bonuses if you choose to discard the card. You can decide to do this at any time.</w:t>
      </w:r>
    </w:p>
    <w:p w14:paraId="4F6E46A6" w14:textId="77777777" w:rsidR="00000000" w:rsidRDefault="00000000">
      <w:r>
        <w:t>Problem cards in hand may impose penalties to the Outcome. Factor these in after the first roll. In some cases, a card’s text applies only to your next test of an ability, and the card may then be discarded. Other, less obliging Problems hang around until you Counter them in some other way.</w:t>
      </w:r>
    </w:p>
    <w:p w14:paraId="549932B5" w14:textId="77777777" w:rsidR="00000000" w:rsidRDefault="00000000">
      <w:pPr>
        <w:pStyle w:val="Heading4"/>
      </w:pPr>
      <w:r>
        <w:t>Gaining Pushes</w:t>
      </w:r>
    </w:p>
    <w:p w14:paraId="143B32E2" w14:textId="77777777" w:rsidR="00000000" w:rsidRDefault="00000000">
      <w:r>
        <w:t>When you reach an Advance with dice still unrolled, you gain a Push (p. XX). This might well mean that you got both an Edge and a Push.</w:t>
      </w:r>
    </w:p>
    <w:p w14:paraId="3E1BB582" w14:textId="77777777" w:rsidR="00000000" w:rsidRDefault="00000000">
      <w:r>
        <w:t>If you have an Edge card that allows you to roll an extra die on a test, you can spend it before rolling any of your Ability dice, or wait until you’ve rolled them all. The first option increases your chances of earning a Push. The second lets you wait and see if you really need to spend that Edge on this Challenge, giving you the option of holding onto it for later.</w:t>
      </w:r>
    </w:p>
    <w:p w14:paraId="480F18EA" w14:textId="77777777" w:rsidR="00000000" w:rsidRDefault="00000000">
      <w:pPr>
        <w:pStyle w:val="Heading4"/>
      </w:pPr>
      <w:r>
        <w:lastRenderedPageBreak/>
        <w:t>Back to the Story</w:t>
      </w:r>
    </w:p>
    <w:p w14:paraId="063B96F0" w14:textId="77777777" w:rsidR="00000000" w:rsidRDefault="00000000">
      <w:r>
        <w:t>After you have either:</w:t>
      </w:r>
    </w:p>
    <w:p w14:paraId="371A2511" w14:textId="77777777" w:rsidR="00000000" w:rsidRDefault="00000000">
      <w:pPr>
        <w:numPr>
          <w:ilvl w:val="0"/>
          <w:numId w:val="107"/>
        </w:numPr>
      </w:pPr>
      <w:r>
        <w:t>equaled or surpassed the number needed for an Advance, or</w:t>
      </w:r>
    </w:p>
    <w:p w14:paraId="010CD9A4" w14:textId="77777777" w:rsidR="00000000" w:rsidRDefault="00000000">
      <w:pPr>
        <w:numPr>
          <w:ilvl w:val="0"/>
          <w:numId w:val="107"/>
        </w:numPr>
      </w:pPr>
      <w:r>
        <w:t>rolled the die as many times as you are allowed and not scored an Advance</w:t>
      </w:r>
    </w:p>
    <w:p w14:paraId="65062199" w14:textId="77777777" w:rsidR="00000000" w:rsidRDefault="00000000">
      <w:r>
        <w:t>...the GM describes the story result of the Outcome, paraphrasing from the narrative text provided in the Challenge (or, if improvising Challenges on the fly, the GM describes the Outcome extemporaneously).</w:t>
      </w:r>
    </w:p>
    <w:p w14:paraId="3743CD31" w14:textId="77777777" w:rsidR="00000000" w:rsidRDefault="00000000">
      <w:r>
        <w:rPr>
          <w:color w:val="800000"/>
          <w:highlight w:val="yellow"/>
        </w:rPr>
        <w:t>[[[Begin Sidebar]]]</w:t>
      </w:r>
    </w:p>
    <w:p w14:paraId="3F23913D" w14:textId="77777777" w:rsidR="00000000" w:rsidRDefault="00000000">
      <w:pPr>
        <w:pStyle w:val="SidebarHead"/>
      </w:pPr>
      <w:r>
        <w:t>Challenge Quick Reference</w:t>
      </w:r>
    </w:p>
    <w:p w14:paraId="5287B317" w14:textId="77777777" w:rsidR="00000000" w:rsidRDefault="00000000">
      <w:r>
        <w:t>On an Advance:</w:t>
      </w:r>
    </w:p>
    <w:p w14:paraId="3AEE62B5" w14:textId="77777777" w:rsidR="00000000" w:rsidRDefault="00000000">
      <w:pPr>
        <w:numPr>
          <w:ilvl w:val="0"/>
          <w:numId w:val="108"/>
        </w:numPr>
      </w:pPr>
      <w:r>
        <w:t xml:space="preserve">You </w:t>
      </w:r>
      <w:r>
        <w:rPr>
          <w:b/>
          <w:bCs/>
        </w:rPr>
        <w:t>always</w:t>
      </w:r>
      <w:r>
        <w:t xml:space="preserve"> get a special benefit, usually including an Edge.</w:t>
      </w:r>
    </w:p>
    <w:p w14:paraId="664D7C10" w14:textId="77777777" w:rsidR="00000000" w:rsidRDefault="00000000">
      <w:pPr>
        <w:numPr>
          <w:ilvl w:val="0"/>
          <w:numId w:val="108"/>
        </w:numPr>
      </w:pPr>
      <w:r>
        <w:t xml:space="preserve">If you still have unrolled dice, you </w:t>
      </w:r>
      <w:r>
        <w:rPr>
          <w:b/>
          <w:bCs/>
        </w:rPr>
        <w:t>also</w:t>
      </w:r>
      <w:r>
        <w:t xml:space="preserve"> get a Push.</w:t>
      </w:r>
    </w:p>
    <w:p w14:paraId="459D6880" w14:textId="77777777" w:rsidR="00000000" w:rsidRDefault="00000000">
      <w:r>
        <w:t>On a Hold:</w:t>
      </w:r>
    </w:p>
    <w:p w14:paraId="42BEC58D" w14:textId="77777777" w:rsidR="00000000" w:rsidRDefault="00000000">
      <w:pPr>
        <w:numPr>
          <w:ilvl w:val="0"/>
          <w:numId w:val="109"/>
        </w:numPr>
      </w:pPr>
      <w:r>
        <w:t>You end up neither worse nor better off, taking neither penalties or benefits.</w:t>
      </w:r>
    </w:p>
    <w:p w14:paraId="2BAD7DE7" w14:textId="77777777" w:rsidR="00000000" w:rsidRDefault="00000000">
      <w:r>
        <w:t>On a Setback:</w:t>
      </w:r>
    </w:p>
    <w:p w14:paraId="39C3CBED" w14:textId="77777777" w:rsidR="00000000" w:rsidRDefault="00000000">
      <w:pPr>
        <w:numPr>
          <w:ilvl w:val="0"/>
          <w:numId w:val="110"/>
        </w:numPr>
      </w:pPr>
      <w:r>
        <w:t>Something bad happens to you in the story, often represented by a Problem.</w:t>
      </w:r>
    </w:p>
    <w:p w14:paraId="2773281A" w14:textId="77777777" w:rsidR="00000000" w:rsidRDefault="00000000">
      <w:r>
        <w:t>To increase the chance of gaining an Advance, you may take on an Extra Problem, allowing you to roll an additional die.</w:t>
      </w:r>
    </w:p>
    <w:p w14:paraId="07D64198" w14:textId="77777777" w:rsidR="00000000" w:rsidRDefault="00000000">
      <w:pPr>
        <w:pStyle w:val="LO-Normal"/>
        <w:ind w:firstLine="0"/>
      </w:pPr>
      <w:r>
        <w:rPr>
          <w:color w:val="800000"/>
          <w:highlight w:val="yellow"/>
        </w:rPr>
        <w:t>[[[End Sidebar]]]</w:t>
      </w:r>
    </w:p>
    <w:p w14:paraId="419F1705" w14:textId="77777777" w:rsidR="00000000" w:rsidRDefault="00000000">
      <w:pPr>
        <w:pStyle w:val="Heading4"/>
      </w:pPr>
      <w:r>
        <w:t>Challenge Format</w:t>
      </w:r>
    </w:p>
    <w:p w14:paraId="0F42FA81" w14:textId="77777777" w:rsidR="00000000" w:rsidRDefault="00000000">
      <w:r>
        <w:t>Published investigations present Challenges in the following format:</w:t>
      </w:r>
    </w:p>
    <w:p w14:paraId="1790D89E" w14:textId="77777777" w:rsidR="00000000" w:rsidRDefault="00000000"/>
    <w:p w14:paraId="2AD2F041" w14:textId="77777777" w:rsidR="00000000" w:rsidRDefault="00000000">
      <w:r>
        <w:rPr>
          <w:rStyle w:val="WW-DefaultParagraphFont"/>
          <w:color w:val="800000"/>
          <w:highlight w:val="yellow"/>
        </w:rPr>
        <w:t>[[[Begin Challenge BOX]]</w:t>
      </w:r>
    </w:p>
    <w:p w14:paraId="7957B2B2" w14:textId="77777777" w:rsidR="00000000" w:rsidRDefault="00000000">
      <w:pPr>
        <w:pStyle w:val="Heading4"/>
        <w:tabs>
          <w:tab w:val="left" w:pos="0"/>
          <w:tab w:val="left" w:pos="864"/>
        </w:tabs>
      </w:pPr>
      <w:r>
        <w:t>Name of Challenge</w:t>
      </w:r>
    </w:p>
    <w:p w14:paraId="346F42A3" w14:textId="77777777" w:rsidR="00000000" w:rsidRDefault="00000000">
      <w:r>
        <w:rPr>
          <w:rStyle w:val="WW-DefaultParagraphFont"/>
          <w:b/>
          <w:bCs/>
          <w:i/>
          <w:iCs/>
        </w:rPr>
        <w:t>Name of Active Ability</w:t>
      </w:r>
    </w:p>
    <w:p w14:paraId="2B5C3751" w14:textId="77777777" w:rsidR="00000000" w:rsidRDefault="00000000">
      <w:r>
        <w:rPr>
          <w:rStyle w:val="WW-DefaultParagraphFont"/>
          <w:b/>
          <w:bCs/>
        </w:rPr>
        <w:t>Penalty</w:t>
      </w:r>
      <w:r>
        <w:rPr>
          <w:rStyle w:val="WW-DefaultParagraphFont"/>
          <w:b/>
          <w:bCs/>
          <w:i/>
          <w:iCs/>
        </w:rPr>
        <w:t xml:space="preserve">: </w:t>
      </w:r>
      <w:r>
        <w:rPr>
          <w:rStyle w:val="WW-DefaultParagraphFont"/>
        </w:rPr>
        <w:t>If applicable, lists a penalty applied to your first die roll under certain circumstances. Most often applies when you have a particular Problem card.</w:t>
      </w:r>
    </w:p>
    <w:p w14:paraId="0BC2D893" w14:textId="77777777" w:rsidR="00000000" w:rsidRDefault="00000000">
      <w:r>
        <w:rPr>
          <w:rStyle w:val="WW-DefaultParagraphFont"/>
          <w:b/>
          <w:bCs/>
        </w:rPr>
        <w:t>Advance #+</w:t>
      </w:r>
      <w:r>
        <w:t>: Quick description of what happens in the story when you advance. A published scenario, like the one in this book, may refer you to the main text for more detail. The number is the test's target to Advance. Any result equal to or higher than that lets you Advance. Often you earn an Edge; if so, it is named here.</w:t>
      </w:r>
    </w:p>
    <w:p w14:paraId="4CFB3114" w14:textId="77777777" w:rsidR="00000000" w:rsidRDefault="00000000">
      <w:r>
        <w:rPr>
          <w:rStyle w:val="WW-DefaultParagraphFont"/>
          <w:b/>
          <w:bCs/>
        </w:rPr>
        <w:t>Hold #-#</w:t>
      </w:r>
      <w:r>
        <w:t>: Description of what happens when the Outcome is a Hold. The numbers show the range in which a Hold occurs. The second number is always 1 less than the target to Advance.</w:t>
      </w:r>
    </w:p>
    <w:p w14:paraId="5B96B683" w14:textId="77777777" w:rsidR="00000000" w:rsidRDefault="00000000">
      <w:r>
        <w:rPr>
          <w:rStyle w:val="WW-DefaultParagraphFont"/>
          <w:b/>
          <w:bCs/>
        </w:rPr>
        <w:t>Setback # or less</w:t>
      </w:r>
      <w:r>
        <w:t>: Description of what happens in the story when the Outcome is a Setback. Numbers show the range in which a Setback occurs. Names the Problem you incur, if any.</w:t>
      </w:r>
    </w:p>
    <w:p w14:paraId="3FE4AF29" w14:textId="77777777" w:rsidR="00000000" w:rsidRDefault="00000000">
      <w:r>
        <w:rPr>
          <w:rStyle w:val="WW-DefaultParagraphFont"/>
          <w:b/>
          <w:bCs/>
        </w:rPr>
        <w:lastRenderedPageBreak/>
        <w:t>Extra Problem</w:t>
      </w:r>
      <w:r>
        <w:t xml:space="preserve">: Describes the most obvious Extra Problem the investigator can take on to gain an additional die against this Challenge. </w:t>
      </w:r>
    </w:p>
    <w:p w14:paraId="43207D21" w14:textId="77777777" w:rsidR="00000000" w:rsidRDefault="00000000"/>
    <w:p w14:paraId="506D2E88" w14:textId="77777777" w:rsidR="00000000" w:rsidRDefault="00000000">
      <w:r>
        <w:rPr>
          <w:rStyle w:val="WW-DefaultParagraphFont"/>
          <w:color w:val="800000"/>
          <w:highlight w:val="yellow"/>
        </w:rPr>
        <w:t>[[[END Challenge BOX]]</w:t>
      </w:r>
    </w:p>
    <w:p w14:paraId="079F058E" w14:textId="77777777" w:rsidR="00000000" w:rsidRDefault="00000000">
      <w:r>
        <w:t>Write Challenges in the second person, as if addressed to the character. Here’s an example:</w:t>
      </w:r>
    </w:p>
    <w:p w14:paraId="7AA4CC82" w14:textId="77777777" w:rsidR="00000000" w:rsidRDefault="00000000">
      <w:r>
        <w:rPr>
          <w:rStyle w:val="WW-DefaultParagraphFont"/>
          <w:color w:val="800000"/>
          <w:highlight w:val="yellow"/>
        </w:rPr>
        <w:t>[[[Begin Challenge BOX]]</w:t>
      </w:r>
    </w:p>
    <w:p w14:paraId="1F4692B6" w14:textId="77777777" w:rsidR="00000000" w:rsidRDefault="00000000">
      <w:r>
        <w:rPr>
          <w:rStyle w:val="WW-DefaultParagraphFont"/>
          <w:color w:val="800000"/>
          <w:highlight w:val="yellow"/>
        </w:rPr>
        <w:t>@@@REWRITE EXAMPLE TO FIT YOUR SETTING@@@</w:t>
      </w:r>
    </w:p>
    <w:p w14:paraId="717710C7" w14:textId="77777777" w:rsidR="00000000" w:rsidRDefault="00000000">
      <w:pPr>
        <w:pStyle w:val="Heading4"/>
        <w:tabs>
          <w:tab w:val="left" w:pos="0"/>
          <w:tab w:val="left" w:pos="864"/>
        </w:tabs>
      </w:pPr>
      <w:r>
        <w:t>Sneaking into Jimmie Horgan's Joint</w:t>
      </w:r>
    </w:p>
    <w:p w14:paraId="7FCB9920" w14:textId="77777777" w:rsidR="00000000" w:rsidRDefault="00000000">
      <w:r>
        <w:rPr>
          <w:rStyle w:val="WW-DefaultParagraphFont"/>
          <w:b/>
          <w:bCs/>
          <w:i/>
          <w:iCs/>
        </w:rPr>
        <w:t>Stealth</w:t>
      </w:r>
    </w:p>
    <w:p w14:paraId="40BE6420" w14:textId="77777777" w:rsidR="00000000" w:rsidRDefault="00000000">
      <w:r>
        <w:rPr>
          <w:rStyle w:val="WW-DefaultParagraphFont"/>
          <w:b/>
          <w:bCs/>
        </w:rPr>
        <w:t>Advance 8+</w:t>
      </w:r>
      <w:r>
        <w:t>: You get in and out of Horgan's joint unseen, with the contents of the file folder in Horgan's desk. Kicks off the scene “File Folder” below. Gain Edge 3, “Blackmail Photos.”</w:t>
      </w:r>
    </w:p>
    <w:p w14:paraId="6313F112" w14:textId="77777777" w:rsidR="00000000" w:rsidRDefault="00000000">
      <w:r>
        <w:rPr>
          <w:rStyle w:val="WW-DefaultParagraphFont"/>
          <w:b/>
          <w:bCs/>
        </w:rPr>
        <w:t>Hold 4-7</w:t>
      </w:r>
      <w:r>
        <w:t>: You realize that Horgan's men pay much more attention than you’d like to the door you want to sneak through. You can leave without their realizing you were casing the joint, but you'll have to figure out some other way to get that file.</w:t>
      </w:r>
    </w:p>
    <w:p w14:paraId="0F142A64" w14:textId="77777777" w:rsidR="00000000" w:rsidRDefault="00000000">
      <w:r>
        <w:rPr>
          <w:rStyle w:val="WW-DefaultParagraphFont"/>
          <w:b/>
          <w:bCs/>
        </w:rPr>
        <w:t>Setback 3 or less:</w:t>
      </w:r>
      <w:r>
        <w:t xml:space="preserve"> Horgan's men confront you. Spend a Push on a suitable Interpersonal ability, or they take you out to the alley to make with the brass knuckles.</w:t>
      </w:r>
    </w:p>
    <w:p w14:paraId="13AAF28E" w14:textId="77777777" w:rsidR="00000000" w:rsidRDefault="00000000">
      <w:r>
        <w:rPr>
          <w:rStyle w:val="WW-DefaultParagraphFont"/>
          <w:b/>
          <w:bCs/>
        </w:rPr>
        <w:t>Extra Problem</w:t>
      </w:r>
      <w:r>
        <w:t>: Problem 7, “They’re Onto You</w:t>
      </w:r>
      <w:r>
        <w:rPr>
          <w:rStyle w:val="WW-DefaultParagraphFont"/>
        </w:rPr>
        <w:t>”</w:t>
      </w:r>
    </w:p>
    <w:p w14:paraId="2027FC37" w14:textId="77777777" w:rsidR="00000000" w:rsidRDefault="00000000">
      <w:r>
        <w:rPr>
          <w:rStyle w:val="WW-DefaultParagraphFont"/>
          <w:color w:val="800000"/>
          <w:highlight w:val="yellow"/>
        </w:rPr>
        <w:t>[[[Begin Edge Card]</w:t>
      </w:r>
    </w:p>
    <w:p w14:paraId="3903A086" w14:textId="77777777" w:rsidR="00000000" w:rsidRDefault="00000000">
      <w:r>
        <w:rPr>
          <w:rStyle w:val="WW-DefaultParagraphFont"/>
          <w:color w:val="800000"/>
          <w:highlight w:val="yellow"/>
        </w:rPr>
        <w:t>@@@REWRITE EXAMPLE TO FIT YOUR SETTING@@@</w:t>
      </w:r>
    </w:p>
    <w:p w14:paraId="5B3206A6" w14:textId="77777777" w:rsidR="00000000" w:rsidRDefault="00000000">
      <w:pPr>
        <w:pStyle w:val="CardHeader"/>
      </w:pPr>
      <w:r>
        <w:t>Blackmail Photos</w:t>
      </w:r>
    </w:p>
    <w:p w14:paraId="29360392" w14:textId="77777777" w:rsidR="00000000" w:rsidRDefault="00000000">
      <w:pPr>
        <w:pStyle w:val="CardText"/>
      </w:pPr>
      <w:r>
        <w:t>Spend for an Interpersonal Push when dealing with Horgan or either of the Kane sisters. You have to be willing to show them the photos and portray yourself as ruthless enough to use them.</w:t>
      </w:r>
    </w:p>
    <w:p w14:paraId="1833B5C8" w14:textId="77777777" w:rsidR="00000000" w:rsidRDefault="00000000">
      <w:r>
        <w:rPr>
          <w:rStyle w:val="WW-DefaultParagraphFont"/>
          <w:color w:val="800000"/>
          <w:highlight w:val="yellow"/>
        </w:rPr>
        <w:t>[[[END Edge Card]</w:t>
      </w:r>
    </w:p>
    <w:p w14:paraId="12D186E9" w14:textId="77777777" w:rsidR="00000000" w:rsidRDefault="00000000">
      <w:pPr>
        <w:ind w:firstLine="0"/>
      </w:pPr>
      <w:r>
        <w:rPr>
          <w:rStyle w:val="WW-DefaultParagraphFont"/>
          <w:color w:val="800000"/>
          <w:highlight w:val="yellow"/>
        </w:rPr>
        <w:t>[[[Begin Problem Card]</w:t>
      </w:r>
    </w:p>
    <w:p w14:paraId="0B31568A" w14:textId="77777777" w:rsidR="00000000" w:rsidRDefault="00000000">
      <w:pPr>
        <w:ind w:firstLine="0"/>
      </w:pPr>
      <w:r>
        <w:rPr>
          <w:rStyle w:val="WW-DefaultParagraphFont"/>
          <w:color w:val="800000"/>
          <w:highlight w:val="yellow"/>
        </w:rPr>
        <w:t>@@@REWRITE EXAMPLE TO FIT YOUR SETTING@@@</w:t>
      </w:r>
    </w:p>
    <w:p w14:paraId="7ED1A0F4" w14:textId="77777777" w:rsidR="00000000" w:rsidRDefault="00000000">
      <w:pPr>
        <w:pStyle w:val="CardHeader"/>
      </w:pPr>
      <w:r>
        <w:t>They’re Onto You</w:t>
      </w:r>
    </w:p>
    <w:p w14:paraId="4B18B304" w14:textId="77777777" w:rsidR="00000000" w:rsidRDefault="00000000">
      <w:pPr>
        <w:pStyle w:val="CardFlavor"/>
      </w:pPr>
      <w:r>
        <w:t>Horgan and McShane suspect you might be poking into their illegal affairs. They might take action against you if they see you around again.</w:t>
      </w:r>
    </w:p>
    <w:p w14:paraId="0D987C65" w14:textId="77777777" w:rsidR="00000000" w:rsidRDefault="00000000">
      <w:pPr>
        <w:pStyle w:val="CardText"/>
      </w:pPr>
      <w:r>
        <w:t>Until you win back their trust, possibly with a Reassurance Push, you can’t make other Interpersonal Pushes on them.</w:t>
      </w:r>
    </w:p>
    <w:p w14:paraId="2DE8DD4C" w14:textId="77777777" w:rsidR="00000000" w:rsidRDefault="00000000">
      <w:r>
        <w:rPr>
          <w:rStyle w:val="WW-DefaultParagraphFont"/>
          <w:color w:val="800000"/>
          <w:highlight w:val="yellow"/>
        </w:rPr>
        <w:t>[[[END Problem Card]</w:t>
      </w:r>
    </w:p>
    <w:p w14:paraId="597E85B3" w14:textId="77777777" w:rsidR="00000000" w:rsidRDefault="00000000">
      <w:pPr>
        <w:pStyle w:val="Heading4"/>
        <w:tabs>
          <w:tab w:val="left" w:pos="0"/>
          <w:tab w:val="left" w:pos="864"/>
        </w:tabs>
      </w:pPr>
      <w:r>
        <w:t>Immediate Consequences</w:t>
      </w:r>
    </w:p>
    <w:p w14:paraId="65DBFCBE" w14:textId="77777777" w:rsidR="00000000" w:rsidRDefault="00000000">
      <w:pPr>
        <w:ind w:right="1080" w:firstLine="0"/>
      </w:pPr>
      <w:r>
        <w:t>Some Advances confer a bonus or extra die on another test that will happen right away. Some Setbacks impose a penalty. Since they are resolved right away and don’t need to be tracked from one scene to the next, they don’t require the use of Edge or Problem cards.</w:t>
      </w:r>
    </w:p>
    <w:p w14:paraId="437BE143" w14:textId="77777777" w:rsidR="00000000" w:rsidRDefault="00000000">
      <w:pPr>
        <w:pStyle w:val="Heading4"/>
        <w:tabs>
          <w:tab w:val="left" w:pos="0"/>
          <w:tab w:val="left" w:pos="864"/>
        </w:tabs>
      </w:pPr>
      <w:r>
        <w:lastRenderedPageBreak/>
        <w:t>Voluntary Losses</w:t>
      </w:r>
    </w:p>
    <w:p w14:paraId="027D91D3" w14:textId="77777777" w:rsidR="00000000" w:rsidRDefault="00000000">
      <w:r>
        <w:t>The player can always decide not to engage in a test, but instead to accept the consequences of a Setback result. This might happen when the player decides that failure introduces an interesting or challenging story possibility. Stability and Cool tests are the most likely to inspire a player to take a voluntary loss.</w:t>
      </w:r>
    </w:p>
    <w:p w14:paraId="264FEDE5" w14:textId="77777777" w:rsidR="00000000" w:rsidRDefault="00000000">
      <w:pPr>
        <w:pStyle w:val="Heading4"/>
        <w:tabs>
          <w:tab w:val="left" w:pos="0"/>
          <w:tab w:val="left" w:pos="864"/>
        </w:tabs>
      </w:pPr>
      <w:r>
        <w:t>Reading Results Text</w:t>
      </w:r>
    </w:p>
    <w:p w14:paraId="63664468" w14:textId="77777777" w:rsidR="00000000" w:rsidRDefault="00000000">
      <w:r>
        <w:t>Snippets of text portray the Advance, Hold, and Setback results as second-person narration, directed at the detective. In some cases, usually in Stability and Cool tests, they may even suggest the character’s perceptions, emotional responses, or thoughts. Although the GM can always read them out verbatim, usually the player will find it more natural to hear them paraphrased into a less polished, but more spontaneous, narration. Where possible, the GM should break this text into small chunks, inviting the player to participate in a back-and-forth dialogue. See the example below.</w:t>
      </w:r>
    </w:p>
    <w:p w14:paraId="655B2EEF" w14:textId="77777777" w:rsidR="00000000" w:rsidRDefault="00000000">
      <w:pPr>
        <w:pStyle w:val="Heading4"/>
        <w:tabs>
          <w:tab w:val="left" w:pos="0"/>
          <w:tab w:val="left" w:pos="864"/>
        </w:tabs>
      </w:pPr>
      <w:r>
        <w:t>Challenge Example</w:t>
      </w:r>
    </w:p>
    <w:p w14:paraId="762468E7" w14:textId="77777777" w:rsidR="00000000" w:rsidRDefault="00000000">
      <w:pPr>
        <w:pStyle w:val="BodyText"/>
        <w:tabs>
          <w:tab w:val="left" w:pos="0"/>
          <w:tab w:val="left" w:pos="864"/>
        </w:tabs>
      </w:pPr>
      <w:r>
        <w:t>@@@REWRITE EXAMPLE TO FIT YOUR SETTING@@@</w:t>
      </w:r>
    </w:p>
    <w:p w14:paraId="6DD95D34" w14:textId="77777777" w:rsidR="00000000" w:rsidRDefault="00000000">
      <w:r>
        <w:rPr>
          <w:i/>
          <w:iCs/>
        </w:rPr>
        <w:t>You undertake the Challenge “Sneaking into Jimmie Horgan’s Joint,” above. You have two Ability Dice in Stealth. The GM tells you that you need an 8 to Advance. You roll the first of your dice and get a 5. That isn’t enough, so you roll again and get a 2, for a total of 7 — still short of your target. You can either accept a Hold result, or take on an Extra Problem in order to get the third die roll that will assure an Advance. You decide to take the Extra Problem, and gain both the Advance (and its “Blackmail Photos” Edge) and the Extra Problem, “They’re Onto You.”</w:t>
      </w:r>
    </w:p>
    <w:p w14:paraId="46D97453" w14:textId="77777777" w:rsidR="00000000" w:rsidRDefault="00000000">
      <w:r>
        <w:rPr>
          <w:i/>
          <w:iCs/>
        </w:rPr>
        <w:t>The GM paraphrases the Advance text, leaving you spaces to contribute additional narrative detail. “How do you get in?”</w:t>
      </w:r>
    </w:p>
    <w:p w14:paraId="1F50654D" w14:textId="77777777" w:rsidR="00000000" w:rsidRDefault="00000000">
      <w:r>
        <w:rPr>
          <w:rFonts w:eastAsia="Constantia"/>
          <w:i/>
          <w:iCs/>
        </w:rPr>
        <w:t>“</w:t>
      </w:r>
      <w:r>
        <w:rPr>
          <w:i/>
          <w:iCs/>
        </w:rPr>
        <w:t>I wait until his floor-walkers are distracted by something.”</w:t>
      </w:r>
    </w:p>
    <w:p w14:paraId="6A4B09F2" w14:textId="77777777" w:rsidR="00000000" w:rsidRDefault="00000000">
      <w:r>
        <w:rPr>
          <w:rFonts w:eastAsia="Constantia"/>
          <w:i/>
          <w:iCs/>
        </w:rPr>
        <w:t>“</w:t>
      </w:r>
      <w:r>
        <w:rPr>
          <w:i/>
          <w:iCs/>
        </w:rPr>
        <w:t>There’s a big jackpot at the craps table, and a drunk jumps up and down excitedly, drawing everyone’s attention.”</w:t>
      </w:r>
    </w:p>
    <w:p w14:paraId="5BC973FC" w14:textId="77777777" w:rsidR="00000000" w:rsidRDefault="00000000">
      <w:r>
        <w:rPr>
          <w:rFonts w:eastAsia="Constantia"/>
          <w:i/>
          <w:iCs/>
        </w:rPr>
        <w:t>“</w:t>
      </w:r>
      <w:r>
        <w:rPr>
          <w:i/>
          <w:iCs/>
        </w:rPr>
        <w:t>That’s my moment. I slip into the hallway leading to Horgan’s office.”</w:t>
      </w:r>
    </w:p>
    <w:p w14:paraId="5A737A0A" w14:textId="77777777" w:rsidR="00000000" w:rsidRDefault="00000000">
      <w:r>
        <w:rPr>
          <w:rFonts w:eastAsia="Constantia"/>
          <w:i/>
          <w:iCs/>
        </w:rPr>
        <w:t>“</w:t>
      </w:r>
      <w:r>
        <w:rPr>
          <w:i/>
          <w:iCs/>
        </w:rPr>
        <w:t>You see the folder you’re looking for on his desk.”</w:t>
      </w:r>
    </w:p>
    <w:p w14:paraId="1B1DB644" w14:textId="77777777" w:rsidR="00000000" w:rsidRDefault="00000000">
      <w:r>
        <w:rPr>
          <w:rFonts w:eastAsia="Constantia"/>
          <w:i/>
          <w:iCs/>
        </w:rPr>
        <w:t>“</w:t>
      </w:r>
      <w:r>
        <w:rPr>
          <w:i/>
          <w:iCs/>
        </w:rPr>
        <w:t>I grab it and head back out again.”</w:t>
      </w:r>
    </w:p>
    <w:p w14:paraId="5DE60001" w14:textId="77777777" w:rsidR="00000000" w:rsidRDefault="00000000">
      <w:r>
        <w:rPr>
          <w:rFonts w:eastAsia="Constantia"/>
          <w:i/>
          <w:iCs/>
        </w:rPr>
        <w:t>“</w:t>
      </w:r>
      <w:r>
        <w:rPr>
          <w:i/>
          <w:iCs/>
        </w:rPr>
        <w:t>As you head out, you see McShane on the other side of the casino.”</w:t>
      </w:r>
    </w:p>
    <w:p w14:paraId="5B9B1422" w14:textId="77777777" w:rsidR="00000000" w:rsidRDefault="00000000">
      <w:r>
        <w:rPr>
          <w:rFonts w:eastAsia="Constantia"/>
          <w:i/>
          <w:iCs/>
        </w:rPr>
        <w:t>“</w:t>
      </w:r>
      <w:r>
        <w:rPr>
          <w:i/>
          <w:iCs/>
        </w:rPr>
        <w:t>Uh-oh. Does he see me?”</w:t>
      </w:r>
    </w:p>
    <w:p w14:paraId="67603A29" w14:textId="77777777" w:rsidR="00000000" w:rsidRDefault="00000000">
      <w:r>
        <w:rPr>
          <w:rFonts w:eastAsia="Constantia"/>
          <w:i/>
          <w:iCs/>
        </w:rPr>
        <w:t>“</w:t>
      </w:r>
      <w:r>
        <w:rPr>
          <w:i/>
          <w:iCs/>
        </w:rPr>
        <w:t>He sure seems to.”</w:t>
      </w:r>
    </w:p>
    <w:p w14:paraId="71A4209E" w14:textId="77777777" w:rsidR="00000000" w:rsidRDefault="00000000">
      <w:r>
        <w:rPr>
          <w:rFonts w:eastAsia="Constantia"/>
          <w:i/>
          <w:iCs/>
        </w:rPr>
        <w:t>“</w:t>
      </w:r>
      <w:r>
        <w:rPr>
          <w:i/>
          <w:iCs/>
        </w:rPr>
        <w:t>That’s bum luck. But I got what I needed. Let’s hope it’s worth the price.”</w:t>
      </w:r>
    </w:p>
    <w:p w14:paraId="4084328D" w14:textId="77777777" w:rsidR="00000000" w:rsidRDefault="00000000">
      <w:r>
        <w:rPr>
          <w:i/>
          <w:iCs/>
        </w:rPr>
        <w:t>The GM then gives you the Extra Problem card.</w:t>
      </w:r>
    </w:p>
    <w:p w14:paraId="2A942D75" w14:textId="77777777" w:rsidR="00000000" w:rsidRDefault="00000000">
      <w:pPr>
        <w:pStyle w:val="Heading2"/>
      </w:pPr>
      <w:r>
        <w:t>Handling Problems and Edges</w:t>
      </w:r>
    </w:p>
    <w:p w14:paraId="11A09A01" w14:textId="77777777" w:rsidR="00000000" w:rsidRDefault="00000000">
      <w:r>
        <w:t>These notes guide you in using Edges and Problems during play.</w:t>
      </w:r>
    </w:p>
    <w:p w14:paraId="5940CA30" w14:textId="77777777" w:rsidR="00000000" w:rsidRDefault="00000000">
      <w:pPr>
        <w:pStyle w:val="Heading3"/>
      </w:pPr>
      <w:r>
        <w:lastRenderedPageBreak/>
        <w:t>Formatting</w:t>
      </w:r>
    </w:p>
    <w:p w14:paraId="25998BA0" w14:textId="77777777" w:rsidR="00000000" w:rsidRDefault="00000000">
      <w:r>
        <w:t>The cards in this game use the following format.</w:t>
      </w:r>
    </w:p>
    <w:p w14:paraId="0E8E3A17" w14:textId="77777777" w:rsidR="00000000" w:rsidRDefault="00000000">
      <w:r>
        <w:t xml:space="preserve">Story material comes first; this is italicised under the heading, and provides a desciption of what prompts the card. Next comes rules material, in regular style; this includes the Ability the card relates to, and then the outcome of an Advance, Hold and Setback result. Any Extra Problems which can be taken are listed at the bottom of the card. </w:t>
      </w:r>
    </w:p>
    <w:p w14:paraId="01574A58" w14:textId="77777777" w:rsidR="00000000" w:rsidRDefault="00000000">
      <w:r>
        <w:t>Some cards might not have both - cards omit the story material when their title says everything there is to say: “Stabbed” or “Smashed Headlight” require no further elaboration. Other cards present only story material, leaving the player and GM to weave them into the narrative in the course of play. The four possible opening Problem cards for “The Fathomless Sleep” work this way, for example, as do most Continuity Card cards.</w:t>
      </w:r>
    </w:p>
    <w:p w14:paraId="0CCBB81C" w14:textId="77777777" w:rsidR="00000000" w:rsidRDefault="00000000">
      <w:pPr>
        <w:pStyle w:val="Heading3"/>
        <w:tabs>
          <w:tab w:val="left" w:pos="0"/>
          <w:tab w:val="left" w:pos="864"/>
        </w:tabs>
      </w:pPr>
      <w:r>
        <w:t>What “Next” Means</w:t>
      </w:r>
    </w:p>
    <w:p w14:paraId="7E62CF1B" w14:textId="77777777" w:rsidR="00000000" w:rsidRDefault="00000000">
      <w:pPr>
        <w:tabs>
          <w:tab w:val="left" w:pos="864"/>
        </w:tabs>
      </w:pPr>
      <w:r>
        <w:t>Some Problems apply a penalty to the character’s next test, or next test of a particular type. As a player, you can’t burn off the penalty by using it on a pointless test with no meaningful bearing on the storyline. Only tests called for by the GM or the scenario, or which: a) make narrative sense; and b) threaten to put you in a worse position on a Setback, count as “next tests” for this purpose.</w:t>
      </w:r>
    </w:p>
    <w:p w14:paraId="2FB02859" w14:textId="77777777" w:rsidR="00000000" w:rsidRDefault="00000000">
      <w:pPr>
        <w:pStyle w:val="Heading3"/>
        <w:tabs>
          <w:tab w:val="left" w:pos="0"/>
          <w:tab w:val="left" w:pos="864"/>
        </w:tabs>
      </w:pPr>
      <w:r>
        <w:t>When Instructions Differ</w:t>
      </w:r>
    </w:p>
    <w:p w14:paraId="14089F00" w14:textId="77777777" w:rsidR="00000000" w:rsidRDefault="00000000">
      <w:r>
        <w:t>When the text of an Edge or Problem card contradicts that of a Challenge, treat the card as an exception that takes precedence.</w:t>
      </w:r>
    </w:p>
    <w:p w14:paraId="29C86D1D" w14:textId="77777777" w:rsidR="00000000" w:rsidRDefault="00000000">
      <w:r>
        <w:t>@@@REWRITE EXAMPLE TO FIT YOUR SETTING@@@</w:t>
      </w:r>
    </w:p>
    <w:p w14:paraId="090EA829" w14:textId="77777777" w:rsidR="00000000" w:rsidRDefault="00000000">
      <w:pPr>
        <w:pStyle w:val="Example"/>
      </w:pPr>
      <w:r>
        <w:t>For example, the text of a Challenge may specify that Edges applying to tests of General/Physical General Abilities, or Fleeing in particular, can be applied to the present test, in which the detective and an innocent bystander are running away from ghouls. If, however, the player has an Edge called Ghoul Lore, which can be applied to any test where ghouls are present, the card wins out, ignoring the apparently more restrictive Challenge text.</w:t>
      </w:r>
    </w:p>
    <w:p w14:paraId="1255F055" w14:textId="77777777" w:rsidR="00000000" w:rsidRDefault="00000000">
      <w:r>
        <w:t>Where the text of a Problem and an Edge conflict, the Edge takes precedence.</w:t>
      </w:r>
    </w:p>
    <w:p w14:paraId="05F1B2A4" w14:textId="77777777" w:rsidR="00000000" w:rsidRDefault="00000000">
      <w:pPr>
        <w:pStyle w:val="Heading3"/>
        <w:tabs>
          <w:tab w:val="left" w:pos="0"/>
          <w:tab w:val="left" w:pos="864"/>
        </w:tabs>
      </w:pPr>
      <w:r>
        <w:t>Duplicates</w:t>
      </w:r>
    </w:p>
    <w:p w14:paraId="245EF52D" w14:textId="77777777" w:rsidR="00000000" w:rsidRDefault="00000000">
      <w:pPr>
        <w:spacing w:line="300" w:lineRule="atLeast"/>
      </w:pPr>
      <w:r>
        <w:t>Except where indicated, if you get an Edge or Problem you already have, it is duplicated, adding an additional copy to your stack. In the case of an Edge, this represents a benefit you can use more than once, and/or one that conveys an additional benefit. For a Problem, it means your dilemma has doubled in intensity. You must Counter each card separately, reflecting a dilemma that has just become twice as bad as it was.</w:t>
      </w:r>
    </w:p>
    <w:p w14:paraId="69F090A5" w14:textId="77777777" w:rsidR="00000000" w:rsidRDefault="00000000">
      <w:pPr>
        <w:spacing w:line="300" w:lineRule="atLeast"/>
      </w:pPr>
      <w:r>
        <w:t>Bonuses and penalties “stack,” to use gaming parlance. Add together all active Penalties/Bonuses when applying them to a Challenge.</w:t>
      </w:r>
    </w:p>
    <w:p w14:paraId="4CE9E6DA" w14:textId="77777777" w:rsidR="00000000" w:rsidRDefault="00000000">
      <w:pPr>
        <w:pStyle w:val="Example"/>
      </w:pPr>
      <w:r>
        <w:t>The text of the Problem “Wrenched Back” reads:</w:t>
      </w:r>
    </w:p>
    <w:p w14:paraId="444A1C07" w14:textId="77777777" w:rsidR="00000000" w:rsidRDefault="00000000">
      <w:pPr>
        <w:pStyle w:val="Example"/>
      </w:pPr>
      <w:r>
        <w:rPr>
          <w:i w:val="0"/>
        </w:rPr>
        <w:lastRenderedPageBreak/>
        <w:t>-2 on your next General/Physical test, -1 on the test after that, then discard.</w:t>
      </w:r>
    </w:p>
    <w:p w14:paraId="6A22026C" w14:textId="77777777" w:rsidR="00000000" w:rsidRDefault="00000000">
      <w:pPr>
        <w:pStyle w:val="Example"/>
      </w:pPr>
      <w:r>
        <w:t>You have one copy of “Wrenched Back”, and have already applied its -2 penalty to a test. Now you get another. In the following scene you take a fighting Challenge against mind-controlled senators. You take the -1 penalty accruing from the first copy of “Wrenched Back” and the -2 from the second (since this is your first General/Physical test since getting that copy of the card). The total penalty is -3.</w:t>
      </w:r>
    </w:p>
    <w:p w14:paraId="35C3C6D2" w14:textId="77777777" w:rsidR="00000000" w:rsidRDefault="00000000">
      <w:pPr>
        <w:pStyle w:val="Heading3"/>
        <w:tabs>
          <w:tab w:val="left" w:pos="0"/>
          <w:tab w:val="left" w:pos="864"/>
        </w:tabs>
      </w:pPr>
      <w:r>
        <w:t>Countering Problems</w:t>
      </w:r>
    </w:p>
    <w:p w14:paraId="32AF3B1C" w14:textId="77777777" w:rsidR="00000000" w:rsidRDefault="00000000">
      <w:pPr>
        <w:tabs>
          <w:tab w:val="left" w:pos="0"/>
          <w:tab w:val="left" w:pos="864"/>
        </w:tabs>
      </w:pPr>
      <w:r>
        <w:t>@@@REWRITE EXAMPLE TO FIT YOUR SETTING@@@</w:t>
      </w:r>
    </w:p>
    <w:p w14:paraId="077B6C54" w14:textId="77777777" w:rsidR="00000000" w:rsidRDefault="00000000">
      <w:r>
        <w:t>Problems may reduce your range of options in the story at hand. For example, “They’re Onto You” forces you to tread warily around Horgan and McShane, or spend time trying to allay their suspicions.</w:t>
      </w:r>
    </w:p>
    <w:p w14:paraId="24F78D1D" w14:textId="77777777" w:rsidR="00000000" w:rsidRDefault="00000000">
      <w:r>
        <w:t>Problems left unaddressed at the end of the story can lead to a downbeat ending. To prevent your adventure from ending in remorse, dissipation, bruises, or macabre demise, do your best to counter your Problems before the mystery resolves.</w:t>
      </w:r>
    </w:p>
    <w:p w14:paraId="47ED46A9" w14:textId="77777777" w:rsidR="00000000" w:rsidRDefault="00000000">
      <w:r>
        <w:t>To counter a Problem, you must do something that would credibly get it out of your way. This may require a successful Test or the expenditure of a Push or Edge.</w:t>
      </w:r>
    </w:p>
    <w:p w14:paraId="74BC92EA" w14:textId="77777777" w:rsidR="00000000" w:rsidRDefault="00000000">
      <w:pPr>
        <w:pStyle w:val="Example"/>
      </w:pPr>
      <w:r>
        <w:t>Realizing that Horgan is probably onto you, you head over to his office to trade wisecracks. You successfully portray yourself as a go-along-to-get-along type who would never dream of upsetting his applecart. The GM charges you a Reassurance Push to achieve this.</w:t>
      </w:r>
    </w:p>
    <w:p w14:paraId="015D0CD4" w14:textId="77777777" w:rsidR="00000000" w:rsidRDefault="00000000">
      <w:pPr>
        <w:pStyle w:val="Heading4"/>
      </w:pPr>
      <w:r>
        <w:t>Taking Time</w:t>
      </w:r>
    </w:p>
    <w:p w14:paraId="69C1D131" w14:textId="77777777" w:rsidR="00000000" w:rsidRDefault="00000000">
      <w:r>
        <w:t>The most common way to Counter a problem is to Take Time. When Taking Time, the detective momentarily puts the investigation aside to deal with the issue raised by the problem.</w:t>
      </w:r>
    </w:p>
    <w:p w14:paraId="4B833D23" w14:textId="77777777" w:rsidR="00000000" w:rsidRDefault="00000000">
      <w:pPr>
        <w:pStyle w:val="Example"/>
      </w:pPr>
    </w:p>
    <w:p w14:paraId="04CD4215" w14:textId="77777777" w:rsidR="00000000" w:rsidRDefault="00000000">
      <w:pPr>
        <w:pStyle w:val="Example"/>
      </w:pPr>
      <w:r>
        <w:t>@@@REWRITE EXAMPLE TO FIT YOUR SETTING@@@</w:t>
      </w:r>
    </w:p>
    <w:p w14:paraId="516CD55A" w14:textId="77777777" w:rsidR="00000000" w:rsidRDefault="00000000">
      <w:pPr>
        <w:pStyle w:val="Example"/>
      </w:pPr>
      <w:r>
        <w:t>Lauren watches from hiding as crooked Broadway producer Sid Diamond and his thugs kill songwriter Danny Munich. She can’t save him, but at least she can try to stay alive to make sure Diamond later faces justice. The scenario calls for a Cool Challenge not to gasp in horror as they beat Danny to death. As player, you elect to take on an Extra Problem to make sure you get at least a Hold, and manage to stay silent. You do, but are left with this card:</w:t>
      </w:r>
    </w:p>
    <w:p w14:paraId="5741C099" w14:textId="77777777" w:rsidR="00000000" w:rsidRDefault="00000000">
      <w:pPr>
        <w:pStyle w:val="Example"/>
      </w:pPr>
    </w:p>
    <w:p w14:paraId="1086A4CC" w14:textId="77777777" w:rsidR="00000000" w:rsidRDefault="00000000">
      <w:r>
        <w:rPr>
          <w:rStyle w:val="WW-DefaultParagraphFont"/>
          <w:color w:val="800000"/>
          <w:sz w:val="32"/>
          <w:highlight w:val="yellow"/>
          <w:vertAlign w:val="superscript"/>
        </w:rPr>
        <w:t>[[[Begin Problem Card]</w:t>
      </w:r>
    </w:p>
    <w:p w14:paraId="186CD937" w14:textId="77777777" w:rsidR="00000000" w:rsidRDefault="00000000">
      <w:pPr>
        <w:pStyle w:val="CardHeader"/>
      </w:pPr>
      <w:r>
        <w:t>Facial Twitch</w:t>
      </w:r>
    </w:p>
    <w:p w14:paraId="22D5C1D0" w14:textId="77777777" w:rsidR="00000000" w:rsidRDefault="00000000">
      <w:pPr>
        <w:pStyle w:val="CardText"/>
      </w:pPr>
      <w:r>
        <w:t>Your rational mind knows you had no way to save Danny. The rest of you isn’t so quick to forgive. Inner turmoil manifests itself as an incessantly twitching left eye.</w:t>
      </w:r>
    </w:p>
    <w:p w14:paraId="7D791031" w14:textId="77777777" w:rsidR="00000000" w:rsidRDefault="00000000">
      <w:pPr>
        <w:pStyle w:val="CardText"/>
      </w:pPr>
      <w:r>
        <w:lastRenderedPageBreak/>
        <w:t>You can’t Push Interpersonal Abilities. Counter by Taking Time to mentally regroup.</w:t>
      </w:r>
    </w:p>
    <w:p w14:paraId="286F1A85" w14:textId="77777777" w:rsidR="00000000" w:rsidRDefault="00000000">
      <w:pPr>
        <w:pStyle w:val="CardFooter"/>
      </w:pPr>
      <w:r>
        <w:t>Problem #</w:t>
      </w:r>
    </w:p>
    <w:p w14:paraId="49591763" w14:textId="77777777" w:rsidR="00000000" w:rsidRDefault="00000000">
      <w:r>
        <w:rPr>
          <w:rStyle w:val="WW-DefaultParagraphFont"/>
          <w:color w:val="800000"/>
          <w:sz w:val="32"/>
          <w:highlight w:val="yellow"/>
          <w:vertAlign w:val="superscript"/>
        </w:rPr>
        <w:t>[[[END Problem Card]</w:t>
      </w:r>
    </w:p>
    <w:p w14:paraId="79E31E35" w14:textId="77777777" w:rsidR="00000000" w:rsidRDefault="00000000">
      <w:pPr>
        <w:pStyle w:val="Example"/>
      </w:pPr>
    </w:p>
    <w:p w14:paraId="190AD104" w14:textId="77777777" w:rsidR="00000000" w:rsidRDefault="00000000">
      <w:pPr>
        <w:pStyle w:val="Example"/>
      </w:pPr>
      <w:r>
        <w:t>How exactly you mentally regroup depends on how you choose to describe it. Your particular interpretation of Lauren paints her as a hard-charging type who releases her frustrations physically. You tell the GM she’s headed to her all-woman sparring club to sock a punching bag into submission, imagining all the while that it’s Sid Diamond’s contemptuously grinning face. This gets rid of that twitch. You discard the card.</w:t>
      </w:r>
    </w:p>
    <w:p w14:paraId="4F01405F" w14:textId="77777777" w:rsidR="00000000" w:rsidRDefault="00000000">
      <w:r>
        <w:t>In a few cases, Taking Time may require a Quick Test or Challenge. More often the player simply describes a brief interlude scene. The text of certain Problem cards explicitly indicates what this scene might look like. The GM may decide that your alternate solution works better than the suggested one. Players can also suggest ways to Take Time to get rid of Problems whose text doesn’t describe a Counter at all.</w:t>
      </w:r>
    </w:p>
    <w:p w14:paraId="7E0F6602" w14:textId="77777777" w:rsidR="00000000" w:rsidRDefault="00000000">
      <w:r>
        <w:t>Unless specified in the card text, Taking Time never removes a Problem marked as a Continuity Card (p. XX).</w:t>
      </w:r>
    </w:p>
    <w:p w14:paraId="2FC95157" w14:textId="77777777" w:rsidR="00000000" w:rsidRDefault="00000000">
      <w:r>
        <w:t>Taking Time is not without cost. Some scenarios may find your character working against the clock to accomplish a particular end: getting the antidote before the client succumbs to poison, finding the bomb before it goes off, or rescuing the kidnap victim before the cultists ritually strangle him.</w:t>
      </w:r>
    </w:p>
    <w:p w14:paraId="59423EC3" w14:textId="77777777" w:rsidR="00000000" w:rsidRDefault="00000000">
      <w:r>
        <w:t>Without a deadline, Taking Time typically gives enemies, rivals, and nuisances time to make moves against you they otherwise couldn't. These incidents, called Antagonist Reactions, are described for GMs on p. XX.</w:t>
      </w:r>
    </w:p>
    <w:p w14:paraId="5D6E959B" w14:textId="77777777" w:rsidR="00000000" w:rsidRDefault="00000000">
      <w:pPr>
        <w:pStyle w:val="Heading3"/>
        <w:tabs>
          <w:tab w:val="left" w:pos="0"/>
          <w:tab w:val="left" w:pos="720"/>
        </w:tabs>
      </w:pPr>
      <w:r>
        <w:t>Quick Tests</w:t>
      </w:r>
    </w:p>
    <w:p w14:paraId="766E422F" w14:textId="77777777" w:rsidR="00000000" w:rsidRDefault="00000000">
      <w:r>
        <w:t>On occasion, your detective may face a very straightforward obstacle where you can only succeed or fail, with no particular ongoing advantages or disadvantages arising from the result. In this case, you undertake a Quick Test. If you hit the Advance number, you succeed. If not, you fail, but nothing especially bad happens. You don’t gain Edge or Problem cards from the Outcome of a Quick Test. Although you can spend an Edge to gain an extra die on a Quick Test, the GM will warn you that it carries lower stakes than a full Challenge and therefore might not be worth it. Although ongoing Penalties from Problem cards apply to Quick Tests, you may not discard the Problem card.</w:t>
      </w:r>
    </w:p>
    <w:p w14:paraId="7EEDEDF8" w14:textId="77777777" w:rsidR="00000000" w:rsidRDefault="00000000">
      <w:r>
        <w:t>GMs choose Quick Tests for situations where big positive or negative results are either hard to think of, or would take the story in an annoying or fruitless direction. Quick Test Difficulties should range from 3-4.</w:t>
      </w:r>
    </w:p>
    <w:p w14:paraId="08CF4EB0" w14:textId="77777777" w:rsidR="00000000" w:rsidRDefault="00000000">
      <w:pPr>
        <w:pStyle w:val="Example"/>
      </w:pPr>
      <w:r>
        <w:t>@@@REWRITE EXAMPLE TO FIT YOUR SETTING@@@</w:t>
      </w:r>
    </w:p>
    <w:p w14:paraId="140A78B4" w14:textId="77777777" w:rsidR="00000000" w:rsidRDefault="00000000">
      <w:pPr>
        <w:pStyle w:val="Example"/>
      </w:pPr>
      <w:r>
        <w:t xml:space="preserve">Let’s say Lauren wants to sneak into a skyscraper’s telephone room in hopes of overhearing any dish its operators might have on the building’s resident </w:t>
      </w:r>
      <w:r>
        <w:lastRenderedPageBreak/>
        <w:t>business tycoon, Eli Parnham. With Lauren’s Disguise ability, it’s entirely possible that some players will try to put it to use here, having her show up in an operator’s uniform and pretend to be a new hire. Lauren could approach the operators in a less extravagant way and get the same information. But when you put Disguise on the character card, some players are gonna want to use it...</w:t>
      </w:r>
    </w:p>
    <w:p w14:paraId="70C53ECB" w14:textId="77777777" w:rsidR="00000000" w:rsidRDefault="00000000">
      <w:pPr>
        <w:pStyle w:val="Example"/>
      </w:pPr>
      <w:r>
        <w:t>Preparing for this eventuality, the scenario’s designer, Ruth, considers all the possible Setbacks that would result if Lauren gets caught. That would let Parnham know she’s looking into him, but he’s not the culprit anyway. Rival reporter Lawrence Ames might toss her some wisecracks about promoting her to the phone pool the next time she pops into the office. Any more serious consequences would pull Lauren away from the main plotline, toward petty annoyance. Rather than try to force this into the Challenge format, Ruth decides to use a Quick Test.</w:t>
      </w:r>
    </w:p>
    <w:p w14:paraId="5A06F4CB" w14:textId="77777777" w:rsidR="00000000" w:rsidRDefault="00000000">
      <w:r>
        <w:t>If you have trouble thinking of Problems, including Extra Problems, for a Challenge, that’s a sign that you should probably replace it with a Quick Test.</w:t>
      </w:r>
    </w:p>
    <w:p w14:paraId="57EA041C" w14:textId="77777777" w:rsidR="00000000" w:rsidRDefault="00000000">
      <w:r>
        <w:t>Where the result lacks any whiff of danger or great import, skip even the Quick Test and allow the ability use to succeed automatically.</w:t>
      </w:r>
    </w:p>
    <w:p w14:paraId="47AC8362" w14:textId="77777777" w:rsidR="00000000" w:rsidRDefault="00000000">
      <w:r>
        <w:t>Sometimes you'll envision a possible Challenge for which you can think of only two Outcomes. As long as there’s an Edge or Problem to arise from it, it’s still a Challenge, not a Quick Test.</w:t>
      </w:r>
    </w:p>
    <w:p w14:paraId="40391EF1" w14:textId="77777777" w:rsidR="00000000" w:rsidRDefault="00000000">
      <w:r>
        <w:rPr>
          <w:color w:val="990000"/>
          <w:highlight w:val="yellow"/>
        </w:rPr>
        <w:t>[[[[Begin Sidebar]]]</w:t>
      </w:r>
    </w:p>
    <w:p w14:paraId="6A64E34F" w14:textId="77777777" w:rsidR="00000000" w:rsidRDefault="00000000">
      <w:pPr>
        <w:pStyle w:val="SidebarHead"/>
      </w:pPr>
      <w:r>
        <w:t>Challenge, Quick Test, or Neither?</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19"/>
        <w:gridCol w:w="4320"/>
      </w:tblGrid>
      <w:tr w:rsidR="00000000" w14:paraId="65146E92" w14:textId="77777777">
        <w:trPr>
          <w:tblHeader/>
        </w:trPr>
        <w:tc>
          <w:tcPr>
            <w:tcW w:w="4319" w:type="dxa"/>
            <w:shd w:val="clear" w:color="auto" w:fill="auto"/>
          </w:tcPr>
          <w:p w14:paraId="3B712CC9" w14:textId="77777777" w:rsidR="00000000" w:rsidRDefault="00000000">
            <w:pPr>
              <w:pStyle w:val="TableHeading"/>
            </w:pPr>
            <w:r>
              <w:t>Situation</w:t>
            </w:r>
          </w:p>
        </w:tc>
        <w:tc>
          <w:tcPr>
            <w:tcW w:w="4320" w:type="dxa"/>
            <w:shd w:val="clear" w:color="auto" w:fill="auto"/>
          </w:tcPr>
          <w:p w14:paraId="7FCFE1C0" w14:textId="77777777" w:rsidR="00000000" w:rsidRDefault="00000000">
            <w:pPr>
              <w:pStyle w:val="TableHeading"/>
            </w:pPr>
            <w:r>
              <w:t>Resolution method</w:t>
            </w:r>
          </w:p>
        </w:tc>
      </w:tr>
      <w:tr w:rsidR="00000000" w14:paraId="222F9D1B" w14:textId="77777777">
        <w:tc>
          <w:tcPr>
            <w:tcW w:w="4319" w:type="dxa"/>
            <w:shd w:val="clear" w:color="auto" w:fill="auto"/>
          </w:tcPr>
          <w:p w14:paraId="5BE2BF90" w14:textId="77777777" w:rsidR="00000000" w:rsidRDefault="00000000">
            <w:pPr>
              <w:pStyle w:val="TableContents"/>
            </w:pPr>
            <w:r>
              <w:t>Both success and failure lead to interesting story developments. Either could bring additional consequences, negative and positive, that might matter later.</w:t>
            </w:r>
          </w:p>
        </w:tc>
        <w:tc>
          <w:tcPr>
            <w:tcW w:w="4320" w:type="dxa"/>
            <w:shd w:val="clear" w:color="auto" w:fill="auto"/>
          </w:tcPr>
          <w:p w14:paraId="24DBE010" w14:textId="77777777" w:rsidR="00000000" w:rsidRDefault="00000000">
            <w:pPr>
              <w:pStyle w:val="TableContents"/>
            </w:pPr>
            <w:r>
              <w:t>Challenge</w:t>
            </w:r>
          </w:p>
        </w:tc>
      </w:tr>
      <w:tr w:rsidR="00000000" w14:paraId="30582AF8" w14:textId="77777777">
        <w:tc>
          <w:tcPr>
            <w:tcW w:w="4319" w:type="dxa"/>
            <w:shd w:val="clear" w:color="auto" w:fill="auto"/>
          </w:tcPr>
          <w:p w14:paraId="17AADFBD" w14:textId="77777777" w:rsidR="00000000" w:rsidRDefault="00000000">
            <w:pPr>
              <w:pStyle w:val="TableContents"/>
            </w:pPr>
            <w:r>
              <w:t>Both success and failure lead to interesting story developments. Neither inspires compelling additional consequences for later scenes.</w:t>
            </w:r>
          </w:p>
        </w:tc>
        <w:tc>
          <w:tcPr>
            <w:tcW w:w="4320" w:type="dxa"/>
            <w:shd w:val="clear" w:color="auto" w:fill="auto"/>
          </w:tcPr>
          <w:p w14:paraId="115621B7" w14:textId="77777777" w:rsidR="00000000" w:rsidRDefault="00000000">
            <w:pPr>
              <w:pStyle w:val="TableContents"/>
            </w:pPr>
            <w:r>
              <w:t>Quick Test</w:t>
            </w:r>
          </w:p>
        </w:tc>
      </w:tr>
      <w:tr w:rsidR="00000000" w14:paraId="6132CA4D" w14:textId="77777777">
        <w:tc>
          <w:tcPr>
            <w:tcW w:w="4319" w:type="dxa"/>
            <w:shd w:val="clear" w:color="auto" w:fill="auto"/>
          </w:tcPr>
          <w:p w14:paraId="41753C7E" w14:textId="77777777" w:rsidR="00000000" w:rsidRDefault="00000000">
            <w:pPr>
              <w:pStyle w:val="TableContents"/>
            </w:pPr>
            <w:r>
              <w:t>Failure would be boring.</w:t>
            </w:r>
          </w:p>
        </w:tc>
        <w:tc>
          <w:tcPr>
            <w:tcW w:w="4320" w:type="dxa"/>
            <w:shd w:val="clear" w:color="auto" w:fill="auto"/>
          </w:tcPr>
          <w:p w14:paraId="499E83CA" w14:textId="77777777" w:rsidR="00000000" w:rsidRDefault="00000000">
            <w:pPr>
              <w:pStyle w:val="TableContents"/>
            </w:pPr>
            <w:r>
              <w:t>Automatic Success</w:t>
            </w:r>
          </w:p>
        </w:tc>
      </w:tr>
    </w:tbl>
    <w:p w14:paraId="7487D7B7" w14:textId="77777777" w:rsidR="00000000" w:rsidRDefault="00000000">
      <w:r>
        <w:rPr>
          <w:color w:val="990000"/>
          <w:highlight w:val="yellow"/>
        </w:rPr>
        <w:t>[[[[Begin Sidebar]]]</w:t>
      </w:r>
    </w:p>
    <w:p w14:paraId="1A6B8F54" w14:textId="77777777" w:rsidR="00000000" w:rsidRDefault="00000000">
      <w:pPr>
        <w:pStyle w:val="Heading3"/>
        <w:tabs>
          <w:tab w:val="left" w:pos="0"/>
          <w:tab w:val="left" w:pos="720"/>
        </w:tabs>
      </w:pPr>
      <w:bookmarkStart w:id="242" w:name="__RefHeading__15363_921098277"/>
      <w:bookmarkEnd w:id="242"/>
      <w:r>
        <w:t>No Secret Tests</w:t>
      </w:r>
    </w:p>
    <w:p w14:paraId="2B664922" w14:textId="77777777" w:rsidR="00000000" w:rsidRDefault="00000000">
      <w:r>
        <w:t>On occasion, the GM may be tempted to make a secret Challenge roll on the player’s behalf.</w:t>
      </w:r>
    </w:p>
    <w:p w14:paraId="0E1058FF" w14:textId="77777777" w:rsidR="00000000" w:rsidRDefault="00000000">
      <w:r>
        <w:lastRenderedPageBreak/>
        <w:t>The classic example occurs with Sense Trouble, a General Ability allowing the character to react quickly to approaching danger. A GM might reason that the player should not be tipped off if the character fails to notice something wrong.</w:t>
      </w:r>
    </w:p>
    <w:p w14:paraId="2432F898" w14:textId="77777777" w:rsidR="00000000" w:rsidRDefault="00000000">
      <w:r>
        <w:t>In practice, it is almost always more effective to tip the player off by requesting a test, but in the case of failure, to withhold knowledge of what exactly the character didn’t spot. Think of this generalized idea that something has been missed as the roleplaying equivalent of ominous music playing on the soundtrack, or an eerily composed shot from overhead. Should the player attempt to have the character act on the sense of unease, all the GM has to do is ask her to justify why it makes sense to do so. If she can, well, it makes sense, so allow it. If not, she'll relent, no harm, no foul.</w:t>
      </w:r>
    </w:p>
    <w:p w14:paraId="52779D69" w14:textId="77777777" w:rsidR="00000000" w:rsidRDefault="00000000">
      <w:r>
        <w:rPr>
          <w:i/>
          <w:iCs/>
        </w:rPr>
        <w:t>One-2-One</w:t>
      </w:r>
      <w:r>
        <w:t xml:space="preserve"> requires this level of transparency, because the player usually has the option to make a sacrifice, either spending an Edge or taking on an extra Problem, to increase her chance of success.</w:t>
      </w:r>
    </w:p>
    <w:p w14:paraId="51DE95D7" w14:textId="77777777" w:rsidR="00000000" w:rsidRDefault="00000000">
      <w:r>
        <w:t>You may have noted that the game is entirely player-facing, meaning that the player makes all rolls, and the GM never touches a die. Secret tests would break that principle.</w:t>
      </w:r>
    </w:p>
    <w:p w14:paraId="63274AFF" w14:textId="77777777" w:rsidR="00000000" w:rsidRDefault="00000000">
      <w:r>
        <w:t>In practice, you can frame most Challenges so that the bad results of a Hold or dire ones of a Setback become immediately apparent anyway: the mountain lion leaps from behind the bush, Langston grows woozy after drinking the boilermaker with the mickey in it, and so on.</w:t>
      </w:r>
    </w:p>
    <w:p w14:paraId="7574F612" w14:textId="77777777" w:rsidR="00000000" w:rsidRDefault="00000000">
      <w:pPr>
        <w:pStyle w:val="Heading3"/>
        <w:tabs>
          <w:tab w:val="left" w:pos="0"/>
          <w:tab w:val="left" w:pos="720"/>
        </w:tabs>
      </w:pPr>
      <w:r>
        <w:t>Fights</w:t>
      </w:r>
    </w:p>
    <w:p w14:paraId="2310FDC9" w14:textId="77777777" w:rsidR="00000000" w:rsidRDefault="00000000">
      <w:r>
        <w:t xml:space="preserve">Mystery stories featuring extended fight sequences are rare exceptions in film, TV and fiction. In multiplayer </w:t>
      </w:r>
      <w:r>
        <w:rPr>
          <w:i/>
        </w:rPr>
        <w:t>GUMSHOE</w:t>
      </w:r>
      <w:r>
        <w:t>, fights can nonetheless provide fun and excitement, without stopping the entire story dead when a player character bites the dust. The survivors mourn their loss and carry on the investigation as the player gets to work creating a new character.</w:t>
      </w:r>
    </w:p>
    <w:p w14:paraId="5DE4DB90" w14:textId="77777777" w:rsidR="00000000" w:rsidRDefault="00000000">
      <w:r>
        <w:t xml:space="preserve">In </w:t>
      </w:r>
      <w:r>
        <w:rPr>
          <w:i/>
          <w:iCs/>
        </w:rPr>
        <w:t>One-2-One</w:t>
      </w:r>
      <w:r>
        <w:t xml:space="preserve">, that won’t do. The death of a sole protagonist takes a much greater toll on the story than the demise of one team member. When you set aside the possibility of death as a result, tactical choices lose their impact. So we omit these as well, providing a much more abstract combat system than multiplayer </w:t>
      </w:r>
      <w:r>
        <w:rPr>
          <w:i/>
        </w:rPr>
        <w:t>GUMSHOE</w:t>
      </w:r>
      <w:r>
        <w:t xml:space="preserve"> — which compared to other RPGs is already plenty abstract.</w:t>
      </w:r>
    </w:p>
    <w:p w14:paraId="2FC81175" w14:textId="77777777" w:rsidR="00000000" w:rsidRDefault="00000000">
      <w:r>
        <w:t>A fight plays out like any other Challenge, using your Fighting ability. Describe yourself attacking in a way that fits your character as you perceive it: with guns, fists, hand-to-hand weapons, conveniently grabbed objects, or a combination thereof based on circumstances.</w:t>
      </w:r>
    </w:p>
    <w:p w14:paraId="29528FCB" w14:textId="77777777" w:rsidR="00000000" w:rsidRDefault="00000000">
      <w:r>
        <w:t>In some cases, facts you learn about opponents may help you when it comes time to fight them, granting you a Bonus on your Fighting test.</w:t>
      </w:r>
    </w:p>
    <w:p w14:paraId="5F6333DD" w14:textId="77777777" w:rsidR="00000000" w:rsidRDefault="00000000">
      <w:pPr>
        <w:pStyle w:val="Heading4"/>
        <w:tabs>
          <w:tab w:val="left" w:pos="0"/>
          <w:tab w:val="left" w:pos="864"/>
        </w:tabs>
      </w:pPr>
      <w:r>
        <w:t>Fight Outcomes</w:t>
      </w:r>
    </w:p>
    <w:p w14:paraId="7BC98C4F" w14:textId="77777777" w:rsidR="00000000" w:rsidRDefault="00000000">
      <w:r>
        <w:t>The GM spells out fight results like those of any other Challenge. Each fight may have different consequences, as seen in its description:</w:t>
      </w:r>
    </w:p>
    <w:p w14:paraId="7E18A988" w14:textId="77777777" w:rsidR="00000000" w:rsidRDefault="00000000">
      <w:r>
        <w:rPr>
          <w:rStyle w:val="WW-DefaultParagraphFont"/>
          <w:color w:val="800000"/>
          <w:highlight w:val="yellow"/>
        </w:rPr>
        <w:t>[[[Begin Challenge BOX]]</w:t>
      </w:r>
    </w:p>
    <w:p w14:paraId="132CC9E9" w14:textId="77777777" w:rsidR="00000000" w:rsidRDefault="00000000">
      <w:pPr>
        <w:pStyle w:val="Heading4"/>
        <w:tabs>
          <w:tab w:val="left" w:pos="0"/>
          <w:tab w:val="left" w:pos="864"/>
        </w:tabs>
      </w:pPr>
      <w:r>
        <w:lastRenderedPageBreak/>
        <w:t>Aquatic Humanoid Fight</w:t>
      </w:r>
      <w:bookmarkStart w:id="243" w:name="DeepOneFight"/>
      <w:bookmarkEnd w:id="243"/>
    </w:p>
    <w:p w14:paraId="384A9ABB" w14:textId="77777777" w:rsidR="00000000" w:rsidRDefault="00000000">
      <w:r>
        <w:rPr>
          <w:rStyle w:val="WW-DefaultParagraphFont"/>
          <w:b/>
          <w:bCs/>
          <w:i/>
          <w:iCs/>
        </w:rPr>
        <w:t>Fighting</w:t>
      </w:r>
    </w:p>
    <w:p w14:paraId="211EBC6C" w14:textId="77777777" w:rsidR="00000000" w:rsidRDefault="00000000">
      <w:r>
        <w:rPr>
          <w:rStyle w:val="WW-DefaultParagraphFont"/>
          <w:b/>
          <w:bCs/>
        </w:rPr>
        <w:t>Advance 7+</w:t>
      </w:r>
      <w:r>
        <w:t>: The Aquatic Humanoid flees, shrieking, and dives back into the sea cave. You gain access to the secret grotto, with half an hour before any of its fellow creatures show up. Gain Edge 8, “Fish-Cutting Blade.”</w:t>
      </w:r>
    </w:p>
    <w:p w14:paraId="332F2F76" w14:textId="77777777" w:rsidR="00000000" w:rsidRDefault="00000000">
      <w:r>
        <w:rPr>
          <w:rStyle w:val="WW-DefaultParagraphFont"/>
          <w:b/>
          <w:bCs/>
        </w:rPr>
        <w:t>Hold 4-6</w:t>
      </w:r>
      <w:r>
        <w:t>: You realize that the Aquatic Humanoid will slash you to bits if you persist in trying to enter the grotto. You can safely withdraw to your Packard. It does not pursue you.</w:t>
      </w:r>
    </w:p>
    <w:p w14:paraId="343C8C7F" w14:textId="77777777" w:rsidR="00000000" w:rsidRDefault="00000000">
      <w:r>
        <w:rPr>
          <w:rStyle w:val="WW-DefaultParagraphFont"/>
          <w:b/>
          <w:bCs/>
        </w:rPr>
        <w:t>Setback 3 or less:</w:t>
      </w:r>
      <w:r>
        <w:t xml:space="preserve"> You wake up in the grotto, chained to a sacrificial altar. See the “Grotto Altar” scene.</w:t>
      </w:r>
    </w:p>
    <w:p w14:paraId="11E6BAAF" w14:textId="77777777" w:rsidR="00000000" w:rsidRDefault="00000000">
      <w:r>
        <w:rPr>
          <w:rStyle w:val="WW-DefaultParagraphFont"/>
          <w:b/>
          <w:bCs/>
        </w:rPr>
        <w:t>Extra Problem</w:t>
      </w:r>
      <w:r>
        <w:t>: Problem 11, “Clawed by Aquatic Humanoids.”</w:t>
      </w:r>
    </w:p>
    <w:p w14:paraId="5B94772E" w14:textId="77777777" w:rsidR="00000000" w:rsidRDefault="00000000">
      <w:r>
        <w:rPr>
          <w:rStyle w:val="WW-DefaultParagraphFont"/>
          <w:color w:val="800000"/>
          <w:sz w:val="32"/>
          <w:highlight w:val="yellow"/>
          <w:vertAlign w:val="superscript"/>
        </w:rPr>
        <w:t>[[[END Challenge BOX]]</w:t>
      </w:r>
    </w:p>
    <w:p w14:paraId="69AD14F9" w14:textId="77777777" w:rsidR="00000000" w:rsidRDefault="00000000">
      <w:r>
        <w:rPr>
          <w:rStyle w:val="WW-DefaultParagraphFont"/>
          <w:color w:val="800000"/>
          <w:highlight w:val="yellow"/>
        </w:rPr>
        <w:t>[[[Begin Edge Card]</w:t>
      </w:r>
    </w:p>
    <w:p w14:paraId="300A7890" w14:textId="77777777" w:rsidR="00000000" w:rsidRDefault="00000000">
      <w:pPr>
        <w:pStyle w:val="CardHeader"/>
      </w:pPr>
      <w:r>
        <w:t>Fish-Cutting Blade</w:t>
      </w:r>
    </w:p>
    <w:p w14:paraId="1CBFF991" w14:textId="77777777" w:rsidR="00000000" w:rsidRDefault="00000000">
      <w:pPr>
        <w:pStyle w:val="CardFlavor"/>
      </w:pPr>
      <w:r>
        <w:rPr>
          <w:b/>
          <w:bCs/>
        </w:rPr>
        <w:t>Continuity</w:t>
      </w:r>
    </w:p>
    <w:p w14:paraId="0BD5ED92" w14:textId="77777777" w:rsidR="00000000" w:rsidRDefault="00000000">
      <w:pPr>
        <w:pStyle w:val="CardFlavor"/>
      </w:pPr>
      <w:r>
        <w:t>A weird knife made from an alloy of steel and jade. Is that even possible?</w:t>
      </w:r>
    </w:p>
    <w:p w14:paraId="2907AEDE" w14:textId="77777777" w:rsidR="00000000" w:rsidRDefault="00000000">
      <w:pPr>
        <w:pStyle w:val="CardText"/>
      </w:pPr>
      <w:r>
        <w:t>Spend for an extra die in a Fighting Challenge against Aquatic Humanoids, or to counter a Continuity Card.</w:t>
      </w:r>
    </w:p>
    <w:p w14:paraId="26CC304D" w14:textId="77777777" w:rsidR="00000000" w:rsidRDefault="00000000">
      <w:r>
        <w:rPr>
          <w:rStyle w:val="WW-DefaultParagraphFont"/>
          <w:color w:val="800000"/>
          <w:sz w:val="32"/>
          <w:highlight w:val="yellow"/>
          <w:vertAlign w:val="superscript"/>
        </w:rPr>
        <w:t>[[[END Edge Card]</w:t>
      </w:r>
    </w:p>
    <w:p w14:paraId="0265AF8D" w14:textId="77777777" w:rsidR="00000000" w:rsidRDefault="00000000">
      <w:r>
        <w:rPr>
          <w:rStyle w:val="WW-DefaultParagraphFont"/>
          <w:color w:val="800000"/>
          <w:highlight w:val="yellow"/>
        </w:rPr>
        <w:t>[[[Begin Problem Card]</w:t>
      </w:r>
    </w:p>
    <w:p w14:paraId="120C62D5" w14:textId="77777777" w:rsidR="00000000" w:rsidRDefault="00000000">
      <w:pPr>
        <w:pStyle w:val="CardHeader"/>
      </w:pPr>
      <w:r>
        <w:t>Clawed by Aquatic Humanoids</w:t>
      </w:r>
    </w:p>
    <w:p w14:paraId="0038381D" w14:textId="77777777" w:rsidR="00000000" w:rsidRDefault="00000000">
      <w:pPr>
        <w:pStyle w:val="CardFlavor"/>
      </w:pPr>
      <w:r>
        <w:t>You have been slashed by the frog-like claw of an Aquatic Humanoid. It hurts like hell and a weird liquid seeps from the wound. You’d better get that taken care of.</w:t>
      </w:r>
    </w:p>
    <w:p w14:paraId="07CD5388" w14:textId="77777777" w:rsidR="00000000" w:rsidRDefault="00000000">
      <w:pPr>
        <w:pStyle w:val="CardText"/>
      </w:pPr>
      <w:r>
        <w:t>-2 on all General/Physical and -1 on all General/Manual tests until you Take Time to Counter this card.</w:t>
      </w:r>
    </w:p>
    <w:p w14:paraId="6B0A3536" w14:textId="77777777" w:rsidR="00000000" w:rsidRDefault="00000000">
      <w:pPr>
        <w:pStyle w:val="CardFooter"/>
      </w:pPr>
      <w:r>
        <w:t>Problem #]</w:t>
      </w:r>
    </w:p>
    <w:p w14:paraId="01A858AA" w14:textId="77777777" w:rsidR="00000000" w:rsidRDefault="00000000">
      <w:r>
        <w:rPr>
          <w:rStyle w:val="WW-DefaultParagraphFont"/>
          <w:color w:val="800000"/>
          <w:sz w:val="32"/>
          <w:highlight w:val="yellow"/>
          <w:vertAlign w:val="superscript"/>
        </w:rPr>
        <w:t>[[[END Problem Card]</w:t>
      </w:r>
    </w:p>
    <w:p w14:paraId="325E2649" w14:textId="77777777" w:rsidR="00000000" w:rsidRDefault="00000000">
      <w:r>
        <w:t>This way of portraying fights lets the GM frame Challenges to exclude results that disrupt the flow of a single-protagonist narrative. On a Setback, Lauren doesn’t die hideously; she crawls away, shaken but still able to continue her investigation. On an Advance, she doesn’t kill an antagonist whose premature exit from the story will preclude its most entertaining coming scenes, or render her ability to remain at large implausible. She gets something out of winning, but the bad guy still limps on, allowing the story to retain the satisfying shape and logic we expect from a mystery story.</w:t>
      </w:r>
    </w:p>
    <w:p w14:paraId="60EF7EA8" w14:textId="77777777" w:rsidR="00000000" w:rsidRDefault="00000000">
      <w:pPr>
        <w:pStyle w:val="Heading3"/>
        <w:tabs>
          <w:tab w:val="left" w:pos="0"/>
          <w:tab w:val="left" w:pos="720"/>
        </w:tabs>
      </w:pPr>
      <w:r>
        <w:t>Stability Tests</w:t>
      </w:r>
    </w:p>
    <w:p w14:paraId="5EDAEAF4" w14:textId="77777777" w:rsidR="00000000" w:rsidRDefault="00000000">
      <w:r>
        <w:t xml:space="preserve">As hard as you might be boiled, when you witness acts of shattering violence, or confront unearthly horrors, the psychic trauma you undergo may lead to problems later. To see whether </w:t>
      </w:r>
      <w:r>
        <w:lastRenderedPageBreak/>
        <w:t>this happens, and to what extent, test your Stability General Ability against a target to Advance pegged to the severity of the incident. These Challenges work like any other. On Setbacks you take on Problem cards describing the specifics of your deteriorating mood and grasp of reality. These might be Continuity Card cards, arising from incidents that awaken your mind to dread cosmic truths. They may or may not be Continuity cards, which carry over into later scenarios if not somehow Countered.</w:t>
      </w:r>
    </w:p>
    <w:p w14:paraId="0F7474CD" w14:textId="77777777" w:rsidR="00000000" w:rsidRDefault="00000000">
      <w:r>
        <w:rPr>
          <w:rStyle w:val="WW-DefaultParagraphFont"/>
          <w:color w:val="800000"/>
          <w:highlight w:val="yellow"/>
        </w:rPr>
        <w:t>[[[Begin Challenge Box]]</w:t>
      </w:r>
    </w:p>
    <w:p w14:paraId="01B18E01" w14:textId="77777777" w:rsidR="00000000" w:rsidRDefault="00000000">
      <w:pPr>
        <w:pStyle w:val="Heading4"/>
        <w:tabs>
          <w:tab w:val="left" w:pos="0"/>
          <w:tab w:val="left" w:pos="864"/>
        </w:tabs>
      </w:pPr>
      <w:r>
        <w:t>Car Wreck</w:t>
      </w:r>
    </w:p>
    <w:p w14:paraId="13A17251" w14:textId="77777777" w:rsidR="00000000" w:rsidRDefault="00000000">
      <w:pPr>
        <w:pStyle w:val="BodyText"/>
        <w:tabs>
          <w:tab w:val="left" w:pos="0"/>
          <w:tab w:val="left" w:pos="864"/>
        </w:tabs>
      </w:pPr>
      <w:r>
        <w:t>@@@REWRITE EXAMPLE TO FIT YOUR SETTING@@@</w:t>
      </w:r>
    </w:p>
    <w:p w14:paraId="33AB3883" w14:textId="77777777" w:rsidR="00000000" w:rsidRDefault="00000000">
      <w:r>
        <w:rPr>
          <w:rStyle w:val="WW-DefaultParagraphFont"/>
          <w:i/>
          <w:iCs/>
        </w:rPr>
        <w:t>You discover a roadster at the bottom of the ravine. Leona Farr, the starlet behind the wheel, has been decapitated. You nearly trip over her blond-tressed head.</w:t>
      </w:r>
    </w:p>
    <w:p w14:paraId="4AA3D514" w14:textId="77777777" w:rsidR="00000000" w:rsidRDefault="00000000">
      <w:r>
        <w:rPr>
          <w:rStyle w:val="WW-DefaultParagraphFont"/>
          <w:b/>
          <w:bCs/>
          <w:i/>
          <w:iCs/>
        </w:rPr>
        <w:t>Stability</w:t>
      </w:r>
    </w:p>
    <w:p w14:paraId="0A3231CB" w14:textId="77777777" w:rsidR="00000000" w:rsidRDefault="00000000">
      <w:r>
        <w:rPr>
          <w:rStyle w:val="WW-DefaultParagraphFont"/>
          <w:b/>
          <w:bCs/>
        </w:rPr>
        <w:t>Advance 8+</w:t>
      </w:r>
      <w:r>
        <w:t>: Aside from a momentary wince, the awful sight means nothing to you. Gain Edge 7, “Cool Customer.”</w:t>
      </w:r>
    </w:p>
    <w:p w14:paraId="42ACDDD6" w14:textId="77777777" w:rsidR="00000000" w:rsidRDefault="00000000">
      <w:r>
        <w:rPr>
          <w:rStyle w:val="WW-DefaultParagraphFont"/>
          <w:b/>
          <w:bCs/>
        </w:rPr>
        <w:t>Hold 5-7</w:t>
      </w:r>
      <w:r>
        <w:t>: Though visibly shaken throughout the ensuing scene, you are able to take the awful sight in stride. Leona’s head might pop up in future nightmares from time to time, but most days you won’t think about it at all.</w:t>
      </w:r>
    </w:p>
    <w:p w14:paraId="7CC73135" w14:textId="77777777" w:rsidR="00000000" w:rsidRDefault="00000000">
      <w:r>
        <w:rPr>
          <w:rStyle w:val="WW-DefaultParagraphFont"/>
          <w:b/>
          <w:bCs/>
        </w:rPr>
        <w:t>Setback 4 or less</w:t>
      </w:r>
      <w:r>
        <w:t>: This sight will haunt you for a long time to come. Gain Problem “Decapitated Starlet.”</w:t>
      </w:r>
    </w:p>
    <w:p w14:paraId="00B7AFA0" w14:textId="77777777" w:rsidR="00000000" w:rsidRDefault="00000000">
      <w:r>
        <w:rPr>
          <w:rStyle w:val="WW-DefaultParagraphFont"/>
          <w:b/>
          <w:bCs/>
        </w:rPr>
        <w:t>Extra Problem</w:t>
      </w:r>
      <w:r>
        <w:t>: Problem 13, “</w:t>
      </w:r>
      <w:r>
        <w:rPr>
          <w:rStyle w:val="WW-DefaultParagraphFont"/>
        </w:rPr>
        <w:t>Vengeful”</w:t>
      </w:r>
    </w:p>
    <w:p w14:paraId="21D939DC" w14:textId="77777777" w:rsidR="00000000" w:rsidRDefault="00000000"/>
    <w:p w14:paraId="258D7142" w14:textId="77777777" w:rsidR="00000000" w:rsidRDefault="00000000">
      <w:r>
        <w:rPr>
          <w:rStyle w:val="WW-DefaultParagraphFont"/>
          <w:color w:val="800000"/>
          <w:sz w:val="32"/>
          <w:highlight w:val="yellow"/>
          <w:vertAlign w:val="superscript"/>
        </w:rPr>
        <w:t>[[[END Challenge Box]]</w:t>
      </w:r>
    </w:p>
    <w:p w14:paraId="3E3EC921" w14:textId="77777777" w:rsidR="00000000" w:rsidRDefault="00000000">
      <w:r>
        <w:rPr>
          <w:rStyle w:val="WW-DefaultParagraphFont"/>
          <w:color w:val="800000"/>
          <w:highlight w:val="yellow"/>
        </w:rPr>
        <w:t>[[[Begin Edge Card]</w:t>
      </w:r>
    </w:p>
    <w:p w14:paraId="09B6D883" w14:textId="77777777" w:rsidR="00000000" w:rsidRDefault="00000000">
      <w:pPr>
        <w:pStyle w:val="CardHeader"/>
      </w:pPr>
      <w:r>
        <w:t>Cool Customer</w:t>
      </w:r>
    </w:p>
    <w:p w14:paraId="469CC965" w14:textId="77777777" w:rsidR="00000000" w:rsidRDefault="00000000">
      <w:pPr>
        <w:pStyle w:val="CardFlavor"/>
      </w:pPr>
      <w:r>
        <w:t>Word gets around that you kept your composure when the going got gruesome.</w:t>
      </w:r>
    </w:p>
    <w:p w14:paraId="07E6FD30" w14:textId="77777777" w:rsidR="00000000" w:rsidRDefault="00000000">
      <w:pPr>
        <w:pStyle w:val="CardText"/>
      </w:pPr>
      <w:r>
        <w:t>Spend for a Push on any Interpersonal ability.</w:t>
      </w:r>
    </w:p>
    <w:p w14:paraId="438BD794" w14:textId="77777777" w:rsidR="00000000" w:rsidRDefault="00000000">
      <w:pPr>
        <w:pStyle w:val="CardText"/>
      </w:pPr>
    </w:p>
    <w:p w14:paraId="66DA2AFF" w14:textId="77777777" w:rsidR="00000000" w:rsidRDefault="00000000">
      <w:pPr>
        <w:pStyle w:val="CardFooter"/>
      </w:pPr>
      <w:r>
        <w:t>Edge #</w:t>
      </w:r>
    </w:p>
    <w:p w14:paraId="5AB0577F" w14:textId="77777777" w:rsidR="00000000" w:rsidRDefault="00000000">
      <w:r>
        <w:rPr>
          <w:rStyle w:val="WW-DefaultParagraphFont"/>
          <w:color w:val="800000"/>
          <w:sz w:val="32"/>
          <w:highlight w:val="yellow"/>
          <w:vertAlign w:val="superscript"/>
        </w:rPr>
        <w:t>[[[END Edge Card]</w:t>
      </w:r>
    </w:p>
    <w:p w14:paraId="3A197B54" w14:textId="77777777" w:rsidR="00000000" w:rsidRDefault="00000000">
      <w:r>
        <w:rPr>
          <w:rStyle w:val="WW-DefaultParagraphFont"/>
          <w:color w:val="800000"/>
          <w:highlight w:val="yellow"/>
        </w:rPr>
        <w:t>[[[Begin Problem Card]</w:t>
      </w:r>
    </w:p>
    <w:p w14:paraId="7E9D1755" w14:textId="77777777" w:rsidR="00000000" w:rsidRDefault="00000000">
      <w:pPr>
        <w:pStyle w:val="CardHeader"/>
      </w:pPr>
      <w:r>
        <w:t>Decapitated Starlet</w:t>
      </w:r>
    </w:p>
    <w:p w14:paraId="6B952591" w14:textId="77777777" w:rsidR="00000000" w:rsidRDefault="00000000">
      <w:pPr>
        <w:pStyle w:val="CardFlavor"/>
      </w:pPr>
      <w:r>
        <w:rPr>
          <w:rStyle w:val="WW-DefaultParagraphFont"/>
        </w:rPr>
        <w:t>The image of Leona’s head at your feet burns itself to the inside of your retinas. Whenever your mind wanders, a vivid memory of it assails your consciousness.</w:t>
      </w:r>
    </w:p>
    <w:p w14:paraId="53CF1819" w14:textId="77777777" w:rsidR="00000000" w:rsidRDefault="00000000">
      <w:pPr>
        <w:pStyle w:val="CardText"/>
      </w:pPr>
      <w:r>
        <w:rPr>
          <w:rStyle w:val="WW-DefaultParagraphFont"/>
        </w:rPr>
        <w:t>-2 penalty on all General/Mental Challenges. Counter by Taking Time to submit to narcosynthesis under the care of a shrink.</w:t>
      </w:r>
    </w:p>
    <w:p w14:paraId="4ADC4AA0" w14:textId="77777777" w:rsidR="00000000" w:rsidRDefault="00000000">
      <w:pPr>
        <w:pStyle w:val="CardFooter"/>
      </w:pPr>
      <w:r>
        <w:t>Problem #</w:t>
      </w:r>
    </w:p>
    <w:p w14:paraId="0027CA46" w14:textId="77777777" w:rsidR="00000000" w:rsidRDefault="00000000">
      <w:r>
        <w:rPr>
          <w:rStyle w:val="WW-DefaultParagraphFont"/>
          <w:color w:val="800000"/>
          <w:sz w:val="32"/>
          <w:highlight w:val="yellow"/>
          <w:vertAlign w:val="superscript"/>
        </w:rPr>
        <w:lastRenderedPageBreak/>
        <w:t>[[[END Problem Card]</w:t>
      </w:r>
    </w:p>
    <w:p w14:paraId="1187935C" w14:textId="77777777" w:rsidR="00000000" w:rsidRDefault="00000000">
      <w:r>
        <w:rPr>
          <w:rStyle w:val="WW-DefaultParagraphFont"/>
          <w:color w:val="800000"/>
          <w:highlight w:val="yellow"/>
        </w:rPr>
        <w:t>[[[Begin Problem Card]</w:t>
      </w:r>
    </w:p>
    <w:p w14:paraId="192CDF2E" w14:textId="77777777" w:rsidR="00000000" w:rsidRDefault="00000000">
      <w:pPr>
        <w:pStyle w:val="CardHeader"/>
      </w:pPr>
      <w:r>
        <w:t>Vengeful</w:t>
      </w:r>
    </w:p>
    <w:p w14:paraId="697AB6BD" w14:textId="77777777" w:rsidR="00000000" w:rsidRDefault="00000000">
      <w:pPr>
        <w:pStyle w:val="CardText"/>
      </w:pPr>
      <w:r>
        <w:rPr>
          <w:rStyle w:val="WW-DefaultParagraphFont"/>
        </w:rPr>
        <w:t>If you find out who killed Leona, you will be compelled to avenge her, risks be damned.</w:t>
      </w:r>
    </w:p>
    <w:p w14:paraId="23C16A8D" w14:textId="77777777" w:rsidR="00000000" w:rsidRDefault="00000000">
      <w:pPr>
        <w:pStyle w:val="CardFooter"/>
      </w:pPr>
      <w:r>
        <w:t>Problem #</w:t>
      </w:r>
    </w:p>
    <w:p w14:paraId="4E2172DF" w14:textId="77777777" w:rsidR="00000000" w:rsidRDefault="00000000">
      <w:pPr>
        <w:ind w:right="288" w:firstLine="0"/>
      </w:pPr>
      <w:r>
        <w:rPr>
          <w:rStyle w:val="WW-DefaultParagraphFont"/>
          <w:color w:val="800000"/>
          <w:sz w:val="32"/>
          <w:highlight w:val="yellow"/>
          <w:vertAlign w:val="superscript"/>
        </w:rPr>
        <w:t>[[[END Problem Card]</w:t>
      </w:r>
    </w:p>
    <w:p w14:paraId="7440B212" w14:textId="77777777" w:rsidR="00000000" w:rsidRDefault="00000000">
      <w:pPr>
        <w:pStyle w:val="Heading4"/>
        <w:tabs>
          <w:tab w:val="left" w:pos="0"/>
          <w:tab w:val="left" w:pos="864"/>
        </w:tabs>
      </w:pPr>
      <w:r>
        <w:t>Tagged Cards</w:t>
      </w:r>
    </w:p>
    <w:p w14:paraId="70FC4D4E" w14:textId="77777777" w:rsidR="00000000" w:rsidRDefault="00000000">
      <w:r>
        <w:rPr>
          <w:rStyle w:val="Emphasis"/>
        </w:rPr>
        <w:t>[[You may decide that a certain class of cards, identified with a tag specific to your setting, is especially hard to shake, with lasting ill consequences that continue from one scenario to the next. You probably want to give them a snappy, setting-specific name.]]</w:t>
      </w:r>
    </w:p>
    <w:p w14:paraId="1A2E916A" w14:textId="77777777" w:rsidR="00000000" w:rsidRDefault="00000000">
      <w:r>
        <w:t>When you still have Problem cards at the end of a scenario, Stability Problems arising from brushes with the Mythos take precedence over all others in the bleak fate your character faces. These are called [[Tag]] Cards.</w:t>
      </w:r>
    </w:p>
    <w:p w14:paraId="078D4E87" w14:textId="77777777" w:rsidR="00000000" w:rsidRDefault="00000000">
      <w:r>
        <w:t>[[Tag]] Cards can never be Countered for free, or by Taking Time. To get rid of them, you must spend Edges. Only Edges marked as spendable on [[Tag]] Cards can be used for this purpose. It might take more than one Edge to get rid of an especially awful [[Tag]]  Card.</w:t>
      </w:r>
    </w:p>
    <w:p w14:paraId="530A3B4D" w14:textId="77777777" w:rsidR="00000000" w:rsidRDefault="00000000"/>
    <w:p w14:paraId="4A91E3E5" w14:textId="77777777" w:rsidR="00000000" w:rsidRDefault="00000000">
      <w:pPr>
        <w:ind w:right="1080" w:firstLine="0"/>
      </w:pPr>
      <w:r>
        <w:rPr>
          <w:rStyle w:val="WW-DefaultParagraphFont"/>
          <w:color w:val="800000"/>
          <w:highlight w:val="yellow"/>
        </w:rPr>
        <w:t>[[Begin Challenge BOX]]</w:t>
      </w:r>
    </w:p>
    <w:p w14:paraId="59E0A9BF" w14:textId="77777777" w:rsidR="00000000" w:rsidRDefault="00000000">
      <w:pPr>
        <w:ind w:right="1080" w:firstLine="0"/>
      </w:pPr>
      <w:r>
        <w:rPr>
          <w:rStyle w:val="WW-DefaultParagraphFont"/>
          <w:color w:val="800000"/>
          <w:highlight w:val="yellow"/>
        </w:rPr>
        <w:t>@@@REWRITE EXAMPLE CHALLENGE AND CARDS TO FIT YOUR SETTING@@@</w:t>
      </w:r>
    </w:p>
    <w:p w14:paraId="1ADCF143" w14:textId="77777777" w:rsidR="00000000" w:rsidRDefault="00000000">
      <w:pPr>
        <w:pStyle w:val="Heading4"/>
        <w:tabs>
          <w:tab w:val="left" w:pos="0"/>
          <w:tab w:val="left" w:pos="864"/>
        </w:tabs>
      </w:pPr>
      <w:r>
        <w:t>Unwrapping the Painting</w:t>
      </w:r>
    </w:p>
    <w:p w14:paraId="292047E5" w14:textId="77777777" w:rsidR="00000000" w:rsidRDefault="00000000">
      <w:r>
        <w:rPr>
          <w:rStyle w:val="WW-DefaultParagraphFont"/>
          <w:b/>
          <w:bCs/>
          <w:i/>
          <w:iCs/>
        </w:rPr>
        <w:t>Stability</w:t>
      </w:r>
    </w:p>
    <w:p w14:paraId="5672EAA4" w14:textId="77777777" w:rsidR="00000000" w:rsidRDefault="00000000">
      <w:r>
        <w:rPr>
          <w:rStyle w:val="WW-DefaultParagraphFont"/>
          <w:b/>
          <w:bCs/>
        </w:rPr>
        <w:t>Advance 9+</w:t>
      </w:r>
      <w:r>
        <w:t>: Sure, the picture is realistically rendered, but you don’t let yourself believe that it was painted from an actual model. It’s a work of fantasy. It has to be! Earn Edge 7. “Mighty Disbelief.”</w:t>
      </w:r>
    </w:p>
    <w:p w14:paraId="11A0763D" w14:textId="77777777" w:rsidR="00000000" w:rsidRDefault="00000000">
      <w:r>
        <w:rPr>
          <w:rStyle w:val="WW-DefaultParagraphFont"/>
          <w:b/>
          <w:bCs/>
        </w:rPr>
        <w:t>Hold 5-8</w:t>
      </w:r>
      <w:r>
        <w:t>: The painting unnerves you, but no more than a grisly crime scene photo.</w:t>
      </w:r>
    </w:p>
    <w:p w14:paraId="53E4C1C6" w14:textId="77777777" w:rsidR="00000000" w:rsidRDefault="00000000">
      <w:r>
        <w:rPr>
          <w:rStyle w:val="WW-DefaultParagraphFont"/>
          <w:b/>
          <w:bCs/>
        </w:rPr>
        <w:t>Setback 4 or less:</w:t>
      </w:r>
      <w:r>
        <w:t xml:space="preserve"> Problem 12, “Eros and Thanatos.”</w:t>
      </w:r>
    </w:p>
    <w:p w14:paraId="09EAAAF1" w14:textId="77777777" w:rsidR="00000000" w:rsidRDefault="00000000">
      <w:r>
        <w:rPr>
          <w:rStyle w:val="WW-DefaultParagraphFont"/>
          <w:b/>
          <w:bCs/>
        </w:rPr>
        <w:t>Spending Edges</w:t>
      </w:r>
      <w:r>
        <w:t>: Any Edge that counters a [[Tag]] card.</w:t>
      </w:r>
    </w:p>
    <w:p w14:paraId="0AAC8325" w14:textId="77777777" w:rsidR="00000000" w:rsidRDefault="00000000">
      <w:r>
        <w:rPr>
          <w:rStyle w:val="WW-DefaultParagraphFont"/>
          <w:b/>
          <w:bCs/>
        </w:rPr>
        <w:t>Extra Problem</w:t>
      </w:r>
      <w:r>
        <w:t>: Problem 13, “Censorious Urge.”</w:t>
      </w:r>
    </w:p>
    <w:p w14:paraId="172FE0A2" w14:textId="77777777" w:rsidR="00000000" w:rsidRDefault="00000000"/>
    <w:p w14:paraId="22C9778D" w14:textId="77777777" w:rsidR="00000000" w:rsidRDefault="00000000">
      <w:r>
        <w:rPr>
          <w:rStyle w:val="WW-DefaultParagraphFont"/>
          <w:color w:val="800000"/>
          <w:sz w:val="32"/>
          <w:highlight w:val="yellow"/>
          <w:vertAlign w:val="superscript"/>
        </w:rPr>
        <w:t>[[[END Challenge BOX]]</w:t>
      </w:r>
    </w:p>
    <w:p w14:paraId="25FC27C1" w14:textId="77777777" w:rsidR="00000000" w:rsidRDefault="00000000">
      <w:r>
        <w:rPr>
          <w:rStyle w:val="WW-DefaultParagraphFont"/>
          <w:color w:val="800000"/>
          <w:highlight w:val="yellow"/>
        </w:rPr>
        <w:t>[[[Begin Edge Card]</w:t>
      </w:r>
    </w:p>
    <w:p w14:paraId="558DCE2F" w14:textId="77777777" w:rsidR="00000000" w:rsidRDefault="00000000">
      <w:pPr>
        <w:pStyle w:val="CardHeader"/>
      </w:pPr>
      <w:r>
        <w:t>Mighty Disbelief</w:t>
      </w:r>
    </w:p>
    <w:p w14:paraId="3C2BCE52" w14:textId="77777777" w:rsidR="00000000" w:rsidRDefault="00000000">
      <w:pPr>
        <w:pStyle w:val="CardFlavor"/>
      </w:pPr>
      <w:r>
        <w:t>You live in the here and now, with no patience for hocus-pocus. There’s a rational explanation for everything.</w:t>
      </w:r>
    </w:p>
    <w:p w14:paraId="7796F32E" w14:textId="77777777" w:rsidR="00000000" w:rsidRDefault="00000000">
      <w:pPr>
        <w:pStyle w:val="CardText"/>
      </w:pPr>
      <w:r>
        <w:t>Spend to counter a [[Tag]] card.</w:t>
      </w:r>
    </w:p>
    <w:p w14:paraId="74FC3247" w14:textId="77777777" w:rsidR="00000000" w:rsidRDefault="00000000">
      <w:pPr>
        <w:pStyle w:val="CardFooter"/>
      </w:pPr>
      <w:r>
        <w:lastRenderedPageBreak/>
        <w:t>Edge #</w:t>
      </w:r>
    </w:p>
    <w:p w14:paraId="0A21D6B1" w14:textId="77777777" w:rsidR="00000000" w:rsidRDefault="00000000">
      <w:r>
        <w:rPr>
          <w:rStyle w:val="WW-DefaultParagraphFont"/>
          <w:color w:val="800000"/>
          <w:sz w:val="32"/>
          <w:highlight w:val="yellow"/>
          <w:vertAlign w:val="superscript"/>
        </w:rPr>
        <w:t>[[[END Edge Card]</w:t>
      </w:r>
    </w:p>
    <w:p w14:paraId="4F35F262" w14:textId="77777777" w:rsidR="00000000" w:rsidRDefault="00000000">
      <w:r>
        <w:rPr>
          <w:rStyle w:val="WW-DefaultParagraphFont"/>
          <w:color w:val="800000"/>
          <w:highlight w:val="yellow"/>
        </w:rPr>
        <w:t>[[[Begin Problem Card]</w:t>
      </w:r>
    </w:p>
    <w:p w14:paraId="63A06846" w14:textId="77777777" w:rsidR="00000000" w:rsidRDefault="00000000">
      <w:pPr>
        <w:pStyle w:val="CardHeader"/>
      </w:pPr>
      <w:r>
        <w:rPr>
          <w:rStyle w:val="WW-DefaultParagraphFont"/>
        </w:rPr>
        <w:t>Eros and Thanatos</w:t>
      </w:r>
    </w:p>
    <w:p w14:paraId="1BCD3AFF" w14:textId="77777777" w:rsidR="00000000" w:rsidRDefault="00000000">
      <w:r>
        <w:rPr>
          <w:rStyle w:val="Strong0"/>
        </w:rPr>
        <w:t>[[Tag]] Card</w:t>
      </w:r>
      <w:r>
        <w:t>: You can’t shake the thought that the creature in this painting was real — and is somehow related to a woman you love, or loved once, or might hope to love.</w:t>
      </w:r>
    </w:p>
    <w:p w14:paraId="2B5CFBE4" w14:textId="77777777" w:rsidR="00000000" w:rsidRDefault="00000000">
      <w:pPr>
        <w:pStyle w:val="CardFooter"/>
      </w:pPr>
      <w:r>
        <w:t>Problem #</w:t>
      </w:r>
    </w:p>
    <w:p w14:paraId="29381699" w14:textId="77777777" w:rsidR="00000000" w:rsidRDefault="00000000">
      <w:pPr>
        <w:ind w:firstLine="0"/>
      </w:pPr>
      <w:r>
        <w:rPr>
          <w:rStyle w:val="WW-DefaultParagraphFont"/>
          <w:color w:val="800000"/>
          <w:highlight w:val="yellow"/>
        </w:rPr>
        <w:t>[[[END Problem Card]</w:t>
      </w:r>
    </w:p>
    <w:p w14:paraId="67C7AAF8" w14:textId="77777777" w:rsidR="00000000" w:rsidRDefault="00000000">
      <w:pPr>
        <w:ind w:firstLine="0"/>
      </w:pPr>
      <w:r>
        <w:rPr>
          <w:rStyle w:val="WW-DefaultParagraphFont"/>
          <w:color w:val="800000"/>
          <w:highlight w:val="yellow"/>
        </w:rPr>
        <w:t>[[[Begin Problem Card]</w:t>
      </w:r>
    </w:p>
    <w:p w14:paraId="71F6DF8E" w14:textId="77777777" w:rsidR="00000000" w:rsidRDefault="00000000">
      <w:pPr>
        <w:pStyle w:val="CardHeader"/>
      </w:pPr>
      <w:r>
        <w:t>Censorious Urge</w:t>
      </w:r>
    </w:p>
    <w:p w14:paraId="26EB4745" w14:textId="77777777" w:rsidR="00000000" w:rsidRDefault="00000000">
      <w:pPr>
        <w:ind w:firstLine="0"/>
      </w:pPr>
      <w:r>
        <w:rPr>
          <w:rStyle w:val="Strong0"/>
        </w:rPr>
        <w:t>[[Tag]] Card</w:t>
      </w:r>
      <w:r>
        <w:t>: To maintain your sense that the painting hasn’t affected you, you must take any measures, no matter how mad, to destroy it once its usefulness to the case has ended. It doesn’t count as admitting anything if you set it on fire and never ever think about it ever again.</w:t>
      </w:r>
    </w:p>
    <w:p w14:paraId="2B19DF22" w14:textId="77777777" w:rsidR="00000000" w:rsidRDefault="00000000">
      <w:pPr>
        <w:pStyle w:val="CardFooter"/>
        <w:ind w:right="0"/>
      </w:pPr>
      <w:r>
        <w:t>Problem #</w:t>
      </w:r>
    </w:p>
    <w:p w14:paraId="1A91F69E" w14:textId="77777777" w:rsidR="00000000" w:rsidRDefault="00000000">
      <w:pPr>
        <w:ind w:firstLine="0"/>
      </w:pPr>
      <w:r>
        <w:rPr>
          <w:rStyle w:val="WW-DefaultParagraphFont"/>
          <w:color w:val="800000"/>
          <w:highlight w:val="yellow"/>
        </w:rPr>
        <w:t>[[[END Problem Card]</w:t>
      </w:r>
    </w:p>
    <w:p w14:paraId="6CAEC803" w14:textId="77777777" w:rsidR="00000000" w:rsidRDefault="00000000">
      <w:pPr>
        <w:pStyle w:val="Heading1"/>
      </w:pPr>
      <w:r>
        <w:t>Death</w:t>
      </w:r>
    </w:p>
    <w:p w14:paraId="083C1946" w14:textId="77777777" w:rsidR="00000000" w:rsidRDefault="00000000">
      <w:r>
        <w:t>Your character never dies in mid-story, but can keel over at its the end: succumbing to wounds; shot by gangsters; knifed by cultists; or hauled into the sky to be torn to shreds by a bat-winged byakhee. This might happen when you fail Challenges in the final scene, or when un-Countered Problems call for ultimate doom.</w:t>
      </w:r>
    </w:p>
    <w:p w14:paraId="04A2416A" w14:textId="77777777" w:rsidR="00000000" w:rsidRDefault="00000000">
      <w:r>
        <w:t>Or, you may suffer an irrevocable nervous collapse, also ending your character’s career. Either way, your next session will have to star a new character.</w:t>
      </w:r>
    </w:p>
    <w:p w14:paraId="5FB42EB6" w14:textId="77777777" w:rsidR="00000000" w:rsidRDefault="00000000">
      <w:pPr>
        <w:pStyle w:val="Heading1"/>
      </w:pPr>
      <w:r>
        <w:t>Improvements</w:t>
      </w:r>
    </w:p>
    <w:p w14:paraId="1E70E698" w14:textId="77777777" w:rsidR="00000000" w:rsidRDefault="00000000">
      <w:r>
        <w:t>Assuming your character survived with mind and body intact, at the end of each case, you can add one of the following:</w:t>
      </w:r>
    </w:p>
    <w:p w14:paraId="6C4B0CF7" w14:textId="77777777" w:rsidR="00000000" w:rsidRDefault="00000000">
      <w:pPr>
        <w:numPr>
          <w:ilvl w:val="0"/>
          <w:numId w:val="111"/>
        </w:numPr>
      </w:pPr>
      <w:r>
        <w:t>an Investigative Ability you lack</w:t>
      </w:r>
    </w:p>
    <w:p w14:paraId="163D3EF8" w14:textId="77777777" w:rsidR="00000000" w:rsidRDefault="00000000">
      <w:pPr>
        <w:numPr>
          <w:ilvl w:val="0"/>
          <w:numId w:val="111"/>
        </w:numPr>
      </w:pPr>
      <w:r>
        <w:t xml:space="preserve">a </w:t>
      </w:r>
      <w:r>
        <w:rPr>
          <w:b/>
          <w:bCs/>
        </w:rPr>
        <w:t>tick</w:t>
      </w:r>
      <w:r>
        <w:t xml:space="preserve"> on a General Ability</w:t>
      </w:r>
    </w:p>
    <w:p w14:paraId="46A55E79" w14:textId="77777777" w:rsidR="00000000" w:rsidRDefault="00000000">
      <w:r>
        <w:t>A tick moves you incrementally toward a rating improvement in a General Ability. You gain no more than 1 tick per ability per case. Once you have 3 ticks in a General Ability, you cash them in to improve a rating from 1 to 2, or from 2 to 3.</w:t>
      </w:r>
    </w:p>
    <w:p w14:paraId="51263281" w14:textId="77777777" w:rsidR="00000000" w:rsidRDefault="00000000">
      <w:r>
        <w:t>General Abilities may never exceed 3.</w:t>
      </w:r>
    </w:p>
    <w:p w14:paraId="416C63F1" w14:textId="77777777" w:rsidR="00000000" w:rsidRDefault="00000000">
      <w:r>
        <w:t>Your total dice in Cool and Stability combined can never exceed 4.</w:t>
      </w:r>
    </w:p>
    <w:p w14:paraId="7642EFA9" w14:textId="77777777" w:rsidR="00000000" w:rsidRDefault="00000000">
      <w:pPr>
        <w:pStyle w:val="BodyText"/>
      </w:pPr>
      <w:r>
        <w:rPr>
          <w:rStyle w:val="WW-DefaultParagraphFont"/>
        </w:rPr>
        <w:t>You can take a tick in a General Ability you don’t have. Once you hit three ticks you get the ability, at one die. Be sure to take actions in each adventure justifying your eventual acquisition of the new ability.</w:t>
      </w:r>
    </w:p>
    <w:p w14:paraId="00F121CE" w14:textId="77777777" w:rsidR="00000000" w:rsidRDefault="00000000">
      <w:pPr>
        <w:pStyle w:val="Heading2"/>
        <w:pageBreakBefore/>
      </w:pPr>
      <w:r>
        <w:lastRenderedPageBreak/>
        <w:t>GMing One-2-One</w:t>
      </w:r>
    </w:p>
    <w:p w14:paraId="3DAA959B" w14:textId="77777777" w:rsidR="00000000" w:rsidRDefault="00000000">
      <w:r>
        <w:t>This chapter, addressed to the GM, shows you how to run the game for the player.</w:t>
      </w:r>
    </w:p>
    <w:p w14:paraId="543A36DF" w14:textId="77777777" w:rsidR="00000000" w:rsidRDefault="00000000">
      <w:pPr>
        <w:pStyle w:val="Heading3"/>
      </w:pPr>
      <w:r>
        <w:t>Intensity Management</w:t>
      </w:r>
    </w:p>
    <w:p w14:paraId="5857ECF7" w14:textId="77777777" w:rsidR="00000000" w:rsidRDefault="00000000">
      <w:r>
        <w:t>In our responses from playtesters to this game, one theme stood out above all others: the one player, one GM format makes for an intense, intimate experience. Tension increases without other players to fall back on. The sole player remains constantly in the spotlight, without opportunities to sit back while others take the lead. Responsibility for thinking of the right questions and looking for information in the right places rests with your one player, who has to solve the puzzle without bouncing ideas off others. Nor is there any emotional respite from the bursts of lighthearted out-of-character kibitzing, banter, and digression that often relieve tensions in multiplayer games.</w:t>
      </w:r>
    </w:p>
    <w:p w14:paraId="402AA569" w14:textId="77777777" w:rsidR="00000000" w:rsidRDefault="00000000">
      <w:r>
        <w:t>In the story, the character walks the mean streets alone, much more vulnerable to danger than a gang of well-armed investigators ready to defend one another from enemies. Consistent with the physical realism expected from a hard-boiled detective tale, an outnumbered investigator fights to get away unscathed, and does not hope to beat up four or five goons like the hero of an action movie.</w:t>
      </w:r>
    </w:p>
    <w:p w14:paraId="3F187347" w14:textId="77777777" w:rsidR="00000000" w:rsidRDefault="00000000">
      <w:r>
        <w:t>Because the format inherently keeps the pressure on your solo player, as the GM you may find yourself looking for ways to give the player hope and confidence. Where most games contrive situations to make sure that the player characters physically overcome any final threats, here the detective can call in the cops or other reinforcements to handle the apprehensions — after she figures out who needs apprehending. This is what happens in the source material; it does not by definition deprive the hero of agency.</w:t>
      </w:r>
    </w:p>
    <w:p w14:paraId="280B453C" w14:textId="77777777" w:rsidR="00000000" w:rsidRDefault="00000000">
      <w:r>
        <w:t xml:space="preserve">(Are you adapting </w:t>
      </w:r>
      <w:r>
        <w:rPr>
          <w:i/>
          <w:iCs/>
        </w:rPr>
        <w:t>One-2-One</w:t>
      </w:r>
      <w:r>
        <w:t xml:space="preserve"> to a more outlandishly stylized genre? Your samurai, </w:t>
      </w:r>
      <w:r>
        <w:rPr>
          <w:i/>
        </w:rPr>
        <w:t>wuxia</w:t>
      </w:r>
      <w:r>
        <w:t xml:space="preserve"> or time agent detective might well lay waste to large teams of lowly henchmen in a single flurry of blows. Making that work requires only that you adjust the outcome descriptions as you write up Challenges. In these instances, you’re relaxing tension by portraying a more forgiving universe, rather than easing up on the apparent difficulty of actions in an unforgiving one).</w:t>
      </w:r>
    </w:p>
    <w:p w14:paraId="536BCB7D" w14:textId="77777777" w:rsidR="00000000" w:rsidRDefault="00000000">
      <w:pPr>
        <w:pStyle w:val="Heading3"/>
      </w:pPr>
      <w:r>
        <w:t>Guiding the Player</w:t>
      </w:r>
    </w:p>
    <w:p w14:paraId="696A5931" w14:textId="77777777" w:rsidR="00000000" w:rsidRDefault="00000000">
      <w:r>
        <w:t>When the feeling of the solo format threatens to turn the tension of individual play into the pressure of an overwhelming problem, act as a partner and guide your player through the story.</w:t>
      </w:r>
    </w:p>
    <w:p w14:paraId="2FECA463" w14:textId="77777777" w:rsidR="00000000" w:rsidRDefault="00000000">
      <w:pPr>
        <w:pStyle w:val="Heading3"/>
      </w:pPr>
      <w:r>
        <w:t>How to Dislodge a Stuck Player Gently</w:t>
      </w:r>
    </w:p>
    <w:p w14:paraId="246B3FE9" w14:textId="77777777" w:rsidR="00000000" w:rsidRDefault="00000000">
      <w:r>
        <w:t>Detectives in fiction — not to mention in real life — often reach a point where they hit a wall and can’t think where to go next. There’s nothing wrong with that happening to a game character. These moments of frustration intensify the feeling of triumph that comes from finally solving a puzzle. But they have to be moments, and not long stretches of frustrated stasis.</w:t>
      </w:r>
    </w:p>
    <w:p w14:paraId="417F8E3C" w14:textId="77777777" w:rsidR="00000000" w:rsidRDefault="00000000">
      <w:r>
        <w:t>As the GM, you must expect to do more than you would in a multiplayer game to subtly point a stuck player toward the next fruitful lead. Before intervening, though, be sure that the player really has become stymied, and isn’t just thinking things through.</w:t>
      </w:r>
    </w:p>
    <w:p w14:paraId="55805D4D" w14:textId="77777777" w:rsidR="00000000" w:rsidRDefault="00000000">
      <w:r>
        <w:lastRenderedPageBreak/>
        <w:t>You have the scenario in front of you, so you know what leads the character has yet to investigate, what has been learned but forgotten, and what might have been uncovered had a previous scene unfolded differently. Depending on the situation, it might be most helpful to:</w:t>
      </w:r>
    </w:p>
    <w:p w14:paraId="38883415" w14:textId="77777777" w:rsidR="00000000" w:rsidRDefault="00000000">
      <w:pPr>
        <w:numPr>
          <w:ilvl w:val="0"/>
          <w:numId w:val="112"/>
        </w:numPr>
      </w:pPr>
      <w:r>
        <w:t>review with the player the list of leads that haven’t yet been looked into</w:t>
      </w:r>
    </w:p>
    <w:p w14:paraId="5C42CCB0" w14:textId="77777777" w:rsidR="00000000" w:rsidRDefault="00000000">
      <w:pPr>
        <w:numPr>
          <w:ilvl w:val="0"/>
          <w:numId w:val="112"/>
        </w:numPr>
      </w:pPr>
      <w:r>
        <w:t>review what the investigator knows so far</w:t>
      </w:r>
    </w:p>
    <w:p w14:paraId="09B36B96" w14:textId="77777777" w:rsidR="00000000" w:rsidRDefault="00000000">
      <w:pPr>
        <w:numPr>
          <w:ilvl w:val="0"/>
          <w:numId w:val="112"/>
        </w:numPr>
      </w:pPr>
      <w:r>
        <w:t>mention lingering questions from previous scenes that cry out for follow-up</w:t>
      </w:r>
    </w:p>
    <w:p w14:paraId="4332FF55" w14:textId="77777777" w:rsidR="00000000" w:rsidRDefault="00000000">
      <w:r>
        <w:t>The balance between gesturing toward the right track and leading the player by the nose is easier to strike in practice than it is to talk about in theory. A quick verbal nudge is often all it takes to prompt the player toward the needed intuitive leap and choose a course of action.</w:t>
      </w:r>
    </w:p>
    <w:p w14:paraId="167A2F4E" w14:textId="77777777" w:rsidR="00000000" w:rsidRDefault="00000000">
      <w:pPr>
        <w:pStyle w:val="Heading3"/>
      </w:pPr>
      <w:r>
        <w:t>Common Sticking Points</w:t>
      </w:r>
    </w:p>
    <w:p w14:paraId="68758B7D" w14:textId="77777777" w:rsidR="00000000" w:rsidRDefault="00000000">
      <w:r>
        <w:t>Players tend to get stuck for a few common reasons.</w:t>
      </w:r>
    </w:p>
    <w:p w14:paraId="0075378B" w14:textId="77777777" w:rsidR="00000000" w:rsidRDefault="00000000">
      <w:pPr>
        <w:numPr>
          <w:ilvl w:val="0"/>
          <w:numId w:val="113"/>
        </w:numPr>
      </w:pPr>
      <w:r>
        <w:rPr>
          <w:b/>
          <w:bCs/>
        </w:rPr>
        <w:t>Not wanting to talk to people</w:t>
      </w:r>
      <w:r>
        <w:t>. Especially in the days of the internet, we’d rather get information from impersonal sources than engage with other people who might confuse, threaten, or embarrass us. Yet the detective genre depends on characters being willing to put themselves out there and engage in face-to-face questioning scenes; only by this means can they get the kinds of information that no one willingly commits to paper. Nudge the player toward actual conversations.</w:t>
      </w:r>
    </w:p>
    <w:p w14:paraId="2BE09003" w14:textId="77777777" w:rsidR="00000000" w:rsidRDefault="00000000">
      <w:pPr>
        <w:numPr>
          <w:ilvl w:val="0"/>
          <w:numId w:val="113"/>
        </w:numPr>
      </w:pPr>
      <w:r>
        <w:rPr>
          <w:b/>
          <w:bCs/>
        </w:rPr>
        <w:t>Especially not wanting to talk to scary people</w:t>
      </w:r>
      <w:r>
        <w:t xml:space="preserve">. Players sometimes unconsciously remove from their mental list of leads encounters with GMCs whom they have good reason to fear. This came up more than once in test runs of “The Fathomless Sleep”, with players blanking on Mickey Cohen as a person to talk to. Remind the player that </w:t>
      </w:r>
      <w:r>
        <w:rPr>
          <w:i/>
          <w:iCs/>
        </w:rPr>
        <w:t>Cthulhu Confidential</w:t>
      </w:r>
      <w:r>
        <w:t>, which is noir as well as horror, expects investigators to be willing to talk to dangerous types.</w:t>
      </w:r>
    </w:p>
    <w:p w14:paraId="610185A0" w14:textId="77777777" w:rsidR="00000000" w:rsidRDefault="00000000">
      <w:pPr>
        <w:numPr>
          <w:ilvl w:val="0"/>
          <w:numId w:val="113"/>
        </w:numPr>
      </w:pPr>
      <w:r>
        <w:rPr>
          <w:b/>
          <w:bCs/>
        </w:rPr>
        <w:t>Not wanting to talk in person</w:t>
      </w:r>
      <w:r>
        <w:t>. Your player may try to protect the character by conducting interviews over the phone instead of in person. Remind the player that that same distance protects the witnesses from giving themselves away. Key interpersonal abilities like Intimidation, Reassurance — and, perhaps most importantly, Assess Honesty — don’t work with Ma Bell standing in the way. Sometimes you have to look a mug right in the kisser to see if he’s on the up-and-up.</w:t>
      </w:r>
    </w:p>
    <w:p w14:paraId="12703BDC" w14:textId="77777777" w:rsidR="00000000" w:rsidRDefault="00000000">
      <w:pPr>
        <w:numPr>
          <w:ilvl w:val="0"/>
          <w:numId w:val="113"/>
        </w:numPr>
      </w:pPr>
      <w:r>
        <w:rPr>
          <w:b/>
          <w:bCs/>
        </w:rPr>
        <w:t>Adopting too false a false persona</w:t>
      </w:r>
      <w:r>
        <w:t>. To protect themselves from probable bad guys, players sometimes describe their detectives as approaching them under false pretenses. This happens in the source material, too, but it only works with a persona allowing the detective to ask the key questions. More than one “The Fathomless Sleep” player had Dex pretend to be an interested spiritual seeker when meeting Clara Nebel and/or William Pelley. After a certain point this made it hard to ask questions about Helen Deakin’s disappearance. Address this by reminding the player, as she chooses her fake story, that it has to let her get at the key facts.</w:t>
      </w:r>
    </w:p>
    <w:p w14:paraId="76B511ED" w14:textId="77777777" w:rsidR="00000000" w:rsidRDefault="00000000">
      <w:pPr>
        <w:numPr>
          <w:ilvl w:val="0"/>
          <w:numId w:val="113"/>
        </w:numPr>
      </w:pPr>
      <w:r>
        <w:rPr>
          <w:b/>
          <w:bCs/>
        </w:rPr>
        <w:t>Needing to re-interview</w:t>
      </w:r>
      <w:r>
        <w:rPr>
          <w:b/>
        </w:rPr>
        <w:t>.</w:t>
      </w:r>
      <w:r>
        <w:t xml:space="preserve"> Often the player has missed a key point and should go back to a witness or suspect for more information. Remind the player that there is no shame in this. Happens all the time, in both fictional and real-world investigation.</w:t>
      </w:r>
    </w:p>
    <w:p w14:paraId="1B7DBB58" w14:textId="77777777" w:rsidR="00000000" w:rsidRDefault="00000000">
      <w:r>
        <w:lastRenderedPageBreak/>
        <w:t>In the appendix, on p. XX, you’ll find a handy player-nudging shortcut, a handout called “How to Solve a Case.” Provide it to your player in advance. When your player gets stuck, getting him back on the right track may be as simple a matter as pointing to the relevant bullet point.</w:t>
      </w:r>
    </w:p>
    <w:p w14:paraId="4188D764" w14:textId="77777777" w:rsidR="00000000" w:rsidRDefault="00000000">
      <w:pPr>
        <w:pStyle w:val="Heading3"/>
      </w:pPr>
      <w:r>
        <w:t>“As a Seasoned Detective...”</w:t>
      </w:r>
    </w:p>
    <w:p w14:paraId="39BBE88D" w14:textId="77777777" w:rsidR="00000000" w:rsidRDefault="00000000">
      <w:r>
        <w:t>Some hints can be fed to the player by reminding them of that the character knows more about investigative technique than they do:</w:t>
      </w:r>
    </w:p>
    <w:p w14:paraId="78D53F2A" w14:textId="77777777" w:rsidR="00000000" w:rsidRDefault="00000000">
      <w:pPr>
        <w:numPr>
          <w:ilvl w:val="0"/>
          <w:numId w:val="114"/>
        </w:numPr>
      </w:pPr>
      <w:r>
        <w:t>“As a seasoned detective, Lauren would consider a stake-out here.”</w:t>
      </w:r>
    </w:p>
    <w:p w14:paraId="27E51536" w14:textId="77777777" w:rsidR="00000000" w:rsidRDefault="00000000">
      <w:pPr>
        <w:numPr>
          <w:ilvl w:val="0"/>
          <w:numId w:val="114"/>
        </w:numPr>
      </w:pPr>
      <w:r>
        <w:t>“Lauren’s journalistic instincts tell her she’s going to have to go down into that basement.”</w:t>
      </w:r>
    </w:p>
    <w:p w14:paraId="1A6B8246" w14:textId="77777777" w:rsidR="00000000" w:rsidRDefault="00000000">
      <w:pPr>
        <w:numPr>
          <w:ilvl w:val="0"/>
          <w:numId w:val="114"/>
        </w:numPr>
      </w:pPr>
      <w:r>
        <w:t>“Lauren has learned that sometimes you have to press witnesses like this a little harder, whatever the risks.”</w:t>
      </w:r>
    </w:p>
    <w:p w14:paraId="2971801D" w14:textId="77777777" w:rsidR="00000000" w:rsidRDefault="00000000">
      <w:r>
        <w:t xml:space="preserve">This framing shows the </w:t>
      </w:r>
      <w:r>
        <w:rPr>
          <w:i/>
          <w:iCs/>
        </w:rPr>
        <w:t>character</w:t>
      </w:r>
      <w:r>
        <w:t xml:space="preserve"> behaving with confidence and competence, even when the player is a little unsure.</w:t>
      </w:r>
    </w:p>
    <w:p w14:paraId="024C935C" w14:textId="77777777" w:rsidR="00000000" w:rsidRDefault="00000000">
      <w:pPr>
        <w:pStyle w:val="Heading3"/>
      </w:pPr>
      <w:r>
        <w:t>Sources: They’re Here to Help</w:t>
      </w:r>
    </w:p>
    <w:p w14:paraId="4EBDD416" w14:textId="77777777" w:rsidR="00000000" w:rsidRDefault="00000000">
      <w:r>
        <w:t>Some players go to a Source only as a last resort, while others go off to jaw with their Sources between every Core scene. If the second approach works for the player, make it work for you. Sources exist to provide a sense of comfort and solidarity in a lonely noir world. Let the player gain support from them.</w:t>
      </w:r>
    </w:p>
    <w:p w14:paraId="637E3B84" w14:textId="77777777" w:rsidR="00000000" w:rsidRDefault="00000000">
      <w:r>
        <w:t>The player may use them as a way for you to act as a sounding board, in-character. Embrace that.</w:t>
      </w:r>
    </w:p>
    <w:p w14:paraId="7CBE1A88" w14:textId="77777777" w:rsidR="00000000" w:rsidRDefault="00000000">
      <w:r>
        <w:t>When they ask questions of Sources that the scenario puts in the mouths of GMCs, by all means dole out any clues that might logically arise from their specialized knowledge, remembering that they can’t duplicate the direct experiences of witnesses in the case. But if, say, the scenario expects Langston to learn from an Air Force contact that the film of a UFO sighting has no photographic defects and seems genuine, he could just as easily go consult Scout Moore, his usual Source for the Photography ability.</w:t>
      </w:r>
    </w:p>
    <w:p w14:paraId="240CBC9C" w14:textId="77777777" w:rsidR="00000000" w:rsidRDefault="00000000">
      <w:pPr>
        <w:pStyle w:val="Heading3"/>
      </w:pPr>
      <w:bookmarkStart w:id="244" w:name="__RefHeading___Toc26938_923951007"/>
      <w:bookmarkEnd w:id="244"/>
      <w:r>
        <w:t>Giving Out Clues</w:t>
      </w:r>
    </w:p>
    <w:p w14:paraId="17AC610D" w14:textId="77777777" w:rsidR="00000000" w:rsidRDefault="00000000">
      <w:r>
        <w:t>As you begin your scenario, you and the player will quickly fall into a rhythm of information dispersal. Don’t let any advice given here stop you from giving out clues in a way that feels natural to both of you.</w:t>
      </w:r>
    </w:p>
    <w:p w14:paraId="4B13E1ED" w14:textId="77777777" w:rsidR="00000000" w:rsidRDefault="00000000">
      <w:r>
        <w:t>Some players want to make frequent reference to their abilities. They want to call the shots by describing what their characters do to find clues.</w:t>
      </w:r>
    </w:p>
    <w:p w14:paraId="54CF0F66" w14:textId="77777777" w:rsidR="00000000" w:rsidRDefault="00000000">
      <w:r>
        <w:t>Others prefer to have you supply lots of information without mentioning abilities by name.</w:t>
      </w:r>
    </w:p>
    <w:p w14:paraId="268E8EC7" w14:textId="77777777" w:rsidR="00000000" w:rsidRDefault="00000000">
      <w:r>
        <w:t>Most fall in between, depending on the instance at hand.</w:t>
      </w:r>
    </w:p>
    <w:p w14:paraId="46083026" w14:textId="77777777" w:rsidR="00000000" w:rsidRDefault="00000000">
      <w:r>
        <w:t>Be alert to cues, and follow your player’s lead. Every GM/player duo will do this a little differently.</w:t>
      </w:r>
    </w:p>
    <w:p w14:paraId="432C0310" w14:textId="77777777" w:rsidR="00000000" w:rsidRDefault="00000000">
      <w:pPr>
        <w:pStyle w:val="Heading3"/>
      </w:pPr>
      <w:r>
        <w:lastRenderedPageBreak/>
        <w:t>Saying Yes to Interpretation</w:t>
      </w:r>
    </w:p>
    <w:p w14:paraId="0A7E4DD0" w14:textId="77777777" w:rsidR="00000000" w:rsidRDefault="00000000">
      <w:r>
        <w:t>When a player wants to deviate from the backgrounds provided for the characters, and you can’t see any specific reason why that would prevent part of the scenario from taking place, say yes. For that matter, if you can see how to change that scenario roadblock and still say yes, say yes. We present detective personality details as a starting point, not to force you to play according to some established canon. As soon as you start playing with them, Viv, Langston and Dex become yours. Dex in particular appears as a set of genre tropes, waiting for players to fill in the details.</w:t>
      </w:r>
    </w:p>
    <w:p w14:paraId="2A7BE59A" w14:textId="77777777" w:rsidR="00000000" w:rsidRDefault="00000000">
      <w:pPr>
        <w:pStyle w:val="Heading3"/>
      </w:pPr>
      <w:r>
        <w:t>Puncturing Excess Tension</w:t>
      </w:r>
    </w:p>
    <w:p w14:paraId="6E2411E5" w14:textId="77777777" w:rsidR="00000000" w:rsidRDefault="00000000">
      <w:r>
        <w:t>When you see your player struggling with the pressure of being onstage all the time, look for ways to lighten the mood, to give her time to think, or both. Ease off the Antagonist Reactions (p. XX), for example, when the player needs clearly needs a drop in tension.</w:t>
      </w:r>
    </w:p>
    <w:p w14:paraId="78CF6CEF" w14:textId="77777777" w:rsidR="00000000" w:rsidRDefault="00000000">
      <w:r>
        <w:t>You might insert a low-stakes Source scene to give a player needed breathing room. Lt. Hartman might show up to ask Langston if he wants to go on a hike in Rock Creek Park. Louisa Reynolds could insist that Viv join her at the Cotton Club to see Cab Calloway perform.</w:t>
      </w:r>
    </w:p>
    <w:p w14:paraId="4892F8A5" w14:textId="77777777" w:rsidR="00000000" w:rsidRDefault="00000000">
      <w:r>
        <w:t>One player implemented the awesome idea of having Dex pause for journaling breaks, in which she reminded herself of where he was in the case while supplying his hardboiled voice-over narration. This had the extra advantage of giving the GM time to think and regroup, too.</w:t>
      </w:r>
    </w:p>
    <w:p w14:paraId="4959BA77" w14:textId="77777777" w:rsidR="00000000" w:rsidRDefault="00000000">
      <w:r>
        <w:rPr>
          <w:color w:val="800000"/>
          <w:highlight w:val="yellow"/>
        </w:rPr>
        <w:t>[[[Begin Sidebar]]]</w:t>
      </w:r>
    </w:p>
    <w:p w14:paraId="12534FFC" w14:textId="77777777" w:rsidR="00000000" w:rsidRDefault="00000000">
      <w:pPr>
        <w:pStyle w:val="SidebarHead"/>
      </w:pPr>
      <w:r>
        <w:t>How Long Are Sessions?</w:t>
      </w:r>
    </w:p>
    <w:p w14:paraId="2130277A" w14:textId="77777777" w:rsidR="00000000" w:rsidRDefault="00000000">
      <w:r>
        <w:t>Though written with the expectation of a four-hour play session per scenario, playtesters reported widely varying results. In the case of “The Fathomless Sleep”, they ranged from a ruthlessly efficient three hours to an epic nine hours.</w:t>
      </w:r>
    </w:p>
    <w:p w14:paraId="4F673E3F" w14:textId="77777777" w:rsidR="00000000" w:rsidRDefault="00000000">
      <w:r>
        <w:t>Short or long, everyone enjoyed the lengths they wound up playing. In a solo game, pacing is about going at the speed the player dictates.</w:t>
      </w:r>
    </w:p>
    <w:p w14:paraId="46CBE94D" w14:textId="77777777" w:rsidR="00000000" w:rsidRDefault="00000000">
      <w:r>
        <w:t>Plan for four hours, but prepare to be surprised.</w:t>
      </w:r>
    </w:p>
    <w:p w14:paraId="17C216D3" w14:textId="77777777" w:rsidR="00000000" w:rsidRDefault="00000000">
      <w:r>
        <w:rPr>
          <w:color w:val="800000"/>
          <w:highlight w:val="yellow"/>
        </w:rPr>
        <w:t>[[[End Sidebar]]]</w:t>
      </w:r>
    </w:p>
    <w:p w14:paraId="0BF26D0E" w14:textId="77777777" w:rsidR="00000000" w:rsidRDefault="00000000">
      <w:pPr>
        <w:pStyle w:val="Heading3"/>
      </w:pPr>
      <w:r>
        <w:t>Why Scenarios Go Deep</w:t>
      </w:r>
    </w:p>
    <w:p w14:paraId="6E4E61BD" w14:textId="77777777" w:rsidR="00000000" w:rsidRDefault="00000000">
      <w:r>
        <w:rPr>
          <w:i/>
          <w:iCs/>
        </w:rPr>
        <w:t>GUMSHOE One-2-One</w:t>
      </w:r>
      <w:r>
        <w:t xml:space="preserve"> twins simple rules with complex, layered scenarios. They aim to give the feeling of depth you get from the tangled conspiracies of a Raymond Chandler novel.</w:t>
      </w:r>
    </w:p>
    <w:p w14:paraId="50087D94" w14:textId="77777777" w:rsidR="00000000" w:rsidRDefault="00000000">
      <w:r>
        <w:t xml:space="preserve">With the benefit of playtesting, we sure hope we have avoided creating anything like the famous story wherein William Faulker and Leigh Brackett, writing Howard Hawks’ film adaptation of </w:t>
      </w:r>
      <w:r>
        <w:rPr>
          <w:i/>
        </w:rPr>
        <w:t>The Big Sleep</w:t>
      </w:r>
      <w:r>
        <w:t>, asked who killed a minor character, chauffeur Owen Taylor. Hawks’ telegram to Chandler elicited the response: “Damned if I know.”</w:t>
      </w:r>
    </w:p>
    <w:p w14:paraId="70C68296" w14:textId="77777777" w:rsidR="00000000" w:rsidRDefault="00000000">
      <w:r>
        <w:t>This “probably-happened” fable highlights the challenge of writing complex mysteries.</w:t>
      </w:r>
    </w:p>
    <w:p w14:paraId="0A8C9CF2" w14:textId="77777777" w:rsidR="00000000" w:rsidRDefault="00000000">
      <w:r>
        <w:t xml:space="preserve">The interactive nature of RPGs means that you can’t depend on your leading characters not to examine the weak parts of your storyline. Players poke at plot holes. With a group game, </w:t>
      </w:r>
      <w:r>
        <w:lastRenderedPageBreak/>
        <w:t>discussions between players can save your bacon by helping to cover these holes up. A group may float enough alternate theories of the case to throw a veil of useful confusion over any plot inconsistencies you may accidentally introduce. In solo play, the case becomes clearer — and falls apart if the player finds something that couldn’t have happened the way you thought it did.</w:t>
      </w:r>
    </w:p>
    <w:p w14:paraId="4F6DAB7B" w14:textId="77777777" w:rsidR="00000000" w:rsidRDefault="00000000">
      <w:r>
        <w:t>For this reason, the game focuses on preparation over improvisation. You can still improvise, but it’s tough, even for an experienced GM. If you don’t trust me on that, ask Owen Taylor.</w:t>
      </w:r>
    </w:p>
    <w:p w14:paraId="3D587709" w14:textId="77777777" w:rsidR="00000000" w:rsidRDefault="00000000">
      <w:pPr>
        <w:pStyle w:val="Heading3"/>
      </w:pPr>
      <w:r>
        <w:t>Reacting to the Unexpected</w:t>
      </w:r>
    </w:p>
    <w:p w14:paraId="05DB5696" w14:textId="77777777" w:rsidR="00000000" w:rsidRDefault="00000000">
      <w:r>
        <w:t>That said, no amount of preparation allows you to anticipate every possible player move. Use the sample Challenges starting on p. XX and the sample Edges and Problems in the Appendix as baselines to adapt to any surprises. Don’t be afraid to rely on Quick Tests until the storyline loops back into territory laid out in the written scenario.</w:t>
      </w:r>
    </w:p>
    <w:p w14:paraId="4A956274" w14:textId="77777777" w:rsidR="00000000" w:rsidRDefault="00000000">
      <w:pPr>
        <w:pStyle w:val="Heading2"/>
        <w:tabs>
          <w:tab w:val="left" w:pos="0"/>
          <w:tab w:val="left" w:pos="576"/>
        </w:tabs>
      </w:pPr>
      <w:r>
        <w:t>Running Sources</w:t>
      </w:r>
    </w:p>
    <w:p w14:paraId="5FEECB30" w14:textId="77777777" w:rsidR="00000000" w:rsidRDefault="00000000">
      <w:r>
        <w:t>The witnesses, suspects, and clients of the mystery at hand often create dramatic tension by peppering the protagonist with verbal barbs and jabs, or by getting under his skin in other ways. Sources provide a welcome contrast to the charged and antagonistic dialogue scenes that make up the bulk of a scenario. They invite the detective to take the load off, perhaps light up one of the period’s ubiquitous cigarettes, and enjoy a belt of the hard stuff. Sources not only divulge clues, they also provide an emotional up-note. Always play these sequences as low-key, collegial moments.</w:t>
      </w:r>
    </w:p>
    <w:p w14:paraId="66F5E27A" w14:textId="77777777" w:rsidR="00000000" w:rsidRDefault="00000000">
      <w:r>
        <w:t>In addition to information, the player might go to Sources to counter Problems.</w:t>
      </w:r>
    </w:p>
    <w:p w14:paraId="01FE4DB2" w14:textId="77777777" w:rsidR="00000000" w:rsidRDefault="00000000">
      <w:pPr>
        <w:pStyle w:val="Heading3"/>
        <w:tabs>
          <w:tab w:val="left" w:pos="0"/>
          <w:tab w:val="left" w:pos="720"/>
        </w:tabs>
      </w:pPr>
      <w:r>
        <w:t>Threatening Sources</w:t>
      </w:r>
    </w:p>
    <w:p w14:paraId="13F7644F" w14:textId="77777777" w:rsidR="00000000" w:rsidRDefault="00000000">
      <w:r>
        <w:t>If your player ventures the thought that your hard-boiled Mythos tales lack trauma and horror, then you might ratchet up the stakes by placing Sources directly in danger. Killing them off in mid-case might provide a tough shock. For deeply sustained suspense, use a Problem card to hang the threat of a Source’s demise over the detective like the proverbial sword.</w:t>
      </w:r>
    </w:p>
    <w:p w14:paraId="14CFD87C" w14:textId="77777777" w:rsidR="00000000" w:rsidRDefault="00000000">
      <w:r>
        <w:rPr>
          <w:rStyle w:val="WW-DefaultParagraphFont"/>
          <w:color w:val="800000"/>
          <w:highlight w:val="yellow"/>
        </w:rPr>
        <w:t>[[[Begin Problem Card]</w:t>
      </w:r>
    </w:p>
    <w:p w14:paraId="04B0D6DB" w14:textId="77777777" w:rsidR="00000000" w:rsidRDefault="00000000"/>
    <w:p w14:paraId="0F2F3FD1" w14:textId="77777777" w:rsidR="00000000" w:rsidRDefault="00000000">
      <w:pPr>
        <w:pStyle w:val="CardHeader"/>
      </w:pPr>
      <w:r>
        <w:t>Max Poisoned</w:t>
      </w:r>
    </w:p>
    <w:p w14:paraId="22AFE781" w14:textId="77777777" w:rsidR="00000000" w:rsidRDefault="00000000">
      <w:pPr>
        <w:pStyle w:val="CardFlavor"/>
      </w:pPr>
      <w:r>
        <w:t>You didn’t get to Max before he drank the gin laced with the strange potion. If you don’t get the antidote by the end of the case, he’s doomed.</w:t>
      </w:r>
    </w:p>
    <w:p w14:paraId="51510AA4" w14:textId="77777777" w:rsidR="00000000" w:rsidRDefault="00000000">
      <w:pPr>
        <w:pStyle w:val="CardBody"/>
        <w:ind w:left="0"/>
      </w:pPr>
    </w:p>
    <w:p w14:paraId="2D121A0F" w14:textId="77777777" w:rsidR="00000000" w:rsidRDefault="00000000">
      <w:pPr>
        <w:pStyle w:val="CardFooter"/>
      </w:pPr>
      <w:r>
        <w:t>Problem #</w:t>
      </w:r>
    </w:p>
    <w:p w14:paraId="2A7E7B2E" w14:textId="77777777" w:rsidR="00000000" w:rsidRDefault="00000000">
      <w:r>
        <w:rPr>
          <w:rStyle w:val="WW-DefaultParagraphFont"/>
          <w:color w:val="800000"/>
          <w:sz w:val="32"/>
          <w:highlight w:val="yellow"/>
          <w:vertAlign w:val="superscript"/>
        </w:rPr>
        <w:t>[[[END Problem Card]</w:t>
      </w:r>
    </w:p>
    <w:p w14:paraId="5148635C" w14:textId="77777777" w:rsidR="00000000" w:rsidRDefault="00000000">
      <w:pPr>
        <w:pStyle w:val="Heading4"/>
        <w:tabs>
          <w:tab w:val="left" w:pos="0"/>
          <w:tab w:val="left" w:pos="864"/>
        </w:tabs>
      </w:pPr>
      <w:r>
        <w:t>Replacing Sources</w:t>
      </w:r>
    </w:p>
    <w:p w14:paraId="61189D7B" w14:textId="77777777" w:rsidR="00000000" w:rsidRDefault="00000000">
      <w:r>
        <w:t xml:space="preserve">Allowing Sources to become potential victims raises the prospect of having to replace them. If a deceased Source leaves the detective without someone to consult on an area of expertise, you </w:t>
      </w:r>
      <w:r>
        <w:lastRenderedPageBreak/>
        <w:t>can either:</w:t>
      </w:r>
    </w:p>
    <w:p w14:paraId="085E6874" w14:textId="77777777" w:rsidR="00000000" w:rsidRDefault="00000000">
      <w:pPr>
        <w:numPr>
          <w:ilvl w:val="0"/>
          <w:numId w:val="115"/>
        </w:numPr>
      </w:pPr>
      <w:r>
        <w:t>ask the player to describe someone else the character already knows who might be able to fill him in</w:t>
      </w:r>
    </w:p>
    <w:p w14:paraId="28D9EBC8" w14:textId="77777777" w:rsidR="00000000" w:rsidRDefault="00000000">
      <w:pPr>
        <w:numPr>
          <w:ilvl w:val="0"/>
          <w:numId w:val="115"/>
        </w:numPr>
      </w:pPr>
      <w:r>
        <w:t>have the character seek out, and make a cold approach to, a suitable expert as part of the investigation at hand</w:t>
      </w:r>
    </w:p>
    <w:p w14:paraId="4B370FA1" w14:textId="77777777" w:rsidR="00000000" w:rsidRDefault="00000000">
      <w:pPr>
        <w:pStyle w:val="Heading2"/>
        <w:tabs>
          <w:tab w:val="left" w:pos="0"/>
          <w:tab w:val="left" w:pos="576"/>
        </w:tabs>
      </w:pPr>
      <w:r>
        <w:t>Running Challenges</w:t>
      </w:r>
    </w:p>
    <w:p w14:paraId="1A5F6144" w14:textId="77777777" w:rsidR="00000000" w:rsidRDefault="00000000">
      <w:r>
        <w:t>Challenges presented in published scenarios include text in the second person, addressed to the detective. Paraphrase it naturally rather than simply reading it aloud out of the book or from your screen. Better yet, briefly encapsulate what has happened and invite the player to describe the action.</w:t>
      </w:r>
    </w:p>
    <w:p w14:paraId="58233602" w14:textId="77777777" w:rsidR="00000000" w:rsidRDefault="00000000">
      <w:r>
        <w:t>Often you’ll have to treat results text as a guideline only, adjusting details to fit the way you and the player have already described events in the scene.</w:t>
      </w:r>
    </w:p>
    <w:p w14:paraId="59DBCF6E" w14:textId="77777777" w:rsidR="00000000" w:rsidRDefault="00000000">
      <w:pPr>
        <w:pStyle w:val="Heading3"/>
        <w:tabs>
          <w:tab w:val="left" w:pos="0"/>
          <w:tab w:val="left" w:pos="720"/>
        </w:tabs>
      </w:pPr>
      <w:r>
        <w:t>Suicidal Choices and Other Ridiculousness</w:t>
      </w:r>
    </w:p>
    <w:p w14:paraId="60B18D98" w14:textId="77777777" w:rsidR="00000000" w:rsidRDefault="00000000">
      <w:r>
        <w:t>Most players have their detective make only those choices that arise credibly from the situations you describe. When confronted by a dozen goons and their baseball bats at a migrant worker camp, a sensible player doesn’t say, “I leap in and attack them all at once.” When stuck on top of a construction crane two hundred feet above the pavement they don’t describe themselves leaping off and hoping for the best. They don’t even consider such nonsensical options. They’re buying into the basic premise of the exercise, in hopes of having the fun it promises.</w:t>
      </w:r>
    </w:p>
    <w:p w14:paraId="1691E9DF" w14:textId="77777777" w:rsidR="00000000" w:rsidRDefault="00000000">
      <w:r>
        <w:t>A small number of roleplayers enjoy rejecting a game’s premise and attempting to subvert it by exposing its alleged loopholes and logical errors. This is the RPG equivalent of having more fun dismantling toys than playing with them.</w:t>
      </w:r>
    </w:p>
    <w:p w14:paraId="76C5C7D5" w14:textId="77777777" w:rsidR="00000000" w:rsidRDefault="00000000">
      <w:r>
        <w:t xml:space="preserve">Players who fit this profile could, one imagines, react to </w:t>
      </w:r>
      <w:r>
        <w:rPr>
          <w:i/>
          <w:iCs/>
        </w:rPr>
        <w:t>One-2-One</w:t>
      </w:r>
      <w:r>
        <w:t>’s idea that death and other story-ending consequences only happen after the case wraps up by proposing the ridiculous or suicidal actions described above.</w:t>
      </w:r>
    </w:p>
    <w:p w14:paraId="1C901C95" w14:textId="77777777" w:rsidR="00000000" w:rsidRDefault="00000000">
      <w:r>
        <w:rPr>
          <w:rFonts w:eastAsia="Constantia"/>
        </w:rPr>
        <w:t>“</w:t>
      </w:r>
      <w:r>
        <w:t>If I don’t die until the end, that means I’m immortal until then!”</w:t>
      </w:r>
    </w:p>
    <w:p w14:paraId="5FA550AD" w14:textId="77777777" w:rsidR="00000000" w:rsidRDefault="00000000">
      <w:r>
        <w:t xml:space="preserve">That’s definitely what Igor from John Kovalic’s </w:t>
      </w:r>
      <w:r>
        <w:rPr>
          <w:i/>
          <w:iCs/>
        </w:rPr>
        <w:t>Dork Tower</w:t>
      </w:r>
      <w:r>
        <w:t xml:space="preserve"> comic would conclude, and therefore it’s definitely wrong.</w:t>
      </w:r>
    </w:p>
    <w:p w14:paraId="6414E0CD" w14:textId="77777777" w:rsidR="00000000" w:rsidRDefault="00000000">
      <w:r>
        <w:t>Simply respond to such literalists by explaining that the character knows what would doom him, and is smarter than that, even if the player controlling his actions isn’t. Ask the player if he really wants to end the story in the middle on a note of complete anticlimactic absurdity.</w:t>
      </w:r>
    </w:p>
    <w:p w14:paraId="1000FE27" w14:textId="77777777" w:rsidR="00000000" w:rsidRDefault="00000000">
      <w:r>
        <w:t xml:space="preserve">Better yet, if you know that someone takes this adversarial approach to GMs and rules sets, find someone else to play with. In </w:t>
      </w:r>
      <w:r>
        <w:rPr>
          <w:i/>
          <w:iCs/>
        </w:rPr>
        <w:t>One-2-One</w:t>
      </w:r>
      <w:r>
        <w:t>, you only need one player, and with virtual tabletops you have a whole world full of genuinely collaborative partners to choose from.</w:t>
      </w:r>
    </w:p>
    <w:p w14:paraId="1122E44E" w14:textId="77777777" w:rsidR="00000000" w:rsidRDefault="00000000">
      <w:r>
        <w:t>Sometimes a player will propose a seemingly absurd or suicidal action out of sincere confusion. Always check to make sure you haven’t mis-described the situation in a way that makes an action that seems ludicrous to you look perfectly sensible to the player.</w:t>
      </w:r>
    </w:p>
    <w:p w14:paraId="029D386A" w14:textId="77777777" w:rsidR="00000000" w:rsidRDefault="00000000">
      <w:r>
        <w:rPr>
          <w:color w:val="800000"/>
          <w:highlight w:val="yellow"/>
        </w:rPr>
        <w:t>[[[Begin Sidebar]]]</w:t>
      </w:r>
    </w:p>
    <w:p w14:paraId="6489F733" w14:textId="77777777" w:rsidR="00000000" w:rsidRDefault="00000000">
      <w:pPr>
        <w:pStyle w:val="SidebarHead"/>
      </w:pPr>
      <w:r>
        <w:lastRenderedPageBreak/>
        <w:t>Sudden Endings</w:t>
      </w:r>
    </w:p>
    <w:p w14:paraId="1BDD3E51" w14:textId="77777777" w:rsidR="00000000" w:rsidRDefault="00000000">
      <w:r>
        <w:t>In some rare cases the story may take you to a place where it feels appropriately conclusive for the character to fail fatally, even though the case has not yet been solved.</w:t>
      </w:r>
    </w:p>
    <w:p w14:paraId="11AC6B4A" w14:textId="77777777" w:rsidR="00000000" w:rsidRDefault="00000000">
      <w:r>
        <w:t xml:space="preserve">If, and </w:t>
      </w:r>
      <w:r>
        <w:rPr>
          <w:i/>
          <w:iCs/>
        </w:rPr>
        <w:t>only</w:t>
      </w:r>
      <w:r>
        <w:t xml:space="preserve"> if, the player wants it, let it happen. Join together in describing the horrific glory of it all.</w:t>
      </w:r>
    </w:p>
    <w:p w14:paraId="1E9CC2C3" w14:textId="77777777" w:rsidR="00000000" w:rsidRDefault="00000000">
      <w:r>
        <w:rPr>
          <w:color w:val="800000"/>
          <w:highlight w:val="yellow"/>
        </w:rPr>
        <w:t>[[[End Sidebar]]]</w:t>
      </w:r>
    </w:p>
    <w:p w14:paraId="7EE87440" w14:textId="77777777" w:rsidR="00000000" w:rsidRDefault="00000000">
      <w:pPr>
        <w:pStyle w:val="Heading3"/>
      </w:pPr>
      <w:r>
        <w:t>Interpreting Edges</w:t>
      </w:r>
    </w:p>
    <w:p w14:paraId="36C0AB0B" w14:textId="77777777" w:rsidR="00000000" w:rsidRDefault="00000000">
      <w:r>
        <w:t>Treat listed benefits from Edges as a starting point, not a stricture. If you or your player see an entertaining equivalent benefit for an Edge, by all means exercise your creativity.</w:t>
      </w:r>
    </w:p>
    <w:p w14:paraId="186E9F23" w14:textId="77777777" w:rsidR="00000000" w:rsidRDefault="00000000">
      <w:r>
        <w:t>Some Edge cards list narrative possibilities without mechanics. Take license to apply these mechanically as feels apropos.</w:t>
      </w:r>
    </w:p>
    <w:p w14:paraId="66DBC8E5" w14:textId="77777777" w:rsidR="00000000" w:rsidRDefault="00000000">
      <w:pPr>
        <w:pStyle w:val="Example"/>
      </w:pPr>
      <w:r>
        <w:t>Capitol Colour’s “Big Spender” card merely states that Langston doesn’t have to worry about money. But if Langston's player proposes it, he might be able to discard the card to get a free Push on his Bargain ability. In the story, this might play out as Langston spending the whole haul on a massive but useful bribe.</w:t>
      </w:r>
    </w:p>
    <w:p w14:paraId="18B6E876" w14:textId="77777777" w:rsidR="00000000" w:rsidRDefault="00000000">
      <w:pPr>
        <w:ind w:right="1080" w:firstLine="0"/>
      </w:pPr>
      <w:r>
        <w:t>As you can see from the Edges given in this book, not all are created equal. For some to exert a strong impact on the player, others have to be a little less impressive than the norm. Storytelling is all about rhythm, pal.</w:t>
      </w:r>
    </w:p>
    <w:p w14:paraId="3C00C697" w14:textId="77777777" w:rsidR="00000000" w:rsidRDefault="00000000">
      <w:pPr>
        <w:pStyle w:val="Heading2"/>
        <w:tabs>
          <w:tab w:val="left" w:pos="0"/>
          <w:tab w:val="left" w:pos="576"/>
        </w:tabs>
      </w:pPr>
      <w:r>
        <w:t>Creating Investigators</w:t>
      </w:r>
    </w:p>
    <w:p w14:paraId="04CF72E4" w14:textId="77777777" w:rsidR="00000000" w:rsidRDefault="00000000">
      <w:r>
        <w:t>If something terrible happens to the character at the end of a case, you may have to create a new detective to solve cases in your chosen city.</w:t>
      </w:r>
    </w:p>
    <w:p w14:paraId="257734C0" w14:textId="77777777" w:rsidR="00000000" w:rsidRDefault="00000000">
      <w:r>
        <w:t>Character cards reflect the basic abilities required for mysteries in this genre. Ask the player if she cares whether the new investigator has the exact same list of optimal skills. If she says no, just change the character’s name, pick a different defining Problem at the top of the next case, and you’re off to the races.</w:t>
      </w:r>
    </w:p>
    <w:p w14:paraId="692F6BC2" w14:textId="77777777" w:rsidR="00000000" w:rsidRDefault="00000000">
      <w:r>
        <w:t>Alternately, the player can choose to swap out any Investigative Abilities for others. Tread especially carefully when dropping Interpersonal Abilities, the reliable warhorses of any hardboiled mystery.</w:t>
      </w:r>
    </w:p>
    <w:p w14:paraId="5B45F2A7" w14:textId="77777777" w:rsidR="00000000" w:rsidRDefault="00000000">
      <w:r>
        <w:t>In the case of General Abilities, the player can swap out any ability for any one not listed on Dex’s card, giving the new ability the same number of dice as the one she’s dropping. To maintain some degree of emotional vulnerability essential to both horror and noir, the character can never start play with more than 3 dice total divided between Cool and Stability. Entirely dropping a frequently called-upon General Ability will lead to a lot of failures, so we advise caution there, too.</w:t>
      </w:r>
    </w:p>
    <w:p w14:paraId="257AD034" w14:textId="77777777" w:rsidR="00000000" w:rsidRDefault="00000000">
      <w:r>
        <w:t xml:space="preserve">When creating a detective from scratch, a good starting point is to have 14 or so Investigative Abilities, and around 18 dice in General Abilities, with no single ability exceeding 2 dice. You can go up or down a few points in either case, as you’re not worrying about maintaining a sense of equality between multiple players. Basically you’re looking to strike a balance between too many </w:t>
      </w:r>
      <w:r>
        <w:lastRenderedPageBreak/>
        <w:t>abilities to remember and not enough to feel competent. Stick to the above-mentioned Cool/Stability limit (p. XX), though.</w:t>
      </w:r>
    </w:p>
    <w:p w14:paraId="73922511" w14:textId="77777777" w:rsidR="00000000" w:rsidRDefault="00000000">
      <w:pPr>
        <w:pStyle w:val="Heading2"/>
        <w:tabs>
          <w:tab w:val="left" w:pos="0"/>
          <w:tab w:val="left" w:pos="576"/>
        </w:tabs>
      </w:pPr>
      <w:r>
        <w:t>Creating Scenarios</w:t>
      </w:r>
    </w:p>
    <w:p w14:paraId="48A4F6A2" w14:textId="77777777" w:rsidR="00000000" w:rsidRDefault="00000000">
      <w:r>
        <w:t>Start by creating and running mysteries that use [[Name of Your Intro scenario]]” as a model. Go read that now, if you haven’t already.</w:t>
      </w:r>
    </w:p>
    <w:p w14:paraId="7B968F9F" w14:textId="77777777" w:rsidR="00000000" w:rsidRDefault="00000000">
      <w:r>
        <w:t>As you become more experienced, you may decide that the formula used there bears infinite variation. Or you may experiment, branching out to other structures of your own devising.</w:t>
      </w:r>
    </w:p>
    <w:p w14:paraId="5A10C0BE" w14:textId="77777777" w:rsidR="00000000" w:rsidRDefault="00000000">
      <w:pPr>
        <w:pStyle w:val="Heading3"/>
        <w:tabs>
          <w:tab w:val="left" w:pos="0"/>
          <w:tab w:val="left" w:pos="720"/>
        </w:tabs>
      </w:pPr>
      <w:r>
        <w:t>Premise</w:t>
      </w:r>
    </w:p>
    <w:p w14:paraId="4FBF2E23" w14:textId="77777777" w:rsidR="00000000" w:rsidRDefault="00000000">
      <w:r>
        <w:t>Start by establishing the question the detective must answer, along with the answer to that question.</w:t>
      </w:r>
    </w:p>
    <w:p w14:paraId="7459CAE1" w14:textId="77777777" w:rsidR="00000000" w:rsidRDefault="00000000">
      <w:pPr>
        <w:pStyle w:val="Heading3"/>
        <w:tabs>
          <w:tab w:val="left" w:pos="0"/>
          <w:tab w:val="left" w:pos="720"/>
        </w:tabs>
      </w:pPr>
      <w:r>
        <w:t>The Whos and the Whys</w:t>
      </w:r>
    </w:p>
    <w:p w14:paraId="33C91599" w14:textId="77777777" w:rsidR="00000000" w:rsidRDefault="00000000">
      <w:r>
        <w:t xml:space="preserve">Now fill in the events that led to the answer, as driven by the characters who made them happened. Together these two elements fill in the scenario’s </w:t>
      </w:r>
      <w:r>
        <w:rPr>
          <w:b/>
          <w:bCs/>
        </w:rPr>
        <w:t>Cast</w:t>
      </w:r>
      <w:r>
        <w:t xml:space="preserve">, and a cohesive summary of </w:t>
      </w:r>
      <w:r>
        <w:rPr>
          <w:b/>
          <w:bCs/>
        </w:rPr>
        <w:t>What Happened</w:t>
      </w:r>
      <w:r>
        <w:t>.</w:t>
      </w:r>
    </w:p>
    <w:p w14:paraId="444E4BCC" w14:textId="77777777" w:rsidR="00000000" w:rsidRDefault="00000000">
      <w:r>
        <w:t>Double-crosses and gangland conspiracies make up the web which any noir detective must then untangle. These essential plot devices that fuel the genre.</w:t>
      </w:r>
    </w:p>
    <w:p w14:paraId="0ABEBA50" w14:textId="77777777" w:rsidR="00000000" w:rsidRDefault="00000000">
      <w:r>
        <w:t xml:space="preserve">Flesh out the Cast with additional witnesses, informants, and ancillary conspirators. Any good mystery requires likely alternate suspects whom the detective must rule out before settling on the true culprit. Give these characters secrets they wish to conceal, or other factors that make them look guilty. Actually </w:t>
      </w:r>
      <w:r>
        <w:rPr>
          <w:i/>
          <w:iCs/>
        </w:rPr>
        <w:t>being</w:t>
      </w:r>
      <w:r>
        <w:t xml:space="preserve"> guilty of other offenses, connected to the main plot or not, always works splendidly.</w:t>
      </w:r>
    </w:p>
    <w:p w14:paraId="51FE4370" w14:textId="77777777" w:rsidR="00000000" w:rsidRDefault="00000000">
      <w:r>
        <w:t>A timeline of events will help you run the scenario. The process of assembling it may help reveal logical holes in your storyline. Better to fix them in advance than have to scramble when the player finds them, mid-game.</w:t>
      </w:r>
    </w:p>
    <w:p w14:paraId="226DF841" w14:textId="77777777" w:rsidR="00000000" w:rsidRDefault="00000000">
      <w:pPr>
        <w:pStyle w:val="Heading3"/>
        <w:tabs>
          <w:tab w:val="left" w:pos="0"/>
          <w:tab w:val="left" w:pos="720"/>
        </w:tabs>
      </w:pPr>
      <w:r>
        <w:t>Creating Starting Problems</w:t>
      </w:r>
    </w:p>
    <w:p w14:paraId="6FD9A3E9" w14:textId="77777777" w:rsidR="00000000" w:rsidRDefault="00000000">
      <w:r>
        <w:t>Now step back for a moment and see if your detective needs an introductory Problem, like the four given in the opener for “The Fathomless Sleep.”</w:t>
      </w:r>
    </w:p>
    <w:p w14:paraId="0B721ABB" w14:textId="77777777" w:rsidR="00000000" w:rsidRDefault="00000000">
      <w:r>
        <w:t>If you’ve already run at least one scenario for your player, the detective probably has some lingering Problems still in hand. In that case, write an introduction that connects the most salient of those Problems to the assignment given in the first scene.</w:t>
      </w:r>
    </w:p>
    <w:p w14:paraId="33783FCA" w14:textId="77777777" w:rsidR="00000000" w:rsidRDefault="00000000">
      <w:r>
        <w:t xml:space="preserve">New starting Problems become necessary only for introductory scenarios featuring a new detective character, or when the last adventure allowed the detective to dispense of all significant Problems. Always create three or four of them to give the player a sense of control over the character’s story arc. Some players prefer to invent their own, and are good at it. Whenever you can offload narrative tasks onto the player, seize the opportunity. This works best when you have enough lead time to ensure that the player-created Problem can have an impact in one or more places in the scenario. A strong Problem can be plugged into any story in its genre without </w:t>
      </w:r>
      <w:r>
        <w:lastRenderedPageBreak/>
        <w:t>significant work on your part. When you can’t see a way to build consequences for a player-proposed Problem into your case, ask the player to propose a different one. Plenty of players would sooner pick from several options you supply than have to invent one from whole cloth.</w:t>
      </w:r>
    </w:p>
    <w:p w14:paraId="273409A4" w14:textId="77777777" w:rsidR="00000000" w:rsidRDefault="00000000">
      <w:r>
        <w:t>Write Problems you create in a general manner, allowing the player to customize them with specific detail when you play the scene out.</w:t>
      </w:r>
    </w:p>
    <w:p w14:paraId="1262A994" w14:textId="77777777" w:rsidR="00000000" w:rsidRDefault="00000000">
      <w:r>
        <w:t>In the case of a new installment of an ongoing series, when you run the scene, invite the player to explain how this new Problem came to bedevil the detective since last time.</w:t>
      </w:r>
    </w:p>
    <w:p w14:paraId="6E1053CD" w14:textId="77777777" w:rsidR="00000000" w:rsidRDefault="00000000">
      <w:pPr>
        <w:pStyle w:val="Heading3"/>
        <w:tabs>
          <w:tab w:val="left" w:pos="0"/>
          <w:tab w:val="left" w:pos="720"/>
        </w:tabs>
      </w:pPr>
      <w:r>
        <w:t>Introductory Scene</w:t>
      </w:r>
    </w:p>
    <w:p w14:paraId="036BD2CB" w14:textId="77777777" w:rsidR="00000000" w:rsidRDefault="00000000">
      <w:r>
        <w:t>Devise an introductory scene that references the detective’s ongoing Problem, and then presents him with the case and its fundamental question. Set this in the standard starting location associated with this investigator — such as that classic opening, “a dame walked into my office” — or switch up the formula to place the meeting with the client somewhere else. The investigator might be summoned to the office or abode of a wealthy or powerful client; a furtive client might request a meeting on neutral ground, like a coffee shop, nightclub or athletic club. Otherwise, the introductory scene should contain the elements of any other, as detailed below.</w:t>
      </w:r>
    </w:p>
    <w:p w14:paraId="5A8257D6" w14:textId="77777777" w:rsidR="00000000" w:rsidRDefault="00000000">
      <w:pPr>
        <w:pStyle w:val="Heading3"/>
        <w:tabs>
          <w:tab w:val="left" w:pos="0"/>
          <w:tab w:val="left" w:pos="720"/>
        </w:tabs>
      </w:pPr>
      <w:r>
        <w:t>Anatomy of a Scene</w:t>
      </w:r>
    </w:p>
    <w:p w14:paraId="55709F62" w14:textId="77777777" w:rsidR="00000000" w:rsidRDefault="00000000">
      <w:r>
        <w:t xml:space="preserve">Scenes in published </w:t>
      </w:r>
      <w:r>
        <w:rPr>
          <w:i/>
        </w:rPr>
        <w:t>GUMSHOE</w:t>
      </w:r>
      <w:r>
        <w:t xml:space="preserve"> scenarios start with header entries to help the GM quickly spot their purpose and place in the flow of the case.</w:t>
      </w:r>
    </w:p>
    <w:p w14:paraId="5C9F48FE" w14:textId="77777777" w:rsidR="00000000" w:rsidRDefault="00000000">
      <w:pPr>
        <w:pStyle w:val="Heading4"/>
        <w:tabs>
          <w:tab w:val="left" w:pos="0"/>
          <w:tab w:val="left" w:pos="864"/>
        </w:tabs>
      </w:pPr>
      <w:r>
        <w:t>Scene Types</w:t>
      </w:r>
    </w:p>
    <w:p w14:paraId="65C022AB" w14:textId="77777777" w:rsidR="00000000" w:rsidRDefault="00000000">
      <w:r>
        <w:t>The Scene Type header entry shows the GM the scene’s purpose.</w:t>
      </w:r>
    </w:p>
    <w:p w14:paraId="16FEF7A1" w14:textId="77777777" w:rsidR="00000000" w:rsidRDefault="00000000">
      <w:r>
        <w:t xml:space="preserve">An </w:t>
      </w:r>
      <w:r>
        <w:rPr>
          <w:b/>
          <w:bCs/>
        </w:rPr>
        <w:t>Introduction</w:t>
      </w:r>
      <w:r>
        <w:t xml:space="preserve"> scene starts the story. It kicks off the case, presents the detective with the question that must be answered, and probably introduces a client. It also contains the elements of a Core scene:</w:t>
      </w:r>
    </w:p>
    <w:p w14:paraId="4E6E987B" w14:textId="77777777" w:rsidR="00000000" w:rsidRDefault="00000000">
      <w:r>
        <w:t xml:space="preserve">A </w:t>
      </w:r>
      <w:r>
        <w:rPr>
          <w:b/>
          <w:bCs/>
        </w:rPr>
        <w:t>Core</w:t>
      </w:r>
      <w:r>
        <w:t xml:space="preserve"> scene provides enough information for the detective to move onto another scene, and deeper into the central mystery, so long as the detective asks the right questions and looks in the right place.</w:t>
      </w:r>
    </w:p>
    <w:p w14:paraId="03DC7AFB" w14:textId="77777777" w:rsidR="00000000" w:rsidRDefault="00000000">
      <w:r>
        <w:t xml:space="preserve">An </w:t>
      </w:r>
      <w:r>
        <w:rPr>
          <w:b/>
          <w:bCs/>
        </w:rPr>
        <w:t>Alternate</w:t>
      </w:r>
      <w:r>
        <w:t xml:space="preserve"> scene presents a colorful, tense, diverting, or otherwise entertaining scene and perhaps some supplementary information, but need not be played out in order for the detective to solve the central mystery. Alternate scenes may allow the detective to skip some scenes designated as Core and still crack the case.</w:t>
      </w:r>
    </w:p>
    <w:p w14:paraId="3C66AFEC" w14:textId="77777777" w:rsidR="00000000" w:rsidRDefault="00000000">
      <w:r>
        <w:t xml:space="preserve">An </w:t>
      </w:r>
      <w:r>
        <w:rPr>
          <w:b/>
          <w:bCs/>
        </w:rPr>
        <w:t>Antagonist Reaction</w:t>
      </w:r>
      <w:r>
        <w:t xml:space="preserve"> scene describes an event, usually bad, that unfolds in response to the investigator’s actions. Its aftermath can provide information, but doesn’t have to. Most often, as the name implies, a villainous or obstructive character is taking action against the hero. On occasion the detective might have to contend with impersonal or abstract forces, like a storm, or perhaps his own inner demons, as suggested by a Problem card. Fleshed-out Antagonist Reaction scenes occur whether or not the detective Takes Time. A list of Antagonist Reactions may be found in the quick table format seen on p XX. These can be used as needed, including when the character Takes Time.</w:t>
      </w:r>
    </w:p>
    <w:p w14:paraId="4A77C82D" w14:textId="77777777" w:rsidR="00000000" w:rsidRDefault="00000000">
      <w:r>
        <w:lastRenderedPageBreak/>
        <w:t xml:space="preserve">A </w:t>
      </w:r>
      <w:r>
        <w:rPr>
          <w:b/>
          <w:bCs/>
        </w:rPr>
        <w:t>Conclusion</w:t>
      </w:r>
      <w:r>
        <w:t xml:space="preserve"> scene reveals the answer to the central question.</w:t>
      </w:r>
    </w:p>
    <w:p w14:paraId="70473F36" w14:textId="77777777" w:rsidR="00000000" w:rsidRDefault="00000000">
      <w:r>
        <w:t xml:space="preserve">The </w:t>
      </w:r>
      <w:r>
        <w:rPr>
          <w:b/>
          <w:bCs/>
        </w:rPr>
        <w:t>Denouement</w:t>
      </w:r>
      <w:r>
        <w:t xml:space="preserve"> wraps up the story. It requires little or no prior writing from you, as its shape depends on events that happen during play. Usually it features the investigator reporting back to the client, and then a description of the case’s grim coda, if any.</w:t>
      </w:r>
    </w:p>
    <w:p w14:paraId="7850E4CA" w14:textId="77777777" w:rsidR="00000000" w:rsidRDefault="00000000">
      <w:pPr>
        <w:pStyle w:val="Heading4"/>
        <w:tabs>
          <w:tab w:val="left" w:pos="0"/>
          <w:tab w:val="left" w:pos="864"/>
        </w:tabs>
      </w:pPr>
      <w:r>
        <w:t>Lead-Ins</w:t>
      </w:r>
    </w:p>
    <w:p w14:paraId="5266020F" w14:textId="77777777" w:rsidR="00000000" w:rsidRDefault="00000000">
      <w:r>
        <w:t>This header entry lists other scenes that might precede this one when you play out the case.</w:t>
      </w:r>
    </w:p>
    <w:p w14:paraId="2E69C9D9" w14:textId="77777777" w:rsidR="00000000" w:rsidRDefault="00000000">
      <w:pPr>
        <w:pStyle w:val="Heading4"/>
        <w:tabs>
          <w:tab w:val="left" w:pos="0"/>
          <w:tab w:val="left" w:pos="864"/>
        </w:tabs>
      </w:pPr>
      <w:r>
        <w:t>Lead-Outs</w:t>
      </w:r>
    </w:p>
    <w:p w14:paraId="2B715FDA" w14:textId="77777777" w:rsidR="00000000" w:rsidRDefault="00000000">
      <w:r>
        <w:t>This entry lists other scenes its core clues might lead the detective to explore next.</w:t>
      </w:r>
    </w:p>
    <w:p w14:paraId="3776F5C1" w14:textId="77777777" w:rsidR="00000000" w:rsidRDefault="00000000">
      <w:r>
        <w:t>Think of Lead-Ins and Lead-Outs as bookmarks. When running the game, they orient you in relationship to the other scenes. More crucially, when designing the scenario, they remind you to create options for the player. When every scene has only one Lead-In or Lead-Out, you’ve created a linear storyline that can only unfold in one way. When a scene can be reached, and followed up, in a number of ways, your player has meaningful choices to make.</w:t>
      </w:r>
    </w:p>
    <w:p w14:paraId="69BEB27F" w14:textId="77777777" w:rsidR="00000000" w:rsidRDefault="00000000">
      <w:r>
        <w:t>A few scenes with only one Lead-Out are fine, as the multiple Lead-Outs in other scenes allow the detective to pick up another thread of the investigation.</w:t>
      </w:r>
    </w:p>
    <w:p w14:paraId="53D2939E" w14:textId="77777777" w:rsidR="00000000" w:rsidRDefault="00000000">
      <w:pPr>
        <w:pStyle w:val="Heading4"/>
        <w:tabs>
          <w:tab w:val="left" w:pos="0"/>
          <w:tab w:val="left" w:pos="864"/>
        </w:tabs>
      </w:pPr>
      <w:r>
        <w:t>Body Text</w:t>
      </w:r>
    </w:p>
    <w:p w14:paraId="5075FA4D" w14:textId="77777777" w:rsidR="00000000" w:rsidRDefault="00000000">
      <w:r>
        <w:t>The body text of your adventure may consist of fully written material. For a scenario you’re not planning to show anyone, point-form scrawlings will suffice. The more you write out, the less likely you are to miss a plot hole that might send you scrambling when you run the adventure. That said, the worst scenario is one you never run, because writing it all down feels too much like time-consuming homework.</w:t>
      </w:r>
    </w:p>
    <w:p w14:paraId="59103702" w14:textId="77777777" w:rsidR="00000000" w:rsidRDefault="00000000">
      <w:r>
        <w:t>Within a scene, deal with its basic elements in whatever order you prefer.</w:t>
      </w:r>
    </w:p>
    <w:p w14:paraId="5E1B3C2A" w14:textId="77777777" w:rsidR="00000000" w:rsidRDefault="00000000">
      <w:r>
        <w:t>Find a quick, evocative way to evoke the setting of each scene. Conjure a mood with details of location and, where applicable, background characters.</w:t>
      </w:r>
    </w:p>
    <w:p w14:paraId="55DFFB70" w14:textId="77777777" w:rsidR="00000000" w:rsidRDefault="00000000">
      <w:r>
        <w:t>Describe the character around whom the scene revolves. Notes on her agenda enable you to decide what she does in response to an unexpected choice by the player. When writing compelling details into a supporting character’s backstory, see to it that the player has some way of discovering or somehow interacting with that material. When you are caught up in the flow of adventure creation, this need can be surprisingly easy to forget.</w:t>
      </w:r>
    </w:p>
    <w:p w14:paraId="0CBDCBE9" w14:textId="77777777" w:rsidR="00000000" w:rsidRDefault="00000000">
      <w:r>
        <w:t>Sometimes, to convey motivation, you have to include facts the witness would never intentionally reveal. Do so sparingly.</w:t>
      </w:r>
    </w:p>
    <w:p w14:paraId="6844636A" w14:textId="77777777" w:rsidR="00000000" w:rsidRDefault="00000000">
      <w:r>
        <w:t>Avoid scenes that require the detective to talk to more than one major character at a time. Portraying multiple supporting characters simultaneously as a GM will usually prove taxing for you and confusing for the player.</w:t>
      </w:r>
    </w:p>
    <w:p w14:paraId="22A6B513" w14:textId="77777777" w:rsidR="00000000" w:rsidRDefault="00000000">
      <w:r>
        <w:t>To include more than one GMC in a scene, break the scene up so that the investigator interacts with them in sequence, not simultaneously. For an example of this, see the scene “The Alegria”, p. XX.</w:t>
      </w:r>
    </w:p>
    <w:p w14:paraId="707D4C07" w14:textId="77777777" w:rsidR="00000000" w:rsidRDefault="00000000">
      <w:r>
        <w:t xml:space="preserve">Populate the scene with all the background extras you want. Shoot not for an empty world, </w:t>
      </w:r>
      <w:r>
        <w:lastRenderedPageBreak/>
        <w:t>but for a story where two-person dialogues predominate.</w:t>
      </w:r>
    </w:p>
    <w:p w14:paraId="11DA963E" w14:textId="77777777" w:rsidR="00000000" w:rsidRDefault="00000000">
      <w:r>
        <w:t xml:space="preserve">After setting out the context of the character and locale, segue into the </w:t>
      </w:r>
      <w:r>
        <w:rPr>
          <w:b/>
          <w:bCs/>
        </w:rPr>
        <w:t>clues</w:t>
      </w:r>
      <w:r>
        <w:t xml:space="preserve"> the detective will seek in your scene. A bullet-point format for the clues, core and otherwise, enables you to find them quickly during play.</w:t>
      </w:r>
    </w:p>
    <w:p w14:paraId="09C27901" w14:textId="77777777" w:rsidR="00000000" w:rsidRDefault="00000000">
      <w:pPr>
        <w:pStyle w:val="Heading4"/>
      </w:pPr>
      <w:r>
        <w:t>Clue Delivery</w:t>
      </w:r>
    </w:p>
    <w:p w14:paraId="04A8E2D9" w14:textId="77777777" w:rsidR="00000000" w:rsidRDefault="00000000">
      <w:r>
        <w:t>You may find it helpful to arrange clues according to what the character must do in order to discover them.</w:t>
      </w:r>
    </w:p>
    <w:p w14:paraId="5E135D3F" w14:textId="77777777" w:rsidR="00000000" w:rsidRDefault="00000000">
      <w:r>
        <w:t>Some are apparent: the detective always notices them because they’re out in the open, staring everyone in the face.</w:t>
      </w:r>
    </w:p>
    <w:p w14:paraId="27ED1F7E" w14:textId="77777777" w:rsidR="00000000" w:rsidRDefault="00000000">
      <w:pPr>
        <w:numPr>
          <w:ilvl w:val="0"/>
          <w:numId w:val="116"/>
        </w:numPr>
      </w:pPr>
      <w:r>
        <w:t>Mr. Kettering sweats and appears patently jittery.</w:t>
      </w:r>
    </w:p>
    <w:p w14:paraId="4EDDE3F0" w14:textId="77777777" w:rsidR="00000000" w:rsidRDefault="00000000">
      <w:pPr>
        <w:numPr>
          <w:ilvl w:val="0"/>
          <w:numId w:val="116"/>
        </w:numPr>
      </w:pPr>
      <w:r>
        <w:t>The former contents of a wastebasket have been emptied on the desk.</w:t>
      </w:r>
    </w:p>
    <w:p w14:paraId="317E4CC0" w14:textId="77777777" w:rsidR="00000000" w:rsidRDefault="00000000">
      <w:pPr>
        <w:numPr>
          <w:ilvl w:val="0"/>
          <w:numId w:val="116"/>
        </w:numPr>
      </w:pPr>
      <w:r>
        <w:t>A body lies sprawled on the sofa, a smoking gun cradled in its lap.</w:t>
      </w:r>
    </w:p>
    <w:p w14:paraId="55531E11" w14:textId="77777777" w:rsidR="00000000" w:rsidRDefault="00000000">
      <w:r>
        <w:t>A cooperative witness will volunteer certain facts after the investigator introduces himself and explains the basic nature of his inquiries. These may be honestly given, or they may be an effort to steer the investigator toward the witness’ agenda.</w:t>
      </w:r>
    </w:p>
    <w:p w14:paraId="70B5547B" w14:textId="77777777" w:rsidR="00000000" w:rsidRDefault="00000000">
      <w:r>
        <w:t>Other clues are provided if asked: even a cooperative witness doesn't think of every relevant fact. To solve the case the investigator need merely ask the right question.</w:t>
      </w:r>
    </w:p>
    <w:p w14:paraId="7776D882" w14:textId="77777777" w:rsidR="00000000" w:rsidRDefault="00000000">
      <w:r>
        <w:t>Resistant clues require the use of an Investigative Ability. In play you might ask the player to explicitly call them out, or you might just supply them when the player asks. You might also elect to provide them to a player who seems lost in the scene, on the grounds that the character is a more experienced detective than the player.</w:t>
      </w:r>
    </w:p>
    <w:p w14:paraId="255CEDBC" w14:textId="77777777" w:rsidR="00000000" w:rsidRDefault="00000000">
      <w:pPr>
        <w:pStyle w:val="Example"/>
        <w:ind w:left="0"/>
      </w:pPr>
      <w:r>
        <w:rPr>
          <w:i w:val="0"/>
        </w:rPr>
        <w:t xml:space="preserve">At any rate, whatever guidance you might find here becomes entirely provisional in the heat of play. The rhythm of information flow that the GM and player establish in the moment, as discussed on p. </w:t>
      </w:r>
      <w:r>
        <w:rPr>
          <w:i w:val="0"/>
        </w:rPr>
        <w:fldChar w:fldCharType="begin"/>
      </w:r>
      <w:r>
        <w:rPr>
          <w:i w:val="0"/>
        </w:rPr>
        <w:instrText xml:space="preserve"> PAGEREF __RefHeading___Toc26938_923951007 \h </w:instrText>
      </w:r>
      <w:r>
        <w:rPr>
          <w:i w:val="0"/>
        </w:rPr>
      </w:r>
      <w:r>
        <w:rPr>
          <w:i w:val="0"/>
        </w:rPr>
        <w:fldChar w:fldCharType="separate"/>
      </w:r>
      <w:r>
        <w:rPr>
          <w:i w:val="0"/>
        </w:rPr>
        <w:t>261</w:t>
      </w:r>
      <w:r>
        <w:rPr>
          <w:i w:val="0"/>
        </w:rPr>
        <w:fldChar w:fldCharType="end"/>
      </w:r>
      <w:r>
        <w:rPr>
          <w:i w:val="0"/>
        </w:rPr>
        <w:t>, will always trump how you think things will go as you prepare.</w:t>
      </w:r>
    </w:p>
    <w:p w14:paraId="79191E89" w14:textId="77777777" w:rsidR="00000000" w:rsidRDefault="00000000">
      <w:pPr>
        <w:pStyle w:val="Heading4"/>
      </w:pPr>
      <w:r>
        <w:t>Clue Types</w:t>
      </w:r>
    </w:p>
    <w:p w14:paraId="53B5546C" w14:textId="77777777" w:rsidR="00000000" w:rsidRDefault="00000000">
      <w:r>
        <w:t>As previously mentioned, a core scene must include at least one</w:t>
      </w:r>
      <w:r>
        <w:rPr>
          <w:i/>
          <w:iCs/>
        </w:rPr>
        <w:t xml:space="preserve"> core clue</w:t>
      </w:r>
      <w:r>
        <w:t xml:space="preserve"> — a clue that leads to another scene. Multiple core clues leading to different scenes give players choices to make, so include them where possible.</w:t>
      </w:r>
    </w:p>
    <w:p w14:paraId="6E748760" w14:textId="77777777" w:rsidR="00000000" w:rsidRDefault="00000000">
      <w:r>
        <w:t xml:space="preserve">A clue leading to an alternate scene is, unsurprisingly, an </w:t>
      </w:r>
      <w:r>
        <w:rPr>
          <w:i/>
          <w:iCs/>
        </w:rPr>
        <w:t>alternate clue</w:t>
      </w:r>
      <w:r>
        <w:t>.</w:t>
      </w:r>
    </w:p>
    <w:p w14:paraId="077A6D68" w14:textId="77777777" w:rsidR="00000000" w:rsidRDefault="00000000">
      <w:r>
        <w:t>An alternate scene might lead directly to no other scene. Or it might provide a secondary lead-in to a core scene.</w:t>
      </w:r>
    </w:p>
    <w:p w14:paraId="7EC3E83F" w14:textId="77777777" w:rsidR="00000000" w:rsidRDefault="00000000">
      <w:r>
        <w:t>Amid the clues, note possible Push benefits, if any. These non-informational benefits become available if the player assents to pay a Push (and has one to pay, natch).</w:t>
      </w:r>
    </w:p>
    <w:p w14:paraId="3CB1C54E" w14:textId="77777777" w:rsidR="00000000" w:rsidRDefault="00000000">
      <w:r>
        <w:t>Confine information available from Interpersonal Abilities to those abilities the character has. Investigators can’t typically break off an interview to go and fetch a Source who can apply the right kind of persuasion.</w:t>
      </w:r>
    </w:p>
    <w:p w14:paraId="0AEB041A" w14:textId="77777777" w:rsidR="00000000" w:rsidRDefault="00000000">
      <w:r>
        <w:t xml:space="preserve">A </w:t>
      </w:r>
      <w:r>
        <w:rPr>
          <w:i/>
          <w:iCs/>
        </w:rPr>
        <w:t>pipe</w:t>
      </w:r>
      <w:r>
        <w:t xml:space="preserve"> clue becomes significant only when combined with another piece of information </w:t>
      </w:r>
      <w:r>
        <w:lastRenderedPageBreak/>
        <w:t>gathered separately. (The name references screenwriting jargon, where the insertion of exposition that becomes relevant later in the narrative is referred to as “laying pipe.” The term likens the careful arrangement of narrative information to the work performed by a plumber in building a house).</w:t>
      </w:r>
    </w:p>
    <w:p w14:paraId="750906D9" w14:textId="77777777" w:rsidR="00000000" w:rsidRDefault="00000000">
      <w:r>
        <w:t xml:space="preserve">A </w:t>
      </w:r>
      <w:r>
        <w:rPr>
          <w:i/>
          <w:iCs/>
        </w:rPr>
        <w:t>leveraged</w:t>
      </w:r>
      <w:r>
        <w:t xml:space="preserve"> clue prompts a witness to spill his guts after being presented with another clue that the detective uncovered earlier. It is usually accompanied by the use of an Interpersonal Ability, like Intimidation or Reassurance.</w:t>
      </w:r>
    </w:p>
    <w:p w14:paraId="7658B5E1" w14:textId="77777777" w:rsidR="00000000" w:rsidRDefault="00000000">
      <w:r>
        <w:t>Exercise care when including core clues that require the investigator to seek out Sources. These must either allow the Source to discover the information in a subsequent scene, when the investigator goes to the Source for help, or they must allow the Source to appear in the scene without straining credibility or messing up the pacing.</w:t>
      </w:r>
    </w:p>
    <w:p w14:paraId="44466D1A" w14:textId="77777777" w:rsidR="00000000" w:rsidRDefault="00000000">
      <w:pPr>
        <w:pStyle w:val="Heading4"/>
        <w:tabs>
          <w:tab w:val="left" w:pos="0"/>
          <w:tab w:val="left" w:pos="864"/>
        </w:tabs>
      </w:pPr>
      <w:r>
        <w:t>Inserting Challenges</w:t>
      </w:r>
    </w:p>
    <w:p w14:paraId="5CD45BBB" w14:textId="77777777" w:rsidR="00000000" w:rsidRDefault="00000000">
      <w:r>
        <w:t>Along with clues, scenes may also include Challenges. Intersperse these among the clues in likely chronological order. Does Wilmer Whateley draw his heater on Langston and then confess to the 19</w:t>
      </w:r>
      <w:r>
        <w:rPr>
          <w:vertAlign w:val="superscript"/>
        </w:rPr>
        <w:t>th</w:t>
      </w:r>
      <w:r>
        <w:t xml:space="preserve"> Street cat killings? Then list the Challenge before the clues. Does he spill the beans, then pull the rod? List the clues, then the Challenge.</w:t>
      </w:r>
    </w:p>
    <w:p w14:paraId="59CFF43E" w14:textId="77777777" w:rsidR="00000000" w:rsidRDefault="00000000">
      <w:r>
        <w:t>Challenge creation requires some detailed attention.</w:t>
      </w:r>
    </w:p>
    <w:p w14:paraId="19D9CA2A" w14:textId="77777777" w:rsidR="00000000" w:rsidRDefault="00000000">
      <w:pPr>
        <w:pStyle w:val="Heading2"/>
        <w:tabs>
          <w:tab w:val="left" w:pos="0"/>
          <w:tab w:val="left" w:pos="576"/>
        </w:tabs>
      </w:pPr>
      <w:bookmarkStart w:id="245" w:name="__RefHeading__10244_1592210104"/>
      <w:bookmarkEnd w:id="245"/>
      <w:r>
        <w:t>Building Challenges</w:t>
      </w:r>
    </w:p>
    <w:p w14:paraId="532D665A" w14:textId="77777777" w:rsidR="00000000" w:rsidRDefault="00000000">
      <w:r>
        <w:t>Challenges add suspense and uncertainty to your narrative. They give the player the feeling that their narrative is not predetermined, and therefore special. The version of “The Fathomless Sleep” you play out will be your own unique variant on the experience, one shared in absolute detail by no one else. The variations that make it yours arise from the player’s choices, and also from the unpredictability of die results, which player choices can influence but not control.</w:t>
      </w:r>
    </w:p>
    <w:p w14:paraId="0FBC7446" w14:textId="77777777" w:rsidR="00000000" w:rsidRDefault="00000000">
      <w:r>
        <w:t>Even when running published adventures, the GM should expect to improvise Challenges in response to player choices that were not anticipated by the scenario writer.</w:t>
      </w:r>
    </w:p>
    <w:p w14:paraId="4BC55248" w14:textId="77777777" w:rsidR="00000000" w:rsidRDefault="00000000">
      <w:r>
        <w:t>The Challenge format offers structure, but should not be seen as a straitjacket. Designing them is an art, in which you focus on achieving entertaining results for the player. Start with the structure, but feel free to tinker with it in order to achieve various effects.</w:t>
      </w:r>
    </w:p>
    <w:p w14:paraId="6BF27E7A" w14:textId="77777777" w:rsidR="00000000" w:rsidRDefault="00000000">
      <w:r>
        <w:t>When devising a Challenge, imagine the situation at hand and its range of possible outcomes.</w:t>
      </w:r>
    </w:p>
    <w:p w14:paraId="50EB04DB" w14:textId="77777777" w:rsidR="00000000" w:rsidRDefault="00000000">
      <w:r>
        <w:t>In many cases you'll find that the standard framework serves you well. You can easily envision an Advance, propelling the character toward ultimate success; a Hold, in which he neither betters nor worsens his position; or a Setback, in which the story’s antagonists, or plain bum luck, push back against him.</w:t>
      </w:r>
    </w:p>
    <w:p w14:paraId="63262D2F" w14:textId="77777777" w:rsidR="00000000" w:rsidRDefault="00000000">
      <w:r>
        <w:t>However, not all situations easily support this pattern.</w:t>
      </w:r>
    </w:p>
    <w:p w14:paraId="4AA045EE" w14:textId="77777777" w:rsidR="00000000" w:rsidRDefault="00000000">
      <w:r>
        <w:t xml:space="preserve">If all the plausible negative outcomes you can envision lead the story away from a satisfying conclusion, or add a dull stretch of filler action, structure the Challenge so that </w:t>
      </w:r>
      <w:r>
        <w:rPr>
          <w:i/>
        </w:rPr>
        <w:t>all</w:t>
      </w:r>
      <w:r>
        <w:t xml:space="preserve"> of the three outcome types — Advance, Hold, and Setback — allow the detective to succeed and move closer to the goal. Instead, it’s the rewards and the cost of success that differs according to outcome. The Advance grants an Edge, the Hold simply lets the hero proceed, and the Setback saddles the </w:t>
      </w:r>
      <w:r>
        <w:lastRenderedPageBreak/>
        <w:t>detective with a Problem.</w:t>
      </w:r>
    </w:p>
    <w:p w14:paraId="01A79DD9" w14:textId="77777777" w:rsidR="00000000" w:rsidRDefault="00000000">
      <w:r>
        <w:t>In theory, you could have a situation where all outcomes take the hero in a terrifying direction, but with a countervailing advantage with the Advance and an even worse side-consequence on a Setback. For example, touching a non-Euclidean mirror could always plunge Langston into the Plateau of Leng, but he retains his weapon on an Advance or twists his ankle on a Setback. Use this sparingly, or not at all, with players who might perceive this as unfair. Note that “The Fathomless Sleep” never uses this technique, tempting as it might be in the case of the moment that gets Dex into the ghoul cage.</w:t>
      </w:r>
    </w:p>
    <w:p w14:paraId="165F2DE7" w14:textId="77777777" w:rsidR="00000000" w:rsidRDefault="00000000">
      <w:r>
        <w:t>Where you see only two promising story directions, one a good result and the other bad, drop the Hold result, so that the hero can either Advance or suffer a Setback.</w:t>
      </w:r>
    </w:p>
    <w:p w14:paraId="5C70C6DE" w14:textId="77777777" w:rsidR="00000000" w:rsidRDefault="00000000">
      <w:r>
        <w:t>Though it has numbers in it, the process of assigning numbers to the three Outcome thresholds is an art rather than a science, involving more creative craft than formulaic arithmetic. Keep these guidelines in mind as you proceed.</w:t>
      </w:r>
    </w:p>
    <w:p w14:paraId="6D8A10B8" w14:textId="77777777" w:rsidR="00000000" w:rsidRDefault="00000000">
      <w:r>
        <w:t>Unlike most other roleplaying games, you know the character’s abilities ahead of time and can calibrate accordingly. Challenges of 2-dice abilities can bear higher numbers than those with only 1.</w:t>
      </w:r>
    </w:p>
    <w:p w14:paraId="64B051BC" w14:textId="77777777" w:rsidR="00000000" w:rsidRDefault="00000000">
      <w:r>
        <w:t>Some Challenges lead more or less in the same story direction, or do not hugely alter the course of the story. Differences in Outcomes determine future consequences: whether the detective gains an Edge, a Problem, or neither. These can bear higher numbers, with Advances of 11+ (for 2 dice abilities) or 5+ (for 1 dice abilities) and Setback thresholds of 3 or 4 respectively.</w:t>
      </w:r>
    </w:p>
    <w:p w14:paraId="5B3C92E7" w14:textId="77777777" w:rsidR="00000000" w:rsidRDefault="00000000">
      <w:r>
        <w:t>For other Challenges, the threat of a bad result may be nearly as compelling as the realization of that threat. Results that throw the player’s control over the character into doubt, for example when resisting vices and temptations, generally work best with lower thresholds: Advances of 5 or 6 and Setbacks at 2 or 3.</w:t>
      </w:r>
    </w:p>
    <w:p w14:paraId="3DDCA08E" w14:textId="77777777" w:rsidR="00000000" w:rsidRDefault="00000000">
      <w:r>
        <w:t>Climactic Challenges in the scenario’s last few scenes call for higher numbers than those in early scenes, or in scenes that are tangential to the main plot.</w:t>
      </w:r>
    </w:p>
    <w:p w14:paraId="54082BFF" w14:textId="77777777" w:rsidR="00000000" w:rsidRDefault="00000000">
      <w:pPr>
        <w:pageBreakBefore/>
      </w:pPr>
    </w:p>
    <w:p w14:paraId="588CA941" w14:textId="77777777" w:rsidR="00000000" w:rsidRDefault="00000000">
      <w:pPr>
        <w:pStyle w:val="Heading4"/>
      </w:pPr>
      <w:r>
        <w:t>Challenge Difficulty Table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37"/>
        <w:gridCol w:w="3247"/>
        <w:gridCol w:w="2168"/>
      </w:tblGrid>
      <w:tr w:rsidR="00000000" w14:paraId="7BE3D3AB" w14:textId="77777777">
        <w:tc>
          <w:tcPr>
            <w:tcW w:w="3237" w:type="dxa"/>
            <w:tcBorders>
              <w:top w:val="single" w:sz="1" w:space="0" w:color="000001"/>
              <w:left w:val="single" w:sz="1" w:space="0" w:color="000001"/>
              <w:bottom w:val="single" w:sz="1" w:space="0" w:color="000001"/>
            </w:tcBorders>
            <w:shd w:val="clear" w:color="auto" w:fill="auto"/>
          </w:tcPr>
          <w:p w14:paraId="274617BA" w14:textId="77777777" w:rsidR="00000000" w:rsidRDefault="00000000">
            <w:pPr>
              <w:pStyle w:val="TableHeading"/>
            </w:pPr>
            <w:r>
              <w:t>Story Significance</w:t>
            </w:r>
          </w:p>
        </w:tc>
        <w:tc>
          <w:tcPr>
            <w:tcW w:w="3247" w:type="dxa"/>
            <w:tcBorders>
              <w:top w:val="single" w:sz="1" w:space="0" w:color="000001"/>
              <w:left w:val="single" w:sz="1" w:space="0" w:color="000001"/>
              <w:bottom w:val="single" w:sz="1" w:space="0" w:color="000001"/>
            </w:tcBorders>
            <w:shd w:val="clear" w:color="auto" w:fill="auto"/>
          </w:tcPr>
          <w:p w14:paraId="470910BD" w14:textId="77777777" w:rsidR="00000000" w:rsidRDefault="00000000">
            <w:pPr>
              <w:pStyle w:val="TableHeading"/>
            </w:pPr>
            <w:r>
              <w:t>Baseline (1 Die ability)</w:t>
            </w:r>
          </w:p>
        </w:tc>
        <w:tc>
          <w:tcPr>
            <w:tcW w:w="2168" w:type="dxa"/>
            <w:tcBorders>
              <w:top w:val="single" w:sz="1" w:space="0" w:color="000001"/>
              <w:left w:val="single" w:sz="1" w:space="0" w:color="000001"/>
              <w:bottom w:val="single" w:sz="1" w:space="0" w:color="000001"/>
              <w:right w:val="single" w:sz="1" w:space="0" w:color="000001"/>
            </w:tcBorders>
            <w:shd w:val="clear" w:color="auto" w:fill="auto"/>
          </w:tcPr>
          <w:p w14:paraId="41D3F827" w14:textId="77777777" w:rsidR="00000000" w:rsidRDefault="00000000">
            <w:pPr>
              <w:pStyle w:val="TableHeading"/>
            </w:pPr>
            <w:r>
              <w:t>Baseline (2 Dice ability)</w:t>
            </w:r>
          </w:p>
        </w:tc>
      </w:tr>
      <w:tr w:rsidR="00000000" w14:paraId="1453EF25" w14:textId="77777777">
        <w:tc>
          <w:tcPr>
            <w:tcW w:w="3237" w:type="dxa"/>
            <w:tcBorders>
              <w:left w:val="single" w:sz="1" w:space="0" w:color="000001"/>
              <w:bottom w:val="single" w:sz="1" w:space="0" w:color="000001"/>
            </w:tcBorders>
            <w:shd w:val="clear" w:color="auto" w:fill="auto"/>
          </w:tcPr>
          <w:p w14:paraId="6E3C4FB6" w14:textId="77777777" w:rsidR="00000000" w:rsidRDefault="00000000">
            <w:pPr>
              <w:pStyle w:val="TableContents"/>
            </w:pPr>
            <w:r>
              <w:t xml:space="preserve">Determines direction of main plotline </w:t>
            </w:r>
          </w:p>
        </w:tc>
        <w:tc>
          <w:tcPr>
            <w:tcW w:w="3247" w:type="dxa"/>
            <w:tcBorders>
              <w:left w:val="single" w:sz="1" w:space="0" w:color="000001"/>
              <w:bottom w:val="single" w:sz="1" w:space="0" w:color="000001"/>
            </w:tcBorders>
            <w:shd w:val="clear" w:color="auto" w:fill="auto"/>
          </w:tcPr>
          <w:p w14:paraId="1ACAFE6B" w14:textId="77777777" w:rsidR="00000000" w:rsidRDefault="00000000">
            <w:pPr>
              <w:pStyle w:val="TableContents"/>
            </w:pPr>
            <w:r>
              <w:t>Advance 5+</w:t>
            </w:r>
          </w:p>
          <w:p w14:paraId="788F07BD" w14:textId="77777777" w:rsidR="00000000" w:rsidRDefault="00000000">
            <w:pPr>
              <w:pStyle w:val="TableContents"/>
            </w:pPr>
            <w:r>
              <w:t>Hold 3-4</w:t>
            </w:r>
          </w:p>
          <w:p w14:paraId="2228D8B2" w14:textId="77777777" w:rsidR="00000000" w:rsidRDefault="00000000">
            <w:pPr>
              <w:pStyle w:val="TableContents"/>
            </w:pPr>
            <w:r>
              <w:t>Setback 2 or less</w:t>
            </w:r>
          </w:p>
        </w:tc>
        <w:tc>
          <w:tcPr>
            <w:tcW w:w="2168" w:type="dxa"/>
            <w:tcBorders>
              <w:left w:val="single" w:sz="1" w:space="0" w:color="000001"/>
              <w:bottom w:val="single" w:sz="1" w:space="0" w:color="000001"/>
              <w:right w:val="single" w:sz="1" w:space="0" w:color="000001"/>
            </w:tcBorders>
            <w:shd w:val="clear" w:color="auto" w:fill="auto"/>
          </w:tcPr>
          <w:p w14:paraId="140DE209" w14:textId="77777777" w:rsidR="00000000" w:rsidRDefault="00000000">
            <w:pPr>
              <w:pStyle w:val="TableContents"/>
            </w:pPr>
            <w:r>
              <w:t>Advance 9+</w:t>
            </w:r>
          </w:p>
          <w:p w14:paraId="73A51DAD" w14:textId="77777777" w:rsidR="00000000" w:rsidRDefault="00000000">
            <w:pPr>
              <w:pStyle w:val="TableContents"/>
            </w:pPr>
            <w:r>
              <w:t>Hold 4-8</w:t>
            </w:r>
          </w:p>
          <w:p w14:paraId="20706EB6" w14:textId="77777777" w:rsidR="00000000" w:rsidRDefault="00000000">
            <w:pPr>
              <w:pStyle w:val="TableContents"/>
            </w:pPr>
            <w:r>
              <w:t>Setback 3 or less</w:t>
            </w:r>
          </w:p>
        </w:tc>
      </w:tr>
      <w:tr w:rsidR="00000000" w14:paraId="730DA181" w14:textId="77777777">
        <w:tc>
          <w:tcPr>
            <w:tcW w:w="3237" w:type="dxa"/>
            <w:tcBorders>
              <w:left w:val="single" w:sz="1" w:space="0" w:color="000001"/>
              <w:bottom w:val="single" w:sz="1" w:space="0" w:color="000001"/>
            </w:tcBorders>
            <w:shd w:val="clear" w:color="auto" w:fill="auto"/>
          </w:tcPr>
          <w:p w14:paraId="730A2CAA" w14:textId="77777777" w:rsidR="00000000" w:rsidRDefault="00000000">
            <w:pPr>
              <w:pStyle w:val="TableContents"/>
            </w:pPr>
            <w:r>
              <w:t xml:space="preserve">Evokes the doom of noir and/or cosmic horror </w:t>
            </w:r>
          </w:p>
        </w:tc>
        <w:tc>
          <w:tcPr>
            <w:tcW w:w="3247" w:type="dxa"/>
            <w:tcBorders>
              <w:left w:val="single" w:sz="1" w:space="0" w:color="000001"/>
              <w:bottom w:val="single" w:sz="1" w:space="0" w:color="000001"/>
            </w:tcBorders>
            <w:shd w:val="clear" w:color="auto" w:fill="auto"/>
          </w:tcPr>
          <w:p w14:paraId="686067DF" w14:textId="77777777" w:rsidR="00000000" w:rsidRDefault="00000000">
            <w:pPr>
              <w:pStyle w:val="TableContents"/>
            </w:pPr>
            <w:r>
              <w:t>Advance 5+</w:t>
            </w:r>
          </w:p>
          <w:p w14:paraId="557DC86D" w14:textId="77777777" w:rsidR="00000000" w:rsidRDefault="00000000">
            <w:pPr>
              <w:pStyle w:val="TableContents"/>
            </w:pPr>
            <w:r>
              <w:t>Hold 4</w:t>
            </w:r>
          </w:p>
          <w:p w14:paraId="557EE573" w14:textId="77777777" w:rsidR="00000000" w:rsidRDefault="00000000">
            <w:pPr>
              <w:pStyle w:val="TableContents"/>
            </w:pPr>
            <w:r>
              <w:t>Setback 3 or less</w:t>
            </w:r>
          </w:p>
        </w:tc>
        <w:tc>
          <w:tcPr>
            <w:tcW w:w="2168" w:type="dxa"/>
            <w:tcBorders>
              <w:left w:val="single" w:sz="1" w:space="0" w:color="000001"/>
              <w:bottom w:val="single" w:sz="1" w:space="0" w:color="000001"/>
              <w:right w:val="single" w:sz="1" w:space="0" w:color="000001"/>
            </w:tcBorders>
            <w:shd w:val="clear" w:color="auto" w:fill="auto"/>
          </w:tcPr>
          <w:p w14:paraId="00353D2E" w14:textId="77777777" w:rsidR="00000000" w:rsidRDefault="00000000">
            <w:pPr>
              <w:pStyle w:val="TableContents"/>
            </w:pPr>
            <w:r>
              <w:t>Advance 9+</w:t>
            </w:r>
          </w:p>
          <w:p w14:paraId="1578BD5E" w14:textId="77777777" w:rsidR="00000000" w:rsidRDefault="00000000">
            <w:pPr>
              <w:pStyle w:val="TableContents"/>
            </w:pPr>
            <w:r>
              <w:t>Hold 5-8</w:t>
            </w:r>
          </w:p>
          <w:p w14:paraId="540586B5" w14:textId="77777777" w:rsidR="00000000" w:rsidRDefault="00000000">
            <w:pPr>
              <w:pStyle w:val="TableContents"/>
            </w:pPr>
            <w:r>
              <w:t>Setback 4 or less</w:t>
            </w:r>
          </w:p>
        </w:tc>
      </w:tr>
      <w:tr w:rsidR="00000000" w14:paraId="3751CACC" w14:textId="77777777">
        <w:tc>
          <w:tcPr>
            <w:tcW w:w="3237" w:type="dxa"/>
            <w:tcBorders>
              <w:left w:val="single" w:sz="1" w:space="0" w:color="000001"/>
              <w:bottom w:val="single" w:sz="1" w:space="0" w:color="000001"/>
            </w:tcBorders>
            <w:shd w:val="clear" w:color="auto" w:fill="auto"/>
          </w:tcPr>
          <w:p w14:paraId="6CF9B66A" w14:textId="77777777" w:rsidR="00000000" w:rsidRDefault="00000000">
            <w:pPr>
              <w:pStyle w:val="TableContents"/>
            </w:pPr>
            <w:r>
              <w:t>Success certain, costs and gains uncertain</w:t>
            </w:r>
          </w:p>
        </w:tc>
        <w:tc>
          <w:tcPr>
            <w:tcW w:w="3247" w:type="dxa"/>
            <w:tcBorders>
              <w:left w:val="single" w:sz="1" w:space="0" w:color="000001"/>
              <w:bottom w:val="single" w:sz="1" w:space="0" w:color="000001"/>
            </w:tcBorders>
            <w:shd w:val="clear" w:color="auto" w:fill="auto"/>
          </w:tcPr>
          <w:p w14:paraId="42D7F7B8" w14:textId="77777777" w:rsidR="00000000" w:rsidRDefault="00000000">
            <w:pPr>
              <w:pStyle w:val="TableContents"/>
            </w:pPr>
            <w:r>
              <w:t>Advance 7+</w:t>
            </w:r>
          </w:p>
          <w:p w14:paraId="72472761" w14:textId="77777777" w:rsidR="00000000" w:rsidRDefault="00000000">
            <w:pPr>
              <w:pStyle w:val="TableContents"/>
            </w:pPr>
            <w:r>
              <w:t>Hold 4-6</w:t>
            </w:r>
          </w:p>
          <w:p w14:paraId="2EBEB6C4" w14:textId="77777777" w:rsidR="00000000" w:rsidRDefault="00000000">
            <w:pPr>
              <w:pStyle w:val="TableContents"/>
            </w:pPr>
            <w:r>
              <w:t>Setback 3 or less</w:t>
            </w:r>
          </w:p>
        </w:tc>
        <w:tc>
          <w:tcPr>
            <w:tcW w:w="2168" w:type="dxa"/>
            <w:tcBorders>
              <w:left w:val="single" w:sz="1" w:space="0" w:color="000001"/>
              <w:bottom w:val="single" w:sz="1" w:space="0" w:color="000001"/>
              <w:right w:val="single" w:sz="1" w:space="0" w:color="000001"/>
            </w:tcBorders>
            <w:shd w:val="clear" w:color="auto" w:fill="auto"/>
          </w:tcPr>
          <w:p w14:paraId="657640DD" w14:textId="77777777" w:rsidR="00000000" w:rsidRDefault="00000000">
            <w:pPr>
              <w:pStyle w:val="TableContents"/>
            </w:pPr>
            <w:r>
              <w:t>Advance 13+</w:t>
            </w:r>
          </w:p>
          <w:p w14:paraId="04A338F4" w14:textId="77777777" w:rsidR="00000000" w:rsidRDefault="00000000">
            <w:pPr>
              <w:pStyle w:val="TableContents"/>
            </w:pPr>
            <w:r>
              <w:t>Hold 5-12</w:t>
            </w:r>
          </w:p>
          <w:p w14:paraId="04CC93E1" w14:textId="77777777" w:rsidR="00000000" w:rsidRDefault="00000000">
            <w:pPr>
              <w:pStyle w:val="TableContents"/>
            </w:pPr>
            <w:r>
              <w:t>Setback 4 or less</w:t>
            </w:r>
          </w:p>
        </w:tc>
      </w:tr>
      <w:tr w:rsidR="00000000" w14:paraId="1AB1717B" w14:textId="77777777">
        <w:tc>
          <w:tcPr>
            <w:tcW w:w="3237" w:type="dxa"/>
            <w:tcBorders>
              <w:left w:val="single" w:sz="1" w:space="0" w:color="000001"/>
              <w:bottom w:val="single" w:sz="1" w:space="0" w:color="000001"/>
            </w:tcBorders>
            <w:shd w:val="clear" w:color="auto" w:fill="auto"/>
          </w:tcPr>
          <w:p w14:paraId="57DDC674" w14:textId="77777777" w:rsidR="00000000" w:rsidRDefault="00000000">
            <w:pPr>
              <w:pStyle w:val="TableContents"/>
            </w:pPr>
            <w:r>
              <w:t>Determines if subplot comes into play</w:t>
            </w:r>
          </w:p>
        </w:tc>
        <w:tc>
          <w:tcPr>
            <w:tcW w:w="3247" w:type="dxa"/>
            <w:tcBorders>
              <w:left w:val="single" w:sz="1" w:space="0" w:color="000001"/>
              <w:bottom w:val="single" w:sz="1" w:space="0" w:color="000001"/>
            </w:tcBorders>
            <w:shd w:val="clear" w:color="auto" w:fill="auto"/>
          </w:tcPr>
          <w:p w14:paraId="721341E1" w14:textId="77777777" w:rsidR="00000000" w:rsidRDefault="00000000">
            <w:pPr>
              <w:pStyle w:val="TableContents"/>
            </w:pPr>
            <w:r>
              <w:t>Advance 4+</w:t>
            </w:r>
          </w:p>
          <w:p w14:paraId="67D34A99" w14:textId="77777777" w:rsidR="00000000" w:rsidRDefault="00000000">
            <w:pPr>
              <w:pStyle w:val="TableContents"/>
            </w:pPr>
            <w:r>
              <w:t>Hold 2-3</w:t>
            </w:r>
          </w:p>
          <w:p w14:paraId="2FE1C525" w14:textId="77777777" w:rsidR="00000000" w:rsidRDefault="00000000">
            <w:pPr>
              <w:pStyle w:val="TableContents"/>
            </w:pPr>
            <w:r>
              <w:t>Setback 1 or less</w:t>
            </w:r>
          </w:p>
        </w:tc>
        <w:tc>
          <w:tcPr>
            <w:tcW w:w="2168" w:type="dxa"/>
            <w:tcBorders>
              <w:left w:val="single" w:sz="1" w:space="0" w:color="000001"/>
              <w:bottom w:val="single" w:sz="1" w:space="0" w:color="000001"/>
              <w:right w:val="single" w:sz="1" w:space="0" w:color="000001"/>
            </w:tcBorders>
            <w:shd w:val="clear" w:color="auto" w:fill="auto"/>
          </w:tcPr>
          <w:p w14:paraId="0354F60F" w14:textId="77777777" w:rsidR="00000000" w:rsidRDefault="00000000">
            <w:pPr>
              <w:pStyle w:val="TableContents"/>
            </w:pPr>
            <w:r>
              <w:t>Advance 7+</w:t>
            </w:r>
          </w:p>
          <w:p w14:paraId="6D705A37" w14:textId="77777777" w:rsidR="00000000" w:rsidRDefault="00000000">
            <w:pPr>
              <w:pStyle w:val="TableContents"/>
            </w:pPr>
            <w:r>
              <w:t>Hold 3-6</w:t>
            </w:r>
          </w:p>
          <w:p w14:paraId="0A41D5BD" w14:textId="77777777" w:rsidR="00000000" w:rsidRDefault="00000000">
            <w:pPr>
              <w:pStyle w:val="TableContents"/>
            </w:pPr>
            <w:r>
              <w:t>Setback 2 or less</w:t>
            </w:r>
          </w:p>
        </w:tc>
      </w:tr>
      <w:tr w:rsidR="00000000" w14:paraId="20E1098A" w14:textId="77777777">
        <w:tc>
          <w:tcPr>
            <w:tcW w:w="3237" w:type="dxa"/>
            <w:tcBorders>
              <w:left w:val="single" w:sz="1" w:space="0" w:color="000001"/>
              <w:bottom w:val="single" w:sz="1" w:space="0" w:color="000001"/>
            </w:tcBorders>
            <w:shd w:val="clear" w:color="auto" w:fill="auto"/>
          </w:tcPr>
          <w:p w14:paraId="245B298B" w14:textId="77777777" w:rsidR="00000000" w:rsidRDefault="00000000">
            <w:pPr>
              <w:pStyle w:val="TableContents"/>
            </w:pPr>
            <w:r>
              <w:t>Threatens player control of character actions</w:t>
            </w:r>
          </w:p>
        </w:tc>
        <w:tc>
          <w:tcPr>
            <w:tcW w:w="3247" w:type="dxa"/>
            <w:tcBorders>
              <w:left w:val="single" w:sz="1" w:space="0" w:color="000001"/>
              <w:bottom w:val="single" w:sz="1" w:space="0" w:color="000001"/>
            </w:tcBorders>
            <w:shd w:val="clear" w:color="auto" w:fill="auto"/>
          </w:tcPr>
          <w:p w14:paraId="58557344" w14:textId="77777777" w:rsidR="00000000" w:rsidRDefault="00000000">
            <w:pPr>
              <w:pStyle w:val="TableContents"/>
            </w:pPr>
            <w:r>
              <w:t>Advance 4+</w:t>
            </w:r>
          </w:p>
          <w:p w14:paraId="6133D344" w14:textId="77777777" w:rsidR="00000000" w:rsidRDefault="00000000">
            <w:pPr>
              <w:pStyle w:val="TableContents"/>
            </w:pPr>
            <w:r>
              <w:t>Hold 2-3</w:t>
            </w:r>
          </w:p>
          <w:p w14:paraId="1C3CB032" w14:textId="77777777" w:rsidR="00000000" w:rsidRDefault="00000000">
            <w:pPr>
              <w:pStyle w:val="TableContents"/>
            </w:pPr>
            <w:r>
              <w:t>Setback 1 or less</w:t>
            </w:r>
          </w:p>
        </w:tc>
        <w:tc>
          <w:tcPr>
            <w:tcW w:w="2168" w:type="dxa"/>
            <w:tcBorders>
              <w:left w:val="single" w:sz="1" w:space="0" w:color="000001"/>
              <w:bottom w:val="single" w:sz="1" w:space="0" w:color="000001"/>
              <w:right w:val="single" w:sz="1" w:space="0" w:color="000001"/>
            </w:tcBorders>
            <w:shd w:val="clear" w:color="auto" w:fill="auto"/>
          </w:tcPr>
          <w:p w14:paraId="5F40357F" w14:textId="77777777" w:rsidR="00000000" w:rsidRDefault="00000000">
            <w:pPr>
              <w:pStyle w:val="TableContents"/>
            </w:pPr>
            <w:r>
              <w:t>Advance 8+</w:t>
            </w:r>
          </w:p>
          <w:p w14:paraId="3D511FFB" w14:textId="77777777" w:rsidR="00000000" w:rsidRDefault="00000000">
            <w:pPr>
              <w:pStyle w:val="TableContents"/>
            </w:pPr>
            <w:r>
              <w:t>Hold 3-7</w:t>
            </w:r>
          </w:p>
          <w:p w14:paraId="6C44A7AA" w14:textId="77777777" w:rsidR="00000000" w:rsidRDefault="00000000">
            <w:pPr>
              <w:pStyle w:val="TableContents"/>
            </w:pPr>
            <w:r>
              <w:t>Setback 2 or less</w:t>
            </w:r>
          </w:p>
        </w:tc>
      </w:tr>
      <w:tr w:rsidR="00000000" w14:paraId="2C97B60E" w14:textId="77777777">
        <w:tc>
          <w:tcPr>
            <w:tcW w:w="3237" w:type="dxa"/>
            <w:tcBorders>
              <w:left w:val="single" w:sz="1" w:space="0" w:color="000001"/>
              <w:bottom w:val="single" w:sz="1" w:space="0" w:color="000001"/>
            </w:tcBorders>
            <w:shd w:val="clear" w:color="auto" w:fill="auto"/>
          </w:tcPr>
          <w:p w14:paraId="7437B272" w14:textId="77777777" w:rsidR="00000000" w:rsidRDefault="00000000">
            <w:pPr>
              <w:pStyle w:val="TableContents"/>
            </w:pPr>
            <w:r>
              <w:t>Distressing turn (see sidebar for definition)</w:t>
            </w:r>
          </w:p>
        </w:tc>
        <w:tc>
          <w:tcPr>
            <w:tcW w:w="3247" w:type="dxa"/>
            <w:tcBorders>
              <w:left w:val="single" w:sz="1" w:space="0" w:color="000001"/>
              <w:bottom w:val="single" w:sz="1" w:space="0" w:color="000001"/>
            </w:tcBorders>
            <w:shd w:val="clear" w:color="auto" w:fill="auto"/>
          </w:tcPr>
          <w:p w14:paraId="17C5ABEA" w14:textId="77777777" w:rsidR="00000000" w:rsidRDefault="00000000">
            <w:pPr>
              <w:pStyle w:val="TableContents"/>
            </w:pPr>
            <w:r>
              <w:t>Advance 6+</w:t>
            </w:r>
          </w:p>
          <w:p w14:paraId="1560E416" w14:textId="77777777" w:rsidR="00000000" w:rsidRDefault="00000000">
            <w:pPr>
              <w:pStyle w:val="TableContents"/>
            </w:pPr>
            <w:r>
              <w:t>Hold 4-5</w:t>
            </w:r>
          </w:p>
          <w:p w14:paraId="411ADCAF" w14:textId="77777777" w:rsidR="00000000" w:rsidRDefault="00000000">
            <w:pPr>
              <w:pStyle w:val="TableContents"/>
            </w:pPr>
            <w:r>
              <w:t>Setback 3 or less</w:t>
            </w:r>
          </w:p>
        </w:tc>
        <w:tc>
          <w:tcPr>
            <w:tcW w:w="2168" w:type="dxa"/>
            <w:tcBorders>
              <w:left w:val="single" w:sz="1" w:space="0" w:color="000001"/>
              <w:bottom w:val="single" w:sz="1" w:space="0" w:color="000001"/>
              <w:right w:val="single" w:sz="1" w:space="0" w:color="000001"/>
            </w:tcBorders>
            <w:shd w:val="clear" w:color="auto" w:fill="auto"/>
          </w:tcPr>
          <w:p w14:paraId="3E91045C" w14:textId="77777777" w:rsidR="00000000" w:rsidRDefault="00000000">
            <w:pPr>
              <w:pStyle w:val="TableContents"/>
            </w:pPr>
            <w:r>
              <w:t>Advance 13+</w:t>
            </w:r>
          </w:p>
          <w:p w14:paraId="5C610EA5" w14:textId="77777777" w:rsidR="00000000" w:rsidRDefault="00000000">
            <w:pPr>
              <w:pStyle w:val="TableContents"/>
            </w:pPr>
            <w:r>
              <w:t>Hold 6-12</w:t>
            </w:r>
          </w:p>
          <w:p w14:paraId="127BA5E3" w14:textId="77777777" w:rsidR="00000000" w:rsidRDefault="00000000">
            <w:pPr>
              <w:pStyle w:val="TableContents"/>
            </w:pPr>
            <w:r>
              <w:t>Setback 5 or less</w:t>
            </w:r>
          </w:p>
        </w:tc>
      </w:tr>
      <w:tr w:rsidR="00000000" w14:paraId="72DDCBD2" w14:textId="77777777">
        <w:tc>
          <w:tcPr>
            <w:tcW w:w="3237" w:type="dxa"/>
            <w:tcBorders>
              <w:left w:val="single" w:sz="1" w:space="0" w:color="000001"/>
              <w:bottom w:val="single" w:sz="1" w:space="0" w:color="000001"/>
            </w:tcBorders>
            <w:shd w:val="clear" w:color="auto" w:fill="auto"/>
          </w:tcPr>
          <w:p w14:paraId="53300097" w14:textId="77777777" w:rsidR="00000000" w:rsidRDefault="00000000">
            <w:pPr>
              <w:pStyle w:val="TableContents"/>
            </w:pPr>
            <w:r>
              <w:t>Climactic or pivotal story event</w:t>
            </w:r>
          </w:p>
          <w:p w14:paraId="739381F6" w14:textId="77777777" w:rsidR="00000000" w:rsidRDefault="00000000">
            <w:pPr>
              <w:pStyle w:val="TableContents"/>
            </w:pPr>
            <w:r>
              <w:t>(Extra Problem available)</w:t>
            </w:r>
          </w:p>
        </w:tc>
        <w:tc>
          <w:tcPr>
            <w:tcW w:w="3247" w:type="dxa"/>
            <w:tcBorders>
              <w:left w:val="single" w:sz="1" w:space="0" w:color="000001"/>
              <w:bottom w:val="single" w:sz="1" w:space="0" w:color="000001"/>
            </w:tcBorders>
            <w:shd w:val="clear" w:color="auto" w:fill="auto"/>
          </w:tcPr>
          <w:p w14:paraId="7CEDA3CA" w14:textId="77777777" w:rsidR="00000000" w:rsidRDefault="00000000">
            <w:pPr>
              <w:pStyle w:val="TableContents"/>
            </w:pPr>
            <w:r>
              <w:t>Advance 6+</w:t>
            </w:r>
          </w:p>
          <w:p w14:paraId="43B16C1A" w14:textId="77777777" w:rsidR="00000000" w:rsidRDefault="00000000">
            <w:pPr>
              <w:pStyle w:val="TableContents"/>
            </w:pPr>
            <w:r>
              <w:t>Hold 4-5</w:t>
            </w:r>
          </w:p>
          <w:p w14:paraId="088CF4B2" w14:textId="77777777" w:rsidR="00000000" w:rsidRDefault="00000000">
            <w:pPr>
              <w:pStyle w:val="TableContents"/>
            </w:pPr>
            <w:r>
              <w:t>Setback 2 or less</w:t>
            </w:r>
          </w:p>
        </w:tc>
        <w:tc>
          <w:tcPr>
            <w:tcW w:w="2168" w:type="dxa"/>
            <w:tcBorders>
              <w:left w:val="single" w:sz="1" w:space="0" w:color="000001"/>
              <w:bottom w:val="single" w:sz="1" w:space="0" w:color="000001"/>
              <w:right w:val="single" w:sz="1" w:space="0" w:color="000001"/>
            </w:tcBorders>
            <w:shd w:val="clear" w:color="auto" w:fill="auto"/>
          </w:tcPr>
          <w:p w14:paraId="2293FC93" w14:textId="77777777" w:rsidR="00000000" w:rsidRDefault="00000000">
            <w:pPr>
              <w:pStyle w:val="TableContents"/>
            </w:pPr>
            <w:r>
              <w:t>Advance 10+</w:t>
            </w:r>
          </w:p>
          <w:p w14:paraId="224D57D0" w14:textId="77777777" w:rsidR="00000000" w:rsidRDefault="00000000">
            <w:pPr>
              <w:pStyle w:val="TableContents"/>
            </w:pPr>
            <w:r>
              <w:t>Hold 6-9</w:t>
            </w:r>
          </w:p>
          <w:p w14:paraId="0C2E9A30" w14:textId="77777777" w:rsidR="00000000" w:rsidRDefault="00000000">
            <w:pPr>
              <w:pStyle w:val="TableContents"/>
            </w:pPr>
            <w:r>
              <w:t>Setback 3 or less</w:t>
            </w:r>
          </w:p>
        </w:tc>
      </w:tr>
      <w:tr w:rsidR="00000000" w14:paraId="740B7EA2" w14:textId="77777777">
        <w:tc>
          <w:tcPr>
            <w:tcW w:w="3237" w:type="dxa"/>
            <w:tcBorders>
              <w:left w:val="single" w:sz="1" w:space="0" w:color="000001"/>
              <w:bottom w:val="single" w:sz="1" w:space="0" w:color="000001"/>
            </w:tcBorders>
            <w:shd w:val="clear" w:color="auto" w:fill="auto"/>
          </w:tcPr>
          <w:p w14:paraId="41E133D2" w14:textId="77777777" w:rsidR="00000000" w:rsidRDefault="00000000">
            <w:pPr>
              <w:pStyle w:val="TableContents"/>
            </w:pPr>
            <w:r>
              <w:t>Climactic or pivotal story event</w:t>
            </w:r>
          </w:p>
          <w:p w14:paraId="778DD4EE" w14:textId="77777777" w:rsidR="00000000" w:rsidRDefault="00000000">
            <w:pPr>
              <w:pStyle w:val="TableContents"/>
            </w:pPr>
            <w:r>
              <w:t>(Extra Problem unavailable)</w:t>
            </w:r>
          </w:p>
        </w:tc>
        <w:tc>
          <w:tcPr>
            <w:tcW w:w="3247" w:type="dxa"/>
            <w:tcBorders>
              <w:left w:val="single" w:sz="1" w:space="0" w:color="000001"/>
              <w:bottom w:val="single" w:sz="1" w:space="0" w:color="000001"/>
            </w:tcBorders>
            <w:shd w:val="clear" w:color="auto" w:fill="auto"/>
          </w:tcPr>
          <w:p w14:paraId="172E9FE8" w14:textId="77777777" w:rsidR="00000000" w:rsidRDefault="00000000">
            <w:pPr>
              <w:pStyle w:val="TableContents"/>
            </w:pPr>
            <w:r>
              <w:t>Advance 4+</w:t>
            </w:r>
          </w:p>
          <w:p w14:paraId="72B93B0E" w14:textId="77777777" w:rsidR="00000000" w:rsidRDefault="00000000">
            <w:pPr>
              <w:pStyle w:val="TableContents"/>
            </w:pPr>
            <w:r>
              <w:t>Hold 2-3</w:t>
            </w:r>
          </w:p>
          <w:p w14:paraId="471B75A2" w14:textId="77777777" w:rsidR="00000000" w:rsidRDefault="00000000">
            <w:pPr>
              <w:pStyle w:val="TableContents"/>
            </w:pPr>
            <w:r>
              <w:t>Setback 1 or less</w:t>
            </w:r>
          </w:p>
        </w:tc>
        <w:tc>
          <w:tcPr>
            <w:tcW w:w="2168" w:type="dxa"/>
            <w:tcBorders>
              <w:left w:val="single" w:sz="1" w:space="0" w:color="000001"/>
              <w:bottom w:val="single" w:sz="1" w:space="0" w:color="000001"/>
              <w:right w:val="single" w:sz="1" w:space="0" w:color="000001"/>
            </w:tcBorders>
            <w:shd w:val="clear" w:color="auto" w:fill="auto"/>
          </w:tcPr>
          <w:p w14:paraId="037C90E9" w14:textId="77777777" w:rsidR="00000000" w:rsidRDefault="00000000">
            <w:pPr>
              <w:pStyle w:val="TableContents"/>
            </w:pPr>
            <w:r>
              <w:t>Advance 8+</w:t>
            </w:r>
          </w:p>
          <w:p w14:paraId="5CCFF1F1" w14:textId="77777777" w:rsidR="00000000" w:rsidRDefault="00000000">
            <w:pPr>
              <w:pStyle w:val="TableContents"/>
            </w:pPr>
            <w:r>
              <w:t>Hold 3-7</w:t>
            </w:r>
          </w:p>
          <w:p w14:paraId="30818657" w14:textId="77777777" w:rsidR="00000000" w:rsidRDefault="00000000">
            <w:pPr>
              <w:pStyle w:val="TableContents"/>
            </w:pPr>
            <w:r>
              <w:t>Setback 2 or less</w:t>
            </w:r>
          </w:p>
        </w:tc>
      </w:tr>
      <w:tr w:rsidR="00000000" w14:paraId="6B1120EC" w14:textId="77777777">
        <w:tc>
          <w:tcPr>
            <w:tcW w:w="3237" w:type="dxa"/>
            <w:tcBorders>
              <w:left w:val="single" w:sz="1" w:space="0" w:color="000001"/>
              <w:bottom w:val="single" w:sz="1" w:space="0" w:color="000001"/>
            </w:tcBorders>
            <w:shd w:val="clear" w:color="auto" w:fill="auto"/>
          </w:tcPr>
          <w:p w14:paraId="7806148B" w14:textId="77777777" w:rsidR="00000000" w:rsidRDefault="00000000">
            <w:pPr>
              <w:pStyle w:val="TableContents"/>
            </w:pPr>
            <w:r>
              <w:t>Easy victory, made all the sweeter by the (slight) chance of failure</w:t>
            </w:r>
          </w:p>
        </w:tc>
        <w:tc>
          <w:tcPr>
            <w:tcW w:w="3247" w:type="dxa"/>
            <w:tcBorders>
              <w:left w:val="single" w:sz="1" w:space="0" w:color="000001"/>
              <w:bottom w:val="single" w:sz="1" w:space="0" w:color="000001"/>
            </w:tcBorders>
            <w:shd w:val="clear" w:color="auto" w:fill="auto"/>
          </w:tcPr>
          <w:p w14:paraId="1C4F16E7" w14:textId="77777777" w:rsidR="00000000" w:rsidRDefault="00000000">
            <w:pPr>
              <w:pStyle w:val="TableContents"/>
            </w:pPr>
            <w:r>
              <w:t>Advance 3+</w:t>
            </w:r>
          </w:p>
          <w:p w14:paraId="212E5FE1" w14:textId="77777777" w:rsidR="00000000" w:rsidRDefault="00000000">
            <w:pPr>
              <w:pStyle w:val="TableContents"/>
            </w:pPr>
            <w:r>
              <w:t>Hold 2</w:t>
            </w:r>
          </w:p>
          <w:p w14:paraId="0B210AEA" w14:textId="77777777" w:rsidR="00000000" w:rsidRDefault="00000000">
            <w:pPr>
              <w:pStyle w:val="TableContents"/>
            </w:pPr>
            <w:r>
              <w:t>Setback 1 or less</w:t>
            </w:r>
          </w:p>
        </w:tc>
        <w:tc>
          <w:tcPr>
            <w:tcW w:w="2168" w:type="dxa"/>
            <w:tcBorders>
              <w:left w:val="single" w:sz="1" w:space="0" w:color="000001"/>
              <w:bottom w:val="single" w:sz="1" w:space="0" w:color="000001"/>
              <w:right w:val="single" w:sz="1" w:space="0" w:color="000001"/>
            </w:tcBorders>
            <w:shd w:val="clear" w:color="auto" w:fill="auto"/>
          </w:tcPr>
          <w:p w14:paraId="0DAC7420" w14:textId="77777777" w:rsidR="00000000" w:rsidRDefault="00000000">
            <w:pPr>
              <w:pStyle w:val="TableContents"/>
            </w:pPr>
            <w:r>
              <w:t>Advance 5+</w:t>
            </w:r>
          </w:p>
          <w:p w14:paraId="2BEF9D2F" w14:textId="77777777" w:rsidR="00000000" w:rsidRDefault="00000000">
            <w:pPr>
              <w:pStyle w:val="TableContents"/>
            </w:pPr>
            <w:r>
              <w:t>Hold 2-4</w:t>
            </w:r>
          </w:p>
          <w:p w14:paraId="226DD856" w14:textId="77777777" w:rsidR="00000000" w:rsidRDefault="00000000">
            <w:pPr>
              <w:pStyle w:val="TableContents"/>
            </w:pPr>
            <w:r>
              <w:t>Setback 1 or less</w:t>
            </w:r>
          </w:p>
        </w:tc>
      </w:tr>
      <w:tr w:rsidR="00000000" w14:paraId="422891CC" w14:textId="77777777">
        <w:tc>
          <w:tcPr>
            <w:tcW w:w="3237" w:type="dxa"/>
            <w:tcBorders>
              <w:left w:val="single" w:sz="1" w:space="0" w:color="000001"/>
              <w:bottom w:val="single" w:sz="1" w:space="0" w:color="000001"/>
            </w:tcBorders>
            <w:shd w:val="clear" w:color="auto" w:fill="auto"/>
          </w:tcPr>
          <w:p w14:paraId="0B28FB18" w14:textId="77777777" w:rsidR="00000000" w:rsidRDefault="00000000">
            <w:pPr>
              <w:pStyle w:val="TableContents"/>
            </w:pPr>
            <w:r>
              <w:lastRenderedPageBreak/>
              <w:t>Easy victory with bad consequences if you miss</w:t>
            </w:r>
          </w:p>
        </w:tc>
        <w:tc>
          <w:tcPr>
            <w:tcW w:w="3247" w:type="dxa"/>
            <w:tcBorders>
              <w:left w:val="single" w:sz="1" w:space="0" w:color="000001"/>
              <w:bottom w:val="single" w:sz="1" w:space="0" w:color="000001"/>
            </w:tcBorders>
            <w:shd w:val="clear" w:color="auto" w:fill="auto"/>
          </w:tcPr>
          <w:p w14:paraId="3E3576D9" w14:textId="77777777" w:rsidR="00000000" w:rsidRDefault="00000000">
            <w:pPr>
              <w:pStyle w:val="TableContents"/>
            </w:pPr>
            <w:r>
              <w:t>Advance 3+</w:t>
            </w:r>
          </w:p>
          <w:p w14:paraId="241D4657" w14:textId="77777777" w:rsidR="00000000" w:rsidRDefault="00000000">
            <w:pPr>
              <w:pStyle w:val="TableContents"/>
            </w:pPr>
            <w:r>
              <w:t>Setback 2 or less</w:t>
            </w:r>
          </w:p>
        </w:tc>
        <w:tc>
          <w:tcPr>
            <w:tcW w:w="2168" w:type="dxa"/>
            <w:tcBorders>
              <w:left w:val="single" w:sz="1" w:space="0" w:color="000001"/>
              <w:bottom w:val="single" w:sz="1" w:space="0" w:color="000001"/>
              <w:right w:val="single" w:sz="1" w:space="0" w:color="000001"/>
            </w:tcBorders>
            <w:shd w:val="clear" w:color="auto" w:fill="auto"/>
          </w:tcPr>
          <w:p w14:paraId="1220337A" w14:textId="77777777" w:rsidR="00000000" w:rsidRDefault="00000000">
            <w:pPr>
              <w:pStyle w:val="TableContents"/>
            </w:pPr>
            <w:r>
              <w:t>Advance 5+</w:t>
            </w:r>
          </w:p>
          <w:p w14:paraId="786387D0" w14:textId="77777777" w:rsidR="00000000" w:rsidRDefault="00000000">
            <w:pPr>
              <w:pStyle w:val="TableContents"/>
            </w:pPr>
            <w:r>
              <w:t>Hold 4</w:t>
            </w:r>
          </w:p>
          <w:p w14:paraId="1D5E351E" w14:textId="77777777" w:rsidR="00000000" w:rsidRDefault="00000000">
            <w:pPr>
              <w:pStyle w:val="TableContents"/>
            </w:pPr>
            <w:r>
              <w:t>Setback 3 or less</w:t>
            </w:r>
          </w:p>
        </w:tc>
      </w:tr>
      <w:tr w:rsidR="00000000" w14:paraId="7FD9DF1C" w14:textId="77777777">
        <w:tc>
          <w:tcPr>
            <w:tcW w:w="3237" w:type="dxa"/>
            <w:tcBorders>
              <w:left w:val="single" w:sz="1" w:space="0" w:color="000001"/>
              <w:bottom w:val="single" w:sz="1" w:space="0" w:color="000001"/>
            </w:tcBorders>
            <w:shd w:val="clear" w:color="auto" w:fill="auto"/>
          </w:tcPr>
          <w:p w14:paraId="296E070B" w14:textId="77777777" w:rsidR="00000000" w:rsidRDefault="00000000">
            <w:pPr>
              <w:pStyle w:val="TableContents"/>
            </w:pPr>
            <w:r>
              <w:t>Victory will feel like a miracle</w:t>
            </w:r>
          </w:p>
        </w:tc>
        <w:tc>
          <w:tcPr>
            <w:tcW w:w="3247" w:type="dxa"/>
            <w:tcBorders>
              <w:left w:val="single" w:sz="1" w:space="0" w:color="000001"/>
              <w:bottom w:val="single" w:sz="1" w:space="0" w:color="000001"/>
            </w:tcBorders>
            <w:shd w:val="clear" w:color="auto" w:fill="auto"/>
          </w:tcPr>
          <w:p w14:paraId="7D10F2DB" w14:textId="77777777" w:rsidR="00000000" w:rsidRDefault="00000000">
            <w:pPr>
              <w:pStyle w:val="TableContents"/>
            </w:pPr>
            <w:r>
              <w:t>Advance 6+</w:t>
            </w:r>
          </w:p>
          <w:p w14:paraId="0E41AECD" w14:textId="77777777" w:rsidR="00000000" w:rsidRDefault="00000000">
            <w:pPr>
              <w:pStyle w:val="TableContents"/>
            </w:pPr>
            <w:r>
              <w:t>Setback 5 or less</w:t>
            </w:r>
          </w:p>
        </w:tc>
        <w:tc>
          <w:tcPr>
            <w:tcW w:w="2168" w:type="dxa"/>
            <w:tcBorders>
              <w:left w:val="single" w:sz="1" w:space="0" w:color="000001"/>
              <w:bottom w:val="single" w:sz="1" w:space="0" w:color="000001"/>
              <w:right w:val="single" w:sz="1" w:space="0" w:color="000001"/>
            </w:tcBorders>
            <w:shd w:val="clear" w:color="auto" w:fill="auto"/>
          </w:tcPr>
          <w:p w14:paraId="08DBB00A" w14:textId="77777777" w:rsidR="00000000" w:rsidRDefault="00000000">
            <w:pPr>
              <w:pStyle w:val="TableContents"/>
            </w:pPr>
            <w:r>
              <w:t>Advance 12+</w:t>
            </w:r>
          </w:p>
          <w:p w14:paraId="6EFD20A2" w14:textId="77777777" w:rsidR="00000000" w:rsidRDefault="00000000">
            <w:pPr>
              <w:pStyle w:val="TableContents"/>
            </w:pPr>
            <w:r>
              <w:t>Setback 11 or less</w:t>
            </w:r>
          </w:p>
        </w:tc>
      </w:tr>
    </w:tbl>
    <w:p w14:paraId="6451238A" w14:textId="77777777" w:rsidR="00000000" w:rsidRDefault="00000000"/>
    <w:p w14:paraId="17CD5467" w14:textId="77777777" w:rsidR="00000000" w:rsidRDefault="00000000">
      <w:r>
        <w:rPr>
          <w:color w:val="800000"/>
          <w:highlight w:val="yellow"/>
        </w:rPr>
        <w:t>[[[Begin Sidebar]]]</w:t>
      </w:r>
    </w:p>
    <w:p w14:paraId="3B2BC324" w14:textId="77777777" w:rsidR="00000000" w:rsidRDefault="00000000">
      <w:pPr>
        <w:pStyle w:val="SidebarHead"/>
      </w:pPr>
      <w:r>
        <w:t>Distressing Turns</w:t>
      </w:r>
    </w:p>
    <w:p w14:paraId="18EA201C" w14:textId="77777777" w:rsidR="00000000" w:rsidRDefault="00000000">
      <w:r>
        <w:t>A distressing turn generally takes place near the end of the scenario but it is not the very last Challenge that establishes whether the hero succeeds or fails. It escalates the stakes into the realm of looming disaster.</w:t>
      </w:r>
    </w:p>
    <w:p w14:paraId="68DE9874" w14:textId="77777777" w:rsidR="00000000" w:rsidRDefault="00000000">
      <w:r>
        <w:t>Player attitudes toward distressing turns can be paradoxical. The player doesn’t want to feel that they were forced into them or had no choice of success.</w:t>
      </w:r>
    </w:p>
    <w:p w14:paraId="3E8B8284" w14:textId="77777777" w:rsidR="00000000" w:rsidRDefault="00000000">
      <w:r>
        <w:t>That same player, however, also doesn’t want to feel that she missed the story’s most gripping possible branches by staying out of trouble.</w:t>
      </w:r>
    </w:p>
    <w:p w14:paraId="091ADCC5" w14:textId="77777777" w:rsidR="00000000" w:rsidRDefault="00000000">
      <w:r>
        <w:t>Accordingly, the difficulty numbers for a distressing turn walk the line between extra-daunting and foregone conclusion.</w:t>
      </w:r>
    </w:p>
    <w:p w14:paraId="66942ABC" w14:textId="77777777" w:rsidR="00000000" w:rsidRDefault="00000000">
      <w:r>
        <w:rPr>
          <w:color w:val="800000"/>
          <w:highlight w:val="yellow"/>
        </w:rPr>
        <w:t>[[[[End Sidebar]]]</w:t>
      </w:r>
    </w:p>
    <w:p w14:paraId="5D385ED6" w14:textId="77777777" w:rsidR="00000000" w:rsidRDefault="00000000">
      <w:r>
        <w:t>Check to see if an adjustment from the baseline feels appropriate. Do this by balancing two considerations. Any single moment worthy of a Challenge should feel to the player, before she rolls, like it could go either way. Yet all of the moments of your scenario, taken together, should feel like a well-wrought, naturally flowing story of its genre. Both the noir detective and horror traditions allow for more failure than is usual in aspirational, problem-solving fiction. Still, their heroes do not fail so often and so early that the hero is prevented from falling deeper into the action. Nor do their successes cluster together so much that we lose the sense of dread essential to taut suspense.</w:t>
      </w:r>
    </w:p>
    <w:p w14:paraId="569B3133" w14:textId="77777777" w:rsidR="00000000" w:rsidRDefault="00000000">
      <w:r>
        <w:t>In some cases, you will find it more fitting to model a very tough situation by leaving the baseline numbers in place, but imposing a particularly nasty Problem on a Setback. This describes the typical situation where a gang of toughs beats the overly nosy private dick to a pulp.</w:t>
      </w:r>
    </w:p>
    <w:p w14:paraId="1ABB5C3A" w14:textId="77777777" w:rsidR="00000000" w:rsidRDefault="00000000">
      <w:r>
        <w:t>Where both Hold and Advance move the hero toward his goals, bump up the Advance threshold where a particularly strong Edge is provided, or where the Advance provides both a strong plot advantage and an Edge. Challenges whose Advance results already represent solid story breakthroughs need not grant Edges.</w:t>
      </w:r>
    </w:p>
    <w:p w14:paraId="20CDE9B9" w14:textId="77777777" w:rsidR="00000000" w:rsidRDefault="00000000">
      <w:r>
        <w:t>All that being said, making Challenges is a matter of storytelling craft rather than rigid adherence to formula. When you run across a situation that calls out for a departure from the baseline, by all means depart.</w:t>
      </w:r>
    </w:p>
    <w:p w14:paraId="168C3115" w14:textId="77777777" w:rsidR="00000000" w:rsidRDefault="00000000">
      <w:pPr>
        <w:pStyle w:val="Heading3"/>
        <w:tabs>
          <w:tab w:val="left" w:pos="0"/>
          <w:tab w:val="left" w:pos="720"/>
        </w:tabs>
      </w:pPr>
      <w:r>
        <w:lastRenderedPageBreak/>
        <w:t>Designing Edges</w:t>
      </w:r>
    </w:p>
    <w:p w14:paraId="1B43A210" w14:textId="77777777" w:rsidR="00000000" w:rsidRDefault="00000000">
      <w:r>
        <w:t>Edges give the player a jolt of positive accomplishment. Receiving one feels good; so does spending it, and so does hanging onto it. In the game design business we call this a win-win-win.</w:t>
      </w:r>
    </w:p>
    <w:p w14:paraId="0CACF278" w14:textId="77777777" w:rsidR="00000000" w:rsidRDefault="00000000">
      <w:r>
        <w:t>An Edge starts with descriptive text that indicates its relevance and encourages the player to feel an emotional up-note.</w:t>
      </w:r>
    </w:p>
    <w:p w14:paraId="61DE90FA" w14:textId="77777777" w:rsidR="00000000" w:rsidRDefault="00000000">
      <w:r>
        <w:t>Just as all Challenges are not of equal intensity, not all Edges need provide the same degree of benefit. It is more fun to receive a number of Edges that grant similar but slightly variant benefits than many duplicates of the same one.</w:t>
      </w:r>
    </w:p>
    <w:p w14:paraId="326CA72E" w14:textId="77777777" w:rsidR="00000000" w:rsidRDefault="00000000">
      <w:r>
        <w:t>The least powerful Edges grant a one-time Bonus on a Challenge.</w:t>
      </w:r>
    </w:p>
    <w:p w14:paraId="0D5659D2" w14:textId="77777777" w:rsidR="00000000" w:rsidRDefault="00000000">
      <w:r>
        <w:t>Better Edges grant a free die roll on a Challenge.</w:t>
      </w:r>
    </w:p>
    <w:p w14:paraId="44C0730E" w14:textId="77777777" w:rsidR="00000000" w:rsidRDefault="00000000">
      <w:r>
        <w:t>An Edge might grant a small bonus applicable to many Challenges, until spent.</w:t>
      </w:r>
    </w:p>
    <w:p w14:paraId="260AA88B" w14:textId="77777777" w:rsidR="00000000" w:rsidRDefault="00000000">
      <w:r>
        <w:t>Often an Edge grants a bonus to an entire category of General Abilities, or a free roll on a particular one of them, or on members of a related group (like Cool + Stability or Athletics + Fighting).</w:t>
      </w:r>
    </w:p>
    <w:p w14:paraId="01F0A8C7" w14:textId="77777777" w:rsidR="00000000" w:rsidRDefault="00000000">
      <w:r>
        <w:t>When stumped for yet another variant, try a variant on “Upper Hand at [[Location]]” (p. XX), whose benefit is general but tied to a particular scene. This saves the Edge from provoking disappointment if the player finds no use for it in the scene to which it ties in.</w:t>
      </w:r>
    </w:p>
    <w:p w14:paraId="08878A53" w14:textId="77777777" w:rsidR="00000000" w:rsidRDefault="00000000">
      <w:r>
        <w:t xml:space="preserve">Edges can provide a story benefit without any impact on Challenges. Some might relate directly to the story, while others might require the player to think up a way to integrate them. </w:t>
      </w:r>
    </w:p>
    <w:p w14:paraId="52D25630" w14:textId="77777777" w:rsidR="00000000" w:rsidRDefault="00000000">
      <w:r>
        <w:t>As with any other element of Challenge design, give yourself license to deviate from the general principles when presented with a compelling special case.</w:t>
      </w:r>
    </w:p>
    <w:p w14:paraId="6A415D92" w14:textId="77777777" w:rsidR="00000000" w:rsidRDefault="00000000">
      <w:pPr>
        <w:pStyle w:val="Heading3"/>
        <w:tabs>
          <w:tab w:val="left" w:pos="0"/>
          <w:tab w:val="left" w:pos="720"/>
        </w:tabs>
      </w:pPr>
      <w:r>
        <w:t>Designing Problems</w:t>
      </w:r>
    </w:p>
    <w:p w14:paraId="68AF9B67" w14:textId="77777777" w:rsidR="00000000" w:rsidRDefault="00000000">
      <w:r>
        <w:t>Problems deliver emotional down-notes to our dogged detectives as they tread the mean streets in search of hidden horrors. Like Edges, they can and should vary in effect and intensity.</w:t>
      </w:r>
    </w:p>
    <w:p w14:paraId="33E9B7CE" w14:textId="77777777" w:rsidR="00000000" w:rsidRDefault="00000000">
      <w:r>
        <w:t>They might impose a penalty on a General Ability, but more often target one of the three classes of General Abilities (Mental, Physical, Manual).</w:t>
      </w:r>
    </w:p>
    <w:p w14:paraId="283D1734" w14:textId="77777777" w:rsidR="00000000" w:rsidRDefault="00000000">
      <w:r>
        <w:t>In any scenario, you'll need about twice as many Problems as Edges. Most Challenges allow the player to take on an Extra Problem in exchange for an extra die roll.</w:t>
      </w:r>
    </w:p>
    <w:p w14:paraId="4AAFF6AA" w14:textId="77777777" w:rsidR="00000000" w:rsidRDefault="00000000">
      <w:r>
        <w:t>Start with a few lines of flavor text. These not only convey an atmosphere of noir-ish dread, but suggest the sorts of story developments the player might try to introduce in order to Counter them.</w:t>
      </w:r>
    </w:p>
    <w:p w14:paraId="5B96AA41" w14:textId="77777777" w:rsidR="00000000" w:rsidRDefault="00000000">
      <w:r>
        <w:t>Where possible, design relatively low-stakes Problems for those Challenges that are likely to occur early on. Overall, you’ll want to save the truly nasty ones for the final sequences. Sometimes, though, you'll find it powerful to introduce a cloud of doom in the early part of the story. If the hero strains his heart in the first hour of a session, the player has to sweat the possibility of massive cardiac arrest from then on — unless she can credibly maneuver the character into a surgeon’s operating room.</w:t>
      </w:r>
    </w:p>
    <w:p w14:paraId="3E0E58EE" w14:textId="77777777" w:rsidR="00000000" w:rsidRDefault="00000000">
      <w:r>
        <w:t xml:space="preserve">When they offer Extra Problems at all, Challenges that appear during the scenario’s climax </w:t>
      </w:r>
      <w:r>
        <w:lastRenderedPageBreak/>
        <w:t>shouldn’t impose short-term penalties, because there are few upcoming Challenges remaining, and therefore few chances to apply the Extra Problems. Instead, they should either not be offered, or they should create a dire situation that might lead to a bleak, noir-ish ending.</w:t>
      </w:r>
    </w:p>
    <w:p w14:paraId="477669B8" w14:textId="77777777" w:rsidR="00000000" w:rsidRDefault="00000000">
      <w:r>
        <w:t>A Problem card’s text can specifically tell the player how to Counter it, or it can leave the matter open as an exercise in player creativity.</w:t>
      </w:r>
    </w:p>
    <w:p w14:paraId="24C287B8" w14:textId="77777777" w:rsidR="00000000" w:rsidRDefault="00000000">
      <w:pPr>
        <w:pStyle w:val="Heading3"/>
        <w:tabs>
          <w:tab w:val="left" w:pos="0"/>
          <w:tab w:val="left" w:pos="720"/>
        </w:tabs>
      </w:pPr>
      <w:r>
        <w:t>Continuity Cards</w:t>
      </w:r>
    </w:p>
    <w:p w14:paraId="55DD6972" w14:textId="77777777" w:rsidR="00000000" w:rsidRDefault="00000000">
      <w:r>
        <w:t>Where an Edge or Problem sets up a story situation that would break fictional credibility if it were ignored in future scenarios, mark it as a Continuity card by placing a sub-header to that effect under the title.</w:t>
      </w:r>
    </w:p>
    <w:p w14:paraId="2A231ED2" w14:textId="77777777" w:rsidR="00000000" w:rsidRDefault="00000000">
      <w:r>
        <w:t>Unlike other Edges and Problems, the player does not discard Continuity cards at the end of a scenario.</w:t>
      </w:r>
    </w:p>
    <w:p w14:paraId="2062210D" w14:textId="77777777" w:rsidR="00000000" w:rsidRDefault="00000000">
      <w:r>
        <w:t>If you are only running one scenario, you can safely ignore the Continuity tag.</w:t>
      </w:r>
    </w:p>
    <w:p w14:paraId="6F9AC37D" w14:textId="77777777" w:rsidR="00000000" w:rsidRDefault="00000000">
      <w:r>
        <w:rPr>
          <w:rStyle w:val="WW-DefaultParagraphFont"/>
          <w:color w:val="800000"/>
          <w:highlight w:val="yellow"/>
        </w:rPr>
        <w:t>[[START Edge Card]</w:t>
      </w:r>
    </w:p>
    <w:p w14:paraId="1F4A9576" w14:textId="77777777" w:rsidR="00000000" w:rsidRDefault="00000000"/>
    <w:p w14:paraId="0B549DDF" w14:textId="77777777" w:rsidR="00000000" w:rsidRDefault="00000000">
      <w:pPr>
        <w:pStyle w:val="CardHeader"/>
      </w:pPr>
      <w:r>
        <w:t>Credit with the D.A.</w:t>
      </w:r>
    </w:p>
    <w:p w14:paraId="48392ADC" w14:textId="77777777" w:rsidR="00000000" w:rsidRDefault="00000000">
      <w:pPr>
        <w:pStyle w:val="CardBody"/>
        <w:jc w:val="center"/>
      </w:pPr>
      <w:r>
        <w:rPr>
          <w:b/>
          <w:bCs/>
        </w:rPr>
        <w:t>Continuity</w:t>
      </w:r>
    </w:p>
    <w:p w14:paraId="542E1243" w14:textId="77777777" w:rsidR="00000000" w:rsidRDefault="00000000">
      <w:pPr>
        <w:pStyle w:val="CardFlavor"/>
      </w:pPr>
      <w:r>
        <w:t>In their running feud with the Police Department, the D.A.’s office now recognizes you as an ally. Spend for a favor from them.</w:t>
      </w:r>
    </w:p>
    <w:p w14:paraId="067F741A" w14:textId="77777777" w:rsidR="00000000" w:rsidRDefault="00000000">
      <w:pPr>
        <w:pStyle w:val="CardFooter"/>
      </w:pPr>
      <w:r>
        <w:t>Edge #</w:t>
      </w:r>
    </w:p>
    <w:p w14:paraId="6295C22A" w14:textId="77777777" w:rsidR="00000000" w:rsidRDefault="00000000">
      <w:r>
        <w:rPr>
          <w:rStyle w:val="WW-DefaultParagraphFont"/>
          <w:color w:val="800000"/>
          <w:sz w:val="32"/>
          <w:highlight w:val="yellow"/>
          <w:vertAlign w:val="superscript"/>
        </w:rPr>
        <w:t>[[[END Edge Card]]]</w:t>
      </w:r>
    </w:p>
    <w:p w14:paraId="2646B25B" w14:textId="77777777" w:rsidR="00000000" w:rsidRDefault="00000000">
      <w:pPr>
        <w:pStyle w:val="Heading3"/>
        <w:tabs>
          <w:tab w:val="left" w:pos="0"/>
          <w:tab w:val="left" w:pos="720"/>
        </w:tabs>
      </w:pPr>
      <w:r>
        <w:t>Designing Extra Problems</w:t>
      </w:r>
    </w:p>
    <w:p w14:paraId="01351285" w14:textId="77777777" w:rsidR="00000000" w:rsidRDefault="00000000">
      <w:r>
        <w:t>On occasion you'll spot a chance to give the detective an Extra Problem that hooks directly into the story at hand. For example:</w:t>
      </w:r>
    </w:p>
    <w:p w14:paraId="6C143A67" w14:textId="77777777" w:rsidR="00000000" w:rsidRDefault="00000000">
      <w:pPr>
        <w:numPr>
          <w:ilvl w:val="0"/>
          <w:numId w:val="117"/>
        </w:numPr>
      </w:pPr>
      <w:r>
        <w:rPr>
          <w:b/>
          <w:bCs/>
        </w:rPr>
        <w:t>Cool Challenge</w:t>
      </w:r>
      <w:r>
        <w:t>: You stay calm when taunted by the big boss, but must take a swipe at the next low-ranking goon who gives you lip.</w:t>
      </w:r>
    </w:p>
    <w:p w14:paraId="5F116333" w14:textId="77777777" w:rsidR="00000000" w:rsidRDefault="00000000">
      <w:pPr>
        <w:numPr>
          <w:ilvl w:val="0"/>
          <w:numId w:val="117"/>
        </w:numPr>
      </w:pPr>
      <w:r>
        <w:rPr>
          <w:b/>
          <w:bCs/>
        </w:rPr>
        <w:t>Driving Challenge</w:t>
      </w:r>
      <w:r>
        <w:t>: You get away from the dimensional shambler, but hit a dog in front of the district attorney’s house. That’s right — the same D.A. you'll need a favor from later.</w:t>
      </w:r>
    </w:p>
    <w:p w14:paraId="3917828E" w14:textId="77777777" w:rsidR="00000000" w:rsidRDefault="00000000">
      <w:pPr>
        <w:numPr>
          <w:ilvl w:val="0"/>
          <w:numId w:val="117"/>
        </w:numPr>
      </w:pPr>
      <w:r>
        <w:rPr>
          <w:b/>
          <w:bCs/>
        </w:rPr>
        <w:t>Devices Challenge</w:t>
      </w:r>
      <w:r>
        <w:t>: If you fix the radio using this ability, it works, but you ignite a spark that burns the documents you need to prove McKenna’s guilt to the cops.</w:t>
      </w:r>
    </w:p>
    <w:p w14:paraId="55F8520F" w14:textId="77777777" w:rsidR="00000000" w:rsidRDefault="00000000">
      <w:r>
        <w:t>Admit no shame in deploying the most obvious class of Extra Problems: those that impose a later penalty to a category of General Abilities. Typically, you'll choose the same category as the ability being tested.</w:t>
      </w:r>
    </w:p>
    <w:p w14:paraId="3270E670" w14:textId="77777777" w:rsidR="00000000" w:rsidRDefault="00000000">
      <w:r>
        <w:t>Alternatively, an Extra Problem can strike an entire die from a later Challenge of an ability. Again, most often you'll make this the same ability used in the Challenge.</w:t>
      </w:r>
    </w:p>
    <w:p w14:paraId="30451A20" w14:textId="77777777" w:rsidR="00000000" w:rsidRDefault="00000000">
      <w:r>
        <w:t xml:space="preserve">In some cases you can throw in a bit of variety by making the Extra Problem not a literal additional card, but an immediate extra negative consequence that occurs during the scene. See </w:t>
      </w:r>
      <w:r>
        <w:lastRenderedPageBreak/>
        <w:t>“Escape the Shoggoth”, p. XX.</w:t>
      </w:r>
    </w:p>
    <w:p w14:paraId="66080362" w14:textId="77777777" w:rsidR="00000000" w:rsidRDefault="00000000">
      <w:r>
        <w:t>Extra Problems might impede the character’s expenditure or acquisition of a single Push type.</w:t>
      </w:r>
    </w:p>
    <w:p w14:paraId="5C76A48F" w14:textId="77777777" w:rsidR="00000000" w:rsidRDefault="00000000">
      <w:r>
        <w:rPr>
          <w:rStyle w:val="WW-DefaultParagraphFont"/>
          <w:color w:val="800000"/>
          <w:highlight w:val="yellow"/>
        </w:rPr>
        <w:t>[[[Begin Problem Card]</w:t>
      </w:r>
    </w:p>
    <w:p w14:paraId="4E93F99C" w14:textId="77777777" w:rsidR="00000000" w:rsidRDefault="00000000"/>
    <w:p w14:paraId="1DDBB296" w14:textId="77777777" w:rsidR="00000000" w:rsidRDefault="00000000">
      <w:pPr>
        <w:pStyle w:val="CardHeader"/>
      </w:pPr>
      <w:r>
        <w:t>Surly Demeanor</w:t>
      </w:r>
    </w:p>
    <w:p w14:paraId="105EE0F6" w14:textId="77777777" w:rsidR="00000000" w:rsidRDefault="00000000">
      <w:pPr>
        <w:pStyle w:val="CardFlavor"/>
      </w:pPr>
      <w:r>
        <w:t>Pretending not to despise fools requires mental gasoline — and your fuel gauge is running low.</w:t>
      </w:r>
    </w:p>
    <w:p w14:paraId="22E90740" w14:textId="77777777" w:rsidR="00000000" w:rsidRDefault="00000000">
      <w:pPr>
        <w:pStyle w:val="CardBody"/>
      </w:pPr>
      <w:r>
        <w:t>Lose a Push, then discard this card. If you don’t have one, lose the next Push you get, then discard.</w:t>
      </w:r>
    </w:p>
    <w:p w14:paraId="60C7D978" w14:textId="77777777" w:rsidR="00000000" w:rsidRDefault="00000000">
      <w:pPr>
        <w:pStyle w:val="CardFooter"/>
      </w:pPr>
      <w:r>
        <w:t>Problem #</w:t>
      </w:r>
    </w:p>
    <w:p w14:paraId="6DEECBC6" w14:textId="77777777" w:rsidR="00000000" w:rsidRDefault="00000000">
      <w:r>
        <w:rPr>
          <w:rStyle w:val="WW-DefaultParagraphFont"/>
          <w:color w:val="800000"/>
          <w:sz w:val="32"/>
          <w:highlight w:val="yellow"/>
          <w:vertAlign w:val="superscript"/>
        </w:rPr>
        <w:t>[[[END Problem Card]</w:t>
      </w:r>
    </w:p>
    <w:p w14:paraId="7D0C5C71" w14:textId="77777777" w:rsidR="00000000" w:rsidRDefault="00000000">
      <w:r>
        <w:t>Another class of all-purpose Extra Problems is the block: a sort of nuisance Problem which must be Countered before the detective can Counter other, more serious Problems. As the word “nuisance” suggests, this is to be used sparingly, when you as scenario designer find yourself stumped and in need of variety.</w:t>
      </w:r>
    </w:p>
    <w:p w14:paraId="5E436272" w14:textId="77777777" w:rsidR="00000000" w:rsidRDefault="00000000">
      <w:r>
        <w:rPr>
          <w:rStyle w:val="WW-DefaultParagraphFont"/>
          <w:color w:val="800000"/>
          <w:highlight w:val="yellow"/>
        </w:rPr>
        <w:t>[[[Begin Problem Card]</w:t>
      </w:r>
    </w:p>
    <w:p w14:paraId="5A2491F2" w14:textId="77777777" w:rsidR="00000000" w:rsidRDefault="00000000"/>
    <w:p w14:paraId="47FFC548" w14:textId="77777777" w:rsidR="00000000" w:rsidRDefault="00000000">
      <w:pPr>
        <w:pStyle w:val="CardHeader"/>
      </w:pPr>
      <w:r>
        <w:t>Throbbing Forehead Vein</w:t>
      </w:r>
    </w:p>
    <w:p w14:paraId="3A40493A" w14:textId="77777777" w:rsidR="00000000" w:rsidRDefault="00000000">
      <w:pPr>
        <w:pStyle w:val="CardFlavor"/>
      </w:pPr>
      <w:r>
        <w:t>The V-shaped vein in the center of your forehead won’t stop twitching. It’s driving you crazy.</w:t>
      </w:r>
    </w:p>
    <w:p w14:paraId="4F460964" w14:textId="77777777" w:rsidR="00000000" w:rsidRDefault="00000000">
      <w:pPr>
        <w:pStyle w:val="CardBody"/>
      </w:pPr>
      <w:r>
        <w:t>Counter this before countering any other Problem that penalizes General/Mental Abilities or your ability to use Pushes.</w:t>
      </w:r>
    </w:p>
    <w:p w14:paraId="4CE31A91" w14:textId="77777777" w:rsidR="00000000" w:rsidRDefault="00000000">
      <w:pPr>
        <w:pStyle w:val="CardBody"/>
        <w:ind w:left="0"/>
      </w:pPr>
    </w:p>
    <w:p w14:paraId="3F7F1354" w14:textId="77777777" w:rsidR="00000000" w:rsidRDefault="00000000">
      <w:pPr>
        <w:pStyle w:val="CardFooter"/>
      </w:pPr>
      <w:r>
        <w:t>Problem #</w:t>
      </w:r>
    </w:p>
    <w:p w14:paraId="09155184" w14:textId="77777777" w:rsidR="00000000" w:rsidRDefault="00000000">
      <w:r>
        <w:rPr>
          <w:rStyle w:val="WW-DefaultParagraphFont"/>
          <w:color w:val="800000"/>
          <w:sz w:val="32"/>
          <w:highlight w:val="yellow"/>
          <w:vertAlign w:val="superscript"/>
        </w:rPr>
        <w:t>[[[END Problem Card]</w:t>
      </w:r>
    </w:p>
    <w:p w14:paraId="11E4D9D2" w14:textId="77777777" w:rsidR="00000000" w:rsidRDefault="00000000">
      <w:pPr>
        <w:pStyle w:val="Heading3"/>
      </w:pPr>
      <w:r>
        <w:t>Stability Challenge Guidelines</w:t>
      </w:r>
    </w:p>
    <w:p w14:paraId="13850EDB" w14:textId="77777777" w:rsidR="00000000" w:rsidRDefault="00000000">
      <w:r>
        <w:t>Like any other Challenge, Difficulties for events that threaten the detective’s emotional and perceptual equilibrium arise from the dramatic situation, and use the Challenge Difficulty Table on p. XX. Like any suspenseful horror yarn, start with small disturbing events and work your way up to the truly soul-shattering. Early Stability Challenges fit in the “evokes the doom of noir” category; later ones might be cast as Distressing Turns or climactic/pivotal events.</w:t>
      </w:r>
    </w:p>
    <w:p w14:paraId="7297988F" w14:textId="77777777" w:rsidR="00000000" w:rsidRDefault="00000000">
      <w:r>
        <w:t xml:space="preserve">The table below gives you a sense of the sorts of incidents that might threaten Stability. When they involve the Mythos, ensuing Problems bear the Mythos Shock notation. Especially severe incidents, whether mundane or Mythos-related, may prove harrowing enough to affect the detective even after the cast at hand resolves. Their ensuing Problems gain the Continuity notation.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28"/>
        <w:gridCol w:w="1244"/>
        <w:gridCol w:w="1542"/>
      </w:tblGrid>
      <w:tr w:rsidR="00000000" w14:paraId="7EA526C1" w14:textId="77777777">
        <w:tc>
          <w:tcPr>
            <w:tcW w:w="6128" w:type="dxa"/>
            <w:tcBorders>
              <w:top w:val="single" w:sz="1" w:space="0" w:color="000001"/>
              <w:left w:val="single" w:sz="1" w:space="0" w:color="000001"/>
              <w:bottom w:val="single" w:sz="1" w:space="0" w:color="000001"/>
            </w:tcBorders>
            <w:shd w:val="clear" w:color="auto" w:fill="auto"/>
          </w:tcPr>
          <w:p w14:paraId="3CC49E36" w14:textId="77777777" w:rsidR="00000000" w:rsidRDefault="00000000">
            <w:pPr>
              <w:pStyle w:val="TableHeading"/>
            </w:pPr>
            <w:r>
              <w:rPr>
                <w:bCs w:val="0"/>
                <w:sz w:val="26"/>
                <w:szCs w:val="26"/>
              </w:rPr>
              <w:t xml:space="preserve">Incident </w:t>
            </w:r>
          </w:p>
        </w:tc>
        <w:tc>
          <w:tcPr>
            <w:tcW w:w="1244" w:type="dxa"/>
            <w:tcBorders>
              <w:top w:val="single" w:sz="1" w:space="0" w:color="000001"/>
              <w:left w:val="single" w:sz="1" w:space="0" w:color="000001"/>
              <w:bottom w:val="single" w:sz="1" w:space="0" w:color="000001"/>
            </w:tcBorders>
            <w:shd w:val="clear" w:color="auto" w:fill="auto"/>
          </w:tcPr>
          <w:p w14:paraId="5DF6459F" w14:textId="77777777" w:rsidR="00000000" w:rsidRDefault="00000000">
            <w:pPr>
              <w:pStyle w:val="TableHeading"/>
            </w:pPr>
            <w:r>
              <w:rPr>
                <w:bCs w:val="0"/>
                <w:sz w:val="26"/>
                <w:szCs w:val="26"/>
              </w:rPr>
              <w:t xml:space="preserve">Mythos </w:t>
            </w:r>
            <w:r>
              <w:rPr>
                <w:bCs w:val="0"/>
                <w:sz w:val="26"/>
                <w:szCs w:val="26"/>
              </w:rPr>
              <w:lastRenderedPageBreak/>
              <w:t>Shock?</w:t>
            </w:r>
          </w:p>
        </w:tc>
        <w:tc>
          <w:tcPr>
            <w:tcW w:w="1542" w:type="dxa"/>
            <w:tcBorders>
              <w:top w:val="single" w:sz="1" w:space="0" w:color="000001"/>
              <w:left w:val="single" w:sz="1" w:space="0" w:color="000001"/>
              <w:bottom w:val="single" w:sz="1" w:space="0" w:color="000001"/>
              <w:right w:val="single" w:sz="1" w:space="0" w:color="000001"/>
            </w:tcBorders>
            <w:shd w:val="clear" w:color="auto" w:fill="auto"/>
          </w:tcPr>
          <w:p w14:paraId="4BD9D3F4" w14:textId="77777777" w:rsidR="00000000" w:rsidRDefault="00000000">
            <w:pPr>
              <w:pStyle w:val="TableHeading"/>
            </w:pPr>
            <w:r>
              <w:rPr>
                <w:bCs w:val="0"/>
                <w:sz w:val="26"/>
                <w:szCs w:val="26"/>
              </w:rPr>
              <w:lastRenderedPageBreak/>
              <w:t>Continuity</w:t>
            </w:r>
            <w:r>
              <w:rPr>
                <w:bCs w:val="0"/>
                <w:sz w:val="26"/>
                <w:szCs w:val="26"/>
              </w:rPr>
              <w:lastRenderedPageBreak/>
              <w:t>?</w:t>
            </w:r>
          </w:p>
        </w:tc>
      </w:tr>
      <w:tr w:rsidR="00000000" w14:paraId="1AFBD1D8" w14:textId="77777777">
        <w:tc>
          <w:tcPr>
            <w:tcW w:w="6128" w:type="dxa"/>
            <w:tcBorders>
              <w:left w:val="single" w:sz="1" w:space="0" w:color="000001"/>
              <w:bottom w:val="single" w:sz="1" w:space="0" w:color="000001"/>
            </w:tcBorders>
            <w:shd w:val="clear" w:color="auto" w:fill="auto"/>
          </w:tcPr>
          <w:p w14:paraId="20CCC8A1" w14:textId="77777777" w:rsidR="00000000" w:rsidRDefault="00000000">
            <w:pPr>
              <w:pStyle w:val="LO-Normal"/>
              <w:ind w:firstLine="0"/>
            </w:pPr>
            <w:r>
              <w:rPr>
                <w:sz w:val="22"/>
                <w:szCs w:val="22"/>
              </w:rPr>
              <w:lastRenderedPageBreak/>
              <w:t>You examine documentary evidence suggesting the existence of malign alien forces.</w:t>
            </w:r>
          </w:p>
        </w:tc>
        <w:tc>
          <w:tcPr>
            <w:tcW w:w="1244" w:type="dxa"/>
            <w:tcBorders>
              <w:left w:val="single" w:sz="1" w:space="0" w:color="000001"/>
              <w:bottom w:val="single" w:sz="1" w:space="0" w:color="000001"/>
            </w:tcBorders>
            <w:shd w:val="clear" w:color="auto" w:fill="auto"/>
          </w:tcPr>
          <w:p w14:paraId="6B398E8B" w14:textId="77777777" w:rsidR="00000000" w:rsidRDefault="00000000">
            <w:pPr>
              <w:pStyle w:val="LO-Normal"/>
              <w:ind w:firstLine="0"/>
              <w:jc w:val="center"/>
            </w:pPr>
            <w:r>
              <w:rPr>
                <w:sz w:val="16"/>
                <w:szCs w:val="16"/>
              </w:rPr>
              <w:t>Y</w:t>
            </w:r>
          </w:p>
        </w:tc>
        <w:tc>
          <w:tcPr>
            <w:tcW w:w="1542" w:type="dxa"/>
            <w:tcBorders>
              <w:left w:val="single" w:sz="1" w:space="0" w:color="000001"/>
              <w:bottom w:val="single" w:sz="1" w:space="0" w:color="000001"/>
              <w:right w:val="single" w:sz="1" w:space="0" w:color="000001"/>
            </w:tcBorders>
            <w:shd w:val="clear" w:color="auto" w:fill="auto"/>
          </w:tcPr>
          <w:p w14:paraId="1A1E6455" w14:textId="77777777" w:rsidR="00000000" w:rsidRDefault="00000000">
            <w:pPr>
              <w:pStyle w:val="LO-Normal"/>
              <w:ind w:firstLine="0"/>
              <w:jc w:val="center"/>
            </w:pPr>
            <w:r>
              <w:rPr>
                <w:sz w:val="16"/>
                <w:szCs w:val="16"/>
              </w:rPr>
              <w:t>N</w:t>
            </w:r>
          </w:p>
        </w:tc>
      </w:tr>
      <w:tr w:rsidR="00000000" w14:paraId="5DD7A869" w14:textId="77777777">
        <w:tc>
          <w:tcPr>
            <w:tcW w:w="6128" w:type="dxa"/>
            <w:tcBorders>
              <w:left w:val="single" w:sz="1" w:space="0" w:color="000001"/>
              <w:bottom w:val="single" w:sz="1" w:space="0" w:color="000001"/>
            </w:tcBorders>
            <w:shd w:val="clear" w:color="auto" w:fill="auto"/>
          </w:tcPr>
          <w:p w14:paraId="49AE1174" w14:textId="77777777" w:rsidR="00000000" w:rsidRDefault="00000000">
            <w:pPr>
              <w:pStyle w:val="LO-Normal"/>
              <w:ind w:firstLine="0"/>
            </w:pPr>
            <w:r>
              <w:rPr>
                <w:sz w:val="22"/>
                <w:szCs w:val="22"/>
              </w:rPr>
              <w:t>You witness acts of torture.</w:t>
            </w:r>
          </w:p>
        </w:tc>
        <w:tc>
          <w:tcPr>
            <w:tcW w:w="1244" w:type="dxa"/>
            <w:tcBorders>
              <w:left w:val="single" w:sz="1" w:space="0" w:color="000001"/>
              <w:bottom w:val="single" w:sz="1" w:space="0" w:color="000001"/>
            </w:tcBorders>
            <w:shd w:val="clear" w:color="auto" w:fill="auto"/>
          </w:tcPr>
          <w:p w14:paraId="35E05BA5" w14:textId="77777777" w:rsidR="00000000" w:rsidRDefault="00000000">
            <w:pPr>
              <w:pStyle w:val="LO-Normal"/>
              <w:ind w:firstLine="0"/>
              <w:jc w:val="center"/>
            </w:pPr>
            <w:r>
              <w:rPr>
                <w:sz w:val="16"/>
                <w:szCs w:val="16"/>
              </w:rPr>
              <w:t>N</w:t>
            </w:r>
          </w:p>
        </w:tc>
        <w:tc>
          <w:tcPr>
            <w:tcW w:w="1542" w:type="dxa"/>
            <w:tcBorders>
              <w:left w:val="single" w:sz="1" w:space="0" w:color="000001"/>
              <w:bottom w:val="single" w:sz="1" w:space="0" w:color="000001"/>
              <w:right w:val="single" w:sz="1" w:space="0" w:color="000001"/>
            </w:tcBorders>
            <w:shd w:val="clear" w:color="auto" w:fill="auto"/>
          </w:tcPr>
          <w:p w14:paraId="7B288DDF" w14:textId="77777777" w:rsidR="00000000" w:rsidRDefault="00000000">
            <w:pPr>
              <w:pStyle w:val="LO-Normal"/>
              <w:ind w:firstLine="0"/>
              <w:jc w:val="center"/>
            </w:pPr>
            <w:r>
              <w:rPr>
                <w:sz w:val="16"/>
                <w:szCs w:val="16"/>
              </w:rPr>
              <w:t>Y</w:t>
            </w:r>
          </w:p>
        </w:tc>
      </w:tr>
      <w:tr w:rsidR="00000000" w14:paraId="414EED8B" w14:textId="77777777">
        <w:tc>
          <w:tcPr>
            <w:tcW w:w="6128" w:type="dxa"/>
            <w:tcBorders>
              <w:left w:val="single" w:sz="1" w:space="0" w:color="000001"/>
              <w:bottom w:val="single" w:sz="1" w:space="0" w:color="000001"/>
            </w:tcBorders>
            <w:shd w:val="clear" w:color="auto" w:fill="auto"/>
          </w:tcPr>
          <w:p w14:paraId="35649C7C" w14:textId="77777777" w:rsidR="00000000" w:rsidRDefault="00000000">
            <w:pPr>
              <w:pStyle w:val="LO-Normal"/>
              <w:ind w:firstLine="0"/>
            </w:pPr>
            <w:r>
              <w:rPr>
                <w:sz w:val="22"/>
                <w:szCs w:val="22"/>
              </w:rPr>
              <w:t>You see a particularly grisly murder or accident scene.</w:t>
            </w:r>
          </w:p>
        </w:tc>
        <w:tc>
          <w:tcPr>
            <w:tcW w:w="1244" w:type="dxa"/>
            <w:tcBorders>
              <w:left w:val="single" w:sz="1" w:space="0" w:color="000001"/>
              <w:bottom w:val="single" w:sz="1" w:space="0" w:color="000001"/>
            </w:tcBorders>
            <w:shd w:val="clear" w:color="auto" w:fill="auto"/>
          </w:tcPr>
          <w:p w14:paraId="6FD420CD" w14:textId="77777777" w:rsidR="00000000" w:rsidRDefault="00000000">
            <w:pPr>
              <w:pStyle w:val="LO-Normal"/>
              <w:ind w:firstLine="0"/>
              <w:jc w:val="center"/>
            </w:pPr>
            <w:r>
              <w:rPr>
                <w:sz w:val="16"/>
                <w:szCs w:val="16"/>
              </w:rPr>
              <w:t>N</w:t>
            </w:r>
          </w:p>
        </w:tc>
        <w:tc>
          <w:tcPr>
            <w:tcW w:w="1542" w:type="dxa"/>
            <w:tcBorders>
              <w:left w:val="single" w:sz="1" w:space="0" w:color="000001"/>
              <w:bottom w:val="single" w:sz="1" w:space="0" w:color="000001"/>
              <w:right w:val="single" w:sz="1" w:space="0" w:color="000001"/>
            </w:tcBorders>
            <w:shd w:val="clear" w:color="auto" w:fill="auto"/>
          </w:tcPr>
          <w:p w14:paraId="37FB5DEC" w14:textId="77777777" w:rsidR="00000000" w:rsidRDefault="00000000">
            <w:pPr>
              <w:pStyle w:val="LO-Normal"/>
              <w:ind w:firstLine="0"/>
              <w:jc w:val="center"/>
            </w:pPr>
            <w:r>
              <w:rPr>
                <w:sz w:val="16"/>
                <w:szCs w:val="16"/>
              </w:rPr>
              <w:t>Y</w:t>
            </w:r>
          </w:p>
        </w:tc>
      </w:tr>
      <w:tr w:rsidR="00000000" w14:paraId="4B593BFC" w14:textId="77777777">
        <w:tc>
          <w:tcPr>
            <w:tcW w:w="6128" w:type="dxa"/>
            <w:tcBorders>
              <w:left w:val="single" w:sz="1" w:space="0" w:color="000001"/>
              <w:bottom w:val="single" w:sz="1" w:space="0" w:color="000001"/>
            </w:tcBorders>
            <w:shd w:val="clear" w:color="auto" w:fill="auto"/>
          </w:tcPr>
          <w:p w14:paraId="0BFBB9ED" w14:textId="77777777" w:rsidR="00000000" w:rsidRDefault="00000000">
            <w:pPr>
              <w:pStyle w:val="LO-Normal"/>
              <w:ind w:firstLine="0"/>
            </w:pPr>
            <w:r>
              <w:rPr>
                <w:sz w:val="22"/>
                <w:szCs w:val="22"/>
              </w:rPr>
              <w:t>You see a supernatural creature from a distance.</w:t>
            </w:r>
          </w:p>
        </w:tc>
        <w:tc>
          <w:tcPr>
            <w:tcW w:w="1244" w:type="dxa"/>
            <w:tcBorders>
              <w:left w:val="single" w:sz="1" w:space="0" w:color="000001"/>
              <w:bottom w:val="single" w:sz="1" w:space="0" w:color="000001"/>
            </w:tcBorders>
            <w:shd w:val="clear" w:color="auto" w:fill="auto"/>
          </w:tcPr>
          <w:p w14:paraId="53187710" w14:textId="77777777" w:rsidR="00000000" w:rsidRDefault="00000000">
            <w:pPr>
              <w:pStyle w:val="LO-Normal"/>
              <w:ind w:firstLine="0"/>
              <w:jc w:val="center"/>
            </w:pPr>
            <w:r>
              <w:rPr>
                <w:sz w:val="16"/>
                <w:szCs w:val="16"/>
              </w:rPr>
              <w:t>Y</w:t>
            </w:r>
          </w:p>
        </w:tc>
        <w:tc>
          <w:tcPr>
            <w:tcW w:w="1542" w:type="dxa"/>
            <w:tcBorders>
              <w:left w:val="single" w:sz="1" w:space="0" w:color="000001"/>
              <w:bottom w:val="single" w:sz="1" w:space="0" w:color="000001"/>
              <w:right w:val="single" w:sz="1" w:space="0" w:color="000001"/>
            </w:tcBorders>
            <w:shd w:val="clear" w:color="auto" w:fill="auto"/>
          </w:tcPr>
          <w:p w14:paraId="6C9C82F7" w14:textId="77777777" w:rsidR="00000000" w:rsidRDefault="00000000">
            <w:pPr>
              <w:pStyle w:val="LO-Normal"/>
              <w:ind w:firstLine="0"/>
              <w:jc w:val="center"/>
            </w:pPr>
            <w:r>
              <w:rPr>
                <w:sz w:val="16"/>
                <w:szCs w:val="16"/>
              </w:rPr>
              <w:t>N</w:t>
            </w:r>
          </w:p>
        </w:tc>
      </w:tr>
      <w:tr w:rsidR="00000000" w14:paraId="0071786F" w14:textId="77777777">
        <w:tc>
          <w:tcPr>
            <w:tcW w:w="6128" w:type="dxa"/>
            <w:tcBorders>
              <w:left w:val="single" w:sz="1" w:space="0" w:color="000001"/>
              <w:bottom w:val="single" w:sz="1" w:space="0" w:color="000001"/>
            </w:tcBorders>
            <w:shd w:val="clear" w:color="auto" w:fill="auto"/>
          </w:tcPr>
          <w:p w14:paraId="395F0EEF" w14:textId="77777777" w:rsidR="00000000" w:rsidRDefault="00000000">
            <w:pPr>
              <w:pStyle w:val="LO-Normal"/>
              <w:ind w:firstLine="0"/>
            </w:pPr>
            <w:r>
              <w:rPr>
                <w:sz w:val="22"/>
                <w:szCs w:val="22"/>
              </w:rPr>
              <w:t>You witness an obviously unnatural</w:t>
            </w:r>
            <w:r>
              <w:t xml:space="preserve"> — </w:t>
            </w:r>
            <w:r>
              <w:rPr>
                <w:sz w:val="22"/>
                <w:szCs w:val="22"/>
              </w:rPr>
              <w:t>but not necessarily threatening</w:t>
            </w:r>
            <w:r>
              <w:t xml:space="preserve"> — </w:t>
            </w:r>
            <w:r>
              <w:rPr>
                <w:sz w:val="22"/>
                <w:szCs w:val="22"/>
              </w:rPr>
              <w:t>omen or magical effect: a wall covered in horrible insects for example, or a talking cat, or a bleeding window.</w:t>
            </w:r>
          </w:p>
        </w:tc>
        <w:tc>
          <w:tcPr>
            <w:tcW w:w="1244" w:type="dxa"/>
            <w:tcBorders>
              <w:left w:val="single" w:sz="1" w:space="0" w:color="000001"/>
              <w:bottom w:val="single" w:sz="1" w:space="0" w:color="000001"/>
            </w:tcBorders>
            <w:shd w:val="clear" w:color="auto" w:fill="auto"/>
          </w:tcPr>
          <w:p w14:paraId="0ECCBF3E" w14:textId="77777777" w:rsidR="00000000" w:rsidRDefault="00000000">
            <w:pPr>
              <w:pStyle w:val="LO-Normal"/>
              <w:ind w:firstLine="0"/>
              <w:jc w:val="center"/>
            </w:pPr>
            <w:r>
              <w:rPr>
                <w:sz w:val="16"/>
                <w:szCs w:val="16"/>
              </w:rPr>
              <w:t>N</w:t>
            </w:r>
          </w:p>
        </w:tc>
        <w:tc>
          <w:tcPr>
            <w:tcW w:w="1542" w:type="dxa"/>
            <w:tcBorders>
              <w:left w:val="single" w:sz="1" w:space="0" w:color="000001"/>
              <w:bottom w:val="single" w:sz="1" w:space="0" w:color="000001"/>
              <w:right w:val="single" w:sz="1" w:space="0" w:color="000001"/>
            </w:tcBorders>
            <w:shd w:val="clear" w:color="auto" w:fill="auto"/>
          </w:tcPr>
          <w:p w14:paraId="5FD16DE3" w14:textId="77777777" w:rsidR="00000000" w:rsidRDefault="00000000">
            <w:pPr>
              <w:pStyle w:val="LO-Normal"/>
              <w:ind w:firstLine="0"/>
              <w:jc w:val="center"/>
            </w:pPr>
            <w:r>
              <w:rPr>
                <w:sz w:val="16"/>
                <w:szCs w:val="16"/>
              </w:rPr>
              <w:t>N</w:t>
            </w:r>
          </w:p>
        </w:tc>
      </w:tr>
      <w:tr w:rsidR="00000000" w14:paraId="69DCF22C" w14:textId="77777777">
        <w:tc>
          <w:tcPr>
            <w:tcW w:w="6128" w:type="dxa"/>
            <w:tcBorders>
              <w:left w:val="single" w:sz="1" w:space="0" w:color="000001"/>
              <w:bottom w:val="single" w:sz="1" w:space="0" w:color="000001"/>
            </w:tcBorders>
            <w:shd w:val="clear" w:color="auto" w:fill="auto"/>
          </w:tcPr>
          <w:p w14:paraId="1C25DB12" w14:textId="77777777" w:rsidR="00000000" w:rsidRDefault="00000000">
            <w:pPr>
              <w:pStyle w:val="LO-Normal"/>
              <w:ind w:firstLine="0"/>
            </w:pPr>
            <w:r>
              <w:rPr>
                <w:sz w:val="22"/>
                <w:szCs w:val="22"/>
              </w:rPr>
              <w:t>You kill someone in self-defense.</w:t>
            </w:r>
          </w:p>
        </w:tc>
        <w:tc>
          <w:tcPr>
            <w:tcW w:w="1244" w:type="dxa"/>
            <w:tcBorders>
              <w:left w:val="single" w:sz="1" w:space="0" w:color="000001"/>
              <w:bottom w:val="single" w:sz="1" w:space="0" w:color="000001"/>
            </w:tcBorders>
            <w:shd w:val="clear" w:color="auto" w:fill="auto"/>
          </w:tcPr>
          <w:p w14:paraId="73520379" w14:textId="77777777" w:rsidR="00000000" w:rsidRDefault="00000000">
            <w:pPr>
              <w:pStyle w:val="LO-Normal"/>
              <w:ind w:firstLine="0"/>
              <w:jc w:val="center"/>
            </w:pPr>
            <w:r>
              <w:rPr>
                <w:sz w:val="16"/>
                <w:szCs w:val="16"/>
              </w:rPr>
              <w:t>N</w:t>
            </w:r>
          </w:p>
        </w:tc>
        <w:tc>
          <w:tcPr>
            <w:tcW w:w="1542" w:type="dxa"/>
            <w:tcBorders>
              <w:left w:val="single" w:sz="1" w:space="0" w:color="000001"/>
              <w:bottom w:val="single" w:sz="1" w:space="0" w:color="000001"/>
              <w:right w:val="single" w:sz="1" w:space="0" w:color="000001"/>
            </w:tcBorders>
            <w:shd w:val="clear" w:color="auto" w:fill="auto"/>
          </w:tcPr>
          <w:p w14:paraId="2C5C3EAB" w14:textId="77777777" w:rsidR="00000000" w:rsidRDefault="00000000">
            <w:pPr>
              <w:pStyle w:val="LO-Normal"/>
              <w:ind w:firstLine="0"/>
              <w:jc w:val="center"/>
            </w:pPr>
            <w:r>
              <w:rPr>
                <w:sz w:val="16"/>
                <w:szCs w:val="16"/>
              </w:rPr>
              <w:t>N</w:t>
            </w:r>
          </w:p>
        </w:tc>
      </w:tr>
      <w:tr w:rsidR="00000000" w14:paraId="3EE274A4" w14:textId="77777777">
        <w:tc>
          <w:tcPr>
            <w:tcW w:w="6128" w:type="dxa"/>
            <w:tcBorders>
              <w:left w:val="single" w:sz="1" w:space="0" w:color="000001"/>
              <w:bottom w:val="single" w:sz="1" w:space="0" w:color="000001"/>
            </w:tcBorders>
            <w:shd w:val="clear" w:color="auto" w:fill="auto"/>
          </w:tcPr>
          <w:p w14:paraId="5C4369D5" w14:textId="77777777" w:rsidR="00000000" w:rsidRDefault="00000000">
            <w:pPr>
              <w:pStyle w:val="LO-Normal"/>
              <w:ind w:firstLine="0"/>
            </w:pPr>
            <w:r>
              <w:rPr>
                <w:sz w:val="22"/>
                <w:szCs w:val="22"/>
              </w:rPr>
              <w:t>You see dozens of corpses.</w:t>
            </w:r>
          </w:p>
        </w:tc>
        <w:tc>
          <w:tcPr>
            <w:tcW w:w="1244" w:type="dxa"/>
            <w:tcBorders>
              <w:left w:val="single" w:sz="1" w:space="0" w:color="000001"/>
              <w:bottom w:val="single" w:sz="1" w:space="0" w:color="000001"/>
            </w:tcBorders>
            <w:shd w:val="clear" w:color="auto" w:fill="auto"/>
          </w:tcPr>
          <w:p w14:paraId="21400724" w14:textId="77777777" w:rsidR="00000000" w:rsidRDefault="00000000">
            <w:pPr>
              <w:pStyle w:val="LO-Normal"/>
              <w:ind w:firstLine="0"/>
              <w:jc w:val="center"/>
            </w:pPr>
            <w:r>
              <w:rPr>
                <w:sz w:val="16"/>
                <w:szCs w:val="16"/>
              </w:rPr>
              <w:t>N</w:t>
            </w:r>
          </w:p>
        </w:tc>
        <w:tc>
          <w:tcPr>
            <w:tcW w:w="1542" w:type="dxa"/>
            <w:tcBorders>
              <w:left w:val="single" w:sz="1" w:space="0" w:color="000001"/>
              <w:bottom w:val="single" w:sz="1" w:space="0" w:color="000001"/>
              <w:right w:val="single" w:sz="1" w:space="0" w:color="000001"/>
            </w:tcBorders>
            <w:shd w:val="clear" w:color="auto" w:fill="auto"/>
          </w:tcPr>
          <w:p w14:paraId="305EC619" w14:textId="77777777" w:rsidR="00000000" w:rsidRDefault="00000000">
            <w:pPr>
              <w:jc w:val="center"/>
            </w:pPr>
            <w:r>
              <w:rPr>
                <w:sz w:val="16"/>
                <w:szCs w:val="16"/>
              </w:rPr>
              <w:t>Y</w:t>
            </w:r>
          </w:p>
        </w:tc>
      </w:tr>
      <w:tr w:rsidR="00000000" w14:paraId="3DC02356" w14:textId="77777777">
        <w:tc>
          <w:tcPr>
            <w:tcW w:w="6128" w:type="dxa"/>
            <w:tcBorders>
              <w:left w:val="single" w:sz="1" w:space="0" w:color="000001"/>
              <w:bottom w:val="single" w:sz="1" w:space="0" w:color="000001"/>
            </w:tcBorders>
            <w:shd w:val="clear" w:color="auto" w:fill="auto"/>
          </w:tcPr>
          <w:p w14:paraId="10A17CF7" w14:textId="77777777" w:rsidR="00000000" w:rsidRDefault="00000000">
            <w:pPr>
              <w:pStyle w:val="LO-Normal"/>
              <w:ind w:firstLine="0"/>
            </w:pPr>
            <w:r>
              <w:rPr>
                <w:sz w:val="22"/>
                <w:szCs w:val="22"/>
              </w:rPr>
              <w:t>You see a supernatural creature up close.</w:t>
            </w:r>
          </w:p>
        </w:tc>
        <w:tc>
          <w:tcPr>
            <w:tcW w:w="1244" w:type="dxa"/>
            <w:tcBorders>
              <w:left w:val="single" w:sz="1" w:space="0" w:color="000001"/>
              <w:bottom w:val="single" w:sz="1" w:space="0" w:color="000001"/>
            </w:tcBorders>
            <w:shd w:val="clear" w:color="auto" w:fill="auto"/>
          </w:tcPr>
          <w:p w14:paraId="1E43CADA" w14:textId="77777777" w:rsidR="00000000" w:rsidRDefault="00000000">
            <w:pPr>
              <w:pStyle w:val="LO-Normal"/>
              <w:ind w:firstLine="0"/>
              <w:jc w:val="center"/>
            </w:pPr>
            <w:r>
              <w:rPr>
                <w:sz w:val="16"/>
                <w:szCs w:val="16"/>
              </w:rPr>
              <w:t>Y</w:t>
            </w:r>
          </w:p>
        </w:tc>
        <w:tc>
          <w:tcPr>
            <w:tcW w:w="1542" w:type="dxa"/>
            <w:tcBorders>
              <w:left w:val="single" w:sz="1" w:space="0" w:color="000001"/>
              <w:bottom w:val="single" w:sz="1" w:space="0" w:color="000001"/>
              <w:right w:val="single" w:sz="1" w:space="0" w:color="000001"/>
            </w:tcBorders>
            <w:shd w:val="clear" w:color="auto" w:fill="auto"/>
          </w:tcPr>
          <w:p w14:paraId="29C9CCBC" w14:textId="77777777" w:rsidR="00000000" w:rsidRDefault="00000000">
            <w:pPr>
              <w:jc w:val="center"/>
            </w:pPr>
            <w:r>
              <w:rPr>
                <w:sz w:val="16"/>
                <w:szCs w:val="16"/>
              </w:rPr>
              <w:t>N</w:t>
            </w:r>
          </w:p>
        </w:tc>
      </w:tr>
      <w:tr w:rsidR="00000000" w14:paraId="5FD9B82D" w14:textId="77777777">
        <w:tc>
          <w:tcPr>
            <w:tcW w:w="6128" w:type="dxa"/>
            <w:tcBorders>
              <w:left w:val="single" w:sz="1" w:space="0" w:color="000001"/>
              <w:bottom w:val="single" w:sz="1" w:space="0" w:color="000001"/>
            </w:tcBorders>
            <w:shd w:val="clear" w:color="auto" w:fill="auto"/>
          </w:tcPr>
          <w:p w14:paraId="0F186852" w14:textId="77777777" w:rsidR="00000000" w:rsidRDefault="00000000">
            <w:pPr>
              <w:pStyle w:val="LO-Normal"/>
              <w:ind w:firstLine="0"/>
            </w:pPr>
            <w:r>
              <w:rPr>
                <w:sz w:val="22"/>
                <w:szCs w:val="22"/>
              </w:rPr>
              <w:t>You spend a week in solitary confinement.</w:t>
            </w:r>
          </w:p>
        </w:tc>
        <w:tc>
          <w:tcPr>
            <w:tcW w:w="1244" w:type="dxa"/>
            <w:tcBorders>
              <w:left w:val="single" w:sz="1" w:space="0" w:color="000001"/>
              <w:bottom w:val="single" w:sz="1" w:space="0" w:color="000001"/>
            </w:tcBorders>
            <w:shd w:val="clear" w:color="auto" w:fill="auto"/>
          </w:tcPr>
          <w:p w14:paraId="3666CF9B" w14:textId="77777777" w:rsidR="00000000" w:rsidRDefault="00000000">
            <w:pPr>
              <w:pStyle w:val="LO-Normal"/>
              <w:ind w:firstLine="0"/>
              <w:jc w:val="center"/>
            </w:pPr>
            <w:r>
              <w:rPr>
                <w:sz w:val="16"/>
                <w:szCs w:val="16"/>
              </w:rPr>
              <w:t>N</w:t>
            </w:r>
          </w:p>
        </w:tc>
        <w:tc>
          <w:tcPr>
            <w:tcW w:w="1542" w:type="dxa"/>
            <w:tcBorders>
              <w:left w:val="single" w:sz="1" w:space="0" w:color="000001"/>
              <w:bottom w:val="single" w:sz="1" w:space="0" w:color="000001"/>
              <w:right w:val="single" w:sz="1" w:space="0" w:color="000001"/>
            </w:tcBorders>
            <w:shd w:val="clear" w:color="auto" w:fill="auto"/>
          </w:tcPr>
          <w:p w14:paraId="21374188" w14:textId="77777777" w:rsidR="00000000" w:rsidRDefault="00000000">
            <w:pPr>
              <w:jc w:val="center"/>
            </w:pPr>
            <w:r>
              <w:rPr>
                <w:sz w:val="16"/>
                <w:szCs w:val="16"/>
              </w:rPr>
              <w:t>N</w:t>
            </w:r>
          </w:p>
        </w:tc>
      </w:tr>
      <w:tr w:rsidR="00000000" w14:paraId="01A72135" w14:textId="77777777">
        <w:tc>
          <w:tcPr>
            <w:tcW w:w="6128" w:type="dxa"/>
            <w:tcBorders>
              <w:left w:val="single" w:sz="1" w:space="0" w:color="000001"/>
              <w:bottom w:val="single" w:sz="1" w:space="0" w:color="000001"/>
            </w:tcBorders>
            <w:shd w:val="clear" w:color="auto" w:fill="auto"/>
          </w:tcPr>
          <w:p w14:paraId="3E7B71E9" w14:textId="77777777" w:rsidR="00000000" w:rsidRDefault="00000000">
            <w:pPr>
              <w:pStyle w:val="LO-Normal"/>
              <w:ind w:firstLine="0"/>
            </w:pPr>
            <w:r>
              <w:rPr>
                <w:sz w:val="22"/>
                <w:szCs w:val="22"/>
              </w:rPr>
              <w:t>You discover the corpse of a friend or loved one.</w:t>
            </w:r>
          </w:p>
        </w:tc>
        <w:tc>
          <w:tcPr>
            <w:tcW w:w="1244" w:type="dxa"/>
            <w:tcBorders>
              <w:left w:val="single" w:sz="1" w:space="0" w:color="000001"/>
              <w:bottom w:val="single" w:sz="1" w:space="0" w:color="000001"/>
            </w:tcBorders>
            <w:shd w:val="clear" w:color="auto" w:fill="auto"/>
          </w:tcPr>
          <w:p w14:paraId="20CDD023" w14:textId="77777777" w:rsidR="00000000" w:rsidRDefault="00000000">
            <w:pPr>
              <w:pStyle w:val="LO-Normal"/>
              <w:ind w:firstLine="0"/>
              <w:jc w:val="center"/>
            </w:pPr>
            <w:r>
              <w:rPr>
                <w:sz w:val="16"/>
                <w:szCs w:val="16"/>
              </w:rPr>
              <w:t>N</w:t>
            </w:r>
          </w:p>
        </w:tc>
        <w:tc>
          <w:tcPr>
            <w:tcW w:w="1542" w:type="dxa"/>
            <w:tcBorders>
              <w:left w:val="single" w:sz="1" w:space="0" w:color="000001"/>
              <w:bottom w:val="single" w:sz="1" w:space="0" w:color="000001"/>
              <w:right w:val="single" w:sz="1" w:space="0" w:color="000001"/>
            </w:tcBorders>
            <w:shd w:val="clear" w:color="auto" w:fill="auto"/>
          </w:tcPr>
          <w:p w14:paraId="12B6960D" w14:textId="77777777" w:rsidR="00000000" w:rsidRDefault="00000000">
            <w:pPr>
              <w:jc w:val="center"/>
            </w:pPr>
            <w:r>
              <w:rPr>
                <w:sz w:val="16"/>
                <w:szCs w:val="16"/>
              </w:rPr>
              <w:t>Y</w:t>
            </w:r>
          </w:p>
        </w:tc>
      </w:tr>
      <w:tr w:rsidR="00000000" w14:paraId="19D0C8C2" w14:textId="77777777">
        <w:tc>
          <w:tcPr>
            <w:tcW w:w="6128" w:type="dxa"/>
            <w:tcBorders>
              <w:left w:val="single" w:sz="1" w:space="0" w:color="000001"/>
              <w:bottom w:val="single" w:sz="1" w:space="0" w:color="000001"/>
            </w:tcBorders>
            <w:shd w:val="clear" w:color="auto" w:fill="auto"/>
          </w:tcPr>
          <w:p w14:paraId="03B18F60" w14:textId="77777777" w:rsidR="00000000" w:rsidRDefault="00000000">
            <w:pPr>
              <w:pStyle w:val="LO-Normal"/>
              <w:ind w:firstLine="0"/>
            </w:pPr>
            <w:r>
              <w:rPr>
                <w:sz w:val="22"/>
                <w:szCs w:val="22"/>
              </w:rPr>
              <w:t>You are attacked by one or more supernatural creatures.</w:t>
            </w:r>
          </w:p>
        </w:tc>
        <w:tc>
          <w:tcPr>
            <w:tcW w:w="1244" w:type="dxa"/>
            <w:tcBorders>
              <w:left w:val="single" w:sz="1" w:space="0" w:color="000001"/>
              <w:bottom w:val="single" w:sz="1" w:space="0" w:color="000001"/>
            </w:tcBorders>
            <w:shd w:val="clear" w:color="auto" w:fill="auto"/>
          </w:tcPr>
          <w:p w14:paraId="4DD6144A" w14:textId="77777777" w:rsidR="00000000" w:rsidRDefault="00000000">
            <w:pPr>
              <w:pStyle w:val="LO-Normal"/>
              <w:ind w:firstLine="0"/>
              <w:jc w:val="center"/>
            </w:pPr>
            <w:r>
              <w:rPr>
                <w:sz w:val="16"/>
                <w:szCs w:val="16"/>
              </w:rPr>
              <w:t>Y</w:t>
            </w:r>
          </w:p>
        </w:tc>
        <w:tc>
          <w:tcPr>
            <w:tcW w:w="1542" w:type="dxa"/>
            <w:tcBorders>
              <w:left w:val="single" w:sz="1" w:space="0" w:color="000001"/>
              <w:bottom w:val="single" w:sz="1" w:space="0" w:color="000001"/>
              <w:right w:val="single" w:sz="1" w:space="0" w:color="000001"/>
            </w:tcBorders>
            <w:shd w:val="clear" w:color="auto" w:fill="auto"/>
          </w:tcPr>
          <w:p w14:paraId="28D54BFC" w14:textId="77777777" w:rsidR="00000000" w:rsidRDefault="00000000">
            <w:pPr>
              <w:pStyle w:val="LO-Normal"/>
              <w:ind w:firstLine="0"/>
              <w:jc w:val="center"/>
            </w:pPr>
            <w:r>
              <w:rPr>
                <w:sz w:val="16"/>
                <w:szCs w:val="16"/>
              </w:rPr>
              <w:t>Y</w:t>
            </w:r>
          </w:p>
        </w:tc>
      </w:tr>
      <w:tr w:rsidR="00000000" w14:paraId="79CA85B6" w14:textId="77777777">
        <w:tc>
          <w:tcPr>
            <w:tcW w:w="6128" w:type="dxa"/>
            <w:tcBorders>
              <w:left w:val="single" w:sz="1" w:space="0" w:color="000001"/>
              <w:bottom w:val="single" w:sz="1" w:space="0" w:color="000001"/>
            </w:tcBorders>
            <w:shd w:val="clear" w:color="auto" w:fill="auto"/>
          </w:tcPr>
          <w:p w14:paraId="79B27584" w14:textId="77777777" w:rsidR="00000000" w:rsidRDefault="00000000">
            <w:pPr>
              <w:pStyle w:val="LO-Normal"/>
              <w:ind w:firstLine="0"/>
            </w:pPr>
            <w:r>
              <w:rPr>
                <w:sz w:val="22"/>
                <w:szCs w:val="22"/>
              </w:rPr>
              <w:t>You witness a clearly supernatural or impossible killing.</w:t>
            </w:r>
          </w:p>
        </w:tc>
        <w:tc>
          <w:tcPr>
            <w:tcW w:w="1244" w:type="dxa"/>
            <w:tcBorders>
              <w:left w:val="single" w:sz="1" w:space="0" w:color="000001"/>
              <w:bottom w:val="single" w:sz="1" w:space="0" w:color="000001"/>
            </w:tcBorders>
            <w:shd w:val="clear" w:color="auto" w:fill="auto"/>
          </w:tcPr>
          <w:p w14:paraId="4E534E40" w14:textId="77777777" w:rsidR="00000000" w:rsidRDefault="00000000">
            <w:pPr>
              <w:pStyle w:val="LO-Normal"/>
              <w:ind w:firstLine="0"/>
              <w:jc w:val="center"/>
            </w:pPr>
            <w:r>
              <w:rPr>
                <w:sz w:val="16"/>
                <w:szCs w:val="16"/>
              </w:rPr>
              <w:t>Y</w:t>
            </w:r>
          </w:p>
        </w:tc>
        <w:tc>
          <w:tcPr>
            <w:tcW w:w="1542" w:type="dxa"/>
            <w:tcBorders>
              <w:left w:val="single" w:sz="1" w:space="0" w:color="000001"/>
              <w:bottom w:val="single" w:sz="1" w:space="0" w:color="000001"/>
              <w:right w:val="single" w:sz="1" w:space="0" w:color="000001"/>
            </w:tcBorders>
            <w:shd w:val="clear" w:color="auto" w:fill="auto"/>
          </w:tcPr>
          <w:p w14:paraId="6CEDCC7B" w14:textId="77777777" w:rsidR="00000000" w:rsidRDefault="00000000">
            <w:pPr>
              <w:pStyle w:val="LO-Normal"/>
              <w:ind w:firstLine="0"/>
              <w:jc w:val="center"/>
            </w:pPr>
            <w:r>
              <w:rPr>
                <w:sz w:val="16"/>
                <w:szCs w:val="16"/>
              </w:rPr>
              <w:t>Y</w:t>
            </w:r>
          </w:p>
        </w:tc>
      </w:tr>
      <w:tr w:rsidR="00000000" w14:paraId="4DF604DB" w14:textId="77777777">
        <w:tc>
          <w:tcPr>
            <w:tcW w:w="6128" w:type="dxa"/>
            <w:tcBorders>
              <w:left w:val="single" w:sz="1" w:space="0" w:color="000001"/>
              <w:bottom w:val="single" w:sz="1" w:space="0" w:color="000001"/>
            </w:tcBorders>
            <w:shd w:val="clear" w:color="auto" w:fill="auto"/>
          </w:tcPr>
          <w:p w14:paraId="6978A135" w14:textId="77777777" w:rsidR="00000000" w:rsidRDefault="00000000">
            <w:pPr>
              <w:pStyle w:val="LO-Normal"/>
              <w:ind w:firstLine="0"/>
            </w:pPr>
            <w:r>
              <w:rPr>
                <w:sz w:val="22"/>
                <w:szCs w:val="22"/>
              </w:rPr>
              <w:t>You experience a threatening magical effect.</w:t>
            </w:r>
          </w:p>
        </w:tc>
        <w:tc>
          <w:tcPr>
            <w:tcW w:w="1244" w:type="dxa"/>
            <w:tcBorders>
              <w:left w:val="single" w:sz="1" w:space="0" w:color="000001"/>
              <w:bottom w:val="single" w:sz="1" w:space="0" w:color="000001"/>
            </w:tcBorders>
            <w:shd w:val="clear" w:color="auto" w:fill="auto"/>
          </w:tcPr>
          <w:p w14:paraId="53CD6577" w14:textId="77777777" w:rsidR="00000000" w:rsidRDefault="00000000">
            <w:pPr>
              <w:pStyle w:val="LO-Normal"/>
              <w:ind w:firstLine="0"/>
              <w:jc w:val="center"/>
            </w:pPr>
            <w:r>
              <w:rPr>
                <w:sz w:val="16"/>
                <w:szCs w:val="16"/>
              </w:rPr>
              <w:t>N</w:t>
            </w:r>
          </w:p>
        </w:tc>
        <w:tc>
          <w:tcPr>
            <w:tcW w:w="1542" w:type="dxa"/>
            <w:tcBorders>
              <w:left w:val="single" w:sz="1" w:space="0" w:color="000001"/>
              <w:bottom w:val="single" w:sz="1" w:space="0" w:color="000001"/>
              <w:right w:val="single" w:sz="1" w:space="0" w:color="000001"/>
            </w:tcBorders>
            <w:shd w:val="clear" w:color="auto" w:fill="auto"/>
          </w:tcPr>
          <w:p w14:paraId="09BA5FB3" w14:textId="77777777" w:rsidR="00000000" w:rsidRDefault="00000000">
            <w:pPr>
              <w:pStyle w:val="LO-Normal"/>
              <w:ind w:firstLine="0"/>
              <w:jc w:val="center"/>
            </w:pPr>
            <w:r>
              <w:rPr>
                <w:sz w:val="16"/>
                <w:szCs w:val="16"/>
              </w:rPr>
              <w:t>N</w:t>
            </w:r>
          </w:p>
        </w:tc>
      </w:tr>
      <w:tr w:rsidR="00000000" w14:paraId="31B3AF02" w14:textId="77777777">
        <w:tc>
          <w:tcPr>
            <w:tcW w:w="6128" w:type="dxa"/>
            <w:tcBorders>
              <w:left w:val="single" w:sz="1" w:space="0" w:color="000001"/>
              <w:bottom w:val="single" w:sz="1" w:space="0" w:color="000001"/>
            </w:tcBorders>
            <w:shd w:val="clear" w:color="auto" w:fill="auto"/>
          </w:tcPr>
          <w:p w14:paraId="7225338D" w14:textId="77777777" w:rsidR="00000000" w:rsidRDefault="00000000">
            <w:pPr>
              <w:pStyle w:val="LO-Normal"/>
              <w:ind w:firstLine="0"/>
            </w:pPr>
            <w:r>
              <w:rPr>
                <w:sz w:val="22"/>
                <w:szCs w:val="22"/>
              </w:rPr>
              <w:t>You commit murder or torture.</w:t>
            </w:r>
          </w:p>
        </w:tc>
        <w:tc>
          <w:tcPr>
            <w:tcW w:w="1244" w:type="dxa"/>
            <w:tcBorders>
              <w:left w:val="single" w:sz="1" w:space="0" w:color="000001"/>
              <w:bottom w:val="single" w:sz="1" w:space="0" w:color="000001"/>
            </w:tcBorders>
            <w:shd w:val="clear" w:color="auto" w:fill="auto"/>
          </w:tcPr>
          <w:p w14:paraId="18379AF1" w14:textId="77777777" w:rsidR="00000000" w:rsidRDefault="00000000">
            <w:pPr>
              <w:pStyle w:val="LO-Normal"/>
              <w:ind w:firstLine="0"/>
              <w:jc w:val="center"/>
            </w:pPr>
            <w:r>
              <w:rPr>
                <w:sz w:val="16"/>
                <w:szCs w:val="16"/>
              </w:rPr>
              <w:t>N</w:t>
            </w:r>
          </w:p>
        </w:tc>
        <w:tc>
          <w:tcPr>
            <w:tcW w:w="1542" w:type="dxa"/>
            <w:tcBorders>
              <w:left w:val="single" w:sz="1" w:space="0" w:color="000001"/>
              <w:bottom w:val="single" w:sz="1" w:space="0" w:color="000001"/>
              <w:right w:val="single" w:sz="1" w:space="0" w:color="000001"/>
            </w:tcBorders>
            <w:shd w:val="clear" w:color="auto" w:fill="auto"/>
          </w:tcPr>
          <w:p w14:paraId="283FC6A0" w14:textId="77777777" w:rsidR="00000000" w:rsidRDefault="00000000">
            <w:pPr>
              <w:pStyle w:val="LO-Normal"/>
              <w:ind w:firstLine="0"/>
              <w:jc w:val="center"/>
            </w:pPr>
            <w:r>
              <w:rPr>
                <w:sz w:val="16"/>
                <w:szCs w:val="16"/>
              </w:rPr>
              <w:t>Y</w:t>
            </w:r>
          </w:p>
        </w:tc>
      </w:tr>
      <w:tr w:rsidR="00000000" w14:paraId="5C8B31FE" w14:textId="77777777">
        <w:tc>
          <w:tcPr>
            <w:tcW w:w="6128" w:type="dxa"/>
            <w:tcBorders>
              <w:left w:val="single" w:sz="1" w:space="0" w:color="000001"/>
              <w:bottom w:val="single" w:sz="1" w:space="0" w:color="000001"/>
            </w:tcBorders>
            <w:shd w:val="clear" w:color="auto" w:fill="auto"/>
          </w:tcPr>
          <w:p w14:paraId="554DB31F" w14:textId="77777777" w:rsidR="00000000" w:rsidRDefault="00000000">
            <w:pPr>
              <w:pStyle w:val="LO-Normal"/>
              <w:ind w:firstLine="0"/>
            </w:pPr>
            <w:r>
              <w:rPr>
                <w:sz w:val="22"/>
                <w:szCs w:val="22"/>
              </w:rPr>
              <w:t>You see a friend or loved one killed.</w:t>
            </w:r>
          </w:p>
        </w:tc>
        <w:tc>
          <w:tcPr>
            <w:tcW w:w="1244" w:type="dxa"/>
            <w:tcBorders>
              <w:left w:val="single" w:sz="1" w:space="0" w:color="000001"/>
              <w:bottom w:val="single" w:sz="1" w:space="0" w:color="000001"/>
            </w:tcBorders>
            <w:shd w:val="clear" w:color="auto" w:fill="auto"/>
          </w:tcPr>
          <w:p w14:paraId="20DD8C79" w14:textId="77777777" w:rsidR="00000000" w:rsidRDefault="00000000">
            <w:pPr>
              <w:pStyle w:val="LO-Normal"/>
              <w:ind w:firstLine="0"/>
              <w:jc w:val="center"/>
            </w:pPr>
            <w:r>
              <w:rPr>
                <w:sz w:val="16"/>
                <w:szCs w:val="16"/>
              </w:rPr>
              <w:t>N</w:t>
            </w:r>
          </w:p>
        </w:tc>
        <w:tc>
          <w:tcPr>
            <w:tcW w:w="1542" w:type="dxa"/>
            <w:tcBorders>
              <w:left w:val="single" w:sz="1" w:space="0" w:color="000001"/>
              <w:bottom w:val="single" w:sz="1" w:space="0" w:color="000001"/>
              <w:right w:val="single" w:sz="1" w:space="0" w:color="000001"/>
            </w:tcBorders>
            <w:shd w:val="clear" w:color="auto" w:fill="auto"/>
          </w:tcPr>
          <w:p w14:paraId="6E62BA1F" w14:textId="77777777" w:rsidR="00000000" w:rsidRDefault="00000000">
            <w:pPr>
              <w:pStyle w:val="LO-Normal"/>
              <w:ind w:firstLine="0"/>
              <w:jc w:val="center"/>
            </w:pPr>
            <w:r>
              <w:rPr>
                <w:sz w:val="16"/>
                <w:szCs w:val="16"/>
              </w:rPr>
              <w:t>Y</w:t>
            </w:r>
          </w:p>
        </w:tc>
      </w:tr>
      <w:tr w:rsidR="00000000" w14:paraId="2668AE52" w14:textId="77777777">
        <w:tc>
          <w:tcPr>
            <w:tcW w:w="6128" w:type="dxa"/>
            <w:tcBorders>
              <w:left w:val="single" w:sz="1" w:space="0" w:color="000001"/>
              <w:bottom w:val="single" w:sz="1" w:space="0" w:color="000001"/>
            </w:tcBorders>
            <w:shd w:val="clear" w:color="auto" w:fill="auto"/>
          </w:tcPr>
          <w:p w14:paraId="6309CB7E" w14:textId="77777777" w:rsidR="00000000" w:rsidRDefault="00000000">
            <w:pPr>
              <w:pStyle w:val="LO-Normal"/>
              <w:ind w:firstLine="0"/>
            </w:pPr>
            <w:r>
              <w:rPr>
                <w:sz w:val="22"/>
                <w:szCs w:val="22"/>
              </w:rPr>
              <w:t>You are tortured for an hour or longer.</w:t>
            </w:r>
          </w:p>
        </w:tc>
        <w:tc>
          <w:tcPr>
            <w:tcW w:w="1244" w:type="dxa"/>
            <w:tcBorders>
              <w:left w:val="single" w:sz="1" w:space="0" w:color="000001"/>
              <w:bottom w:val="single" w:sz="1" w:space="0" w:color="000001"/>
            </w:tcBorders>
            <w:shd w:val="clear" w:color="auto" w:fill="auto"/>
          </w:tcPr>
          <w:p w14:paraId="09D08209" w14:textId="77777777" w:rsidR="00000000" w:rsidRDefault="00000000">
            <w:pPr>
              <w:pStyle w:val="LO-Normal"/>
              <w:ind w:firstLine="0"/>
              <w:jc w:val="center"/>
            </w:pPr>
            <w:r>
              <w:rPr>
                <w:sz w:val="16"/>
                <w:szCs w:val="16"/>
              </w:rPr>
              <w:t>N</w:t>
            </w:r>
          </w:p>
        </w:tc>
        <w:tc>
          <w:tcPr>
            <w:tcW w:w="1542" w:type="dxa"/>
            <w:tcBorders>
              <w:left w:val="single" w:sz="1" w:space="0" w:color="000001"/>
              <w:bottom w:val="single" w:sz="1" w:space="0" w:color="000001"/>
              <w:right w:val="single" w:sz="1" w:space="0" w:color="000001"/>
            </w:tcBorders>
            <w:shd w:val="clear" w:color="auto" w:fill="auto"/>
          </w:tcPr>
          <w:p w14:paraId="1F193DE8" w14:textId="77777777" w:rsidR="00000000" w:rsidRDefault="00000000">
            <w:pPr>
              <w:pStyle w:val="LO-Normal"/>
              <w:ind w:firstLine="0"/>
              <w:jc w:val="center"/>
            </w:pPr>
            <w:r>
              <w:rPr>
                <w:sz w:val="16"/>
                <w:szCs w:val="16"/>
              </w:rPr>
              <w:t>N</w:t>
            </w:r>
          </w:p>
        </w:tc>
      </w:tr>
      <w:tr w:rsidR="00000000" w14:paraId="6D65E0F1" w14:textId="77777777">
        <w:tc>
          <w:tcPr>
            <w:tcW w:w="6128" w:type="dxa"/>
            <w:tcBorders>
              <w:left w:val="single" w:sz="1" w:space="0" w:color="000001"/>
              <w:bottom w:val="single" w:sz="1" w:space="0" w:color="000001"/>
            </w:tcBorders>
            <w:shd w:val="clear" w:color="auto" w:fill="auto"/>
          </w:tcPr>
          <w:p w14:paraId="18F44CBE" w14:textId="77777777" w:rsidR="00000000" w:rsidRDefault="00000000">
            <w:pPr>
              <w:pStyle w:val="LO-Normal"/>
              <w:ind w:firstLine="0"/>
            </w:pPr>
            <w:r>
              <w:rPr>
                <w:sz w:val="22"/>
                <w:szCs w:val="22"/>
              </w:rPr>
              <w:t>You discover that you have committed cannibalism.</w:t>
            </w:r>
          </w:p>
        </w:tc>
        <w:tc>
          <w:tcPr>
            <w:tcW w:w="1244" w:type="dxa"/>
            <w:tcBorders>
              <w:left w:val="single" w:sz="1" w:space="0" w:color="000001"/>
              <w:bottom w:val="single" w:sz="1" w:space="0" w:color="000001"/>
            </w:tcBorders>
            <w:shd w:val="clear" w:color="auto" w:fill="auto"/>
          </w:tcPr>
          <w:p w14:paraId="6F30DD67" w14:textId="77777777" w:rsidR="00000000" w:rsidRDefault="00000000">
            <w:pPr>
              <w:pStyle w:val="LO-Normal"/>
              <w:ind w:firstLine="0"/>
              <w:jc w:val="center"/>
            </w:pPr>
            <w:r>
              <w:rPr>
                <w:sz w:val="16"/>
                <w:szCs w:val="16"/>
              </w:rPr>
              <w:t>N</w:t>
            </w:r>
          </w:p>
        </w:tc>
        <w:tc>
          <w:tcPr>
            <w:tcW w:w="1542" w:type="dxa"/>
            <w:tcBorders>
              <w:left w:val="single" w:sz="1" w:space="0" w:color="000001"/>
              <w:bottom w:val="single" w:sz="1" w:space="0" w:color="000001"/>
              <w:right w:val="single" w:sz="1" w:space="0" w:color="000001"/>
            </w:tcBorders>
            <w:shd w:val="clear" w:color="auto" w:fill="auto"/>
          </w:tcPr>
          <w:p w14:paraId="40AAA417" w14:textId="77777777" w:rsidR="00000000" w:rsidRDefault="00000000">
            <w:pPr>
              <w:pStyle w:val="LO-Normal"/>
              <w:ind w:firstLine="0"/>
              <w:jc w:val="center"/>
            </w:pPr>
            <w:r>
              <w:rPr>
                <w:sz w:val="16"/>
                <w:szCs w:val="16"/>
              </w:rPr>
              <w:t>Y</w:t>
            </w:r>
          </w:p>
        </w:tc>
      </w:tr>
      <w:tr w:rsidR="00000000" w14:paraId="7F3FBF26" w14:textId="77777777">
        <w:tc>
          <w:tcPr>
            <w:tcW w:w="6128" w:type="dxa"/>
            <w:tcBorders>
              <w:left w:val="single" w:sz="1" w:space="0" w:color="000001"/>
              <w:bottom w:val="single" w:sz="1" w:space="0" w:color="000001"/>
            </w:tcBorders>
            <w:shd w:val="clear" w:color="auto" w:fill="auto"/>
          </w:tcPr>
          <w:p w14:paraId="78736E8A" w14:textId="77777777" w:rsidR="00000000" w:rsidRDefault="00000000">
            <w:pPr>
              <w:pStyle w:val="LO-Normal"/>
              <w:ind w:firstLine="0"/>
            </w:pPr>
            <w:r>
              <w:rPr>
                <w:sz w:val="22"/>
                <w:szCs w:val="22"/>
              </w:rPr>
              <w:t>You are possessed by some outside force, remaining conscious while it operates your body unspeakably.</w:t>
            </w:r>
          </w:p>
        </w:tc>
        <w:tc>
          <w:tcPr>
            <w:tcW w:w="1244" w:type="dxa"/>
            <w:tcBorders>
              <w:left w:val="single" w:sz="1" w:space="0" w:color="000001"/>
              <w:bottom w:val="single" w:sz="1" w:space="0" w:color="000001"/>
            </w:tcBorders>
            <w:shd w:val="clear" w:color="auto" w:fill="auto"/>
          </w:tcPr>
          <w:p w14:paraId="7F64A109" w14:textId="77777777" w:rsidR="00000000" w:rsidRDefault="00000000">
            <w:pPr>
              <w:pStyle w:val="LO-Normal"/>
              <w:ind w:firstLine="0"/>
              <w:jc w:val="center"/>
            </w:pPr>
            <w:r>
              <w:rPr>
                <w:sz w:val="16"/>
                <w:szCs w:val="16"/>
              </w:rPr>
              <w:t>Y</w:t>
            </w:r>
          </w:p>
        </w:tc>
        <w:tc>
          <w:tcPr>
            <w:tcW w:w="1542" w:type="dxa"/>
            <w:tcBorders>
              <w:left w:val="single" w:sz="1" w:space="0" w:color="000001"/>
              <w:bottom w:val="single" w:sz="1" w:space="0" w:color="000001"/>
              <w:right w:val="single" w:sz="1" w:space="0" w:color="000001"/>
            </w:tcBorders>
            <w:shd w:val="clear" w:color="auto" w:fill="auto"/>
          </w:tcPr>
          <w:p w14:paraId="5282CEAE" w14:textId="77777777" w:rsidR="00000000" w:rsidRDefault="00000000">
            <w:pPr>
              <w:pStyle w:val="LO-Normal"/>
              <w:ind w:firstLine="0"/>
              <w:jc w:val="center"/>
            </w:pPr>
            <w:r>
              <w:rPr>
                <w:sz w:val="16"/>
                <w:szCs w:val="16"/>
              </w:rPr>
              <w:t>Y</w:t>
            </w:r>
          </w:p>
        </w:tc>
      </w:tr>
      <w:tr w:rsidR="00000000" w14:paraId="4EDDDBE7" w14:textId="77777777">
        <w:tc>
          <w:tcPr>
            <w:tcW w:w="6128" w:type="dxa"/>
            <w:tcBorders>
              <w:left w:val="single" w:sz="1" w:space="0" w:color="000001"/>
              <w:bottom w:val="single" w:sz="1" w:space="0" w:color="000001"/>
            </w:tcBorders>
            <w:shd w:val="clear" w:color="auto" w:fill="auto"/>
          </w:tcPr>
          <w:p w14:paraId="4B95221E" w14:textId="77777777" w:rsidR="00000000" w:rsidRDefault="00000000">
            <w:pPr>
              <w:pStyle w:val="LO-Normal"/>
              <w:ind w:firstLine="0"/>
            </w:pPr>
            <w:r>
              <w:rPr>
                <w:sz w:val="22"/>
                <w:szCs w:val="22"/>
              </w:rPr>
              <w:t>You speak with a loved one, friend, or close acquaintance whom you know to be dead.</w:t>
            </w:r>
          </w:p>
        </w:tc>
        <w:tc>
          <w:tcPr>
            <w:tcW w:w="1244" w:type="dxa"/>
            <w:tcBorders>
              <w:left w:val="single" w:sz="1" w:space="0" w:color="000001"/>
              <w:bottom w:val="single" w:sz="1" w:space="0" w:color="000001"/>
            </w:tcBorders>
            <w:shd w:val="clear" w:color="auto" w:fill="auto"/>
          </w:tcPr>
          <w:p w14:paraId="334AC8EB" w14:textId="77777777" w:rsidR="00000000" w:rsidRDefault="00000000">
            <w:pPr>
              <w:jc w:val="center"/>
            </w:pPr>
            <w:r>
              <w:rPr>
                <w:sz w:val="16"/>
                <w:szCs w:val="16"/>
              </w:rPr>
              <w:t>N</w:t>
            </w:r>
          </w:p>
        </w:tc>
        <w:tc>
          <w:tcPr>
            <w:tcW w:w="1542" w:type="dxa"/>
            <w:tcBorders>
              <w:left w:val="single" w:sz="1" w:space="0" w:color="000001"/>
              <w:bottom w:val="single" w:sz="1" w:space="0" w:color="000001"/>
              <w:right w:val="single" w:sz="1" w:space="0" w:color="000001"/>
            </w:tcBorders>
            <w:shd w:val="clear" w:color="auto" w:fill="auto"/>
          </w:tcPr>
          <w:p w14:paraId="570AA80D" w14:textId="77777777" w:rsidR="00000000" w:rsidRDefault="00000000">
            <w:pPr>
              <w:jc w:val="center"/>
            </w:pPr>
            <w:r>
              <w:rPr>
                <w:sz w:val="16"/>
                <w:szCs w:val="16"/>
              </w:rPr>
              <w:t>Y</w:t>
            </w:r>
          </w:p>
        </w:tc>
      </w:tr>
      <w:tr w:rsidR="00000000" w14:paraId="27873A6C" w14:textId="77777777">
        <w:tc>
          <w:tcPr>
            <w:tcW w:w="6128" w:type="dxa"/>
            <w:tcBorders>
              <w:left w:val="single" w:sz="1" w:space="0" w:color="000001"/>
              <w:bottom w:val="single" w:sz="1" w:space="0" w:color="000001"/>
            </w:tcBorders>
            <w:shd w:val="clear" w:color="auto" w:fill="auto"/>
          </w:tcPr>
          <w:p w14:paraId="304A1D50" w14:textId="77777777" w:rsidR="00000000" w:rsidRDefault="00000000">
            <w:pPr>
              <w:pStyle w:val="LO-Normal"/>
              <w:ind w:firstLine="0"/>
            </w:pPr>
            <w:r>
              <w:rPr>
                <w:sz w:val="22"/>
                <w:szCs w:val="22"/>
              </w:rPr>
              <w:t>You watch helplessly as a friend or loved one dies in a spectacularly gruesome manner.</w:t>
            </w:r>
          </w:p>
        </w:tc>
        <w:tc>
          <w:tcPr>
            <w:tcW w:w="1244" w:type="dxa"/>
            <w:tcBorders>
              <w:left w:val="single" w:sz="1" w:space="0" w:color="000001"/>
              <w:bottom w:val="single" w:sz="1" w:space="0" w:color="000001"/>
            </w:tcBorders>
            <w:shd w:val="clear" w:color="auto" w:fill="auto"/>
          </w:tcPr>
          <w:p w14:paraId="26534B39" w14:textId="77777777" w:rsidR="00000000" w:rsidRDefault="00000000">
            <w:pPr>
              <w:jc w:val="center"/>
            </w:pPr>
            <w:r>
              <w:rPr>
                <w:sz w:val="16"/>
                <w:szCs w:val="16"/>
              </w:rPr>
              <w:t>N</w:t>
            </w:r>
          </w:p>
        </w:tc>
        <w:tc>
          <w:tcPr>
            <w:tcW w:w="1542" w:type="dxa"/>
            <w:tcBorders>
              <w:left w:val="single" w:sz="1" w:space="0" w:color="000001"/>
              <w:bottom w:val="single" w:sz="1" w:space="0" w:color="000001"/>
              <w:right w:val="single" w:sz="1" w:space="0" w:color="000001"/>
            </w:tcBorders>
            <w:shd w:val="clear" w:color="auto" w:fill="auto"/>
          </w:tcPr>
          <w:p w14:paraId="64799648" w14:textId="77777777" w:rsidR="00000000" w:rsidRDefault="00000000">
            <w:pPr>
              <w:jc w:val="center"/>
            </w:pPr>
            <w:r>
              <w:rPr>
                <w:sz w:val="16"/>
                <w:szCs w:val="16"/>
              </w:rPr>
              <w:t>Y</w:t>
            </w:r>
          </w:p>
        </w:tc>
      </w:tr>
      <w:tr w:rsidR="00000000" w14:paraId="5C86EB2C" w14:textId="77777777">
        <w:tc>
          <w:tcPr>
            <w:tcW w:w="6128" w:type="dxa"/>
            <w:tcBorders>
              <w:left w:val="single" w:sz="1" w:space="0" w:color="000001"/>
              <w:bottom w:val="single" w:sz="1" w:space="0" w:color="000001"/>
            </w:tcBorders>
            <w:shd w:val="clear" w:color="auto" w:fill="auto"/>
          </w:tcPr>
          <w:p w14:paraId="09D91B27" w14:textId="77777777" w:rsidR="00000000" w:rsidRDefault="00000000">
            <w:pPr>
              <w:pStyle w:val="LO-Normal"/>
              <w:ind w:firstLine="0"/>
            </w:pPr>
            <w:r>
              <w:rPr>
                <w:sz w:val="22"/>
                <w:szCs w:val="22"/>
              </w:rPr>
              <w:t>You kill a friend or loved one.</w:t>
            </w:r>
          </w:p>
        </w:tc>
        <w:tc>
          <w:tcPr>
            <w:tcW w:w="1244" w:type="dxa"/>
            <w:tcBorders>
              <w:left w:val="single" w:sz="1" w:space="0" w:color="000001"/>
              <w:bottom w:val="single" w:sz="1" w:space="0" w:color="000001"/>
            </w:tcBorders>
            <w:shd w:val="clear" w:color="auto" w:fill="auto"/>
          </w:tcPr>
          <w:p w14:paraId="68F35971" w14:textId="77777777" w:rsidR="00000000" w:rsidRDefault="00000000">
            <w:pPr>
              <w:jc w:val="center"/>
            </w:pPr>
            <w:r>
              <w:rPr>
                <w:sz w:val="16"/>
                <w:szCs w:val="16"/>
              </w:rPr>
              <w:t>N</w:t>
            </w:r>
          </w:p>
        </w:tc>
        <w:tc>
          <w:tcPr>
            <w:tcW w:w="1542" w:type="dxa"/>
            <w:tcBorders>
              <w:left w:val="single" w:sz="1" w:space="0" w:color="000001"/>
              <w:bottom w:val="single" w:sz="1" w:space="0" w:color="000001"/>
              <w:right w:val="single" w:sz="1" w:space="0" w:color="000001"/>
            </w:tcBorders>
            <w:shd w:val="clear" w:color="auto" w:fill="auto"/>
          </w:tcPr>
          <w:p w14:paraId="5ABB3FAE" w14:textId="77777777" w:rsidR="00000000" w:rsidRDefault="00000000">
            <w:pPr>
              <w:jc w:val="center"/>
            </w:pPr>
            <w:r>
              <w:rPr>
                <w:sz w:val="16"/>
                <w:szCs w:val="16"/>
              </w:rPr>
              <w:t>Y</w:t>
            </w:r>
          </w:p>
        </w:tc>
      </w:tr>
    </w:tbl>
    <w:p w14:paraId="3EF8E594" w14:textId="77777777" w:rsidR="00000000" w:rsidRDefault="00000000"/>
    <w:p w14:paraId="6D8C3C80" w14:textId="77777777" w:rsidR="00000000" w:rsidRDefault="00000000">
      <w:pPr>
        <w:pStyle w:val="Heading3"/>
        <w:pageBreakBefore/>
        <w:tabs>
          <w:tab w:val="left" w:pos="0"/>
          <w:tab w:val="left" w:pos="720"/>
        </w:tabs>
      </w:pPr>
      <w:r>
        <w:lastRenderedPageBreak/>
        <w:t>Designing Antagonist Reactions</w:t>
      </w:r>
    </w:p>
    <w:p w14:paraId="37F9DD42" w14:textId="77777777" w:rsidR="00000000" w:rsidRDefault="00000000">
      <w:r>
        <w:t>Taking Time to counter Problems is not without cost, especially after the detective has raised hackles, aroused suspicions, and angered dangerous witnesses. It may trigger Antagonist Reactions, events driven by adversary figures you design into your scenario — or at least, it may make the player worry about that this might happen.</w:t>
      </w:r>
    </w:p>
    <w:p w14:paraId="07A9F00B" w14:textId="77777777" w:rsidR="00000000" w:rsidRDefault="00000000">
      <w:r>
        <w:t>Often, a lurking threat proves as effective in building suspense, if not more so, than actually having the terrible consequence occur.</w:t>
      </w:r>
    </w:p>
    <w:p w14:paraId="1D6A78EA" w14:textId="77777777" w:rsidR="00000000" w:rsidRDefault="00000000">
      <w:r>
        <w:t>Published scenarios include tables listing possible Antagonist Reactions. Flip to page XX for an example. You can either fully craft equivalent tables in your scenarios, or trust yourself to improvise them on the fly.</w:t>
      </w:r>
    </w:p>
    <w:p w14:paraId="18AD7536" w14:textId="77777777" w:rsidR="00000000" w:rsidRDefault="00000000">
      <w:r>
        <w:t>An Antagonist Reaction table entry consists of the following elements:</w:t>
      </w:r>
    </w:p>
    <w:p w14:paraId="5176680A" w14:textId="77777777" w:rsidR="00000000" w:rsidRDefault="00000000">
      <w:r>
        <w:rPr>
          <w:b/>
          <w:bCs/>
        </w:rPr>
        <w:t>Trigger</w:t>
      </w:r>
      <w:r>
        <w:t>: The precondition necessary for this reaction to take place;</w:t>
      </w:r>
    </w:p>
    <w:p w14:paraId="46823627" w14:textId="77777777" w:rsidR="00000000" w:rsidRDefault="00000000">
      <w:r>
        <w:rPr>
          <w:b/>
          <w:bCs/>
        </w:rPr>
        <w:t>Reaction</w:t>
      </w:r>
      <w:r>
        <w:t>: Describes what the adversary tries to do, listing the ability tested.</w:t>
      </w:r>
    </w:p>
    <w:p w14:paraId="0C644CF0" w14:textId="77777777" w:rsidR="00000000" w:rsidRDefault="00000000">
      <w:r>
        <w:t>More often than not, the rest of the entry consists of a briefly sketched Challenge.</w:t>
      </w:r>
    </w:p>
    <w:p w14:paraId="7EE853B2" w14:textId="77777777" w:rsidR="00000000" w:rsidRDefault="00000000">
      <w:r>
        <w:t>Instead, it sometimes merely describes an additional plot development that adds complexity to the investigation. In this case, do not cite an ability in the Reaction column.</w:t>
      </w:r>
    </w:p>
    <w:p w14:paraId="31DFE2EE" w14:textId="77777777" w:rsidR="00000000" w:rsidRDefault="00000000">
      <w:r>
        <w:t>Antagonist Reactions act as distractions which the investigator would rather not face, not as opportunities to gather new advantages while accomplishing side-missions. Although Setbacks during these sequences can saddle the detective with Problems, Advances do not typically provide Edges. They can, however, permit the use of Extra Problems.</w:t>
      </w:r>
    </w:p>
    <w:p w14:paraId="75118353" w14:textId="77777777" w:rsidR="00000000" w:rsidRDefault="00000000">
      <w:r>
        <w:t xml:space="preserve">Rather than use the compact table format, you may prefer to write up Antagonist Reactions in an extended format resembling a full scene, as you would find in a multiplayer </w:t>
      </w:r>
      <w:r>
        <w:rPr>
          <w:i/>
        </w:rPr>
        <w:t>GUMSHOE</w:t>
      </w:r>
      <w:r>
        <w:t xml:space="preserve"> scenario. These scenes might or might not also serve as alternate sources of clues.</w:t>
      </w:r>
    </w:p>
    <w:p w14:paraId="3BE7F034" w14:textId="77777777" w:rsidR="00000000" w:rsidRDefault="00000000">
      <w:r>
        <w:t>Cleverly evading an Antagonist Reaction scene counts as overcoming it. Give some thought when designing them to ways for the character to sidestep them. You might specify, for example, a Push that will work if the player proposes it. Frame these so that the player feels smart, and not cowardly, for using them.</w:t>
      </w:r>
    </w:p>
    <w:p w14:paraId="4BF6C7D7" w14:textId="77777777" w:rsidR="00000000" w:rsidRDefault="00000000">
      <w:pPr>
        <w:pStyle w:val="Heading2"/>
      </w:pPr>
      <w:r>
        <w:t>Lucky Breaks</w:t>
      </w:r>
    </w:p>
    <w:p w14:paraId="555D71D9" w14:textId="77777777" w:rsidR="00000000" w:rsidRDefault="00000000">
      <w:r>
        <w:t>Real-life investigations often turn on a sudden lucky break. In fiction, reliance on coincidence to move key plot events brings scorn down on the head of the writer. Although you should never make the big moments of a case turn on good fortune, now and then you’ll encounter minor story branch moments that feel like they ought to depend more on external luck than on the characters’ abilities.</w:t>
      </w:r>
    </w:p>
    <w:p w14:paraId="7CE57D80" w14:textId="77777777" w:rsidR="00000000" w:rsidRDefault="00000000">
      <w:pPr>
        <w:numPr>
          <w:ilvl w:val="0"/>
          <w:numId w:val="118"/>
        </w:numPr>
      </w:pPr>
      <w:r>
        <w:t>Pursued by a crooked congressman’s goons, Lauren runs to the edge of the Washington Channel. On a Lucky Break, she comes upon a boat tied to a pier.</w:t>
      </w:r>
    </w:p>
    <w:p w14:paraId="0B0C9861" w14:textId="77777777" w:rsidR="00000000" w:rsidRDefault="00000000">
      <w:pPr>
        <w:numPr>
          <w:ilvl w:val="0"/>
          <w:numId w:val="118"/>
        </w:numPr>
      </w:pPr>
      <w:r>
        <w:t>Hiding in a closet in the swank hotel room of a Hungarian sorceress after her target returned too early from the reception in the ballroom, Lauren catches a Lucky Break when room service knocks on the door.</w:t>
      </w:r>
    </w:p>
    <w:p w14:paraId="7D3E84E5" w14:textId="77777777" w:rsidR="00000000" w:rsidRDefault="00000000">
      <w:pPr>
        <w:ind w:firstLine="0"/>
      </w:pPr>
    </w:p>
    <w:p w14:paraId="627D4637" w14:textId="77777777" w:rsidR="00000000" w:rsidRDefault="00000000">
      <w:r>
        <w:t>To determine whether a character is lucky or unlucky in such a case, check to see if the player has at least one Push or Edge. If no, the lucky break does not occur.</w:t>
      </w:r>
    </w:p>
    <w:p w14:paraId="7AFBA416" w14:textId="77777777" w:rsidR="00000000" w:rsidRDefault="00000000">
      <w:r>
        <w:t>If yes, ask the player if she wants to spend a Push or Edge to earn a lucky break. She chooses which one. Any Edge suffices; it need not relate thematically to the situation at hand.</w:t>
      </w:r>
    </w:p>
    <w:p w14:paraId="22D2E6B7" w14:textId="77777777" w:rsidR="00000000" w:rsidRDefault="00000000">
      <w:r>
        <w:t xml:space="preserve">Luck acts externally on the character, who is not consciously doing anything to bring it about. You need not explain why the stroke of fortune occurs. That’s why they call it luck. </w:t>
      </w:r>
    </w:p>
    <w:p w14:paraId="0FE9C4BD" w14:textId="77777777" w:rsidR="00000000" w:rsidRDefault="00000000">
      <w:pPr>
        <w:tabs>
          <w:tab w:val="left" w:pos="576"/>
        </w:tabs>
      </w:pPr>
      <w:r>
        <w:t>Lucky Breaks make minor coincidences feel earned, while also providing an emotional up-note. Don’t depend on them as the only way of moving the story in a key direction, though: the player might not have resources to spend, or might decline to spend them.</w:t>
      </w:r>
    </w:p>
    <w:p w14:paraId="162D3A5D" w14:textId="77777777" w:rsidR="00000000" w:rsidRDefault="00000000">
      <w:pPr>
        <w:pStyle w:val="Heading2"/>
        <w:tabs>
          <w:tab w:val="left" w:pos="0"/>
          <w:tab w:val="left" w:pos="576"/>
        </w:tabs>
      </w:pPr>
      <w:bookmarkStart w:id="246" w:name="__RefHeading__13261_231907745"/>
      <w:bookmarkEnd w:id="246"/>
      <w:r>
        <w:t>Crafting the Emotional Coda</w:t>
      </w:r>
    </w:p>
    <w:p w14:paraId="6024C1FF" w14:textId="77777777" w:rsidR="00000000" w:rsidRDefault="00000000">
      <w:r>
        <w:t>When the case has been solved and the loose ends of its denouement are tied up, encourage the player to portray the detective’s emotional state in a coda scene.</w:t>
      </w:r>
    </w:p>
    <w:p w14:paraId="7D334706" w14:textId="77777777" w:rsidR="00000000" w:rsidRDefault="00000000">
      <w:r>
        <w:t>Invite the player to examine the Problem cards still in hand. If the player has no Problem cards, she is free to describe the detective enjoying a conclusive moment of unsullied triumph.</w:t>
      </w:r>
    </w:p>
    <w:p w14:paraId="3338A6E5" w14:textId="77777777" w:rsidR="00000000" w:rsidRDefault="00000000">
      <w:r>
        <w:t>More likely, though, the player still has several such cards. In that case, ask the player to select the one that suggests the strongest possible downbeat. You might find exceptions, but in general Mythos Shock Problems take priority over others. Have the player describe a closing moment invoking that Problem card.</w:t>
      </w:r>
    </w:p>
    <w:p w14:paraId="1F676075" w14:textId="77777777" w:rsidR="00000000" w:rsidRDefault="00000000">
      <w:r>
        <w:t>Expect most players to get into the spirit of this, creating for themselves an ending more noir-ish than they’d be willing to have you impose on them. A few players might succumb to tactical instincts in this storytelling context, copping out and choosing to focus on one of the less striking Problems from the list at hand. In that case, nudge the player toward a more telling final consequence.</w:t>
      </w:r>
    </w:p>
    <w:p w14:paraId="5BEC23FF" w14:textId="77777777" w:rsidR="00000000" w:rsidRDefault="00000000">
      <w:r>
        <w:t>Some players may seek an extra jolt of creative accomplishment by coming up with an ending that incorporates as many Problems in hand as possible. Applaud their storytelling verve.</w:t>
      </w:r>
    </w:p>
    <w:p w14:paraId="0D2DD005" w14:textId="77777777" w:rsidR="00000000" w:rsidRDefault="00000000">
      <w:r>
        <w:t>A few Problems take the choice away from the player by stating outright what happens when they remain in hand at the end of the scenario. These are often the ones players have the most incentive to get rid of. When the player has more than one such card, pick the worst one, or work with the player to have them all take place, in the order that makes the best sense.</w:t>
      </w:r>
    </w:p>
    <w:p w14:paraId="31921640" w14:textId="77777777" w:rsidR="00000000" w:rsidRDefault="00000000">
      <w:pPr>
        <w:pStyle w:val="Heading4"/>
        <w:tabs>
          <w:tab w:val="left" w:pos="0"/>
          <w:tab w:val="left" w:pos="864"/>
        </w:tabs>
      </w:pPr>
      <w:r>
        <w:t>Discarding Edges and Problems</w:t>
      </w:r>
    </w:p>
    <w:p w14:paraId="4C6C6533" w14:textId="77777777" w:rsidR="00000000" w:rsidRDefault="00000000">
      <w:r>
        <w:t>At scenario's end, the player may choose to hold onto any Problem cards she finds interesting and wants to see incorporated into future scenarios. Players typically take this option to retain the character’s starting Problem card, which suggests an ongoing personal flaw. The player must keep all Continuity Problems.</w:t>
      </w:r>
    </w:p>
    <w:p w14:paraId="75732818" w14:textId="77777777" w:rsidR="00000000" w:rsidRDefault="00000000">
      <w:r>
        <w:t>The player discards all Edge cards, except for those labeled as Continuity cards.</w:t>
      </w:r>
    </w:p>
    <w:p w14:paraId="5DD6275D" w14:textId="77777777" w:rsidR="00000000" w:rsidRDefault="00000000">
      <w:pPr>
        <w:pStyle w:val="Heading2"/>
        <w:tabs>
          <w:tab w:val="left" w:pos="0"/>
          <w:tab w:val="left" w:pos="576"/>
        </w:tabs>
      </w:pPr>
      <w:r>
        <w:rPr>
          <w:i w:val="0"/>
          <w:iCs w:val="0"/>
        </w:rPr>
        <w:lastRenderedPageBreak/>
        <w:t>Using Online Tools</w:t>
      </w:r>
    </w:p>
    <w:p w14:paraId="7BB1045B" w14:textId="77777777" w:rsidR="00000000" w:rsidRDefault="00000000">
      <w:r>
        <w:rPr>
          <w:i/>
          <w:iCs/>
        </w:rPr>
        <w:t>One-2-One</w:t>
      </w:r>
      <w:r>
        <w:t xml:space="preserve"> removes one of the main challenges with online play: the need for the GM to divide attention between multiple players through a narrowed window of communication. It works so well that we were able to run our in-house alpha playtest online.</w:t>
      </w:r>
    </w:p>
    <w:p w14:paraId="510114A3" w14:textId="77777777" w:rsidR="00000000" w:rsidRDefault="00000000">
      <w:r>
        <w:t>Online tools change rapidly, so we won’t devote much space to specific tools here in the print edition.</w:t>
      </w:r>
    </w:p>
    <w:p w14:paraId="31819B8A" w14:textId="77777777" w:rsidR="00000000" w:rsidRDefault="00000000">
      <w:r>
        <w:t>Basically you'll be looking for the following:</w:t>
      </w:r>
    </w:p>
    <w:p w14:paraId="5438CD4E" w14:textId="77777777" w:rsidR="00000000" w:rsidRDefault="00000000">
      <w:pPr>
        <w:numPr>
          <w:ilvl w:val="0"/>
          <w:numId w:val="119"/>
        </w:numPr>
      </w:pPr>
      <w:r>
        <w:t>Audio communication. Though not strictly essential, most people prefer to add webcam video.</w:t>
      </w:r>
    </w:p>
    <w:p w14:paraId="222910D0" w14:textId="77777777" w:rsidR="00000000" w:rsidRDefault="00000000">
      <w:pPr>
        <w:numPr>
          <w:ilvl w:val="0"/>
          <w:numId w:val="119"/>
        </w:numPr>
      </w:pPr>
      <w:r>
        <w:t>A die roller.</w:t>
      </w:r>
    </w:p>
    <w:p w14:paraId="1C76CF7C" w14:textId="77777777" w:rsidR="00000000" w:rsidRDefault="00000000">
      <w:pPr>
        <w:numPr>
          <w:ilvl w:val="0"/>
          <w:numId w:val="119"/>
        </w:numPr>
      </w:pPr>
      <w:r>
        <w:t>A character map with elements that can be hidden from the player until needed. When the PC meets a key figure in the case for the first time, reveal the character’s image and name. Where she sees someone but doesn’t yet have a name, you could reveal the image of the character but not the name plate.</w:t>
      </w:r>
    </w:p>
    <w:p w14:paraId="15028C4F" w14:textId="77777777" w:rsidR="00000000" w:rsidRDefault="00000000">
      <w:pPr>
        <w:numPr>
          <w:ilvl w:val="0"/>
          <w:numId w:val="119"/>
        </w:numPr>
      </w:pPr>
      <w:r>
        <w:t>Problem and Edge cards saved as image files in a photo album. Create a second photo album shared with the player. When the detective gains a card, go to your master album and then add it to the player’s album. When the player spends or counters a card, remove it from the album. Roll20 also has a card-building capability, earning a thumbs-up from one of our playtesters as a convenient way of handling Problems and Edges.</w:t>
      </w:r>
    </w:p>
    <w:p w14:paraId="1DCD7863" w14:textId="77777777" w:rsidR="00000000" w:rsidRDefault="00000000">
      <w:r>
        <w:t>Assuming both you and the both player have a tablet or laptop, you may find the last two elements useful even in face-to-face play. Presenting all the active cards in a single online image album may be neater to manage and easier to see than a pile of card-sized pieces of paper. A relationship map with revealable characters aids the player enormously in keeping all the moving parts of the case in mind.</w:t>
      </w:r>
    </w:p>
    <w:p w14:paraId="6E901E97" w14:textId="77777777" w:rsidR="00000000" w:rsidRDefault="00000000">
      <w:pPr>
        <w:pStyle w:val="Heading2"/>
      </w:pPr>
      <w:r>
        <w:rPr>
          <w:rStyle w:val="WW-DefaultParagraphFont"/>
        </w:rPr>
        <w:t>Sample Problem Cards</w:t>
      </w:r>
    </w:p>
    <w:p w14:paraId="29F282A4" w14:textId="77777777" w:rsidR="00000000" w:rsidRDefault="00000000">
      <w:pPr>
        <w:pStyle w:val="BodyText"/>
        <w:ind w:firstLine="0"/>
      </w:pPr>
      <w:r>
        <w:rPr>
          <w:rStyle w:val="WW-DefaultParagraphFont"/>
        </w:rPr>
        <w:t>[[Rewrite or adapt to fit your setting.]]</w:t>
      </w:r>
    </w:p>
    <w:p w14:paraId="578A83C0" w14:textId="77777777" w:rsidR="00000000" w:rsidRDefault="00000000">
      <w:pPr>
        <w:pStyle w:val="Heading3"/>
      </w:pPr>
      <w:r>
        <w:rPr>
          <w:rStyle w:val="WW-DefaultParagraphFont"/>
        </w:rPr>
        <w:t>Starting Problems</w:t>
      </w:r>
    </w:p>
    <w:p w14:paraId="77ED4319" w14:textId="77777777" w:rsidR="00000000" w:rsidRDefault="00000000">
      <w:pPr>
        <w:pStyle w:val="CardHeader"/>
      </w:pPr>
      <w:r>
        <w:rPr>
          <w:rStyle w:val="WW-DefaultParagraphFont"/>
        </w:rPr>
        <w:t>What Killed the Cat</w:t>
      </w:r>
    </w:p>
    <w:p w14:paraId="64341AEE" w14:textId="77777777" w:rsidR="00000000" w:rsidRDefault="00000000">
      <w:pPr>
        <w:pStyle w:val="CardSubtitle"/>
      </w:pPr>
      <w:r>
        <w:t>Continuity</w:t>
      </w:r>
    </w:p>
    <w:p w14:paraId="3DF9F840" w14:textId="77777777" w:rsidR="00000000" w:rsidRDefault="00000000">
      <w:pPr>
        <w:pStyle w:val="CardText"/>
      </w:pPr>
      <w:r>
        <w:t>Even when you shouldn’t look, or have no reason to want to know something, you can’t not look, can’t stop probing. You worry problems like a terrier worries a rat.</w:t>
      </w:r>
    </w:p>
    <w:p w14:paraId="39B57648" w14:textId="77777777" w:rsidR="00000000" w:rsidRDefault="00000000">
      <w:pPr>
        <w:pStyle w:val="CardFooter"/>
      </w:pPr>
      <w:r>
        <w:t>Problem #</w:t>
      </w:r>
    </w:p>
    <w:p w14:paraId="0187897E" w14:textId="77777777" w:rsidR="00000000" w:rsidRDefault="00000000">
      <w:pPr>
        <w:pStyle w:val="CardHeader"/>
      </w:pPr>
      <w:r>
        <w:t>Lonely</w:t>
      </w:r>
    </w:p>
    <w:p w14:paraId="47B25860" w14:textId="77777777" w:rsidR="00000000" w:rsidRDefault="00000000">
      <w:pPr>
        <w:pStyle w:val="CardSubtitle"/>
      </w:pPr>
      <w:r>
        <w:t>Continuity</w:t>
      </w:r>
    </w:p>
    <w:p w14:paraId="1FF53E29" w14:textId="77777777" w:rsidR="00000000" w:rsidRDefault="00000000">
      <w:pPr>
        <w:pStyle w:val="CardText"/>
      </w:pPr>
      <w:r>
        <w:t xml:space="preserve">You should have gotten over her by now. She’s gone, and gone for good. It’s time you moved on, found someone new. Maybe someone who won’t play you for a sap this time. Oh hell, who are </w:t>
      </w:r>
      <w:r>
        <w:lastRenderedPageBreak/>
        <w:t>you kidding?</w:t>
      </w:r>
    </w:p>
    <w:p w14:paraId="1E5E5D53" w14:textId="77777777" w:rsidR="00000000" w:rsidRDefault="00000000">
      <w:pPr>
        <w:pStyle w:val="CardFooter"/>
      </w:pPr>
      <w:r>
        <w:t>Problem #</w:t>
      </w:r>
    </w:p>
    <w:p w14:paraId="252EF5FF" w14:textId="77777777" w:rsidR="00000000" w:rsidRDefault="00000000">
      <w:pPr>
        <w:pStyle w:val="CardHeader"/>
      </w:pPr>
      <w:r>
        <w:t>Broke</w:t>
      </w:r>
    </w:p>
    <w:p w14:paraId="159FFDFF" w14:textId="77777777" w:rsidR="00000000" w:rsidRDefault="00000000">
      <w:pPr>
        <w:pStyle w:val="CardSubtitle"/>
      </w:pPr>
      <w:r>
        <w:t>Continuity</w:t>
      </w:r>
    </w:p>
    <w:p w14:paraId="35DFE89E" w14:textId="77777777" w:rsidR="00000000" w:rsidRDefault="00000000">
      <w:pPr>
        <w:pStyle w:val="CardText"/>
      </w:pPr>
      <w:r>
        <w:t>Nobody could ever accuse you of loving money. You wouldn’t be an honest private eye if that were the case. But a man needs to eat, and keep the lights on. And you’re on the verge of being evicted from both your apartment and your office.</w:t>
      </w:r>
    </w:p>
    <w:p w14:paraId="69EBCC17" w14:textId="77777777" w:rsidR="00000000" w:rsidRDefault="00000000">
      <w:pPr>
        <w:pStyle w:val="CardFooter"/>
      </w:pPr>
      <w:r>
        <w:t>Problem #</w:t>
      </w:r>
    </w:p>
    <w:p w14:paraId="16016E44" w14:textId="77777777" w:rsidR="00000000" w:rsidRDefault="00000000">
      <w:pPr>
        <w:pStyle w:val="CardHeader"/>
      </w:pPr>
      <w:r>
        <w:t>Vice Hound</w:t>
      </w:r>
    </w:p>
    <w:p w14:paraId="4FEFED5C" w14:textId="77777777" w:rsidR="00000000" w:rsidRDefault="00000000">
      <w:pPr>
        <w:pStyle w:val="CardSubtitle"/>
      </w:pPr>
      <w:r>
        <w:t>Continuity</w:t>
      </w:r>
    </w:p>
    <w:p w14:paraId="4271C747" w14:textId="77777777" w:rsidR="00000000" w:rsidRDefault="00000000">
      <w:pPr>
        <w:pStyle w:val="CardText"/>
      </w:pPr>
      <w:r>
        <w:t>Gambling, whores, the opium pipe. You’ve kicked all those vices before. So if you slip a bit and indulge one or more of your compulsions, you can straighten yourself up again, right? Right?</w:t>
      </w:r>
    </w:p>
    <w:p w14:paraId="21F6B501" w14:textId="77777777" w:rsidR="00000000" w:rsidRDefault="00000000">
      <w:pPr>
        <w:pStyle w:val="CardFooter"/>
      </w:pPr>
      <w:r>
        <w:t>Problem #</w:t>
      </w:r>
    </w:p>
    <w:p w14:paraId="108AA269" w14:textId="77777777" w:rsidR="00000000" w:rsidRDefault="00000000">
      <w:pPr>
        <w:pStyle w:val="CardHeader"/>
      </w:pPr>
      <w:r>
        <w:t>Sucker for a Pretty Face</w:t>
      </w:r>
    </w:p>
    <w:p w14:paraId="31854EB7" w14:textId="77777777" w:rsidR="00000000" w:rsidRDefault="00000000">
      <w:pPr>
        <w:pStyle w:val="CardSubtitle"/>
      </w:pPr>
      <w:r>
        <w:t>Continuity</w:t>
      </w:r>
    </w:p>
    <w:p w14:paraId="6229A1A3" w14:textId="77777777" w:rsidR="00000000" w:rsidRDefault="00000000">
      <w:pPr>
        <w:pStyle w:val="CardText"/>
      </w:pPr>
      <w:r>
        <w:t xml:space="preserve">You change lovers as frequently as clothes. Of course you </w:t>
      </w:r>
      <w:r>
        <w:rPr>
          <w:i/>
        </w:rPr>
        <w:t>try</w:t>
      </w:r>
      <w:r>
        <w:t xml:space="preserve"> not to sleep with your story’s subjects, but sometimes it’s the best way to get new information, right?</w:t>
      </w:r>
    </w:p>
    <w:p w14:paraId="722ADE47" w14:textId="77777777" w:rsidR="00000000" w:rsidRDefault="00000000">
      <w:pPr>
        <w:pStyle w:val="CardFooter"/>
      </w:pPr>
      <w:r>
        <w:t>Problem #</w:t>
      </w:r>
    </w:p>
    <w:p w14:paraId="719E317E" w14:textId="77777777" w:rsidR="00000000" w:rsidRDefault="00000000">
      <w:pPr>
        <w:pStyle w:val="CardHeader"/>
      </w:pPr>
      <w:r>
        <w:t>Hand-to-Mouth</w:t>
      </w:r>
    </w:p>
    <w:p w14:paraId="5CDD9799" w14:textId="77777777" w:rsidR="00000000" w:rsidRDefault="00000000">
      <w:pPr>
        <w:pStyle w:val="CardSubtitle"/>
      </w:pPr>
      <w:r>
        <w:t>Continuity</w:t>
      </w:r>
    </w:p>
    <w:p w14:paraId="3C0DA6EB" w14:textId="77777777" w:rsidR="00000000" w:rsidRDefault="00000000">
      <w:pPr>
        <w:spacing w:before="160" w:after="160"/>
        <w:ind w:firstLine="0"/>
      </w:pPr>
      <w:r>
        <w:t>You got into this line of work to make a difference, not make dough. But even with the odd work you pick up around the office, you never know if you’ll have next month’s rent.</w:t>
      </w:r>
    </w:p>
    <w:p w14:paraId="72C95325" w14:textId="77777777" w:rsidR="00000000" w:rsidRDefault="00000000">
      <w:pPr>
        <w:pStyle w:val="CardFooter"/>
        <w:spacing w:before="160" w:after="160"/>
        <w:ind w:right="0"/>
      </w:pPr>
      <w:r>
        <w:t>Problem #</w:t>
      </w:r>
    </w:p>
    <w:p w14:paraId="3087A11D" w14:textId="77777777" w:rsidR="00000000" w:rsidRDefault="00000000">
      <w:pPr>
        <w:pStyle w:val="CardHeader"/>
      </w:pPr>
      <w:r>
        <w:t>Anything for the Story</w:t>
      </w:r>
    </w:p>
    <w:p w14:paraId="5E3C93F3" w14:textId="77777777" w:rsidR="00000000" w:rsidRDefault="00000000">
      <w:pPr>
        <w:pStyle w:val="CardSubtitle"/>
      </w:pPr>
      <w:r>
        <w:rPr>
          <w:rFonts w:eastAsia="Constantia"/>
        </w:rPr>
        <w:t xml:space="preserve"> </w:t>
      </w:r>
      <w:r>
        <w:t>Continuity</w:t>
      </w:r>
    </w:p>
    <w:p w14:paraId="5504B6E1" w14:textId="77777777" w:rsidR="00000000" w:rsidRDefault="00000000">
      <w:pPr>
        <w:pStyle w:val="CardText"/>
      </w:pPr>
      <w:r>
        <w:t xml:space="preserve">Every good reporter remembers the time their nose for a story put them in danger. You, on the other hand? You remember the time or two it </w:t>
      </w:r>
      <w:r>
        <w:rPr>
          <w:i/>
        </w:rPr>
        <w:t>didn’t</w:t>
      </w:r>
      <w:r>
        <w:t>.</w:t>
      </w:r>
    </w:p>
    <w:p w14:paraId="30E8BB44" w14:textId="77777777" w:rsidR="00000000" w:rsidRDefault="00000000">
      <w:pPr>
        <w:pStyle w:val="CardFooter"/>
      </w:pPr>
      <w:r>
        <w:t>Problem #</w:t>
      </w:r>
    </w:p>
    <w:p w14:paraId="6B64FE43" w14:textId="77777777" w:rsidR="00000000" w:rsidRDefault="00000000">
      <w:pPr>
        <w:pStyle w:val="CardHeader"/>
      </w:pPr>
      <w:r>
        <w:t>Hot-Tempered</w:t>
      </w:r>
    </w:p>
    <w:p w14:paraId="1C7B3306" w14:textId="77777777" w:rsidR="00000000" w:rsidRDefault="00000000">
      <w:pPr>
        <w:pStyle w:val="CardSubtitle"/>
      </w:pPr>
      <w:r>
        <w:t>Continuity</w:t>
      </w:r>
    </w:p>
    <w:p w14:paraId="3D612933" w14:textId="77777777" w:rsidR="00000000" w:rsidRDefault="00000000">
      <w:pPr>
        <w:pStyle w:val="CardText"/>
      </w:pPr>
      <w:r>
        <w:t>You go from zero to boiling over in the blink of an eye. Whether it’s for justice or personal dignity, it puts a strain on relationships and even employment.</w:t>
      </w:r>
    </w:p>
    <w:p w14:paraId="53764FF6" w14:textId="77777777" w:rsidR="00000000" w:rsidRDefault="00000000">
      <w:pPr>
        <w:pStyle w:val="CardFooter"/>
      </w:pPr>
      <w:r>
        <w:t>Problem #</w:t>
      </w:r>
    </w:p>
    <w:p w14:paraId="7CE66050" w14:textId="77777777" w:rsidR="00000000" w:rsidRDefault="00000000">
      <w:pPr>
        <w:pStyle w:val="CardFooter"/>
      </w:pPr>
    </w:p>
    <w:p w14:paraId="2D09D600" w14:textId="77777777" w:rsidR="00000000" w:rsidRDefault="00000000">
      <w:pPr>
        <w:pStyle w:val="CardHeader"/>
      </w:pPr>
      <w:r>
        <w:lastRenderedPageBreak/>
        <w:t>Love in All the Wrong Places</w:t>
      </w:r>
    </w:p>
    <w:p w14:paraId="6D637811" w14:textId="77777777" w:rsidR="00000000" w:rsidRDefault="00000000">
      <w:pPr>
        <w:pStyle w:val="CardSubtitle"/>
      </w:pPr>
      <w:r>
        <w:t>Continuity</w:t>
      </w:r>
    </w:p>
    <w:p w14:paraId="1C021B9D" w14:textId="77777777" w:rsidR="00000000" w:rsidRDefault="00000000">
      <w:pPr>
        <w:pStyle w:val="CardText"/>
      </w:pPr>
      <w:r>
        <w:rPr>
          <w:highlight w:val="white"/>
        </w:rPr>
        <w:t xml:space="preserve">You fell for the wrong dame again and got burned. You promised yourself </w:t>
      </w:r>
      <w:r>
        <w:rPr>
          <w:i/>
          <w:highlight w:val="white"/>
        </w:rPr>
        <w:t>never again</w:t>
      </w:r>
      <w:r>
        <w:rPr>
          <w:highlight w:val="white"/>
        </w:rPr>
        <w:t xml:space="preserve"> but know better. Chances are pretty good that the next pretty face will make you a sap… again.</w:t>
      </w:r>
    </w:p>
    <w:p w14:paraId="17EA1E32" w14:textId="77777777" w:rsidR="00000000" w:rsidRDefault="00000000">
      <w:pPr>
        <w:pStyle w:val="CardFooter"/>
      </w:pPr>
      <w:r>
        <w:rPr>
          <w:rFonts w:eastAsia="Constantia" w:cs="Constantia"/>
        </w:rPr>
        <w:t xml:space="preserve">               </w:t>
      </w:r>
      <w:r>
        <w:t xml:space="preserve">Problem # </w:t>
      </w:r>
    </w:p>
    <w:p w14:paraId="0B951492" w14:textId="77777777" w:rsidR="00000000" w:rsidRDefault="00000000">
      <w:pPr>
        <w:pStyle w:val="CardHeader"/>
      </w:pPr>
      <w:r>
        <w:t>Short on Rent</w:t>
      </w:r>
    </w:p>
    <w:p w14:paraId="7142E58D" w14:textId="77777777" w:rsidR="00000000" w:rsidRDefault="00000000">
      <w:pPr>
        <w:spacing w:before="160" w:after="160"/>
        <w:ind w:right="146" w:firstLine="0"/>
      </w:pPr>
      <w:r>
        <w:rPr>
          <w:rFonts w:ascii="Calibri" w:eastAsia="Calibri" w:hAnsi="Calibri" w:cs="Calibri"/>
          <w:b/>
          <w:szCs w:val="22"/>
          <w:highlight w:val="white"/>
          <w:lang w:eastAsia="en-US"/>
        </w:rPr>
        <w:t>Continuity</w:t>
      </w:r>
    </w:p>
    <w:p w14:paraId="2E6D3B20" w14:textId="77777777" w:rsidR="00000000" w:rsidRDefault="00000000">
      <w:pPr>
        <w:pStyle w:val="CardText"/>
      </w:pPr>
      <w:r>
        <w:t>You never had money growing up, serving your country paid bupkes, and Lord knows the job doesn’t make ends meet. You need a payday yesterday, or the landlord will toss you out on the street. You’ve already avoided him twice. Can you do it again?</w:t>
      </w:r>
    </w:p>
    <w:p w14:paraId="2F81F97E" w14:textId="77777777" w:rsidR="00000000" w:rsidRDefault="00000000">
      <w:pPr>
        <w:pStyle w:val="CardFooter"/>
      </w:pPr>
      <w:r>
        <w:rPr>
          <w:rFonts w:eastAsia="Constantia" w:cs="Constantia"/>
        </w:rPr>
        <w:t xml:space="preserve">          </w:t>
      </w:r>
      <w:r>
        <w:t>Problem #</w:t>
      </w:r>
    </w:p>
    <w:p w14:paraId="284D1976" w14:textId="77777777" w:rsidR="00000000" w:rsidRDefault="00000000">
      <w:pPr>
        <w:pStyle w:val="CardHeader"/>
      </w:pPr>
      <w:r>
        <w:t>Eternal Outsider</w:t>
      </w:r>
    </w:p>
    <w:p w14:paraId="30D690AC" w14:textId="77777777" w:rsidR="00000000" w:rsidRDefault="00000000">
      <w:pPr>
        <w:pStyle w:val="CardSubtitle"/>
      </w:pPr>
      <w:r>
        <w:t>Continuity</w:t>
      </w:r>
    </w:p>
    <w:p w14:paraId="3278D0EE" w14:textId="77777777" w:rsidR="00000000" w:rsidRDefault="00000000">
      <w:pPr>
        <w:pStyle w:val="CardText"/>
      </w:pPr>
      <w:r>
        <w:rPr>
          <w:highlight w:val="white"/>
        </w:rPr>
        <w:t>You are forever the odd man out. People don’t know what to make of you</w:t>
      </w:r>
      <w:r>
        <w:t xml:space="preserve"> —</w:t>
      </w:r>
      <w:r>
        <w:rPr>
          <w:highlight w:val="white"/>
        </w:rPr>
        <w:t xml:space="preserve"> you enigma, you. That makes it harder to win their trust, or feel truly at ease anywhere.</w:t>
      </w:r>
    </w:p>
    <w:p w14:paraId="5FF40803" w14:textId="77777777" w:rsidR="00000000" w:rsidRDefault="00000000">
      <w:pPr>
        <w:pStyle w:val="CardFooter"/>
      </w:pPr>
      <w:r>
        <w:rPr>
          <w:rFonts w:eastAsia="Constantia" w:cs="Constantia"/>
        </w:rPr>
        <w:t xml:space="preserve">      </w:t>
      </w:r>
      <w:r>
        <w:t>Problem #</w:t>
      </w:r>
    </w:p>
    <w:p w14:paraId="2FE434DB" w14:textId="77777777" w:rsidR="00000000" w:rsidRDefault="00000000">
      <w:pPr>
        <w:pStyle w:val="CardHeader"/>
      </w:pPr>
      <w:r>
        <w:t>Boiling Point</w:t>
      </w:r>
    </w:p>
    <w:p w14:paraId="60CC8043" w14:textId="77777777" w:rsidR="00000000" w:rsidRDefault="00000000">
      <w:pPr>
        <w:pStyle w:val="CardSubtitle"/>
      </w:pPr>
      <w:r>
        <w:t>Continuity</w:t>
      </w:r>
    </w:p>
    <w:p w14:paraId="206167DA" w14:textId="77777777" w:rsidR="00000000" w:rsidRDefault="00000000">
      <w:pPr>
        <w:pStyle w:val="CardText"/>
      </w:pPr>
      <w:r>
        <w:rPr>
          <w:highlight w:val="white"/>
        </w:rPr>
        <w:t>You’re used to being looked down, and worse. People like you are supposed to keep your mouth shut and take what the Man dishes out. But when the kettle boils too hot, it’s gonna explode at some point.</w:t>
      </w:r>
    </w:p>
    <w:p w14:paraId="53D9E40C" w14:textId="77777777" w:rsidR="00000000" w:rsidRDefault="00000000">
      <w:pPr>
        <w:pStyle w:val="CardFooter"/>
      </w:pPr>
      <w:r>
        <w:rPr>
          <w:rFonts w:eastAsia="Constantia" w:cs="Constantia"/>
        </w:rPr>
        <w:t xml:space="preserve">             </w:t>
      </w:r>
      <w:r>
        <w:t>Problem #</w:t>
      </w:r>
    </w:p>
    <w:p w14:paraId="690E6FA2" w14:textId="77777777" w:rsidR="00000000" w:rsidRDefault="00000000">
      <w:pPr>
        <w:pStyle w:val="Heading3"/>
      </w:pPr>
      <w:r>
        <w:t>Scenario Problems</w:t>
      </w:r>
    </w:p>
    <w:p w14:paraId="69DD7A6F" w14:textId="77777777" w:rsidR="00000000" w:rsidRDefault="00000000">
      <w:pPr>
        <w:pStyle w:val="CardHeader"/>
      </w:pPr>
      <w:r>
        <w:t>Smitten with [[[GMC Name]]]</w:t>
      </w:r>
    </w:p>
    <w:p w14:paraId="70AED355" w14:textId="77777777" w:rsidR="00000000" w:rsidRDefault="00000000">
      <w:pPr>
        <w:pStyle w:val="CardText"/>
      </w:pPr>
      <w:r>
        <w:t>Uh-oh. Looks like you're in love again. You can feel your judgment getting interfered with already.</w:t>
      </w:r>
    </w:p>
    <w:p w14:paraId="7DEE4A01" w14:textId="77777777" w:rsidR="00000000" w:rsidRDefault="00000000">
      <w:pPr>
        <w:pStyle w:val="CardFooter"/>
      </w:pPr>
      <w:r>
        <w:t>Problem #</w:t>
      </w:r>
    </w:p>
    <w:p w14:paraId="3999F862" w14:textId="77777777" w:rsidR="00000000" w:rsidRDefault="00000000">
      <w:pPr>
        <w:pStyle w:val="CardHeader"/>
      </w:pPr>
      <w:r>
        <w:t>Sourpuss</w:t>
      </w:r>
    </w:p>
    <w:p w14:paraId="62DA905B" w14:textId="77777777" w:rsidR="00000000" w:rsidRDefault="00000000">
      <w:pPr>
        <w:pStyle w:val="CardText"/>
      </w:pPr>
      <w:r>
        <w:t>You tried to stay cool, but you overplayed your hand. Instead you made yourself out to look like a hostile chump. So much for your good mood.</w:t>
      </w:r>
    </w:p>
    <w:p w14:paraId="75E0DB35" w14:textId="77777777" w:rsidR="00000000" w:rsidRDefault="00000000">
      <w:pPr>
        <w:pStyle w:val="CardText"/>
      </w:pPr>
      <w:r>
        <w:t>Until you haul off and clock someone, you can’t spend Pushes on Interpersonal abilities.</w:t>
      </w:r>
    </w:p>
    <w:p w14:paraId="4E466C86" w14:textId="77777777" w:rsidR="00000000" w:rsidRDefault="00000000">
      <w:pPr>
        <w:pStyle w:val="CardFooter"/>
      </w:pPr>
      <w:r>
        <w:t>Problem #</w:t>
      </w:r>
    </w:p>
    <w:p w14:paraId="7EBE3CA6" w14:textId="77777777" w:rsidR="00000000" w:rsidRDefault="00000000">
      <w:pPr>
        <w:pStyle w:val="CardHeader"/>
      </w:pPr>
      <w:r>
        <w:t>Shiner</w:t>
      </w:r>
    </w:p>
    <w:p w14:paraId="6329A2B1" w14:textId="77777777" w:rsidR="00000000" w:rsidRDefault="00000000">
      <w:pPr>
        <w:pStyle w:val="CardText"/>
      </w:pPr>
      <w:r>
        <w:lastRenderedPageBreak/>
        <w:t>You took a sucker punch. You know what that makes you look like? A sucker.</w:t>
      </w:r>
    </w:p>
    <w:p w14:paraId="4F5339D7" w14:textId="77777777" w:rsidR="00000000" w:rsidRDefault="00000000">
      <w:pPr>
        <w:pStyle w:val="CardText"/>
      </w:pPr>
      <w:r>
        <w:t>Discard after two days elapse in Dex’s fictional reality. Until then, you can’t make Bargaining, Intimidation, or Reassurance Pushes.</w:t>
      </w:r>
    </w:p>
    <w:p w14:paraId="46DEC944" w14:textId="77777777" w:rsidR="00000000" w:rsidRDefault="00000000">
      <w:pPr>
        <w:pStyle w:val="CardFooter"/>
      </w:pPr>
      <w:r>
        <w:t>Problem #</w:t>
      </w:r>
    </w:p>
    <w:p w14:paraId="6BDC1F93" w14:textId="77777777" w:rsidR="00000000" w:rsidRDefault="00000000">
      <w:pPr>
        <w:pStyle w:val="CardHeader"/>
      </w:pPr>
      <w:r>
        <w:t>Pulled Muscle</w:t>
      </w:r>
    </w:p>
    <w:p w14:paraId="76B43D7D" w14:textId="77777777" w:rsidR="00000000" w:rsidRDefault="00000000">
      <w:pPr>
        <w:pStyle w:val="CardFlavor"/>
      </w:pPr>
      <w:r>
        <w:t>You wrenched something.</w:t>
      </w:r>
    </w:p>
    <w:p w14:paraId="7BA7E49C" w14:textId="77777777" w:rsidR="00000000" w:rsidRDefault="00000000">
      <w:pPr>
        <w:pStyle w:val="CardText"/>
      </w:pPr>
      <w:r>
        <w:t>Take a -2 penalty to your next General/Physical test and -1 to the one after that. Then discard this card.</w:t>
      </w:r>
    </w:p>
    <w:p w14:paraId="72FA2CC7" w14:textId="77777777" w:rsidR="00000000" w:rsidRDefault="00000000">
      <w:pPr>
        <w:pStyle w:val="CardFooter"/>
      </w:pPr>
      <w:r>
        <w:t>Problem #</w:t>
      </w:r>
    </w:p>
    <w:p w14:paraId="0294D518" w14:textId="77777777" w:rsidR="00000000" w:rsidRDefault="00000000">
      <w:pPr>
        <w:pStyle w:val="CardHeader"/>
      </w:pPr>
      <w:r>
        <w:t>Paranoia</w:t>
      </w:r>
    </w:p>
    <w:p w14:paraId="22BFA481" w14:textId="77777777" w:rsidR="00000000" w:rsidRDefault="00000000">
      <w:pPr>
        <w:pStyle w:val="CardFlavor"/>
      </w:pPr>
      <w:r>
        <w:t>Once you realize that one person is really watching you, you can’t shake the feeling that everyone is.</w:t>
      </w:r>
    </w:p>
    <w:p w14:paraId="2D16B7D7" w14:textId="77777777" w:rsidR="00000000" w:rsidRDefault="00000000">
      <w:pPr>
        <w:pStyle w:val="CardText"/>
      </w:pPr>
      <w:r>
        <w:t>-2 on your next Stability test, then discard.</w:t>
      </w:r>
    </w:p>
    <w:p w14:paraId="5B978ED1" w14:textId="77777777" w:rsidR="00000000" w:rsidRDefault="00000000">
      <w:pPr>
        <w:pStyle w:val="CardFooter"/>
      </w:pPr>
      <w:r>
        <w:t>Problem #</w:t>
      </w:r>
    </w:p>
    <w:p w14:paraId="604ECE5A" w14:textId="77777777" w:rsidR="00000000" w:rsidRDefault="00000000">
      <w:pPr>
        <w:pStyle w:val="CardHeader"/>
      </w:pPr>
      <w:r>
        <w:t>Twisted Ankle</w:t>
      </w:r>
    </w:p>
    <w:p w14:paraId="4A4F3826" w14:textId="77777777" w:rsidR="00000000" w:rsidRDefault="00000000">
      <w:pPr>
        <w:pStyle w:val="CardFlavor"/>
      </w:pPr>
      <w:r>
        <w:t>You wrongfooted the pavement.</w:t>
      </w:r>
    </w:p>
    <w:p w14:paraId="5C29E165" w14:textId="77777777" w:rsidR="00000000" w:rsidRDefault="00000000">
      <w:pPr>
        <w:pStyle w:val="CardText"/>
      </w:pPr>
      <w:r>
        <w:t>-2 on next General/Physical test, then discard.</w:t>
      </w:r>
    </w:p>
    <w:p w14:paraId="4DB8C67E" w14:textId="77777777" w:rsidR="00000000" w:rsidRDefault="00000000">
      <w:pPr>
        <w:pStyle w:val="CardText"/>
      </w:pPr>
    </w:p>
    <w:p w14:paraId="44A3B1B4" w14:textId="77777777" w:rsidR="00000000" w:rsidRDefault="00000000">
      <w:pPr>
        <w:pStyle w:val="CardFooter"/>
      </w:pPr>
      <w:r>
        <w:t>Problem #0</w:t>
      </w:r>
    </w:p>
    <w:p w14:paraId="56E52FBD" w14:textId="77777777" w:rsidR="00000000" w:rsidRDefault="00000000">
      <w:pPr>
        <w:pStyle w:val="CardHeader"/>
      </w:pPr>
      <w:r>
        <w:t>Smashed Headlight</w:t>
      </w:r>
    </w:p>
    <w:p w14:paraId="31654E56" w14:textId="77777777" w:rsidR="00000000" w:rsidRDefault="00000000">
      <w:pPr>
        <w:pStyle w:val="CardText"/>
      </w:pPr>
      <w:r>
        <w:t>Until countered, Driving Challenges undertaken at night automatically result in Setbacks. Counter by Taking Time with a trip to the garage.</w:t>
      </w:r>
    </w:p>
    <w:p w14:paraId="167B0991" w14:textId="77777777" w:rsidR="00000000" w:rsidRDefault="00000000">
      <w:pPr>
        <w:pStyle w:val="CardFooter"/>
      </w:pPr>
    </w:p>
    <w:p w14:paraId="092ACEBB" w14:textId="77777777" w:rsidR="00000000" w:rsidRDefault="00000000">
      <w:pPr>
        <w:pStyle w:val="CardFooter"/>
      </w:pPr>
      <w:r>
        <w:t>Problem 11</w:t>
      </w:r>
    </w:p>
    <w:p w14:paraId="4A49813F" w14:textId="77777777" w:rsidR="00000000" w:rsidRDefault="00000000">
      <w:pPr>
        <w:pStyle w:val="CardHeader"/>
      </w:pPr>
      <w:r>
        <w:t>White Knuckles</w:t>
      </w:r>
    </w:p>
    <w:p w14:paraId="00F03943" w14:textId="77777777" w:rsidR="00000000" w:rsidRDefault="00000000">
      <w:pPr>
        <w:pStyle w:val="CardFlavor"/>
      </w:pPr>
      <w:r>
        <w:t>A little bit of rage can be motivating. But once out of the bottle, that genie might not go back in so easily.</w:t>
      </w:r>
    </w:p>
    <w:p w14:paraId="1AD17DFC" w14:textId="77777777" w:rsidR="00000000" w:rsidRDefault="00000000">
      <w:pPr>
        <w:pStyle w:val="CardText"/>
      </w:pPr>
      <w:r>
        <w:t>When someone makes you sore, you must make a Cool test not to let fly with fists or an unwise quip. Take Time with a relaxing activity.</w:t>
      </w:r>
    </w:p>
    <w:p w14:paraId="71DADA54" w14:textId="77777777" w:rsidR="00000000" w:rsidRDefault="00000000">
      <w:pPr>
        <w:pStyle w:val="CardFooter"/>
      </w:pPr>
      <w:r>
        <w:t>Problem #</w:t>
      </w:r>
    </w:p>
    <w:p w14:paraId="73F6AD2E" w14:textId="77777777" w:rsidR="00000000" w:rsidRDefault="00000000">
      <w:pPr>
        <w:pStyle w:val="CardFooter"/>
      </w:pPr>
    </w:p>
    <w:p w14:paraId="595EAC14" w14:textId="77777777" w:rsidR="00000000" w:rsidRDefault="00000000">
      <w:pPr>
        <w:pStyle w:val="CardHeader"/>
        <w:pageBreakBefore/>
      </w:pPr>
      <w:r>
        <w:lastRenderedPageBreak/>
        <w:t>You Committed Murder</w:t>
      </w:r>
    </w:p>
    <w:p w14:paraId="1FFC6A89" w14:textId="77777777" w:rsidR="00000000" w:rsidRDefault="00000000">
      <w:pPr>
        <w:pStyle w:val="CardSubtitle"/>
      </w:pPr>
      <w:r>
        <w:t>Continuity</w:t>
      </w:r>
    </w:p>
    <w:p w14:paraId="318FD97F" w14:textId="77777777" w:rsidR="00000000" w:rsidRDefault="00000000">
      <w:pPr>
        <w:pStyle w:val="CardText"/>
      </w:pPr>
      <w:r>
        <w:t xml:space="preserve">Sure, it was self-defense. But the people who don’t like you will be happy to make it look like murder. </w:t>
      </w:r>
    </w:p>
    <w:p w14:paraId="76979ACD" w14:textId="77777777" w:rsidR="00000000" w:rsidRDefault="00000000">
      <w:pPr>
        <w:pStyle w:val="CardText"/>
      </w:pPr>
      <w:r>
        <w:t>Counter by Bargaining with the authorities (requires a strong negotiating position and a Push) or by disposing of the corpse.</w:t>
      </w:r>
    </w:p>
    <w:p w14:paraId="311A971F" w14:textId="77777777" w:rsidR="00000000" w:rsidRDefault="00000000">
      <w:pPr>
        <w:pStyle w:val="CardFooter"/>
      </w:pPr>
      <w:r>
        <w:t>Problem #</w:t>
      </w:r>
    </w:p>
    <w:p w14:paraId="6424426C" w14:textId="77777777" w:rsidR="00000000" w:rsidRDefault="00000000">
      <w:pPr>
        <w:pStyle w:val="CardHeader"/>
      </w:pPr>
      <w:r>
        <w:t>Stabbed</w:t>
      </w:r>
    </w:p>
    <w:p w14:paraId="5E1511FC" w14:textId="77777777" w:rsidR="00000000" w:rsidRDefault="00000000">
      <w:pPr>
        <w:pStyle w:val="CardFlavor"/>
      </w:pPr>
      <w:r>
        <w:t>You take a knife wound to the abdomen. It may attract unwanted cop attention.</w:t>
      </w:r>
    </w:p>
    <w:p w14:paraId="695FC7D6" w14:textId="77777777" w:rsidR="00000000" w:rsidRDefault="00000000">
      <w:pPr>
        <w:pStyle w:val="CardText"/>
      </w:pPr>
      <w:r>
        <w:t>-3 to your next General/Physical test; -2 to all subsequent General/Physical tests. Counter by Taking Time at a hospital or doctor’s office. If you’re still holding this at the end of the story, you die of internal bleeding.</w:t>
      </w:r>
    </w:p>
    <w:p w14:paraId="1A824E09" w14:textId="77777777" w:rsidR="00000000" w:rsidRDefault="00000000">
      <w:pPr>
        <w:pStyle w:val="CardFooter"/>
      </w:pPr>
      <w:r>
        <w:t>Problem #</w:t>
      </w:r>
    </w:p>
    <w:p w14:paraId="13F87B53" w14:textId="77777777" w:rsidR="00000000" w:rsidRDefault="00000000">
      <w:pPr>
        <w:pStyle w:val="CardHeader"/>
      </w:pPr>
      <w:r>
        <w:t>Not Your Best Day</w:t>
      </w:r>
    </w:p>
    <w:p w14:paraId="3E9FE0A4" w14:textId="77777777" w:rsidR="00000000" w:rsidRDefault="00000000">
      <w:pPr>
        <w:pStyle w:val="CardFlavor"/>
      </w:pPr>
      <w:r>
        <w:t>You’re having a bad day, and it’s wearing your temper thin.</w:t>
      </w:r>
    </w:p>
    <w:p w14:paraId="1679C3FB" w14:textId="77777777" w:rsidR="00000000" w:rsidRDefault="00000000">
      <w:pPr>
        <w:pStyle w:val="CardText"/>
      </w:pPr>
      <w:r>
        <w:t>The next time someone tries to get under your skin, make a Difficulty 5 Cool Quick Test. On a failure, you get lippy with them, and they decide to make trouble for you.</w:t>
      </w:r>
    </w:p>
    <w:p w14:paraId="586023D6" w14:textId="77777777" w:rsidR="00000000" w:rsidRDefault="00000000">
      <w:pPr>
        <w:pStyle w:val="CardFooter"/>
      </w:pPr>
      <w:r>
        <w:t>Problem #</w:t>
      </w:r>
    </w:p>
    <w:p w14:paraId="7B4BB6A9" w14:textId="77777777" w:rsidR="00000000" w:rsidRDefault="00000000">
      <w:pPr>
        <w:pStyle w:val="CardHeader"/>
      </w:pPr>
      <w:r>
        <w:t>Murder for Hire</w:t>
      </w:r>
    </w:p>
    <w:p w14:paraId="22AB5D25" w14:textId="77777777" w:rsidR="00000000" w:rsidRDefault="00000000">
      <w:pPr>
        <w:pStyle w:val="CardSubtitle"/>
      </w:pPr>
      <w:r>
        <w:t>Continuity</w:t>
      </w:r>
    </w:p>
    <w:p w14:paraId="23210FB6" w14:textId="77777777" w:rsidR="00000000" w:rsidRDefault="00000000">
      <w:pPr>
        <w:pStyle w:val="CardText"/>
      </w:pPr>
      <w:r>
        <w:t>You just murdered for money. Not only have you compromised your moral code, but this will hang over you for the rest of your life. If you haven’t irrevocably hung the crime on someone else by scenario’s end, you’ll go up the river — or get the chair.</w:t>
      </w:r>
    </w:p>
    <w:p w14:paraId="46648698" w14:textId="77777777" w:rsidR="00000000" w:rsidRDefault="00000000">
      <w:pPr>
        <w:pStyle w:val="CardFooter"/>
      </w:pPr>
      <w:r>
        <w:t>Problem #</w:t>
      </w:r>
    </w:p>
    <w:p w14:paraId="198C4804" w14:textId="77777777" w:rsidR="00000000" w:rsidRDefault="00000000">
      <w:pPr>
        <w:pStyle w:val="CardHeader"/>
      </w:pPr>
      <w:r>
        <w:t>Cold-Blooded</w:t>
      </w:r>
    </w:p>
    <w:p w14:paraId="35B39047" w14:textId="77777777" w:rsidR="00000000" w:rsidRDefault="00000000">
      <w:pPr>
        <w:pStyle w:val="CardText"/>
      </w:pPr>
      <w:r>
        <w:t>You maintain your sanity by cutting off your empathy for others.</w:t>
      </w:r>
    </w:p>
    <w:p w14:paraId="44B2D0EE" w14:textId="77777777" w:rsidR="00000000" w:rsidRDefault="00000000">
      <w:pPr>
        <w:pStyle w:val="CardText"/>
      </w:pPr>
      <w:r>
        <w:t>When you spend a Push on Reassurance, roll a die. On an odd result, you do not gain the benefit of the Push, and you discard this card.</w:t>
      </w:r>
    </w:p>
    <w:p w14:paraId="1B060BD6" w14:textId="77777777" w:rsidR="00000000" w:rsidRDefault="00000000">
      <w:pPr>
        <w:pStyle w:val="CardFooter"/>
      </w:pPr>
      <w:r>
        <w:t>Problem #</w:t>
      </w:r>
    </w:p>
    <w:p w14:paraId="5200CE42" w14:textId="77777777" w:rsidR="00000000" w:rsidRDefault="00000000">
      <w:pPr>
        <w:pStyle w:val="CardFooter"/>
      </w:pPr>
    </w:p>
    <w:p w14:paraId="03F598B1" w14:textId="77777777" w:rsidR="00000000" w:rsidRDefault="00000000">
      <w:pPr>
        <w:pStyle w:val="CardHeader"/>
        <w:pageBreakBefore/>
      </w:pPr>
    </w:p>
    <w:p w14:paraId="7FEF6230" w14:textId="77777777" w:rsidR="00000000" w:rsidRDefault="00000000">
      <w:pPr>
        <w:pStyle w:val="CardHeader"/>
      </w:pPr>
      <w:r>
        <w:t>Bad Memories</w:t>
      </w:r>
    </w:p>
    <w:p w14:paraId="1D96CBDE" w14:textId="77777777" w:rsidR="00000000" w:rsidRDefault="00000000">
      <w:pPr>
        <w:pStyle w:val="CardText"/>
      </w:pPr>
      <w:r>
        <w:t>To prevent yourself from making a dumb mistake, you stirred up recollections of a similar blunder you made in the past. That opened up feelings you thought you’d buried long ago.</w:t>
      </w:r>
    </w:p>
    <w:p w14:paraId="3D17C403" w14:textId="77777777" w:rsidR="00000000" w:rsidRDefault="00000000">
      <w:pPr>
        <w:pStyle w:val="CardText"/>
      </w:pPr>
      <w:r>
        <w:t>-2 penalty on your next Cool test, -1 on the one after that, then discard this card.</w:t>
      </w:r>
    </w:p>
    <w:p w14:paraId="53C7820D" w14:textId="77777777" w:rsidR="00000000" w:rsidRDefault="00000000">
      <w:pPr>
        <w:pStyle w:val="CardFooter"/>
      </w:pPr>
      <w:r>
        <w:t>Problem #</w:t>
      </w:r>
    </w:p>
    <w:p w14:paraId="27D51A32" w14:textId="77777777" w:rsidR="00000000" w:rsidRDefault="00000000">
      <w:pPr>
        <w:pStyle w:val="CardHeader"/>
      </w:pPr>
      <w:r>
        <w:t>Wrenched Back</w:t>
      </w:r>
    </w:p>
    <w:p w14:paraId="355AB21A" w14:textId="77777777" w:rsidR="00000000" w:rsidRDefault="00000000">
      <w:pPr>
        <w:pStyle w:val="CardText"/>
      </w:pPr>
      <w:r>
        <w:t>You twisted a muscle and now it hurts to move.</w:t>
      </w:r>
    </w:p>
    <w:p w14:paraId="736F634A" w14:textId="77777777" w:rsidR="00000000" w:rsidRDefault="00000000">
      <w:pPr>
        <w:pStyle w:val="CardText"/>
      </w:pPr>
      <w:r>
        <w:t>-2 on your next General/Physical test, -1 on the test after that, then discard.</w:t>
      </w:r>
    </w:p>
    <w:p w14:paraId="1340F18A" w14:textId="77777777" w:rsidR="00000000" w:rsidRDefault="00000000">
      <w:pPr>
        <w:pStyle w:val="CardText"/>
      </w:pPr>
    </w:p>
    <w:p w14:paraId="3D7F0516" w14:textId="77777777" w:rsidR="00000000" w:rsidRDefault="00000000">
      <w:pPr>
        <w:pStyle w:val="CardFooter"/>
      </w:pPr>
      <w:r>
        <w:t>Problem #</w:t>
      </w:r>
    </w:p>
    <w:p w14:paraId="4CF3018C" w14:textId="77777777" w:rsidR="00000000" w:rsidRDefault="00000000">
      <w:pPr>
        <w:pStyle w:val="CardHeader"/>
      </w:pPr>
      <w:r>
        <w:t>Rattled</w:t>
      </w:r>
    </w:p>
    <w:p w14:paraId="218F288F" w14:textId="77777777" w:rsidR="00000000" w:rsidRDefault="00000000">
      <w:pPr>
        <w:pStyle w:val="CardText"/>
      </w:pPr>
      <w:r>
        <w:t>That thing you just saw (or learned) leaves you shaky and off your game.</w:t>
      </w:r>
    </w:p>
    <w:p w14:paraId="0C13C17B" w14:textId="77777777" w:rsidR="00000000" w:rsidRDefault="00000000">
      <w:pPr>
        <w:pStyle w:val="CardText"/>
      </w:pPr>
      <w:r>
        <w:t>Until you counter by Taking Time, take a -2 penalty on all Cool and Stability tests.</w:t>
      </w:r>
    </w:p>
    <w:p w14:paraId="6CF242C1" w14:textId="77777777" w:rsidR="00000000" w:rsidRDefault="00000000">
      <w:pPr>
        <w:pStyle w:val="CardFooter"/>
      </w:pPr>
      <w:r>
        <w:t>Problem #</w:t>
      </w:r>
    </w:p>
    <w:p w14:paraId="24F7D35C" w14:textId="77777777" w:rsidR="00000000" w:rsidRDefault="00000000">
      <w:pPr>
        <w:pStyle w:val="CardHeader"/>
      </w:pPr>
      <w:r>
        <w:t>Tempted</w:t>
      </w:r>
    </w:p>
    <w:p w14:paraId="527443F7" w14:textId="77777777" w:rsidR="00000000" w:rsidRDefault="00000000">
      <w:pPr>
        <w:pStyle w:val="CardText"/>
      </w:pPr>
      <w:r>
        <w:t>Resisting that old vice of yours took more out of you than you’d prefer to admit.</w:t>
      </w:r>
    </w:p>
    <w:p w14:paraId="516048E0" w14:textId="77777777" w:rsidR="00000000" w:rsidRDefault="00000000">
      <w:pPr>
        <w:pStyle w:val="CardText"/>
      </w:pPr>
      <w:r>
        <w:t>Until you Take Time to indulge this or another weakness, you take a -2 Penalty on all Cool and Stability tests.</w:t>
      </w:r>
    </w:p>
    <w:p w14:paraId="75D893A9" w14:textId="77777777" w:rsidR="00000000" w:rsidRDefault="00000000">
      <w:pPr>
        <w:pStyle w:val="CardText"/>
      </w:pPr>
    </w:p>
    <w:p w14:paraId="10A5B5E1" w14:textId="77777777" w:rsidR="00000000" w:rsidRDefault="00000000">
      <w:pPr>
        <w:pStyle w:val="CardFooter"/>
      </w:pPr>
      <w:r>
        <w:t>Problem #</w:t>
      </w:r>
    </w:p>
    <w:p w14:paraId="403F3967" w14:textId="77777777" w:rsidR="00000000" w:rsidRDefault="00000000">
      <w:pPr>
        <w:pStyle w:val="CardHeader"/>
      </w:pPr>
      <w:r>
        <w:t>Gambling Debt</w:t>
      </w:r>
    </w:p>
    <w:p w14:paraId="5489F4E4" w14:textId="77777777" w:rsidR="00000000" w:rsidRDefault="00000000">
      <w:pPr>
        <w:pStyle w:val="CardText"/>
      </w:pPr>
      <w:r>
        <w:rPr>
          <w:b/>
          <w:bCs/>
        </w:rPr>
        <w:t>Continuity</w:t>
      </w:r>
    </w:p>
    <w:p w14:paraId="4B84ABD0" w14:textId="77777777" w:rsidR="00000000" w:rsidRDefault="00000000">
      <w:pPr>
        <w:pStyle w:val="CardText"/>
      </w:pPr>
      <w:r>
        <w:t>You owe more than you can pay to someone who never forgives a debt. If you can’t come up with the money, you'll have to find a big something else to counter this Problem card.</w:t>
      </w:r>
    </w:p>
    <w:p w14:paraId="3BC0345D" w14:textId="77777777" w:rsidR="00000000" w:rsidRDefault="00000000">
      <w:pPr>
        <w:pStyle w:val="CardFooter"/>
      </w:pPr>
      <w:r>
        <w:t>Problem #</w:t>
      </w:r>
    </w:p>
    <w:p w14:paraId="57A5998B" w14:textId="77777777" w:rsidR="00000000" w:rsidRDefault="00000000">
      <w:pPr>
        <w:pStyle w:val="CardFooter"/>
      </w:pPr>
    </w:p>
    <w:p w14:paraId="07004776" w14:textId="77777777" w:rsidR="00000000" w:rsidRDefault="00000000">
      <w:pPr>
        <w:pStyle w:val="CardHeader"/>
        <w:pageBreakBefore/>
      </w:pPr>
      <w:r>
        <w:lastRenderedPageBreak/>
        <w:t>Burned</w:t>
      </w:r>
    </w:p>
    <w:p w14:paraId="30C224CD" w14:textId="77777777" w:rsidR="00000000" w:rsidRDefault="00000000">
      <w:pPr>
        <w:pStyle w:val="CardText"/>
      </w:pPr>
      <w:r>
        <w:t>-2 Penalty on all General/Physical tests and -1 on all other tests until you Take Time to get your burns treated.</w:t>
      </w:r>
    </w:p>
    <w:p w14:paraId="230AA963" w14:textId="77777777" w:rsidR="00000000" w:rsidRDefault="00000000">
      <w:pPr>
        <w:pStyle w:val="CardText"/>
      </w:pPr>
    </w:p>
    <w:p w14:paraId="6B10F76E" w14:textId="77777777" w:rsidR="00000000" w:rsidRDefault="00000000">
      <w:pPr>
        <w:pStyle w:val="CardFooter"/>
      </w:pPr>
      <w:r>
        <w:t>Problem #</w:t>
      </w:r>
    </w:p>
    <w:p w14:paraId="04F12735" w14:textId="77777777" w:rsidR="00000000" w:rsidRDefault="00000000">
      <w:pPr>
        <w:pStyle w:val="CardHeader"/>
      </w:pPr>
      <w:r>
        <w:t>Obsessive Pursuit</w:t>
      </w:r>
    </w:p>
    <w:p w14:paraId="3279D3A1" w14:textId="77777777" w:rsidR="00000000" w:rsidRDefault="00000000">
      <w:pPr>
        <w:pStyle w:val="CardText"/>
      </w:pPr>
      <w:r>
        <w:t>You’re pushing yourself to the point where your frayed nerves have frayed nerves.</w:t>
      </w:r>
    </w:p>
    <w:p w14:paraId="06B883E2" w14:textId="77777777" w:rsidR="00000000" w:rsidRDefault="00000000">
      <w:pPr>
        <w:pStyle w:val="CardText"/>
      </w:pPr>
      <w:r>
        <w:t>-1 on General/Mental tests until you Take Time to calm yourself down.</w:t>
      </w:r>
    </w:p>
    <w:p w14:paraId="6FA83803" w14:textId="77777777" w:rsidR="00000000" w:rsidRDefault="00000000">
      <w:pPr>
        <w:pStyle w:val="CardFooter"/>
      </w:pPr>
      <w:r>
        <w:t>Problem #</w:t>
      </w:r>
    </w:p>
    <w:p w14:paraId="2379ACCC" w14:textId="77777777" w:rsidR="00000000" w:rsidRDefault="00000000">
      <w:pPr>
        <w:pStyle w:val="CardHeader"/>
      </w:pPr>
      <w:r>
        <w:t>Beaten Black and Blue</w:t>
      </w:r>
    </w:p>
    <w:p w14:paraId="0DE6E28F" w14:textId="77777777" w:rsidR="00000000" w:rsidRDefault="00000000">
      <w:pPr>
        <w:pStyle w:val="CardText"/>
      </w:pPr>
      <w:r>
        <w:t>You’ve been beaten within an inch of your life.</w:t>
      </w:r>
    </w:p>
    <w:p w14:paraId="6D8E3042" w14:textId="77777777" w:rsidR="00000000" w:rsidRDefault="00000000">
      <w:pPr>
        <w:pStyle w:val="CardText"/>
      </w:pPr>
      <w:r>
        <w:t>Until you Take Time to recuperate, all General tests result in automatic Setbacks. Even after that, all General/Physical tests take a -1 Penalty. Discard at end of scenario.</w:t>
      </w:r>
    </w:p>
    <w:p w14:paraId="02DE498B" w14:textId="77777777" w:rsidR="00000000" w:rsidRDefault="00000000">
      <w:pPr>
        <w:pStyle w:val="CardFooter"/>
      </w:pPr>
      <w:r>
        <w:t>Problem #</w:t>
      </w:r>
    </w:p>
    <w:p w14:paraId="24B80CD3" w14:textId="77777777" w:rsidR="00000000" w:rsidRDefault="00000000">
      <w:pPr>
        <w:pStyle w:val="CardHeader"/>
      </w:pPr>
      <w:r>
        <w:t>Fight, Not Flight</w:t>
      </w:r>
    </w:p>
    <w:p w14:paraId="43D0BE64" w14:textId="77777777" w:rsidR="00000000" w:rsidRDefault="00000000">
      <w:pPr>
        <w:pStyle w:val="CardText"/>
      </w:pPr>
      <w:r>
        <w:t>To escape that scrape, you called on the terrified animal deep inside you. Desperation that stark isn’t easy to forget.</w:t>
      </w:r>
    </w:p>
    <w:p w14:paraId="3A24D49A" w14:textId="77777777" w:rsidR="00000000" w:rsidRDefault="00000000">
      <w:pPr>
        <w:pStyle w:val="CardText"/>
      </w:pPr>
      <w:r>
        <w:t>-2 Penalty on Cool or Stability tests. Discard after your next Fighting test.</w:t>
      </w:r>
    </w:p>
    <w:p w14:paraId="31FCDC5B" w14:textId="77777777" w:rsidR="00000000" w:rsidRDefault="00000000">
      <w:pPr>
        <w:pStyle w:val="CardText"/>
      </w:pPr>
    </w:p>
    <w:p w14:paraId="4C9E62AE" w14:textId="77777777" w:rsidR="00000000" w:rsidRDefault="00000000">
      <w:pPr>
        <w:pStyle w:val="CardFooter"/>
      </w:pPr>
      <w:r>
        <w:t>Problem #</w:t>
      </w:r>
    </w:p>
    <w:p w14:paraId="733C7BF5" w14:textId="77777777" w:rsidR="00000000" w:rsidRDefault="00000000">
      <w:pPr>
        <w:pStyle w:val="CardHeader"/>
      </w:pPr>
      <w:r>
        <w:t>Strain your Ticker</w:t>
      </w:r>
    </w:p>
    <w:p w14:paraId="726C6288" w14:textId="77777777" w:rsidR="00000000" w:rsidRDefault="00000000">
      <w:pPr>
        <w:pStyle w:val="CardText"/>
      </w:pPr>
      <w:r>
        <w:t>You made yourself do something every fiber of your being told you not to. You’ve flooded yourself with adrenaline and can’t calm down.</w:t>
      </w:r>
    </w:p>
    <w:p w14:paraId="430CF76A" w14:textId="77777777" w:rsidR="00000000" w:rsidRDefault="00000000">
      <w:pPr>
        <w:pStyle w:val="CardText"/>
      </w:pPr>
      <w:r>
        <w:t>Counter by accepting a -4 Penalty on any Challenge. If still in your hand at end of case, you suffer a heart attack.</w:t>
      </w:r>
    </w:p>
    <w:p w14:paraId="637C68A9" w14:textId="77777777" w:rsidR="00000000" w:rsidRDefault="00000000">
      <w:pPr>
        <w:pStyle w:val="CardFooter"/>
      </w:pPr>
      <w:r>
        <w:t>Problem #</w:t>
      </w:r>
    </w:p>
    <w:p w14:paraId="36C7FC5A" w14:textId="77777777" w:rsidR="00000000" w:rsidRDefault="00000000">
      <w:pPr>
        <w:pStyle w:val="CardHeader"/>
      </w:pPr>
      <w:r>
        <w:t>Indelible Image</w:t>
      </w:r>
    </w:p>
    <w:p w14:paraId="3128E42F" w14:textId="77777777" w:rsidR="00000000" w:rsidRDefault="00000000">
      <w:pPr>
        <w:pStyle w:val="CardText"/>
      </w:pPr>
      <w:r>
        <w:t>You saw something you sure wish you hadn’t. Now you can’t get it out of your mind.</w:t>
      </w:r>
    </w:p>
    <w:p w14:paraId="08C6B09A" w14:textId="77777777" w:rsidR="00000000" w:rsidRDefault="00000000">
      <w:pPr>
        <w:pStyle w:val="CardText"/>
      </w:pPr>
      <w:r>
        <w:t>Until countered, -1 on all General/Mental tests.</w:t>
      </w:r>
    </w:p>
    <w:p w14:paraId="4971A909" w14:textId="77777777" w:rsidR="00000000" w:rsidRDefault="00000000">
      <w:pPr>
        <w:pStyle w:val="CardFooter"/>
      </w:pPr>
      <w:r>
        <w:t>Problem #</w:t>
      </w:r>
    </w:p>
    <w:p w14:paraId="286E94BD" w14:textId="77777777" w:rsidR="00000000" w:rsidRDefault="00000000">
      <w:pPr>
        <w:pStyle w:val="CardHeader"/>
      </w:pPr>
      <w:r>
        <w:t>Mortal Wound</w:t>
      </w:r>
    </w:p>
    <w:p w14:paraId="354CE1AA" w14:textId="77777777" w:rsidR="00000000" w:rsidRDefault="00000000">
      <w:pPr>
        <w:pStyle w:val="CardText"/>
      </w:pPr>
      <w:r>
        <w:t>You just took an injury that cooked your goose for good. You have maybe an hour left to tie up loose ends. Then you’re dead.</w:t>
      </w:r>
    </w:p>
    <w:p w14:paraId="617A09C7" w14:textId="77777777" w:rsidR="00000000" w:rsidRDefault="00000000">
      <w:pPr>
        <w:pStyle w:val="CardFooter"/>
      </w:pPr>
      <w:r>
        <w:t>Problem #</w:t>
      </w:r>
    </w:p>
    <w:p w14:paraId="21D5FB06" w14:textId="77777777" w:rsidR="00000000" w:rsidRDefault="00000000">
      <w:pPr>
        <w:pStyle w:val="CardHeader"/>
      </w:pPr>
      <w:r>
        <w:lastRenderedPageBreak/>
        <w:t>Twitchy</w:t>
      </w:r>
    </w:p>
    <w:p w14:paraId="290BE5F4" w14:textId="77777777" w:rsidR="00000000" w:rsidRDefault="00000000">
      <w:pPr>
        <w:pStyle w:val="CardText"/>
      </w:pPr>
      <w:r>
        <w:rPr>
          <w:b/>
          <w:bCs/>
        </w:rPr>
        <w:t>Continuity</w:t>
      </w:r>
    </w:p>
    <w:p w14:paraId="48819423" w14:textId="77777777" w:rsidR="00000000" w:rsidRDefault="00000000">
      <w:pPr>
        <w:pStyle w:val="CardText"/>
      </w:pPr>
      <w:r>
        <w:t>If you are still holding this card at the end of the case, you develop a permanent nervous tic.</w:t>
      </w:r>
    </w:p>
    <w:p w14:paraId="2E1CDC08" w14:textId="77777777" w:rsidR="00000000" w:rsidRDefault="00000000">
      <w:pPr>
        <w:pStyle w:val="CardText"/>
      </w:pPr>
      <w:r>
        <w:t>If you have this card in hand at the beginning of a case, lose 1 Push.</w:t>
      </w:r>
    </w:p>
    <w:p w14:paraId="2431E62A" w14:textId="77777777" w:rsidR="00000000" w:rsidRDefault="00000000">
      <w:pPr>
        <w:pStyle w:val="CardFooter"/>
      </w:pPr>
      <w:r>
        <w:t>Problem #</w:t>
      </w:r>
    </w:p>
    <w:p w14:paraId="2957A922" w14:textId="77777777" w:rsidR="00000000" w:rsidRDefault="00000000">
      <w:pPr>
        <w:pStyle w:val="CardHeader"/>
      </w:pPr>
      <w:r>
        <w:t>Tremor</w:t>
      </w:r>
    </w:p>
    <w:p w14:paraId="230048F5" w14:textId="77777777" w:rsidR="00000000" w:rsidRDefault="00000000">
      <w:pPr>
        <w:pStyle w:val="CardText"/>
      </w:pPr>
      <w:r>
        <w:t>You acquire a gross motor tremor that afflicts you in times of stress.</w:t>
      </w:r>
    </w:p>
    <w:p w14:paraId="5CFB9D0B" w14:textId="77777777" w:rsidR="00000000" w:rsidRDefault="00000000">
      <w:pPr>
        <w:pStyle w:val="CardText"/>
      </w:pPr>
      <w:r>
        <w:t>-2 Penalty on all General/Manual Challenges.</w:t>
      </w:r>
    </w:p>
    <w:p w14:paraId="3BC4981F" w14:textId="77777777" w:rsidR="00000000" w:rsidRDefault="00000000">
      <w:pPr>
        <w:pStyle w:val="CardFooter"/>
      </w:pPr>
      <w:r>
        <w:t>Problem #</w:t>
      </w:r>
    </w:p>
    <w:p w14:paraId="000CB109" w14:textId="77777777" w:rsidR="00000000" w:rsidRDefault="00000000">
      <w:pPr>
        <w:pStyle w:val="CardHeader"/>
      </w:pPr>
      <w:r>
        <w:t>Opium Habit</w:t>
      </w:r>
    </w:p>
    <w:p w14:paraId="01F05C99" w14:textId="77777777" w:rsidR="00000000" w:rsidRDefault="00000000">
      <w:pPr>
        <w:pStyle w:val="CardText"/>
      </w:pPr>
      <w:r>
        <w:rPr>
          <w:b/>
          <w:bCs/>
        </w:rPr>
        <w:t>Continuity</w:t>
      </w:r>
    </w:p>
    <w:p w14:paraId="7D1D0124" w14:textId="77777777" w:rsidR="00000000" w:rsidRDefault="00000000">
      <w:pPr>
        <w:pStyle w:val="CardText"/>
      </w:pPr>
      <w:r>
        <w:t>You thought you’d left the poppy behind but it’s caught up with you again.</w:t>
      </w:r>
    </w:p>
    <w:p w14:paraId="5CC1CC57" w14:textId="77777777" w:rsidR="00000000" w:rsidRDefault="00000000">
      <w:pPr>
        <w:pStyle w:val="CardText"/>
      </w:pPr>
      <w:r>
        <w:t>When given a choice between moving forward on the case and hitting the gong around, make a quick Cool test, Difficulty 4, to avoid the latter. Counter by spending an Edge card granting a benefit to Cool or Stability.</w:t>
      </w:r>
    </w:p>
    <w:p w14:paraId="11C8FC9A" w14:textId="77777777" w:rsidR="00000000" w:rsidRDefault="00000000">
      <w:pPr>
        <w:pStyle w:val="CardFooter"/>
      </w:pPr>
      <w:r>
        <w:t>Problem #</w:t>
      </w:r>
    </w:p>
    <w:p w14:paraId="668F4F00" w14:textId="77777777" w:rsidR="00000000" w:rsidRDefault="00000000">
      <w:pPr>
        <w:pStyle w:val="CardHeader"/>
        <w:snapToGrid w:val="0"/>
      </w:pPr>
      <w:r>
        <w:t>Object of Ridicule</w:t>
      </w:r>
    </w:p>
    <w:p w14:paraId="22D68F8A" w14:textId="77777777" w:rsidR="00000000" w:rsidRDefault="00000000">
      <w:pPr>
        <w:pStyle w:val="CardFlavor"/>
      </w:pPr>
      <w:r>
        <w:t>Your awkward jump out of the way saved your skin, but tarnished your reputation for staying cool under pressure.</w:t>
      </w:r>
    </w:p>
    <w:p w14:paraId="1C4D6120" w14:textId="77777777" w:rsidR="00000000" w:rsidRDefault="00000000">
      <w:pPr>
        <w:pStyle w:val="CardText"/>
      </w:pPr>
      <w:r>
        <w:t>When you spend a Push on Intimidation, roll a die. On an odd result, you do not gain the benefit of the Push, and you discard this card.</w:t>
      </w:r>
    </w:p>
    <w:p w14:paraId="5F93C0BF" w14:textId="77777777" w:rsidR="00000000" w:rsidRDefault="00000000">
      <w:pPr>
        <w:pStyle w:val="CardFooter"/>
      </w:pPr>
      <w:r>
        <w:t>Problem #</w:t>
      </w:r>
    </w:p>
    <w:p w14:paraId="42563B19" w14:textId="77777777" w:rsidR="00000000" w:rsidRDefault="00000000">
      <w:pPr>
        <w:pStyle w:val="CardHeader"/>
      </w:pPr>
      <w:r>
        <w:t>Haunted Imaginings</w:t>
      </w:r>
    </w:p>
    <w:p w14:paraId="01261483" w14:textId="77777777" w:rsidR="00000000" w:rsidRDefault="00000000">
      <w:pPr>
        <w:pStyle w:val="CardText"/>
      </w:pPr>
      <w:r>
        <w:rPr>
          <w:b/>
          <w:bCs/>
        </w:rPr>
        <w:t>Continuity</w:t>
      </w:r>
    </w:p>
    <w:p w14:paraId="2CEDA4AE" w14:textId="77777777" w:rsidR="00000000" w:rsidRDefault="00000000">
      <w:pPr>
        <w:pStyle w:val="CardFlavor"/>
      </w:pPr>
      <w:r>
        <w:t>You were supposed to find out what happened, but when you had the chance, fear stopped you cold. Now you keep imagining what you would have seen — each image more horrifying than the last. Your failure leaves you wondering what kind of detective you really are.</w:t>
      </w:r>
    </w:p>
    <w:p w14:paraId="33D37ECE" w14:textId="77777777" w:rsidR="00000000" w:rsidRDefault="00000000">
      <w:pPr>
        <w:pStyle w:val="CardText"/>
      </w:pPr>
      <w:r>
        <w:t>-2 Penalty on all Cool and Stability tests. Counter by taking a risk to confront a supernatural threat.</w:t>
      </w:r>
    </w:p>
    <w:p w14:paraId="53B470C6" w14:textId="77777777" w:rsidR="00000000" w:rsidRDefault="00000000">
      <w:pPr>
        <w:pStyle w:val="CardFooter"/>
      </w:pPr>
      <w:r>
        <w:t>Problem #</w:t>
      </w:r>
    </w:p>
    <w:p w14:paraId="4C574C82" w14:textId="77777777" w:rsidR="00000000" w:rsidRDefault="00000000">
      <w:pPr>
        <w:pStyle w:val="CardHeader"/>
        <w:snapToGrid w:val="0"/>
      </w:pPr>
      <w:r>
        <w:t>Exploded Office</w:t>
      </w:r>
    </w:p>
    <w:p w14:paraId="4C1F0106" w14:textId="77777777" w:rsidR="00000000" w:rsidRDefault="00000000">
      <w:pPr>
        <w:pStyle w:val="CardFlavor"/>
      </w:pPr>
      <w:r>
        <w:t>Your office has been gutted. You’re going to have do some fancy explaining to get another landlord to rent to you. And there goes your reference library.</w:t>
      </w:r>
    </w:p>
    <w:p w14:paraId="5C772F4D" w14:textId="77777777" w:rsidR="00000000" w:rsidRDefault="00000000">
      <w:pPr>
        <w:pStyle w:val="CardText"/>
      </w:pPr>
      <w:r>
        <w:t>Lose a Push the next time you use an Academic ability to gain information, and discard this card. If you have no Push, you lose the next Push you gain, and discard this card.</w:t>
      </w:r>
    </w:p>
    <w:p w14:paraId="635E7AEE" w14:textId="77777777" w:rsidR="00000000" w:rsidRDefault="00000000">
      <w:pPr>
        <w:pStyle w:val="CardFlavor"/>
      </w:pPr>
    </w:p>
    <w:p w14:paraId="3A9EF41F" w14:textId="77777777" w:rsidR="00000000" w:rsidRDefault="00000000">
      <w:pPr>
        <w:pStyle w:val="CardFooter"/>
      </w:pPr>
      <w:r>
        <w:t>Problem #</w:t>
      </w:r>
    </w:p>
    <w:p w14:paraId="7F08262B" w14:textId="77777777" w:rsidR="00000000" w:rsidRDefault="00000000">
      <w:pPr>
        <w:pStyle w:val="CardHeader"/>
      </w:pPr>
      <w:r>
        <w:t>Blown-up Car</w:t>
      </w:r>
    </w:p>
    <w:p w14:paraId="76AD48D0" w14:textId="77777777" w:rsidR="00000000" w:rsidRDefault="00000000">
      <w:pPr>
        <w:pStyle w:val="CardFlavor"/>
      </w:pPr>
      <w:r>
        <w:t>Too bad you didn’t spot that bomb. An L.A. private eye without a car is like fly without wings.</w:t>
      </w:r>
    </w:p>
    <w:p w14:paraId="70CF43E1" w14:textId="77777777" w:rsidR="00000000" w:rsidRDefault="00000000">
      <w:pPr>
        <w:pStyle w:val="CardText"/>
      </w:pPr>
      <w:r>
        <w:t>Lose a Push and discard this card the next time you move from one location to another. Explain who you talked into lending you a replacement vehicle. If you have no Push, keep this card until you do, then lose the Push and discard this card.</w:t>
      </w:r>
    </w:p>
    <w:p w14:paraId="5A6BF35E" w14:textId="77777777" w:rsidR="00000000" w:rsidRDefault="00000000">
      <w:pPr>
        <w:pStyle w:val="CardFooter"/>
      </w:pPr>
      <w:r>
        <w:t>Problem #</w:t>
      </w:r>
    </w:p>
    <w:p w14:paraId="7A6434E3" w14:textId="77777777" w:rsidR="00000000" w:rsidRDefault="00000000">
      <w:pPr>
        <w:pStyle w:val="CardHeader"/>
      </w:pPr>
      <w:r>
        <w:t>[[A Scary Gangster]] Doesn’t Like You</w:t>
      </w:r>
    </w:p>
    <w:p w14:paraId="714DDD33" w14:textId="77777777" w:rsidR="00000000" w:rsidRDefault="00000000">
      <w:pPr>
        <w:pStyle w:val="CardText"/>
      </w:pPr>
      <w:r>
        <w:t>Your last meeting with [[Name of Bad Guy]] ended with him looking at you like he wanted to kill you with his bare hands. Maybe you want to do something about that before he comes at you with a tire iron. No one wields a tire iron like he does.</w:t>
      </w:r>
    </w:p>
    <w:p w14:paraId="532BEDBB" w14:textId="77777777" w:rsidR="00000000" w:rsidRDefault="00000000">
      <w:pPr>
        <w:pStyle w:val="CardFooter"/>
      </w:pPr>
      <w:r>
        <w:t>Problem #</w:t>
      </w:r>
    </w:p>
    <w:p w14:paraId="574BF0AE" w14:textId="77777777" w:rsidR="00000000" w:rsidRDefault="00000000">
      <w:pPr>
        <w:pStyle w:val="CardHeader"/>
      </w:pPr>
      <w:r>
        <w:t>[[Antagonist Name]] Becomes Suspicious</w:t>
      </w:r>
    </w:p>
    <w:p w14:paraId="175D2392" w14:textId="77777777" w:rsidR="00000000" w:rsidRDefault="00000000">
      <w:pPr>
        <w:spacing w:before="160" w:after="160"/>
        <w:ind w:firstLine="0"/>
      </w:pPr>
      <w:r>
        <w:t>Once [[Antagonist Name]] notices the missing envelope, he puts two and two together (or, if he saw you take it, he starts to have second thoughts). He suspects you plan to target him in your next exposé. He requires Pushes when questioning him further.</w:t>
      </w:r>
    </w:p>
    <w:p w14:paraId="6B2A6224" w14:textId="77777777" w:rsidR="00000000" w:rsidRDefault="00000000">
      <w:pPr>
        <w:pStyle w:val="CardFooter"/>
        <w:spacing w:before="160" w:after="160"/>
        <w:ind w:right="0"/>
      </w:pPr>
      <w:r>
        <w:t>Problem #</w:t>
      </w:r>
    </w:p>
    <w:p w14:paraId="5403F191" w14:textId="77777777" w:rsidR="00000000" w:rsidRDefault="00000000">
      <w:pPr>
        <w:pStyle w:val="CardHeader"/>
      </w:pPr>
      <w:r>
        <w:t>Soft Spot</w:t>
      </w:r>
    </w:p>
    <w:p w14:paraId="3657367F" w14:textId="77777777" w:rsidR="00000000" w:rsidRDefault="00000000">
      <w:pPr>
        <w:pStyle w:val="CardText"/>
      </w:pPr>
      <w:r>
        <w:t>Whatever you’re feeling for [[Love Interest Name]], it’s not entirely professional.</w:t>
      </w:r>
    </w:p>
    <w:p w14:paraId="4AD2726A" w14:textId="77777777" w:rsidR="00000000" w:rsidRDefault="00000000">
      <w:pPr>
        <w:pStyle w:val="CardFooter"/>
      </w:pPr>
      <w:r>
        <w:t>Problem #</w:t>
      </w:r>
    </w:p>
    <w:p w14:paraId="067C22E7" w14:textId="77777777" w:rsidR="00000000" w:rsidRDefault="00000000">
      <w:pPr>
        <w:pStyle w:val="CardHeader"/>
      </w:pPr>
      <w:r>
        <w:t>Wrenched Ankle</w:t>
      </w:r>
    </w:p>
    <w:p w14:paraId="6353BBF3" w14:textId="77777777" w:rsidR="00000000" w:rsidRDefault="00000000">
      <w:pPr>
        <w:pStyle w:val="CardFlavor"/>
      </w:pPr>
      <w:r>
        <w:t xml:space="preserve">You pulled something in your foot. </w:t>
      </w:r>
    </w:p>
    <w:p w14:paraId="1E5E56C9" w14:textId="77777777" w:rsidR="00000000" w:rsidRDefault="00000000">
      <w:pPr>
        <w:pStyle w:val="CardText"/>
      </w:pPr>
      <w:r>
        <w:t>Take a −2 on your next Athletics, Fighting, or other General/Physical test or Take Time, then discard this problem.</w:t>
      </w:r>
    </w:p>
    <w:p w14:paraId="24341A03" w14:textId="77777777" w:rsidR="00000000" w:rsidRDefault="00000000">
      <w:pPr>
        <w:pStyle w:val="CardFooter"/>
      </w:pPr>
      <w:r>
        <w:t>Problem #</w:t>
      </w:r>
    </w:p>
    <w:p w14:paraId="7DD6B961" w14:textId="77777777" w:rsidR="00000000" w:rsidRDefault="00000000">
      <w:pPr>
        <w:pStyle w:val="CardHeader"/>
      </w:pPr>
      <w:r>
        <w:t>Torn Clothing</w:t>
      </w:r>
    </w:p>
    <w:p w14:paraId="3192CBB4" w14:textId="77777777" w:rsidR="00000000" w:rsidRDefault="00000000">
      <w:pPr>
        <w:pStyle w:val="CardText"/>
      </w:pPr>
      <w:r>
        <w:t>Until you Take Time to regroup and change your outfit, lose the ability to make Pushes and take a −2 to Cool tests.</w:t>
      </w:r>
    </w:p>
    <w:p w14:paraId="679D8FD4" w14:textId="77777777" w:rsidR="00000000" w:rsidRDefault="00000000">
      <w:pPr>
        <w:pStyle w:val="CardFooter"/>
      </w:pPr>
      <w:r>
        <w:t>Problem #</w:t>
      </w:r>
    </w:p>
    <w:p w14:paraId="22A3B73F" w14:textId="77777777" w:rsidR="00000000" w:rsidRDefault="00000000">
      <w:pPr>
        <w:pStyle w:val="CardHeader"/>
      </w:pPr>
      <w:r>
        <w:t>[[Name of Authority Figure]] Isn’t Happy</w:t>
      </w:r>
    </w:p>
    <w:p w14:paraId="7DB9AFB2" w14:textId="77777777" w:rsidR="00000000" w:rsidRDefault="00000000">
      <w:pPr>
        <w:pStyle w:val="CardSubtitle"/>
      </w:pPr>
      <w:r>
        <w:rPr>
          <w:rFonts w:eastAsia="Constantia"/>
        </w:rPr>
        <w:t xml:space="preserve"> </w:t>
      </w:r>
      <w:r>
        <w:t>Continuity</w:t>
      </w:r>
    </w:p>
    <w:p w14:paraId="57962843" w14:textId="77777777" w:rsidR="00000000" w:rsidRDefault="00000000">
      <w:pPr>
        <w:pStyle w:val="CardText"/>
      </w:pPr>
      <w:r>
        <w:t>You’ve done it this time. [[Name of an Authority Figure]]  knows you don’t always use the most orthodox means, but he’s still angry you got caught. The strings he’s had to pull for you…</w:t>
      </w:r>
    </w:p>
    <w:p w14:paraId="3693820F" w14:textId="77777777" w:rsidR="00000000" w:rsidRDefault="00000000">
      <w:pPr>
        <w:pStyle w:val="CardFooter"/>
      </w:pPr>
      <w:r>
        <w:lastRenderedPageBreak/>
        <w:t>Problem #</w:t>
      </w:r>
    </w:p>
    <w:p w14:paraId="53F14C9E" w14:textId="77777777" w:rsidR="00000000" w:rsidRDefault="00000000">
      <w:pPr>
        <w:pStyle w:val="CardHeader"/>
      </w:pPr>
      <w:r>
        <w:t>Easier in Than Out</w:t>
      </w:r>
    </w:p>
    <w:p w14:paraId="6B153B10" w14:textId="77777777" w:rsidR="00000000" w:rsidRDefault="00000000">
      <w:pPr>
        <w:pStyle w:val="CardText"/>
      </w:pPr>
      <w:r>
        <w:t>Getting in’s the easy part. You make it home safely, but reports of a [[description of PC]] filter back to [[Antagonist Name]], who may put two and two together.</w:t>
      </w:r>
    </w:p>
    <w:p w14:paraId="2887C3B5" w14:textId="77777777" w:rsidR="00000000" w:rsidRDefault="00000000">
      <w:pPr>
        <w:pStyle w:val="CardFooter"/>
      </w:pPr>
      <w:r>
        <w:t>Problem #</w:t>
      </w:r>
    </w:p>
    <w:p w14:paraId="7B6BC9FF" w14:textId="77777777" w:rsidR="00000000" w:rsidRDefault="00000000">
      <w:pPr>
        <w:pStyle w:val="CardHeader"/>
      </w:pPr>
      <w:r>
        <w:t>Jaded</w:t>
      </w:r>
    </w:p>
    <w:p w14:paraId="71313445" w14:textId="77777777" w:rsidR="00000000" w:rsidRDefault="00000000">
      <w:pPr>
        <w:pStyle w:val="CardSubtitle"/>
      </w:pPr>
      <w:r>
        <w:t>Continuity</w:t>
      </w:r>
    </w:p>
    <w:p w14:paraId="07AF25FE" w14:textId="77777777" w:rsidR="00000000" w:rsidRDefault="00000000">
      <w:pPr>
        <w:pStyle w:val="CardFlavor"/>
      </w:pPr>
      <w:r>
        <w:t xml:space="preserve">Only someone with ice in her veins could hold her cool like that. </w:t>
      </w:r>
    </w:p>
    <w:p w14:paraId="65513C8A" w14:textId="77777777" w:rsidR="00000000" w:rsidRDefault="00000000">
      <w:pPr>
        <w:pStyle w:val="CardText"/>
      </w:pPr>
      <w:r>
        <w:t xml:space="preserve">Your next Push for </w:t>
      </w:r>
      <w:r>
        <w:rPr>
          <w:b/>
        </w:rPr>
        <w:t>Reassurance</w:t>
      </w:r>
      <w:r>
        <w:t xml:space="preserve"> or </w:t>
      </w:r>
      <w:r>
        <w:rPr>
          <w:b/>
        </w:rPr>
        <w:t>Inspiration</w:t>
      </w:r>
      <w:r>
        <w:t xml:space="preserve"> costs double as the words taste like ash in your mouth. Then discard this card. If you don’t have two Pushes, you can’t Push.</w:t>
      </w:r>
    </w:p>
    <w:p w14:paraId="788C6DF8" w14:textId="77777777" w:rsidR="00000000" w:rsidRDefault="00000000">
      <w:pPr>
        <w:pStyle w:val="CardFooter"/>
        <w:spacing w:before="160" w:after="160"/>
      </w:pPr>
      <w:r>
        <w:t>Problem #</w:t>
      </w:r>
    </w:p>
    <w:p w14:paraId="3E63BC41" w14:textId="77777777" w:rsidR="00000000" w:rsidRDefault="00000000">
      <w:pPr>
        <w:pStyle w:val="CardHeader"/>
      </w:pPr>
      <w:r>
        <w:t>Stretched Thin</w:t>
      </w:r>
    </w:p>
    <w:p w14:paraId="1339D884" w14:textId="77777777" w:rsidR="00000000" w:rsidRDefault="00000000">
      <w:pPr>
        <w:pStyle w:val="CardText"/>
      </w:pPr>
      <w:r>
        <w:t>Difficulties with money come to a head in Antagonist Reactions or the episode’s coda. You may Counter this card with Edge #, [[Name of Edge Card]].</w:t>
      </w:r>
    </w:p>
    <w:p w14:paraId="2D33FDB2" w14:textId="77777777" w:rsidR="00000000" w:rsidRDefault="00000000">
      <w:pPr>
        <w:pStyle w:val="CardFooter"/>
      </w:pPr>
      <w:r>
        <w:t>Problem #</w:t>
      </w:r>
    </w:p>
    <w:p w14:paraId="3E9862EA" w14:textId="77777777" w:rsidR="00000000" w:rsidRDefault="00000000">
      <w:pPr>
        <w:pStyle w:val="CardHeader"/>
      </w:pPr>
      <w:r>
        <w:t>Jumpy</w:t>
      </w:r>
    </w:p>
    <w:p w14:paraId="77178F42" w14:textId="77777777" w:rsidR="00000000" w:rsidRDefault="00000000">
      <w:pPr>
        <w:pStyle w:val="CardFlavor"/>
      </w:pPr>
      <w:r>
        <w:t xml:space="preserve">How long did he follow you before you noticed? Was he the man you saw walking away last night? You can’t help looking over your shoulder for more. </w:t>
      </w:r>
    </w:p>
    <w:p w14:paraId="5DDFD887" w14:textId="77777777" w:rsidR="00000000" w:rsidRDefault="00000000">
      <w:pPr>
        <w:pStyle w:val="CardText"/>
      </w:pPr>
      <w:r>
        <w:t>−2 on your next Cool or Stability test, then discard this card.</w:t>
      </w:r>
    </w:p>
    <w:p w14:paraId="6F828F21" w14:textId="77777777" w:rsidR="00000000" w:rsidRDefault="00000000">
      <w:pPr>
        <w:pStyle w:val="CardFooter"/>
      </w:pPr>
      <w:r>
        <w:t>Problem #</w:t>
      </w:r>
    </w:p>
    <w:p w14:paraId="7EB9C7E4" w14:textId="77777777" w:rsidR="00000000" w:rsidRDefault="00000000">
      <w:pPr>
        <w:pStyle w:val="CardHeader"/>
      </w:pPr>
      <w:r>
        <w:t>Sprained Wrist</w:t>
      </w:r>
    </w:p>
    <w:p w14:paraId="38366D0A" w14:textId="77777777" w:rsidR="00000000" w:rsidRDefault="00000000">
      <w:pPr>
        <w:spacing w:before="160" w:after="160"/>
        <w:ind w:firstLine="0"/>
      </w:pPr>
      <w:r>
        <w:rPr>
          <w:rFonts w:eastAsia="Constantia"/>
        </w:rPr>
        <w:t xml:space="preserve"> </w:t>
      </w:r>
      <w:r>
        <w:t>−2 on any Athletics test until you either Take Time to get it in a brace or wake up the next day.</w:t>
      </w:r>
    </w:p>
    <w:p w14:paraId="1B01F22D" w14:textId="77777777" w:rsidR="00000000" w:rsidRDefault="00000000">
      <w:pPr>
        <w:pStyle w:val="CardFooter"/>
        <w:spacing w:before="160" w:after="160"/>
        <w:ind w:right="0"/>
      </w:pPr>
      <w:r>
        <w:t>Problem #</w:t>
      </w:r>
    </w:p>
    <w:p w14:paraId="34B45E26" w14:textId="77777777" w:rsidR="00000000" w:rsidRDefault="00000000">
      <w:pPr>
        <w:pStyle w:val="CardHeader"/>
      </w:pPr>
      <w:r>
        <w:t>Cocky</w:t>
      </w:r>
    </w:p>
    <w:p w14:paraId="068C9B52" w14:textId="77777777" w:rsidR="00000000" w:rsidRDefault="00000000">
      <w:pPr>
        <w:pStyle w:val="CardFlavor"/>
      </w:pPr>
      <w:r>
        <w:t xml:space="preserve">You feel really good about how well you did. Too good. </w:t>
      </w:r>
    </w:p>
    <w:p w14:paraId="5B2F3F27" w14:textId="77777777" w:rsidR="00000000" w:rsidRDefault="00000000">
      <w:pPr>
        <w:pStyle w:val="CardText"/>
      </w:pPr>
      <w:r>
        <w:t>Take a −2 to your next Sense Trouble test.</w:t>
      </w:r>
    </w:p>
    <w:p w14:paraId="3E969502" w14:textId="77777777" w:rsidR="00000000" w:rsidRDefault="00000000">
      <w:pPr>
        <w:pStyle w:val="CardFooter"/>
      </w:pPr>
      <w:r>
        <w:t>Problem #</w:t>
      </w:r>
    </w:p>
    <w:p w14:paraId="31DF3F66" w14:textId="77777777" w:rsidR="00000000" w:rsidRDefault="00000000">
      <w:pPr>
        <w:pStyle w:val="CardHeader"/>
      </w:pPr>
      <w:r>
        <w:t>All Shook Up</w:t>
      </w:r>
    </w:p>
    <w:p w14:paraId="5C900571" w14:textId="77777777" w:rsidR="00000000" w:rsidRDefault="00000000">
      <w:pPr>
        <w:pStyle w:val="CardFlavor"/>
      </w:pPr>
      <w:r>
        <w:t xml:space="preserve">You are not coping well </w:t>
      </w:r>
      <w:r>
        <w:rPr>
          <w:i w:val="0"/>
        </w:rPr>
        <w:t>at all</w:t>
      </w:r>
      <w:r>
        <w:t xml:space="preserve">. </w:t>
      </w:r>
    </w:p>
    <w:p w14:paraId="1C2DB4A4" w14:textId="77777777" w:rsidR="00000000" w:rsidRDefault="00000000">
      <w:pPr>
        <w:spacing w:before="160" w:after="160"/>
        <w:ind w:firstLine="0"/>
      </w:pPr>
      <w:r>
        <w:t>Until you Take Time to counter this card, take a −2 to Cool and Stability tests.</w:t>
      </w:r>
    </w:p>
    <w:p w14:paraId="2077C355" w14:textId="77777777" w:rsidR="00000000" w:rsidRDefault="00000000">
      <w:pPr>
        <w:pStyle w:val="CardFooter"/>
        <w:spacing w:before="160" w:after="160"/>
        <w:ind w:right="0"/>
      </w:pPr>
      <w:r>
        <w:t>Problem #</w:t>
      </w:r>
    </w:p>
    <w:p w14:paraId="2D8D5FDC" w14:textId="77777777" w:rsidR="00000000" w:rsidRDefault="00000000">
      <w:pPr>
        <w:pStyle w:val="CardHeader"/>
      </w:pPr>
      <w:r>
        <w:lastRenderedPageBreak/>
        <w:t>Evicted</w:t>
      </w:r>
    </w:p>
    <w:p w14:paraId="23A33571" w14:textId="77777777" w:rsidR="00000000" w:rsidRDefault="00000000">
      <w:pPr>
        <w:pStyle w:val="CardText"/>
      </w:pPr>
      <w:r>
        <w:t>You have until the end of the month to leave your apartment.</w:t>
      </w:r>
    </w:p>
    <w:p w14:paraId="47460492" w14:textId="77777777" w:rsidR="00000000" w:rsidRDefault="00000000">
      <w:pPr>
        <w:pStyle w:val="CardFooter"/>
      </w:pPr>
      <w:r>
        <w:t>Problem #</w:t>
      </w:r>
    </w:p>
    <w:p w14:paraId="642A2AAE" w14:textId="77777777" w:rsidR="00000000" w:rsidRDefault="00000000">
      <w:pPr>
        <w:pStyle w:val="CardHeader"/>
      </w:pPr>
      <w:r>
        <w:t>On Probation</w:t>
      </w:r>
    </w:p>
    <w:p w14:paraId="40B446A7" w14:textId="77777777" w:rsidR="00000000" w:rsidRDefault="00000000">
      <w:pPr>
        <w:pStyle w:val="CardText"/>
      </w:pPr>
      <w:r>
        <w:t>Your boss is keeping an extra close eye on your comings and goings. Better not put a foot out of line.</w:t>
      </w:r>
    </w:p>
    <w:p w14:paraId="5F074EA8" w14:textId="77777777" w:rsidR="00000000" w:rsidRDefault="00000000">
      <w:pPr>
        <w:pStyle w:val="CardFooter"/>
      </w:pPr>
      <w:r>
        <w:t>Problem #</w:t>
      </w:r>
    </w:p>
    <w:p w14:paraId="366162A4" w14:textId="77777777" w:rsidR="00000000" w:rsidRDefault="00000000">
      <w:pPr>
        <w:pStyle w:val="CardHeader"/>
      </w:pPr>
      <w:r>
        <w:t>Worn Out</w:t>
      </w:r>
    </w:p>
    <w:p w14:paraId="5111FEBA" w14:textId="77777777" w:rsidR="00000000" w:rsidRDefault="00000000">
      <w:pPr>
        <w:pStyle w:val="CardFlavor"/>
      </w:pPr>
      <w:r>
        <w:t>It’s been a long week, and it finally caught up with you. Every bone in your body aches, and your knee is telling you it is going to rain tomorrow.</w:t>
      </w:r>
    </w:p>
    <w:p w14:paraId="3A65F48C" w14:textId="77777777" w:rsidR="00000000" w:rsidRDefault="00000000">
      <w:pPr>
        <w:pStyle w:val="CardText"/>
      </w:pPr>
      <w:r>
        <w:t>Take −2 to any Athletics test to discard.</w:t>
      </w:r>
    </w:p>
    <w:p w14:paraId="74636391" w14:textId="77777777" w:rsidR="00000000" w:rsidRDefault="00000000">
      <w:pPr>
        <w:pStyle w:val="CardFooter"/>
      </w:pPr>
      <w:r>
        <w:t>Problem #</w:t>
      </w:r>
    </w:p>
    <w:p w14:paraId="23EFA12C" w14:textId="77777777" w:rsidR="00000000" w:rsidRDefault="00000000">
      <w:pPr>
        <w:pStyle w:val="CardHeader"/>
      </w:pPr>
      <w:r>
        <w:rPr>
          <w:highlight w:val="white"/>
        </w:rPr>
        <w:t>Favor Owed</w:t>
      </w:r>
    </w:p>
    <w:p w14:paraId="3B06D340" w14:textId="77777777" w:rsidR="00000000" w:rsidRDefault="00000000">
      <w:pPr>
        <w:pStyle w:val="CardSubtitle"/>
      </w:pPr>
      <w:r>
        <w:t>Continuity</w:t>
      </w:r>
    </w:p>
    <w:p w14:paraId="0FE315EB" w14:textId="77777777" w:rsidR="00000000" w:rsidRDefault="00000000">
      <w:pPr>
        <w:pStyle w:val="CardText"/>
      </w:pPr>
      <w:r>
        <w:rPr>
          <w:highlight w:val="white"/>
        </w:rPr>
        <w:t>[[Name of GMC]] did you a favor, and no doubt  will come calling soon. Either you help or burn that bridge.</w:t>
      </w:r>
    </w:p>
    <w:p w14:paraId="15CC9FC8" w14:textId="77777777" w:rsidR="00000000" w:rsidRDefault="00000000">
      <w:pPr>
        <w:pStyle w:val="CardFooter"/>
      </w:pPr>
      <w:r>
        <w:rPr>
          <w:highlight w:val="white"/>
        </w:rPr>
        <w:t>Problem #</w:t>
      </w:r>
    </w:p>
    <w:p w14:paraId="661A731A" w14:textId="77777777" w:rsidR="00000000" w:rsidRDefault="00000000">
      <w:pPr>
        <w:pStyle w:val="CardHeader"/>
      </w:pPr>
      <w:r>
        <w:t>Shame</w:t>
      </w:r>
    </w:p>
    <w:p w14:paraId="1FBE962C" w14:textId="77777777" w:rsidR="00000000" w:rsidRDefault="00000000">
      <w:pPr>
        <w:pStyle w:val="CardFlavor"/>
      </w:pPr>
      <w:r>
        <w:t>You sold out and now have to live with the sickly feeling.</w:t>
      </w:r>
    </w:p>
    <w:p w14:paraId="6D93D4C6" w14:textId="77777777" w:rsidR="00000000" w:rsidRDefault="00000000">
      <w:pPr>
        <w:pStyle w:val="CardText"/>
      </w:pPr>
      <w:r>
        <w:t>-1 to Cool. Discard when you take a Setback on a Cool test.</w:t>
      </w:r>
    </w:p>
    <w:p w14:paraId="5B569202" w14:textId="77777777" w:rsidR="00000000" w:rsidRDefault="00000000">
      <w:pPr>
        <w:pStyle w:val="CardFooter"/>
      </w:pPr>
      <w:r>
        <w:t>Problem #</w:t>
      </w:r>
    </w:p>
    <w:p w14:paraId="232C4E17" w14:textId="77777777" w:rsidR="00000000" w:rsidRDefault="00000000">
      <w:pPr>
        <w:pStyle w:val="CardHeader"/>
      </w:pPr>
      <w:r>
        <w:t>Head Over Heels</w:t>
      </w:r>
    </w:p>
    <w:p w14:paraId="75BC8964" w14:textId="77777777" w:rsidR="00000000" w:rsidRDefault="00000000">
      <w:pPr>
        <w:pStyle w:val="CardFlavor"/>
      </w:pPr>
      <w:r>
        <w:t>You can’t stop thinking about her. What are you doing again? Oh. The case. That smile. Those eyes.</w:t>
      </w:r>
    </w:p>
    <w:p w14:paraId="5CEFB4A4" w14:textId="77777777" w:rsidR="00000000" w:rsidRDefault="00000000">
      <w:pPr>
        <w:pStyle w:val="CardText"/>
      </w:pPr>
      <w:r>
        <w:t>Your next General/Mental Challenge result is one step lower: Advance considered Hold. Hold considered a Setback. Then discard this Problem.</w:t>
      </w:r>
      <w:r>
        <w:rPr>
          <w:rFonts w:ascii="Calibri" w:eastAsia="Calibri" w:hAnsi="Calibri" w:cs="Calibri"/>
          <w:b/>
          <w:szCs w:val="22"/>
          <w:highlight w:val="white"/>
          <w:lang w:eastAsia="en-US"/>
        </w:rPr>
        <w:t xml:space="preserve">     </w:t>
      </w:r>
    </w:p>
    <w:p w14:paraId="72F1E665" w14:textId="77777777" w:rsidR="00000000" w:rsidRDefault="00000000">
      <w:pPr>
        <w:pStyle w:val="CardHeader"/>
      </w:pPr>
      <w:r>
        <w:t>Beat Down</w:t>
      </w:r>
    </w:p>
    <w:p w14:paraId="4520A355" w14:textId="77777777" w:rsidR="00000000" w:rsidRDefault="00000000">
      <w:pPr>
        <w:pStyle w:val="CardFlavor"/>
      </w:pPr>
      <w:r>
        <w:t>It’s not the first fight you lost and probably won’t be the last, but you’ll never forget it. You look like you survived being on the wrong end of a charging bull.</w:t>
      </w:r>
    </w:p>
    <w:p w14:paraId="1026CA6D" w14:textId="77777777" w:rsidR="00000000" w:rsidRDefault="00000000">
      <w:pPr>
        <w:pStyle w:val="CardText"/>
      </w:pPr>
      <w:r>
        <w:t>Until you Take Time to lick your wounds, all General/Physical tests result in automatic Setbacks.</w:t>
      </w:r>
    </w:p>
    <w:p w14:paraId="3B306335" w14:textId="77777777" w:rsidR="00000000" w:rsidRDefault="00000000">
      <w:pPr>
        <w:pStyle w:val="CardFooter"/>
      </w:pPr>
      <w:r>
        <w:t>Problem #</w:t>
      </w:r>
    </w:p>
    <w:p w14:paraId="4A5AB727" w14:textId="77777777" w:rsidR="00000000" w:rsidRDefault="00000000">
      <w:pPr>
        <w:pStyle w:val="CardHeader"/>
      </w:pPr>
      <w:r>
        <w:t>Pinched</w:t>
      </w:r>
    </w:p>
    <w:p w14:paraId="15313746" w14:textId="77777777" w:rsidR="00000000" w:rsidRDefault="00000000">
      <w:pPr>
        <w:pStyle w:val="CardFlavor"/>
      </w:pPr>
      <w:r>
        <w:t>You got played, and the Man does what he does. You spent the night in jail next to a group of drunks. You lost some time and reek of vomit, sweat, and urine.</w:t>
      </w:r>
    </w:p>
    <w:p w14:paraId="1C2245AF" w14:textId="77777777" w:rsidR="00000000" w:rsidRDefault="00000000">
      <w:pPr>
        <w:pStyle w:val="CardText"/>
      </w:pPr>
      <w:r>
        <w:lastRenderedPageBreak/>
        <w:t>Until you Take Time for a shave and shower all spends require an extra Push.</w:t>
      </w:r>
    </w:p>
    <w:p w14:paraId="69D80876" w14:textId="77777777" w:rsidR="00000000" w:rsidRDefault="00000000">
      <w:pPr>
        <w:pStyle w:val="CardFooter"/>
      </w:pPr>
      <w:r>
        <w:t>Problem #</w:t>
      </w:r>
    </w:p>
    <w:p w14:paraId="1FC9986C" w14:textId="77777777" w:rsidR="00000000" w:rsidRDefault="00000000">
      <w:pPr>
        <w:pStyle w:val="CardHeader"/>
      </w:pPr>
      <w:r>
        <w:t>Steel Jawed</w:t>
      </w:r>
    </w:p>
    <w:p w14:paraId="13E91CE3" w14:textId="77777777" w:rsidR="00000000" w:rsidRDefault="00000000">
      <w:pPr>
        <w:pStyle w:val="CardFlavor"/>
      </w:pPr>
      <w:r>
        <w:t>You landed a solid hit, but that mook’s jaw nearly broke your fist. It’s swollen, but not broken.</w:t>
      </w:r>
    </w:p>
    <w:p w14:paraId="7105E609" w14:textId="77777777" w:rsidR="00000000" w:rsidRDefault="00000000">
      <w:pPr>
        <w:pStyle w:val="CardText"/>
      </w:pPr>
      <w:r>
        <w:t>−1 to General/Manual Challenges. Discard after two such Challenges.</w:t>
      </w:r>
    </w:p>
    <w:p w14:paraId="0A56E29B" w14:textId="77777777" w:rsidR="00000000" w:rsidRDefault="00000000">
      <w:pPr>
        <w:pStyle w:val="CardFooter"/>
      </w:pPr>
      <w:r>
        <w:t>Problem #</w:t>
      </w:r>
    </w:p>
    <w:p w14:paraId="4240072F" w14:textId="77777777" w:rsidR="00000000" w:rsidRDefault="00000000">
      <w:pPr>
        <w:pStyle w:val="CardHeader"/>
      </w:pPr>
      <w:r>
        <w:t>Demoralized</w:t>
      </w:r>
    </w:p>
    <w:p w14:paraId="2D607CBA" w14:textId="77777777" w:rsidR="00000000" w:rsidRDefault="00000000">
      <w:pPr>
        <w:pStyle w:val="CardFlavor"/>
      </w:pPr>
      <w:r>
        <w:t>They took you down a peg, and you’re not sure how to rally after that beating. The cops want you dead, they want the dame, and you’re caught in the middle. There is no promise that you will walk away from this case.</w:t>
      </w:r>
    </w:p>
    <w:p w14:paraId="699DBF90" w14:textId="77777777" w:rsidR="00000000" w:rsidRDefault="00000000">
      <w:pPr>
        <w:pStyle w:val="CardText"/>
      </w:pPr>
      <w:r>
        <w:t>Take a −1 to all tests until you achieve an Advance on a Challenge.</w:t>
      </w:r>
    </w:p>
    <w:p w14:paraId="63CAE8E7" w14:textId="77777777" w:rsidR="00000000" w:rsidRDefault="00000000">
      <w:pPr>
        <w:pStyle w:val="CardFooter"/>
      </w:pPr>
      <w:r>
        <w:t>Problem #</w:t>
      </w:r>
    </w:p>
    <w:p w14:paraId="7A55CDD7" w14:textId="77777777" w:rsidR="00000000" w:rsidRDefault="00000000">
      <w:pPr>
        <w:pStyle w:val="CardHeader"/>
      </w:pPr>
      <w:r>
        <w:t>Snipered</w:t>
      </w:r>
    </w:p>
    <w:p w14:paraId="48C6AED6" w14:textId="77777777" w:rsidR="00000000" w:rsidRDefault="00000000">
      <w:pPr>
        <w:pStyle w:val="CardFlavor"/>
      </w:pPr>
      <w:r>
        <w:t>Damn. He got you good in the shoulder, and your arm is burning.</w:t>
      </w:r>
    </w:p>
    <w:p w14:paraId="092E19CB" w14:textId="77777777" w:rsidR="00000000" w:rsidRDefault="00000000">
      <w:pPr>
        <w:pStyle w:val="CardText"/>
      </w:pPr>
      <w:r>
        <w:t>−2 Penalty on all General/Physical tests until you Take Time. −1 thereafter until the end of the scenario.</w:t>
      </w:r>
    </w:p>
    <w:p w14:paraId="48A03040" w14:textId="77777777" w:rsidR="00000000" w:rsidRDefault="00000000">
      <w:pPr>
        <w:pStyle w:val="CardFooter"/>
      </w:pPr>
      <w:r>
        <w:t>Problem #</w:t>
      </w:r>
    </w:p>
    <w:p w14:paraId="4467E73C" w14:textId="77777777" w:rsidR="00000000" w:rsidRDefault="00000000">
      <w:pPr>
        <w:pStyle w:val="CardHeader"/>
      </w:pPr>
      <w:r>
        <w:t>Bleeding Out</w:t>
      </w:r>
    </w:p>
    <w:p w14:paraId="611EB66C" w14:textId="77777777" w:rsidR="00000000" w:rsidRDefault="00000000">
      <w:pPr>
        <w:pStyle w:val="CardFlavor"/>
      </w:pPr>
      <w:r>
        <w:t xml:space="preserve">The bullet went clean through, but looks like it clipped something vital. A slow, steady stream of crimson is working its way out of you. </w:t>
      </w:r>
    </w:p>
    <w:p w14:paraId="72492DF7" w14:textId="77777777" w:rsidR="00000000" w:rsidRDefault="00000000">
      <w:pPr>
        <w:pStyle w:val="CardText"/>
      </w:pPr>
      <w:r>
        <w:t>You need to Take Time at the doc’s or hospital. If you have this Problem at the end of the game, you bleed out and die.</w:t>
      </w:r>
    </w:p>
    <w:p w14:paraId="7C7549AC" w14:textId="77777777" w:rsidR="00000000" w:rsidRDefault="00000000">
      <w:pPr>
        <w:pStyle w:val="CardFooter"/>
      </w:pPr>
      <w:r>
        <w:t>Problem #</w:t>
      </w:r>
    </w:p>
    <w:p w14:paraId="3A984FE2" w14:textId="77777777" w:rsidR="00000000" w:rsidRDefault="00000000">
      <w:pPr>
        <w:pStyle w:val="CardHeader"/>
      </w:pPr>
      <w:r>
        <w:t>Ringing in Your Ears</w:t>
      </w:r>
    </w:p>
    <w:p w14:paraId="003D6972" w14:textId="77777777" w:rsidR="00000000" w:rsidRDefault="00000000">
      <w:pPr>
        <w:pStyle w:val="CardFlavor"/>
      </w:pPr>
      <w:r>
        <w:t>The bullet went wide, but the deafening sound reverberated in this small confined space. The ringing will pass… hopefully…</w:t>
      </w:r>
    </w:p>
    <w:p w14:paraId="4F02F3CF" w14:textId="77777777" w:rsidR="00000000" w:rsidRDefault="00000000">
      <w:pPr>
        <w:pStyle w:val="CardText"/>
      </w:pPr>
      <w:r>
        <w:t>Take a −2 to the next General/Mental test and a −1 to the following General/Mental test. Then discard.</w:t>
      </w:r>
    </w:p>
    <w:p w14:paraId="3F502B49" w14:textId="77777777" w:rsidR="00000000" w:rsidRDefault="00000000">
      <w:pPr>
        <w:pStyle w:val="CardFooter"/>
      </w:pPr>
      <w:r>
        <w:t>Problem #</w:t>
      </w:r>
    </w:p>
    <w:p w14:paraId="019964A4" w14:textId="77777777" w:rsidR="00000000" w:rsidRDefault="00000000">
      <w:pPr>
        <w:pStyle w:val="CardHeader"/>
      </w:pPr>
      <w:r>
        <w:t>Shot… Again…</w:t>
      </w:r>
    </w:p>
    <w:p w14:paraId="74B6A83D" w14:textId="77777777" w:rsidR="00000000" w:rsidRDefault="00000000">
      <w:pPr>
        <w:pStyle w:val="CardFlavor"/>
      </w:pPr>
      <w:r>
        <w:t>You got what you got — a slug in your favorite arm.</w:t>
      </w:r>
    </w:p>
    <w:p w14:paraId="1E612300" w14:textId="77777777" w:rsidR="00000000" w:rsidRDefault="00000000">
      <w:pPr>
        <w:pStyle w:val="CardText"/>
      </w:pPr>
      <w:r>
        <w:t>You take −2 to all Physical tests until you Take Time at the doc. After that, you still suffer −1 to your next Athletics and Fighting tests, and then discard this Problem.</w:t>
      </w:r>
    </w:p>
    <w:p w14:paraId="0F88792A" w14:textId="77777777" w:rsidR="00000000" w:rsidRDefault="00000000">
      <w:pPr>
        <w:pStyle w:val="CardFooter"/>
      </w:pPr>
      <w:r>
        <w:t>Problem #</w:t>
      </w:r>
    </w:p>
    <w:p w14:paraId="019D02A6" w14:textId="77777777" w:rsidR="00000000" w:rsidRDefault="00000000">
      <w:pPr>
        <w:spacing w:before="160" w:after="160"/>
        <w:rPr>
          <w:rFonts w:ascii="Calibri" w:eastAsia="Calibri" w:hAnsi="Calibri" w:cs="Calibri"/>
          <w:b/>
          <w:szCs w:val="22"/>
          <w:lang w:eastAsia="en-US"/>
        </w:rPr>
      </w:pPr>
    </w:p>
    <w:p w14:paraId="7F7B4B3B" w14:textId="77777777" w:rsidR="00000000" w:rsidRDefault="00000000">
      <w:pPr>
        <w:spacing w:before="160" w:after="160"/>
        <w:rPr>
          <w:rFonts w:ascii="Calibri" w:eastAsia="Calibri" w:hAnsi="Calibri" w:cs="Calibri"/>
          <w:b/>
          <w:szCs w:val="22"/>
          <w:lang w:eastAsia="en-US"/>
        </w:rPr>
      </w:pPr>
    </w:p>
    <w:p w14:paraId="380207BA" w14:textId="77777777" w:rsidR="00000000" w:rsidRDefault="00000000">
      <w:pPr>
        <w:pStyle w:val="CardHeader"/>
      </w:pPr>
      <w:r>
        <w:t>Dropped Your Piece</w:t>
      </w:r>
    </w:p>
    <w:p w14:paraId="40EF4229" w14:textId="77777777" w:rsidR="00000000" w:rsidRDefault="00000000">
      <w:pPr>
        <w:pStyle w:val="CardFlavor"/>
      </w:pPr>
      <w:r>
        <w:t>Well, that could have gone better. You dropped your heater, and now you’re getting shot at. Time to duck and roll.</w:t>
      </w:r>
    </w:p>
    <w:p w14:paraId="35CA05B2" w14:textId="77777777" w:rsidR="00000000" w:rsidRDefault="00000000">
      <w:pPr>
        <w:pStyle w:val="CardText"/>
      </w:pPr>
      <w:r>
        <w:rPr>
          <w:highlight w:val="white"/>
        </w:rPr>
        <w:t>−2 to next Fighting Challenge, then discard.</w:t>
      </w:r>
    </w:p>
    <w:p w14:paraId="22495F99" w14:textId="77777777" w:rsidR="00000000" w:rsidRDefault="00000000">
      <w:pPr>
        <w:pStyle w:val="CardFooter"/>
      </w:pPr>
      <w:r>
        <w:rPr>
          <w:highlight w:val="white"/>
        </w:rPr>
        <w:t>Problem #</w:t>
      </w:r>
    </w:p>
    <w:p w14:paraId="73E53391" w14:textId="77777777" w:rsidR="00000000" w:rsidRDefault="00000000">
      <w:pPr>
        <w:pStyle w:val="CardHeader"/>
      </w:pPr>
      <w:r>
        <w:t>Third Degree Burn</w:t>
      </w:r>
    </w:p>
    <w:p w14:paraId="3AF82A5A" w14:textId="77777777" w:rsidR="00000000" w:rsidRDefault="00000000">
      <w:pPr>
        <w:pStyle w:val="CardFlavor"/>
      </w:pPr>
      <w:r>
        <w:t xml:space="preserve">You have suffered massive burns and can barely move; your hands are smoking. </w:t>
      </w:r>
    </w:p>
    <w:p w14:paraId="5D7D8F18" w14:textId="77777777" w:rsidR="00000000" w:rsidRDefault="00000000">
      <w:pPr>
        <w:pStyle w:val="CardText"/>
      </w:pPr>
      <w:r>
        <w:rPr>
          <w:highlight w:val="white"/>
        </w:rPr>
        <w:t>Take −2 to all General/Physical tests until you Take Time at the doc’s or the hospital; then take −1 to General/Physical until the end of the case.</w:t>
      </w:r>
    </w:p>
    <w:p w14:paraId="34E761BD" w14:textId="77777777" w:rsidR="00000000" w:rsidRDefault="00000000">
      <w:pPr>
        <w:pStyle w:val="CardFooter"/>
      </w:pPr>
      <w:r>
        <w:rPr>
          <w:highlight w:val="white"/>
        </w:rPr>
        <w:t>Problem #</w:t>
      </w:r>
    </w:p>
    <w:p w14:paraId="2B9D5738" w14:textId="77777777" w:rsidR="00000000" w:rsidRDefault="00000000">
      <w:pPr>
        <w:pStyle w:val="CardHeader"/>
      </w:pPr>
      <w:r>
        <w:t>Marked Man</w:t>
      </w:r>
    </w:p>
    <w:p w14:paraId="4E27C4BA" w14:textId="77777777" w:rsidR="00000000" w:rsidRDefault="00000000">
      <w:pPr>
        <w:pStyle w:val="CardSubtitle"/>
      </w:pPr>
      <w:r>
        <w:t>Continuity</w:t>
      </w:r>
    </w:p>
    <w:p w14:paraId="66B2F50D" w14:textId="77777777" w:rsidR="00000000" w:rsidRDefault="00000000">
      <w:pPr>
        <w:pStyle w:val="CardFlavor"/>
      </w:pPr>
      <w:r>
        <w:t>You’ve got three days to solve this case, or else it’s curtains. You’ll just be another unidentified black man killed by the cops. The press will say they are doing their job.</w:t>
      </w:r>
    </w:p>
    <w:p w14:paraId="7A6FD99F" w14:textId="77777777" w:rsidR="00000000" w:rsidRDefault="00000000">
      <w:pPr>
        <w:pStyle w:val="CardText"/>
      </w:pPr>
      <w:r>
        <w:t>If you have this card in your hand in three days, you are gunned down by detectives.</w:t>
      </w:r>
    </w:p>
    <w:p w14:paraId="2FFCAA2A" w14:textId="77777777" w:rsidR="00000000" w:rsidRDefault="00000000">
      <w:pPr>
        <w:pStyle w:val="CardFooter"/>
      </w:pPr>
      <w:r>
        <w:rPr>
          <w:highlight w:val="white"/>
        </w:rPr>
        <w:t>Problem #</w:t>
      </w:r>
    </w:p>
    <w:p w14:paraId="0B18DB69" w14:textId="77777777" w:rsidR="00000000" w:rsidRDefault="00000000">
      <w:pPr>
        <w:pStyle w:val="CardHeader"/>
      </w:pPr>
      <w:r>
        <w:t>Tetanus Shot</w:t>
      </w:r>
    </w:p>
    <w:p w14:paraId="53A60FEE" w14:textId="77777777" w:rsidR="00000000" w:rsidRDefault="00000000">
      <w:pPr>
        <w:pStyle w:val="CardSubtitle"/>
      </w:pPr>
      <w:r>
        <w:t>Continuity</w:t>
      </w:r>
    </w:p>
    <w:p w14:paraId="24BDED90" w14:textId="77777777" w:rsidR="00000000" w:rsidRDefault="00000000">
      <w:pPr>
        <w:pStyle w:val="CardFlavor"/>
      </w:pPr>
      <w:r>
        <w:t xml:space="preserve">That mutt really bit into you, and the white bone can be seen through the jagged teeth marks. </w:t>
      </w:r>
    </w:p>
    <w:p w14:paraId="254F6775" w14:textId="77777777" w:rsidR="00000000" w:rsidRDefault="00000000">
      <w:pPr>
        <w:pStyle w:val="CardText"/>
      </w:pPr>
      <w:r>
        <w:t>Take Time at the doctor’s to heal or suffer a −1 to Physical/Mental tests.</w:t>
      </w:r>
    </w:p>
    <w:p w14:paraId="7240CB8B" w14:textId="77777777" w:rsidR="00000000" w:rsidRDefault="00000000">
      <w:pPr>
        <w:pStyle w:val="CardFooter"/>
      </w:pPr>
      <w:r>
        <w:rPr>
          <w:highlight w:val="white"/>
        </w:rPr>
        <w:t>Problem #</w:t>
      </w:r>
    </w:p>
    <w:p w14:paraId="3ACD7DBF" w14:textId="77777777" w:rsidR="00000000" w:rsidRDefault="00000000">
      <w:pPr>
        <w:pStyle w:val="CardHeader"/>
      </w:pPr>
      <w:r>
        <w:t>What Comes Around</w:t>
      </w:r>
    </w:p>
    <w:p w14:paraId="785DD1BD" w14:textId="77777777" w:rsidR="00000000" w:rsidRDefault="00000000">
      <w:pPr>
        <w:pStyle w:val="CardFlavor"/>
      </w:pPr>
      <w:r>
        <w:t>Sometimes your luck just runs out.</w:t>
      </w:r>
    </w:p>
    <w:p w14:paraId="42443932" w14:textId="77777777" w:rsidR="00000000" w:rsidRDefault="00000000">
      <w:pPr>
        <w:pStyle w:val="CardText"/>
      </w:pPr>
      <w:r>
        <w:t>The next time you roll a 6, treat it as a 1, then discard this card.</w:t>
      </w:r>
    </w:p>
    <w:p w14:paraId="4E52FE9E" w14:textId="77777777" w:rsidR="00000000" w:rsidRDefault="00000000">
      <w:pPr>
        <w:pStyle w:val="Heading2"/>
      </w:pPr>
      <w:r>
        <w:t>Edge Cards</w:t>
      </w:r>
    </w:p>
    <w:p w14:paraId="60FEC9DD" w14:textId="77777777" w:rsidR="00000000" w:rsidRDefault="00000000">
      <w:pPr>
        <w:ind w:firstLine="0"/>
      </w:pPr>
    </w:p>
    <w:p w14:paraId="299314A7" w14:textId="77777777" w:rsidR="00000000" w:rsidRDefault="00000000">
      <w:pPr>
        <w:pStyle w:val="CardHeader"/>
      </w:pPr>
      <w:r>
        <w:t>Self-Possessed</w:t>
      </w:r>
    </w:p>
    <w:p w14:paraId="0A8C1DB1" w14:textId="77777777" w:rsidR="00000000" w:rsidRDefault="00000000">
      <w:pPr>
        <w:pStyle w:val="CardFlavor"/>
      </w:pPr>
      <w:r>
        <w:t>A show of self-control gives you the confidence you'll need if this case gets hairy.</w:t>
      </w:r>
    </w:p>
    <w:p w14:paraId="3C5BCCAB" w14:textId="77777777" w:rsidR="00000000" w:rsidRDefault="00000000">
      <w:pPr>
        <w:pStyle w:val="CardText"/>
      </w:pPr>
      <w:r>
        <w:t>Spend for an extra die on Cool or Stability, or for a +2 bonus to any other General/Mental test.</w:t>
      </w:r>
    </w:p>
    <w:p w14:paraId="28C78CE5" w14:textId="77777777" w:rsidR="00000000" w:rsidRDefault="00000000">
      <w:pPr>
        <w:pStyle w:val="CardBody"/>
        <w:ind w:left="0"/>
      </w:pPr>
    </w:p>
    <w:p w14:paraId="0A74FFB1" w14:textId="77777777" w:rsidR="00000000" w:rsidRDefault="00000000">
      <w:pPr>
        <w:pStyle w:val="CardFooter"/>
      </w:pPr>
      <w:r>
        <w:t>Edge #</w:t>
      </w:r>
    </w:p>
    <w:p w14:paraId="4581DC41" w14:textId="77777777" w:rsidR="00000000" w:rsidRDefault="00000000">
      <w:pPr>
        <w:pStyle w:val="CardHeader"/>
      </w:pPr>
      <w:r>
        <w:t>Quick Reactions</w:t>
      </w:r>
    </w:p>
    <w:p w14:paraId="21EB70DF" w14:textId="77777777" w:rsidR="00000000" w:rsidRDefault="00000000">
      <w:pPr>
        <w:pStyle w:val="CardBody"/>
      </w:pPr>
      <w:r>
        <w:lastRenderedPageBreak/>
        <w:t>Spend for an extra die on any Athletics, Driving or Fighting test.</w:t>
      </w:r>
    </w:p>
    <w:p w14:paraId="6055EAE2" w14:textId="77777777" w:rsidR="00000000" w:rsidRDefault="00000000">
      <w:pPr>
        <w:pStyle w:val="CardFooter"/>
      </w:pPr>
      <w:r>
        <w:t>Edge #</w:t>
      </w:r>
    </w:p>
    <w:p w14:paraId="5B20D211" w14:textId="77777777" w:rsidR="00000000" w:rsidRDefault="00000000">
      <w:pPr>
        <w:pStyle w:val="CardHeader"/>
      </w:pPr>
      <w:r>
        <w:t>[[A Famous Person]]</w:t>
      </w:r>
      <w:bookmarkStart w:id="247" w:name="ChaplinOwes"/>
      <w:r>
        <w:t xml:space="preserve"> Owes </w:t>
      </w:r>
      <w:bookmarkEnd w:id="247"/>
      <w:r>
        <w:t>You</w:t>
      </w:r>
    </w:p>
    <w:p w14:paraId="1527BA95" w14:textId="77777777" w:rsidR="00000000" w:rsidRDefault="00000000">
      <w:pPr>
        <w:pStyle w:val="CardSubtitle"/>
      </w:pPr>
      <w:r>
        <w:t>Continuity</w:t>
      </w:r>
    </w:p>
    <w:p w14:paraId="302DA8E4" w14:textId="77777777" w:rsidR="00000000" w:rsidRDefault="00000000">
      <w:pPr>
        <w:pStyle w:val="CardText"/>
      </w:pPr>
      <w:r>
        <w:t>A grateful [[Name of GMC]] appreciates your invaluable assistance.</w:t>
      </w:r>
    </w:p>
    <w:p w14:paraId="62B50699" w14:textId="77777777" w:rsidR="00000000" w:rsidRDefault="00000000">
      <w:pPr>
        <w:pStyle w:val="CardBody"/>
      </w:pPr>
    </w:p>
    <w:p w14:paraId="55CAF844" w14:textId="77777777" w:rsidR="00000000" w:rsidRDefault="00000000">
      <w:pPr>
        <w:pStyle w:val="CardFooter"/>
      </w:pPr>
      <w:r>
        <w:t>Edge #</w:t>
      </w:r>
    </w:p>
    <w:p w14:paraId="66A33CFD" w14:textId="77777777" w:rsidR="00000000" w:rsidRDefault="00000000">
      <w:pPr>
        <w:pStyle w:val="CardHeader"/>
      </w:pPr>
      <w:r>
        <w:t>[[A Scary Gangster]] Owes You</w:t>
      </w:r>
      <w:bookmarkStart w:id="248" w:name="MickeyOwes"/>
      <w:bookmarkEnd w:id="248"/>
    </w:p>
    <w:p w14:paraId="1F67B285" w14:textId="77777777" w:rsidR="00000000" w:rsidRDefault="00000000">
      <w:pPr>
        <w:pStyle w:val="CardSubtitle"/>
      </w:pPr>
      <w:r>
        <w:t>Continuity</w:t>
      </w:r>
    </w:p>
    <w:p w14:paraId="68384E6A" w14:textId="77777777" w:rsidR="00000000" w:rsidRDefault="00000000">
      <w:pPr>
        <w:pStyle w:val="CardFlavor"/>
      </w:pPr>
      <w:r>
        <w:t>[[GMC Name]]] might be a brutal thug, but never let it be said that he forgets when someone does him a solid.</w:t>
      </w:r>
    </w:p>
    <w:p w14:paraId="532517E4" w14:textId="77777777" w:rsidR="00000000" w:rsidRDefault="00000000">
      <w:pPr>
        <w:pStyle w:val="CardFlavor"/>
      </w:pPr>
      <w:r>
        <w:rPr>
          <w:i w:val="0"/>
        </w:rPr>
        <w:t>Discard if you gain Problem 44, “[[A Scary Gangster]] Don’t Like You.”</w:t>
      </w:r>
    </w:p>
    <w:p w14:paraId="5112686F" w14:textId="77777777" w:rsidR="00000000" w:rsidRDefault="00000000">
      <w:pPr>
        <w:pStyle w:val="CardFooter"/>
      </w:pPr>
      <w:r>
        <w:t>Edge #</w:t>
      </w:r>
    </w:p>
    <w:p w14:paraId="4A3D45A9" w14:textId="77777777" w:rsidR="00000000" w:rsidRDefault="00000000">
      <w:pPr>
        <w:pStyle w:val="CardHeader"/>
      </w:pPr>
      <w:r>
        <w:t>Whew</w:t>
      </w:r>
    </w:p>
    <w:p w14:paraId="2BA64E58" w14:textId="77777777" w:rsidR="00000000" w:rsidRDefault="00000000">
      <w:pPr>
        <w:pStyle w:val="CardFlavor"/>
      </w:pPr>
      <w:r>
        <w:t>You caught a lucky break just now. Maybe you’re riding a hot streak for once.</w:t>
      </w:r>
    </w:p>
    <w:p w14:paraId="261859AA" w14:textId="77777777" w:rsidR="00000000" w:rsidRDefault="00000000">
      <w:pPr>
        <w:pStyle w:val="CardText"/>
      </w:pPr>
      <w:r>
        <w:t>Spend for a Push of any kind, or an extra die on any test.</w:t>
      </w:r>
    </w:p>
    <w:p w14:paraId="0F34A47B" w14:textId="77777777" w:rsidR="00000000" w:rsidRDefault="00000000">
      <w:pPr>
        <w:pStyle w:val="CardFooter"/>
      </w:pPr>
      <w:r>
        <w:t>Edge #</w:t>
      </w:r>
    </w:p>
    <w:p w14:paraId="7196AE5D" w14:textId="77777777" w:rsidR="00000000" w:rsidRDefault="00000000">
      <w:pPr>
        <w:pStyle w:val="CardHeader"/>
      </w:pPr>
      <w:r>
        <w:t>Hard-boiled</w:t>
      </w:r>
    </w:p>
    <w:p w14:paraId="3CAC2204" w14:textId="77777777" w:rsidR="00000000" w:rsidRDefault="00000000">
      <w:pPr>
        <w:pStyle w:val="CardFlavor"/>
      </w:pPr>
      <w:r>
        <w:t>You’ve inured yourself to shocking situations that would send civilians to the psychiatrist’s couch.</w:t>
      </w:r>
    </w:p>
    <w:p w14:paraId="32A1D396" w14:textId="77777777" w:rsidR="00000000" w:rsidRDefault="00000000">
      <w:pPr>
        <w:pStyle w:val="CardText"/>
      </w:pPr>
      <w:r>
        <w:t>Spend to Counter a Problem that penalizes any General/Mental ability, (Mythos Shocks excluded.)</w:t>
      </w:r>
    </w:p>
    <w:p w14:paraId="053EFD0F" w14:textId="77777777" w:rsidR="00000000" w:rsidRDefault="00000000">
      <w:pPr>
        <w:pStyle w:val="CardFooter"/>
      </w:pPr>
      <w:r>
        <w:t>Edge #</w:t>
      </w:r>
    </w:p>
    <w:p w14:paraId="5C7EDA93" w14:textId="77777777" w:rsidR="00000000" w:rsidRDefault="00000000">
      <w:pPr>
        <w:pStyle w:val="CardHeader"/>
      </w:pPr>
      <w:r>
        <w:t>State of Alarm</w:t>
      </w:r>
    </w:p>
    <w:p w14:paraId="0994271A" w14:textId="77777777" w:rsidR="00000000" w:rsidRDefault="00000000">
      <w:pPr>
        <w:pStyle w:val="CardFlavor"/>
      </w:pPr>
      <w:r>
        <w:t>You keep a part of yourself on constant alert.</w:t>
      </w:r>
    </w:p>
    <w:p w14:paraId="13ACC0ED" w14:textId="77777777" w:rsidR="00000000" w:rsidRDefault="00000000">
      <w:pPr>
        <w:pStyle w:val="CardText"/>
      </w:pPr>
      <w:r>
        <w:t>+1 to all Sense Trouble tests until you spend this Edge. If you made a Sense Trouble test in the current scene, spend this Edge for an extra die on an Athletics, Fighting or Fleeing test.</w:t>
      </w:r>
    </w:p>
    <w:p w14:paraId="65720B94" w14:textId="77777777" w:rsidR="00000000" w:rsidRDefault="00000000">
      <w:pPr>
        <w:pStyle w:val="CardFooter"/>
      </w:pPr>
      <w:r>
        <w:t>Edge #</w:t>
      </w:r>
    </w:p>
    <w:p w14:paraId="6333118B" w14:textId="77777777" w:rsidR="00000000" w:rsidRDefault="00000000">
      <w:pPr>
        <w:pStyle w:val="CardHeader"/>
      </w:pPr>
      <w:bookmarkStart w:id="249" w:name="UpperHandHillyer"/>
      <w:r>
        <w:rPr>
          <w:szCs w:val="44"/>
        </w:rPr>
        <w:t xml:space="preserve">Upper Hand at </w:t>
      </w:r>
      <w:bookmarkEnd w:id="249"/>
      <w:r>
        <w:rPr>
          <w:szCs w:val="44"/>
        </w:rPr>
        <w:t>[[Location]]</w:t>
      </w:r>
    </w:p>
    <w:p w14:paraId="3934E719" w14:textId="77777777" w:rsidR="00000000" w:rsidRDefault="00000000">
      <w:pPr>
        <w:pStyle w:val="CardText"/>
      </w:pPr>
      <w:r>
        <w:t>At any time in or around the [[[location]]], gain a free Push or an extra die on any test, then discard.</w:t>
      </w:r>
    </w:p>
    <w:p w14:paraId="3D928F9C" w14:textId="77777777" w:rsidR="00000000" w:rsidRDefault="00000000">
      <w:pPr>
        <w:pStyle w:val="CardText"/>
      </w:pPr>
      <w:r>
        <w:t>While in the [[[location]]],, you get Lucky Breaks at no cost, without discarding this card.</w:t>
      </w:r>
    </w:p>
    <w:p w14:paraId="3A9C323B" w14:textId="77777777" w:rsidR="00000000" w:rsidRDefault="00000000">
      <w:pPr>
        <w:pStyle w:val="CardText"/>
      </w:pPr>
      <w:r>
        <w:t>If you still have this card after leaving the warehouse, discard it and any non-Mythos Shock Problem.</w:t>
      </w:r>
    </w:p>
    <w:p w14:paraId="153FE41E" w14:textId="77777777" w:rsidR="00000000" w:rsidRDefault="00000000">
      <w:pPr>
        <w:pStyle w:val="CardBody"/>
      </w:pPr>
    </w:p>
    <w:p w14:paraId="4F1F0ED7" w14:textId="77777777" w:rsidR="00000000" w:rsidRDefault="00000000">
      <w:pPr>
        <w:pStyle w:val="CardFooter"/>
      </w:pPr>
      <w:r>
        <w:lastRenderedPageBreak/>
        <w:t>Edge #</w:t>
      </w:r>
    </w:p>
    <w:p w14:paraId="758933EE" w14:textId="77777777" w:rsidR="00000000" w:rsidRDefault="00000000">
      <w:pPr>
        <w:pStyle w:val="CardHeader"/>
      </w:pPr>
      <w:r>
        <w:t>Gallows Humor</w:t>
      </w:r>
    </w:p>
    <w:p w14:paraId="2B9A2BE5" w14:textId="77777777" w:rsidR="00000000" w:rsidRDefault="00000000">
      <w:pPr>
        <w:pStyle w:val="CardFlavor"/>
      </w:pPr>
      <w:r>
        <w:t>What shocks and repulses others prompts you to crack wise.</w:t>
      </w:r>
    </w:p>
    <w:p w14:paraId="5492C289" w14:textId="77777777" w:rsidR="00000000" w:rsidRDefault="00000000">
      <w:pPr>
        <w:pStyle w:val="CardText"/>
      </w:pPr>
      <w:r>
        <w:t>Make a dark wisecrack appropriate to any scene, then discard this card to gain a free Push on any Interpersonal ability.</w:t>
      </w:r>
    </w:p>
    <w:p w14:paraId="1D3DF383" w14:textId="77777777" w:rsidR="00000000" w:rsidRDefault="00000000">
      <w:pPr>
        <w:pStyle w:val="CardBody"/>
      </w:pPr>
    </w:p>
    <w:p w14:paraId="6CB3B816" w14:textId="77777777" w:rsidR="00000000" w:rsidRDefault="00000000">
      <w:pPr>
        <w:pStyle w:val="CardFooter"/>
      </w:pPr>
      <w:r>
        <w:t>Edge #</w:t>
      </w:r>
    </w:p>
    <w:p w14:paraId="45AA197B" w14:textId="77777777" w:rsidR="00000000" w:rsidRDefault="00000000">
      <w:pPr>
        <w:pStyle w:val="CardHeader"/>
      </w:pPr>
      <w:r>
        <w:rPr>
          <w:szCs w:val="44"/>
        </w:rPr>
        <w:t>A Blow for Justice</w:t>
      </w:r>
    </w:p>
    <w:p w14:paraId="29A05655" w14:textId="77777777" w:rsidR="00000000" w:rsidRDefault="00000000">
      <w:pPr>
        <w:pStyle w:val="CardFlavor"/>
      </w:pPr>
      <w:r>
        <w:t>In this town, justice is doled out in tiny increments. But today, at least one bad guy has been taken care of. By you.</w:t>
      </w:r>
    </w:p>
    <w:p w14:paraId="071CBBC5" w14:textId="77777777" w:rsidR="00000000" w:rsidRDefault="00000000">
      <w:pPr>
        <w:pStyle w:val="CardText"/>
      </w:pPr>
      <w:r>
        <w:t>Counter any Problem that penalizes General/Mental abilities or Interpersonal Pushes.</w:t>
      </w:r>
    </w:p>
    <w:p w14:paraId="745C3394" w14:textId="77777777" w:rsidR="00000000" w:rsidRDefault="00000000">
      <w:pPr>
        <w:pStyle w:val="CardFooter"/>
      </w:pPr>
    </w:p>
    <w:p w14:paraId="1033ABC1" w14:textId="77777777" w:rsidR="00000000" w:rsidRDefault="00000000">
      <w:pPr>
        <w:pStyle w:val="CardFooter"/>
      </w:pPr>
      <w:r>
        <w:t>Edge #</w:t>
      </w:r>
    </w:p>
    <w:p w14:paraId="2950CFAD" w14:textId="77777777" w:rsidR="00000000" w:rsidRDefault="00000000">
      <w:pPr>
        <w:pStyle w:val="CardHeader"/>
      </w:pPr>
      <w:r>
        <w:rPr>
          <w:szCs w:val="44"/>
        </w:rPr>
        <w:t>Tidied Up</w:t>
      </w:r>
    </w:p>
    <w:p w14:paraId="1C3BDB0B" w14:textId="77777777" w:rsidR="00000000" w:rsidRDefault="00000000">
      <w:pPr>
        <w:pStyle w:val="CardFlavor"/>
      </w:pPr>
      <w:r>
        <w:t>Thanks to you, that nest of danger has been destroyed. No one else will stumble across it.</w:t>
      </w:r>
    </w:p>
    <w:p w14:paraId="3F4EFB81" w14:textId="77777777" w:rsidR="00000000" w:rsidRDefault="00000000">
      <w:pPr>
        <w:pStyle w:val="CardText"/>
      </w:pPr>
      <w:r>
        <w:t>Spend to Counter one Problem acquired during the current scenario.</w:t>
      </w:r>
    </w:p>
    <w:p w14:paraId="54135AC7" w14:textId="77777777" w:rsidR="00000000" w:rsidRDefault="00000000">
      <w:pPr>
        <w:pStyle w:val="CardFooter"/>
      </w:pPr>
      <w:r>
        <w:t>Edge #</w:t>
      </w:r>
    </w:p>
    <w:p w14:paraId="058E791C" w14:textId="77777777" w:rsidR="00000000" w:rsidRDefault="00000000">
      <w:pPr>
        <w:pStyle w:val="CardHeader"/>
      </w:pPr>
      <w:r>
        <w:t>Emotional Armor</w:t>
      </w:r>
    </w:p>
    <w:p w14:paraId="45C8E177" w14:textId="77777777" w:rsidR="00000000" w:rsidRDefault="00000000">
      <w:pPr>
        <w:pStyle w:val="CardFlavor"/>
      </w:pPr>
      <w:r>
        <w:rPr>
          <w:b/>
          <w:bCs/>
        </w:rPr>
        <w:t>Continuity</w:t>
      </w:r>
    </w:p>
    <w:p w14:paraId="467E7835" w14:textId="77777777" w:rsidR="00000000" w:rsidRDefault="00000000">
      <w:pPr>
        <w:pStyle w:val="CardFlavor"/>
      </w:pPr>
      <w:r>
        <w:t>People talk about repression like it’s a bad thing.</w:t>
      </w:r>
    </w:p>
    <w:p w14:paraId="7CD66B42" w14:textId="77777777" w:rsidR="00000000" w:rsidRDefault="00000000">
      <w:pPr>
        <w:pStyle w:val="CardText"/>
      </w:pPr>
      <w:r>
        <w:t>Discard to Counter any Problem with text mentioning Interpersonal or General/Mental abilities.</w:t>
      </w:r>
    </w:p>
    <w:p w14:paraId="48DDB34B" w14:textId="77777777" w:rsidR="00000000" w:rsidRDefault="00000000">
      <w:pPr>
        <w:pStyle w:val="CardFooter"/>
      </w:pPr>
      <w:r>
        <w:t>Edge #</w:t>
      </w:r>
    </w:p>
    <w:p w14:paraId="7C3428DF" w14:textId="77777777" w:rsidR="00000000" w:rsidRDefault="00000000">
      <w:pPr>
        <w:pStyle w:val="CardHeader"/>
      </w:pPr>
      <w:r>
        <w:rPr>
          <w:szCs w:val="44"/>
        </w:rPr>
        <w:t>Spare Bomb</w:t>
      </w:r>
    </w:p>
    <w:p w14:paraId="7810F10A" w14:textId="77777777" w:rsidR="00000000" w:rsidRDefault="00000000">
      <w:pPr>
        <w:pStyle w:val="CardFlavor"/>
      </w:pPr>
      <w:r>
        <w:t>Others might be disturbed by a failed bombing attempt. You think, “Hey, free bomb!”</w:t>
      </w:r>
    </w:p>
    <w:p w14:paraId="3CFBFA8E" w14:textId="77777777" w:rsidR="00000000" w:rsidRDefault="00000000">
      <w:pPr>
        <w:pStyle w:val="CardText"/>
      </w:pPr>
      <w:r>
        <w:t>When you want to have a bomb on hand, spend this Edge for a success on a Preparedness Quick test, or for an Advance on a Preparedness Challenge.</w:t>
      </w:r>
    </w:p>
    <w:p w14:paraId="29C7DF0C" w14:textId="77777777" w:rsidR="00000000" w:rsidRDefault="00000000">
      <w:pPr>
        <w:pStyle w:val="CardFooter"/>
      </w:pPr>
      <w:r>
        <w:t>Edge #</w:t>
      </w:r>
    </w:p>
    <w:p w14:paraId="73C49171" w14:textId="77777777" w:rsidR="00000000" w:rsidRDefault="00000000">
      <w:pPr>
        <w:pStyle w:val="CardHeader"/>
      </w:pPr>
      <w:r>
        <w:t xml:space="preserve">Ice Queen </w:t>
      </w:r>
    </w:p>
    <w:p w14:paraId="570CA432" w14:textId="77777777" w:rsidR="00000000" w:rsidRDefault="00000000">
      <w:pPr>
        <w:pStyle w:val="CardFlavor"/>
      </w:pPr>
      <w:r>
        <w:t xml:space="preserve">You’re getting better about prioritizing the things that matter. </w:t>
      </w:r>
    </w:p>
    <w:p w14:paraId="1B03EDA7" w14:textId="77777777" w:rsidR="00000000" w:rsidRDefault="00000000">
      <w:pPr>
        <w:pStyle w:val="CardText"/>
      </w:pPr>
      <w:r>
        <w:t>Spend to refocus and get an extra die on Cool or Stability or a +2 on General/Mental tests, then discard.</w:t>
      </w:r>
    </w:p>
    <w:p w14:paraId="00C0F132" w14:textId="77777777" w:rsidR="00000000" w:rsidRDefault="00000000">
      <w:pPr>
        <w:pStyle w:val="CardFooter"/>
      </w:pPr>
      <w:r>
        <w:t>Edge #</w:t>
      </w:r>
    </w:p>
    <w:p w14:paraId="04F1B042" w14:textId="77777777" w:rsidR="00000000" w:rsidRDefault="00000000">
      <w:pPr>
        <w:pStyle w:val="CardHeader"/>
      </w:pPr>
      <w:r>
        <w:t xml:space="preserve">Sure-Footed </w:t>
      </w:r>
    </w:p>
    <w:p w14:paraId="47038415" w14:textId="77777777" w:rsidR="00000000" w:rsidRDefault="00000000">
      <w:pPr>
        <w:pStyle w:val="CardFlavor"/>
      </w:pPr>
      <w:r>
        <w:t xml:space="preserve">You know exactly where to put your feet, even if that’s in someone else’s path. </w:t>
      </w:r>
    </w:p>
    <w:p w14:paraId="6CEEF020" w14:textId="77777777" w:rsidR="00000000" w:rsidRDefault="00000000">
      <w:pPr>
        <w:pStyle w:val="CardText"/>
      </w:pPr>
      <w:r>
        <w:lastRenderedPageBreak/>
        <w:t>Spend for an extra die on an Athletics test.</w:t>
      </w:r>
    </w:p>
    <w:p w14:paraId="257EFC0E" w14:textId="77777777" w:rsidR="00000000" w:rsidRDefault="00000000">
      <w:pPr>
        <w:pStyle w:val="CardFooter"/>
      </w:pPr>
      <w:r>
        <w:t>Edge #</w:t>
      </w:r>
    </w:p>
    <w:p w14:paraId="13986574" w14:textId="77777777" w:rsidR="00000000" w:rsidRDefault="00000000">
      <w:pPr>
        <w:pStyle w:val="CardHeader"/>
      </w:pPr>
      <w:r>
        <w:t xml:space="preserve">Pulled it Together </w:t>
      </w:r>
    </w:p>
    <w:p w14:paraId="5878C7BD" w14:textId="77777777" w:rsidR="00000000" w:rsidRDefault="00000000">
      <w:pPr>
        <w:pStyle w:val="CardFlavor"/>
      </w:pPr>
      <w:r>
        <w:t xml:space="preserve">It didn’t start pretty, but you finished with a flair. </w:t>
      </w:r>
    </w:p>
    <w:p w14:paraId="2C938B22" w14:textId="77777777" w:rsidR="00000000" w:rsidRDefault="00000000">
      <w:pPr>
        <w:pStyle w:val="CardText"/>
      </w:pPr>
      <w:r>
        <w:t>Spend for +2 on any Athletics or Fighting test.</w:t>
      </w:r>
    </w:p>
    <w:p w14:paraId="334D594A" w14:textId="77777777" w:rsidR="00000000" w:rsidRDefault="00000000">
      <w:pPr>
        <w:pStyle w:val="CardFooter"/>
      </w:pPr>
      <w:r>
        <w:t>Edge #</w:t>
      </w:r>
    </w:p>
    <w:p w14:paraId="39673FBA" w14:textId="77777777" w:rsidR="00000000" w:rsidRDefault="00000000">
      <w:pPr>
        <w:pStyle w:val="CardHeader"/>
      </w:pPr>
      <w:r>
        <w:t xml:space="preserve">Cat Burglar </w:t>
      </w:r>
    </w:p>
    <w:p w14:paraId="4904A63A" w14:textId="77777777" w:rsidR="00000000" w:rsidRDefault="00000000">
      <w:pPr>
        <w:pStyle w:val="CardFlavor"/>
      </w:pPr>
      <w:r>
        <w:t xml:space="preserve">You’re becoming an old hand at this. </w:t>
      </w:r>
    </w:p>
    <w:p w14:paraId="5269C8E0" w14:textId="77777777" w:rsidR="00000000" w:rsidRDefault="00000000">
      <w:pPr>
        <w:pStyle w:val="CardText"/>
      </w:pPr>
      <w:r>
        <w:t>Spend for an extra die on Stealth or Shadowing.</w:t>
      </w:r>
    </w:p>
    <w:p w14:paraId="3F4C0FFE" w14:textId="77777777" w:rsidR="00000000" w:rsidRDefault="00000000">
      <w:pPr>
        <w:pStyle w:val="CardFooter"/>
        <w:spacing w:before="160" w:after="160"/>
      </w:pPr>
      <w:r>
        <w:t>Edge #</w:t>
      </w:r>
    </w:p>
    <w:p w14:paraId="640E5C36" w14:textId="77777777" w:rsidR="00000000" w:rsidRDefault="00000000">
      <w:pPr>
        <w:pStyle w:val="CardHeader"/>
      </w:pPr>
      <w:r>
        <w:t xml:space="preserve">The World Must Know </w:t>
      </w:r>
    </w:p>
    <w:p w14:paraId="15F474C3" w14:textId="77777777" w:rsidR="00000000" w:rsidRDefault="00000000">
      <w:pPr>
        <w:pStyle w:val="CardFlavor"/>
      </w:pPr>
      <w:r>
        <w:t>You’ve stumbled into the middle of a massive cover-up. No ordinary man could have done this, and police must know it.</w:t>
      </w:r>
    </w:p>
    <w:p w14:paraId="5E301AF4" w14:textId="77777777" w:rsidR="00000000" w:rsidRDefault="00000000">
      <w:pPr>
        <w:pStyle w:val="CardText"/>
      </w:pPr>
      <w:r>
        <w:t>Spend to gain a Push.</w:t>
      </w:r>
    </w:p>
    <w:p w14:paraId="7686F2BB" w14:textId="77777777" w:rsidR="00000000" w:rsidRDefault="00000000">
      <w:pPr>
        <w:pStyle w:val="CardFooter"/>
      </w:pPr>
      <w:r>
        <w:t>Edge #</w:t>
      </w:r>
    </w:p>
    <w:p w14:paraId="321AE5F2" w14:textId="77777777" w:rsidR="00000000" w:rsidRDefault="00000000">
      <w:pPr>
        <w:pStyle w:val="CardHeader"/>
      </w:pPr>
      <w:r>
        <w:t xml:space="preserve">Professional Ethics </w:t>
      </w:r>
    </w:p>
    <w:p w14:paraId="4CF4520D" w14:textId="77777777" w:rsidR="00000000" w:rsidRDefault="00000000">
      <w:pPr>
        <w:pStyle w:val="CardFlavor"/>
      </w:pPr>
      <w:r>
        <w:t xml:space="preserve">You may end up sleeping on a friend’s couch, but nobody can smear your sterling reputation. </w:t>
      </w:r>
    </w:p>
    <w:p w14:paraId="53FC8E18" w14:textId="77777777" w:rsidR="00000000" w:rsidRDefault="00000000">
      <w:pPr>
        <w:pStyle w:val="CardText"/>
      </w:pPr>
      <w:r>
        <w:t>Spend for an extra die on Cool or Stability or a +2 on a General/Mental test.</w:t>
      </w:r>
    </w:p>
    <w:p w14:paraId="1AE4129A" w14:textId="77777777" w:rsidR="00000000" w:rsidRDefault="00000000">
      <w:pPr>
        <w:pStyle w:val="CardFooter"/>
      </w:pPr>
      <w:r>
        <w:t>Edge #</w:t>
      </w:r>
    </w:p>
    <w:p w14:paraId="3AAA564B" w14:textId="77777777" w:rsidR="00000000" w:rsidRDefault="00000000">
      <w:pPr>
        <w:pStyle w:val="CardHeader"/>
      </w:pPr>
      <w:r>
        <w:t xml:space="preserve">Sharp Reflexes </w:t>
      </w:r>
    </w:p>
    <w:p w14:paraId="33BD4580" w14:textId="77777777" w:rsidR="00000000" w:rsidRDefault="00000000">
      <w:pPr>
        <w:pStyle w:val="CardText"/>
      </w:pPr>
      <w:r>
        <w:t>Spend for an extra die on any Athletics or Fighting test.</w:t>
      </w:r>
    </w:p>
    <w:p w14:paraId="7F20198F" w14:textId="77777777" w:rsidR="00000000" w:rsidRDefault="00000000">
      <w:pPr>
        <w:pStyle w:val="CardFooter"/>
      </w:pPr>
      <w:r>
        <w:t>Edge #</w:t>
      </w:r>
    </w:p>
    <w:p w14:paraId="0D818FE5" w14:textId="77777777" w:rsidR="00000000" w:rsidRDefault="00000000">
      <w:pPr>
        <w:pStyle w:val="CardHeader"/>
      </w:pPr>
      <w:r>
        <w:t xml:space="preserve">On Edge </w:t>
      </w:r>
    </w:p>
    <w:p w14:paraId="3E79EAEE" w14:textId="77777777" w:rsidR="00000000" w:rsidRDefault="00000000">
      <w:pPr>
        <w:pStyle w:val="CardFlavor"/>
      </w:pPr>
      <w:r>
        <w:t>You’ve pulled together the focus and control under pressure that make you an excellent investigator.</w:t>
      </w:r>
    </w:p>
    <w:p w14:paraId="663682C7" w14:textId="77777777" w:rsidR="00000000" w:rsidRDefault="00000000">
      <w:r>
        <w:t>Spend to gain an extra die to Mental tests.</w:t>
      </w:r>
    </w:p>
    <w:p w14:paraId="5443EFB9" w14:textId="77777777" w:rsidR="00000000" w:rsidRDefault="00000000">
      <w:pPr>
        <w:pStyle w:val="CardFooter"/>
      </w:pPr>
      <w:r>
        <w:t>Edge #</w:t>
      </w:r>
    </w:p>
    <w:p w14:paraId="4D506778" w14:textId="77777777" w:rsidR="00000000" w:rsidRDefault="00000000">
      <w:pPr>
        <w:pStyle w:val="CardHeader"/>
      </w:pPr>
      <w:r>
        <w:t xml:space="preserve">Unflappable </w:t>
      </w:r>
    </w:p>
    <w:p w14:paraId="209E4994" w14:textId="77777777" w:rsidR="00000000" w:rsidRDefault="00000000">
      <w:pPr>
        <w:pStyle w:val="CardFlavor"/>
      </w:pPr>
      <w:r>
        <w:t xml:space="preserve">You’ve seen hell’s gates open and still held it together. </w:t>
      </w:r>
    </w:p>
    <w:p w14:paraId="73796437" w14:textId="77777777" w:rsidR="00000000" w:rsidRDefault="00000000">
      <w:pPr>
        <w:pStyle w:val="CardText"/>
      </w:pPr>
      <w:r>
        <w:t>Spend to Counter a [[tag]] Problem.</w:t>
      </w:r>
    </w:p>
    <w:p w14:paraId="13068DB1" w14:textId="77777777" w:rsidR="00000000" w:rsidRDefault="00000000">
      <w:pPr>
        <w:pStyle w:val="CardFooter"/>
      </w:pPr>
      <w:r>
        <w:t>Edge #</w:t>
      </w:r>
    </w:p>
    <w:p w14:paraId="7D766E94" w14:textId="77777777" w:rsidR="00000000" w:rsidRDefault="00000000">
      <w:pPr>
        <w:pStyle w:val="CardHeader"/>
      </w:pPr>
      <w:r>
        <w:t>Good Citizen</w:t>
      </w:r>
    </w:p>
    <w:p w14:paraId="437D1535" w14:textId="77777777" w:rsidR="00000000" w:rsidRDefault="00000000">
      <w:pPr>
        <w:pStyle w:val="CardSubtitle"/>
      </w:pPr>
      <w:r>
        <w:rPr>
          <w:rFonts w:eastAsia="Constantia"/>
        </w:rPr>
        <w:t xml:space="preserve"> </w:t>
      </w:r>
      <w:r>
        <w:t>Continuity</w:t>
      </w:r>
    </w:p>
    <w:p w14:paraId="30A36C65" w14:textId="77777777" w:rsidR="00000000" w:rsidRDefault="00000000">
      <w:pPr>
        <w:pStyle w:val="CardFlavor"/>
      </w:pPr>
      <w:r>
        <w:lastRenderedPageBreak/>
        <w:t>Doing what you can to make this world a better place.</w:t>
      </w:r>
    </w:p>
    <w:p w14:paraId="088225E1" w14:textId="77777777" w:rsidR="00000000" w:rsidRDefault="00000000">
      <w:pPr>
        <w:pStyle w:val="CardText"/>
      </w:pPr>
      <w:r>
        <w:rPr>
          <w:rFonts w:eastAsia="Constantia"/>
        </w:rPr>
        <w:t xml:space="preserve"> </w:t>
      </w:r>
      <w:r>
        <w:t>Spend for a Push.</w:t>
      </w:r>
    </w:p>
    <w:p w14:paraId="03F3CB49" w14:textId="77777777" w:rsidR="00000000" w:rsidRDefault="00000000">
      <w:pPr>
        <w:pStyle w:val="CardFooter"/>
        <w:spacing w:before="160" w:after="160"/>
      </w:pPr>
      <w:r>
        <w:t>Edge #</w:t>
      </w:r>
    </w:p>
    <w:p w14:paraId="3ACA58E1" w14:textId="77777777" w:rsidR="00000000" w:rsidRDefault="00000000">
      <w:pPr>
        <w:pStyle w:val="CardHeader"/>
      </w:pPr>
      <w:r>
        <w:t xml:space="preserve">Still a Castle </w:t>
      </w:r>
    </w:p>
    <w:p w14:paraId="7FC093C4" w14:textId="77777777" w:rsidR="00000000" w:rsidRDefault="00000000">
      <w:pPr>
        <w:pStyle w:val="CardFlavor"/>
      </w:pPr>
      <w:r>
        <w:t xml:space="preserve">It may not be much, but it’s yours and you can protect it. </w:t>
      </w:r>
    </w:p>
    <w:p w14:paraId="19F1B2DA" w14:textId="77777777" w:rsidR="00000000" w:rsidRDefault="00000000">
      <w:pPr>
        <w:pStyle w:val="CardText"/>
      </w:pPr>
      <w:r>
        <w:t>Spend for an extra die on any Athletics or Fighting test or a +2 on General/Physical tests.</w:t>
      </w:r>
    </w:p>
    <w:p w14:paraId="6867175B" w14:textId="77777777" w:rsidR="00000000" w:rsidRDefault="00000000">
      <w:pPr>
        <w:pStyle w:val="CardFooter"/>
      </w:pPr>
      <w:r>
        <w:t>Edge #</w:t>
      </w:r>
    </w:p>
    <w:p w14:paraId="55F7E6CF" w14:textId="77777777" w:rsidR="00000000" w:rsidRDefault="00000000">
      <w:pPr>
        <w:pStyle w:val="CardHeader"/>
      </w:pPr>
      <w:r>
        <w:t>This One Is Personal</w:t>
      </w:r>
    </w:p>
    <w:p w14:paraId="225E6A7E" w14:textId="77777777" w:rsidR="00000000" w:rsidRDefault="00000000">
      <w:pPr>
        <w:pStyle w:val="CardFlavor"/>
      </w:pPr>
      <w:r>
        <w:t>Your past history with [[friendly GMC]] motivates you to go the extra mile.</w:t>
      </w:r>
    </w:p>
    <w:p w14:paraId="1B282EB4" w14:textId="77777777" w:rsidR="00000000" w:rsidRDefault="00000000">
      <w:pPr>
        <w:pStyle w:val="CardText"/>
      </w:pPr>
      <w:r>
        <w:t>Spend for an extra die on any General/Mental Challenge and discard.</w:t>
      </w:r>
    </w:p>
    <w:p w14:paraId="6F947B71" w14:textId="77777777" w:rsidR="00000000" w:rsidRDefault="00000000">
      <w:pPr>
        <w:pStyle w:val="CardFooter"/>
      </w:pPr>
      <w:r>
        <w:t>Edge #</w:t>
      </w:r>
    </w:p>
    <w:p w14:paraId="2E5085E7" w14:textId="77777777" w:rsidR="00000000" w:rsidRDefault="00000000">
      <w:pPr>
        <w:pStyle w:val="CardHeader"/>
      </w:pPr>
      <w:r>
        <w:t>Serenity</w:t>
      </w:r>
    </w:p>
    <w:p w14:paraId="622DBF77" w14:textId="77777777" w:rsidR="00000000" w:rsidRDefault="00000000">
      <w:pPr>
        <w:pStyle w:val="CardFlavor"/>
      </w:pPr>
      <w:r>
        <w:t>That moment of spiritual rest has infused you with fresh hope.</w:t>
      </w:r>
    </w:p>
    <w:p w14:paraId="10171C30" w14:textId="77777777" w:rsidR="00000000" w:rsidRDefault="00000000">
      <w:pPr>
        <w:pStyle w:val="CardText"/>
      </w:pPr>
      <w:r>
        <w:rPr>
          <w:highlight w:val="white"/>
        </w:rPr>
        <w:t>Spend within 24 hours (world time) to treat a Setback as an Advance.</w:t>
      </w:r>
    </w:p>
    <w:p w14:paraId="61A11CC0" w14:textId="77777777" w:rsidR="00000000" w:rsidRDefault="00000000">
      <w:pPr>
        <w:pStyle w:val="CardFooter"/>
      </w:pPr>
      <w:r>
        <w:rPr>
          <w:highlight w:val="white"/>
        </w:rPr>
        <w:t>Edge #</w:t>
      </w:r>
    </w:p>
    <w:p w14:paraId="7CD8DE3E" w14:textId="77777777" w:rsidR="00000000" w:rsidRDefault="00000000">
      <w:pPr>
        <w:pStyle w:val="CardHeader"/>
      </w:pPr>
      <w:r>
        <w:t>Unbreakable</w:t>
      </w:r>
    </w:p>
    <w:p w14:paraId="26D2F154" w14:textId="77777777" w:rsidR="00000000" w:rsidRDefault="00000000">
      <w:pPr>
        <w:pStyle w:val="CardFlavor"/>
      </w:pPr>
      <w:r>
        <w:t xml:space="preserve">You are too focused to be distracted by anything. </w:t>
      </w:r>
    </w:p>
    <w:p w14:paraId="0580E049" w14:textId="77777777" w:rsidR="00000000" w:rsidRDefault="00000000">
      <w:pPr>
        <w:pStyle w:val="CardText"/>
      </w:pPr>
      <w:r>
        <w:t>Spend for an extra die on any test other than Stability.</w:t>
      </w:r>
    </w:p>
    <w:p w14:paraId="3C290FE9" w14:textId="77777777" w:rsidR="00000000" w:rsidRDefault="00000000">
      <w:pPr>
        <w:pStyle w:val="CardFooter"/>
      </w:pPr>
      <w:r>
        <w:rPr>
          <w:highlight w:val="white"/>
        </w:rPr>
        <w:t>Edge #</w:t>
      </w:r>
    </w:p>
    <w:p w14:paraId="0E542AC0" w14:textId="77777777" w:rsidR="00000000" w:rsidRDefault="00000000">
      <w:pPr>
        <w:pStyle w:val="CardHeader"/>
      </w:pPr>
      <w:r>
        <w:t>This Is What I Do!</w:t>
      </w:r>
    </w:p>
    <w:p w14:paraId="4DF8B7B4" w14:textId="77777777" w:rsidR="00000000" w:rsidRDefault="00000000">
      <w:pPr>
        <w:pStyle w:val="CardFlavor"/>
      </w:pPr>
      <w:r>
        <w:t xml:space="preserve">Adrenaline is your copilot and rarely fails you. </w:t>
      </w:r>
    </w:p>
    <w:p w14:paraId="59AC57D2" w14:textId="77777777" w:rsidR="00000000" w:rsidRDefault="00000000">
      <w:pPr>
        <w:pStyle w:val="CardText"/>
      </w:pPr>
      <w:r>
        <w:t>Gain a +1 on General/Physical tests for 24 hours.</w:t>
      </w:r>
    </w:p>
    <w:p w14:paraId="43B1EE8D" w14:textId="77777777" w:rsidR="00000000" w:rsidRDefault="00000000">
      <w:pPr>
        <w:pStyle w:val="CardFooter"/>
      </w:pPr>
      <w:r>
        <w:t>Edge #</w:t>
      </w:r>
    </w:p>
    <w:p w14:paraId="1C197A35" w14:textId="77777777" w:rsidR="00000000" w:rsidRDefault="00000000">
      <w:pPr>
        <w:spacing w:before="160" w:after="160"/>
        <w:ind w:right="146" w:firstLine="0"/>
        <w:rPr>
          <w:rFonts w:ascii="Calibri" w:eastAsia="Calibri" w:hAnsi="Calibri" w:cs="Calibri"/>
          <w:b/>
          <w:szCs w:val="22"/>
          <w:lang w:eastAsia="en-US"/>
        </w:rPr>
      </w:pPr>
    </w:p>
    <w:p w14:paraId="1871F4B6" w14:textId="77777777" w:rsidR="00000000" w:rsidRDefault="00000000">
      <w:pPr>
        <w:spacing w:before="160" w:after="160"/>
        <w:ind w:right="146" w:firstLine="0"/>
        <w:rPr>
          <w:rFonts w:ascii="Calibri" w:eastAsia="Calibri" w:hAnsi="Calibri" w:cs="Calibri"/>
          <w:b/>
          <w:szCs w:val="22"/>
          <w:lang w:eastAsia="en-US"/>
        </w:rPr>
      </w:pPr>
    </w:p>
    <w:p w14:paraId="66C59918" w14:textId="77777777" w:rsidR="00000000" w:rsidRDefault="00000000">
      <w:pPr>
        <w:spacing w:before="160" w:after="160"/>
      </w:pPr>
      <w:r>
        <w:rPr>
          <w:rFonts w:ascii="Calibri" w:eastAsia="Calibri" w:hAnsi="Calibri" w:cs="Calibri"/>
          <w:b/>
          <w:szCs w:val="22"/>
          <w:highlight w:val="white"/>
          <w:lang w:eastAsia="en-US"/>
        </w:rPr>
        <w:t xml:space="preserve"> </w:t>
      </w:r>
    </w:p>
    <w:p w14:paraId="458F29A6" w14:textId="77777777" w:rsidR="00000000" w:rsidRDefault="00000000">
      <w:pPr>
        <w:pStyle w:val="CardHeader"/>
      </w:pPr>
      <w:r>
        <w:t>Packing Heat</w:t>
      </w:r>
    </w:p>
    <w:p w14:paraId="203DAFC8" w14:textId="77777777" w:rsidR="00000000" w:rsidRDefault="00000000">
      <w:pPr>
        <w:pStyle w:val="CardFlavor"/>
      </w:pPr>
      <w:r>
        <w:t>This new piece might come in handy.</w:t>
      </w:r>
    </w:p>
    <w:p w14:paraId="798D4366" w14:textId="77777777" w:rsidR="00000000" w:rsidRDefault="00000000">
      <w:pPr>
        <w:pStyle w:val="CardText"/>
      </w:pPr>
      <w:r>
        <w:t>Spend this card for an extra die on any Fighting Challenge, then discard.</w:t>
      </w:r>
    </w:p>
    <w:p w14:paraId="3B5FA5A7" w14:textId="77777777" w:rsidR="00000000" w:rsidRDefault="00000000">
      <w:pPr>
        <w:pStyle w:val="CardFooter"/>
      </w:pPr>
      <w:r>
        <w:rPr>
          <w:highlight w:val="white"/>
        </w:rPr>
        <w:t>Edge #</w:t>
      </w:r>
    </w:p>
    <w:p w14:paraId="5F62CC69" w14:textId="77777777" w:rsidR="00000000" w:rsidRDefault="00000000">
      <w:pPr>
        <w:pStyle w:val="CardHeader"/>
      </w:pPr>
      <w:r>
        <w:t>Inside Track</w:t>
      </w:r>
    </w:p>
    <w:p w14:paraId="6C48C2B1" w14:textId="77777777" w:rsidR="00000000" w:rsidRDefault="00000000">
      <w:pPr>
        <w:pStyle w:val="CardSubtitle"/>
      </w:pPr>
      <w:r>
        <w:t>Continuity</w:t>
      </w:r>
    </w:p>
    <w:p w14:paraId="3E61E561" w14:textId="77777777" w:rsidR="00000000" w:rsidRDefault="00000000">
      <w:pPr>
        <w:pStyle w:val="CardText"/>
      </w:pPr>
      <w:r>
        <w:lastRenderedPageBreak/>
        <w:t>You got the inside scoop, and this could be useful later. You can use this knowledge to save your job once, and then discard.</w:t>
      </w:r>
    </w:p>
    <w:p w14:paraId="4CA9956D" w14:textId="77777777" w:rsidR="00000000" w:rsidRDefault="00000000">
      <w:pPr>
        <w:pStyle w:val="CardFooter"/>
      </w:pPr>
      <w:r>
        <w:rPr>
          <w:highlight w:val="white"/>
        </w:rPr>
        <w:t>Edge #</w:t>
      </w:r>
    </w:p>
    <w:p w14:paraId="20D6529D" w14:textId="77777777" w:rsidR="00000000" w:rsidRDefault="00000000">
      <w:pPr>
        <w:pStyle w:val="CardHeader"/>
      </w:pPr>
      <w:r>
        <w:t>You’ve Seen Some Stuff</w:t>
      </w:r>
    </w:p>
    <w:p w14:paraId="592C069C" w14:textId="77777777" w:rsidR="00000000" w:rsidRDefault="00000000">
      <w:pPr>
        <w:pStyle w:val="CardFlavor"/>
      </w:pPr>
      <w:r>
        <w:t>This isn’t your first brush with danger.</w:t>
      </w:r>
    </w:p>
    <w:p w14:paraId="090663A5" w14:textId="77777777" w:rsidR="00000000" w:rsidRDefault="00000000">
      <w:pPr>
        <w:pStyle w:val="CardText"/>
      </w:pPr>
      <w:r>
        <w:rPr>
          <w:highlight w:val="white"/>
        </w:rPr>
        <w:t>Spend to Counter a Problem that targets General/Mental abilities, [tag] cards excluded.</w:t>
      </w:r>
    </w:p>
    <w:p w14:paraId="552963AB" w14:textId="77777777" w:rsidR="00000000" w:rsidRDefault="00000000">
      <w:pPr>
        <w:pStyle w:val="CardFooter"/>
      </w:pPr>
      <w:r>
        <w:rPr>
          <w:highlight w:val="white"/>
        </w:rPr>
        <w:t>Edge #</w:t>
      </w:r>
    </w:p>
    <w:p w14:paraId="2FE16FD6" w14:textId="77777777" w:rsidR="00000000" w:rsidRDefault="00000000">
      <w:pPr>
        <w:pStyle w:val="CardHeader"/>
      </w:pPr>
      <w:r>
        <w:t>Whistling Past the Graveyard</w:t>
      </w:r>
    </w:p>
    <w:p w14:paraId="768C40FA" w14:textId="77777777" w:rsidR="00000000" w:rsidRDefault="00000000">
      <w:pPr>
        <w:pStyle w:val="CardFlavor"/>
      </w:pPr>
      <w:r>
        <w:t xml:space="preserve">You quip in the face of danger. </w:t>
      </w:r>
    </w:p>
    <w:p w14:paraId="7DA5A7A9" w14:textId="77777777" w:rsidR="00000000" w:rsidRDefault="00000000">
      <w:pPr>
        <w:pStyle w:val="CardText"/>
      </w:pPr>
      <w:r>
        <w:t>Make a witty one-liner and spend for an extra die on a Stability or Cool test.</w:t>
      </w:r>
    </w:p>
    <w:p w14:paraId="571DED83" w14:textId="77777777" w:rsidR="00000000" w:rsidRDefault="00000000">
      <w:pPr>
        <w:pStyle w:val="CardFooter"/>
      </w:pPr>
      <w:r>
        <w:rPr>
          <w:highlight w:val="white"/>
        </w:rPr>
        <w:t>Edge #</w:t>
      </w:r>
    </w:p>
    <w:p w14:paraId="322DA2D1" w14:textId="77777777" w:rsidR="00000000" w:rsidRDefault="00000000">
      <w:pPr>
        <w:pStyle w:val="CardHeader"/>
      </w:pPr>
      <w:r>
        <w:t>Born Lucky</w:t>
      </w:r>
    </w:p>
    <w:p w14:paraId="1BCBF8CE" w14:textId="77777777" w:rsidR="00000000" w:rsidRDefault="00000000">
      <w:pPr>
        <w:pStyle w:val="CardFlavor"/>
      </w:pPr>
      <w:r>
        <w:t xml:space="preserve">Sometimes things just go your way. </w:t>
      </w:r>
    </w:p>
    <w:p w14:paraId="7B14B83F" w14:textId="77777777" w:rsidR="00000000" w:rsidRDefault="00000000">
      <w:pPr>
        <w:pStyle w:val="CardText"/>
      </w:pPr>
      <w:r>
        <w:t>Spend for an extra die on any Challenge. Then roll a die: on an odd result, gain the Problem “What Comes Around.”</w:t>
      </w:r>
    </w:p>
    <w:p w14:paraId="64ED38AE" w14:textId="77777777" w:rsidR="00000000" w:rsidRDefault="00000000">
      <w:pPr>
        <w:pStyle w:val="CardFooter"/>
      </w:pPr>
      <w:r>
        <w:rPr>
          <w:highlight w:val="white"/>
        </w:rPr>
        <w:t>Edge #</w:t>
      </w:r>
    </w:p>
    <w:p w14:paraId="7BA44559" w14:textId="77777777" w:rsidR="00000000" w:rsidRDefault="00000000">
      <w:pPr>
        <w:pStyle w:val="CardHeader"/>
      </w:pPr>
      <w:r>
        <w:t>The Invisible Man</w:t>
      </w:r>
    </w:p>
    <w:p w14:paraId="680554E0" w14:textId="77777777" w:rsidR="00000000" w:rsidRDefault="00000000">
      <w:pPr>
        <w:pStyle w:val="CardFlavor"/>
      </w:pPr>
      <w:r>
        <w:t>You pull a move like the Shadow from all of those radio serials, and blend into the darkness, waiting for the right moment to strike.</w:t>
      </w:r>
    </w:p>
    <w:p w14:paraId="2F9604CB" w14:textId="77777777" w:rsidR="00000000" w:rsidRDefault="00000000">
      <w:pPr>
        <w:pStyle w:val="CardText"/>
      </w:pPr>
      <w:r>
        <w:rPr>
          <w:highlight w:val="white"/>
        </w:rPr>
        <w:t>Spend for an extra die on a Stealth test.</w:t>
      </w:r>
    </w:p>
    <w:p w14:paraId="2942BD68" w14:textId="77777777" w:rsidR="008740F1" w:rsidRDefault="00000000">
      <w:pPr>
        <w:pStyle w:val="CardFooter"/>
      </w:pPr>
      <w:r>
        <w:rPr>
          <w:highlight w:val="white"/>
        </w:rPr>
        <w:t>Edge  #</w:t>
      </w:r>
    </w:p>
    <w:sectPr w:rsidR="008740F1">
      <w:footerReference w:type="default" r:id="rId13"/>
      <w:footerReference w:type="first" r:id="rId14"/>
      <w:pgSz w:w="12240" w:h="15840"/>
      <w:pgMar w:top="1134" w:right="1134" w:bottom="1710"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05565" w14:textId="77777777" w:rsidR="008740F1" w:rsidRDefault="008740F1">
      <w:pPr>
        <w:spacing w:after="0"/>
      </w:pPr>
      <w:r>
        <w:separator/>
      </w:r>
    </w:p>
  </w:endnote>
  <w:endnote w:type="continuationSeparator" w:id="0">
    <w:p w14:paraId="6CBED210" w14:textId="77777777" w:rsidR="008740F1" w:rsidRDefault="008740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ntium Book Basic">
    <w:altName w:val="Times New Roman"/>
    <w:charset w:val="00"/>
    <w:family w:val="auto"/>
    <w:pitch w:val="variable"/>
  </w:font>
  <w:font w:name="Telegram HPLHS">
    <w:charset w:val="00"/>
    <w:family w:val="modern"/>
    <w:pitch w:val="variable"/>
  </w:font>
  <w:font w:name="Gill Sans MT">
    <w:panose1 w:val="020B0502020104020203"/>
    <w:charset w:val="00"/>
    <w:family w:val="swiss"/>
    <w:pitch w:val="variable"/>
    <w:sig w:usb0="00000007" w:usb1="00000000" w:usb2="00000000" w:usb3="00000000" w:csb0="00000003" w:csb1="00000000"/>
  </w:font>
  <w:font w:name="Komika Title - Brush">
    <w:altName w:val="Times New Roman"/>
    <w:charset w:val="00"/>
    <w:family w:val="auto"/>
    <w:pitch w:val="variable"/>
  </w:font>
  <w:font w:name="Komika Text">
    <w:altName w:val="Times New Roman"/>
    <w:charset w:val="00"/>
    <w:family w:val="auto"/>
    <w:pitch w:val="variable"/>
  </w:font>
  <w:font w:name="Oldstyle Italic">
    <w:charset w:val="00"/>
    <w:family w:val="auto"/>
    <w:pitch w:val="variable"/>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Liberation Serif">
    <w:altName w:val="Times New Roman"/>
    <w:charset w:val="00"/>
    <w:family w:val="roman"/>
    <w:pitch w:val="variable"/>
  </w:font>
  <w:font w:name="Merriweather">
    <w:charset w:val="00"/>
    <w:family w:val="auto"/>
    <w:pitch w:val="variable"/>
    <w:sig w:usb0="20000207" w:usb1="00000002" w:usb2="00000000" w:usb3="00000000" w:csb0="00000197" w:csb1="00000000"/>
  </w:font>
  <w:font w:name="RDL">
    <w:altName w:val="Cambria"/>
    <w:charset w:val="00"/>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78CC2" w14:textId="77777777" w:rsidR="00000000" w:rsidRDefault="00000000">
    <w:pPr>
      <w:pStyle w:val="Footer"/>
      <w:jc w:val="right"/>
    </w:pPr>
    <w:r>
      <w:rPr>
        <w:color w:val="999999"/>
      </w:rPr>
      <w:t xml:space="preserve">GUMSHOE SRD / p. </w:t>
    </w:r>
    <w:r>
      <w:rPr>
        <w:color w:val="999999"/>
      </w:rPr>
      <w:fldChar w:fldCharType="begin"/>
    </w:r>
    <w:r>
      <w:rPr>
        <w:color w:val="999999"/>
      </w:rPr>
      <w:instrText xml:space="preserve"> PAGE </w:instrText>
    </w:r>
    <w:r>
      <w:rPr>
        <w:color w:val="999999"/>
      </w:rPr>
      <w:fldChar w:fldCharType="separate"/>
    </w:r>
    <w:r>
      <w:rPr>
        <w:color w:val="999999"/>
      </w:rPr>
      <w:t>297</w:t>
    </w:r>
    <w:r>
      <w:rPr>
        <w:color w:val="99999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86B53"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932F3" w14:textId="77777777" w:rsidR="008740F1" w:rsidRDefault="008740F1">
      <w:pPr>
        <w:spacing w:after="0"/>
      </w:pPr>
      <w:r>
        <w:separator/>
      </w:r>
    </w:p>
  </w:footnote>
  <w:footnote w:type="continuationSeparator" w:id="0">
    <w:p w14:paraId="642918EF" w14:textId="77777777" w:rsidR="008740F1" w:rsidRDefault="008740F1">
      <w:pPr>
        <w:spacing w:after="0"/>
      </w:pPr>
      <w:r>
        <w:continuationSeparator/>
      </w:r>
    </w:p>
  </w:footnote>
  <w:footnote w:id="1">
    <w:p w14:paraId="2112E564" w14:textId="77777777" w:rsidR="00000000" w:rsidRDefault="00000000">
      <w:pPr>
        <w:pStyle w:val="FootnoteText"/>
        <w:ind w:firstLine="0"/>
      </w:pPr>
      <w:r>
        <w:rPr>
          <w:rStyle w:val="FootnoteCharacters"/>
          <w:rFonts w:ascii="Liberation Serif" w:hAnsi="Liberation Serif"/>
        </w:rPr>
        <w:footnoteRef/>
      </w:r>
    </w:p>
  </w:footnote>
  <w:footnote w:id="2">
    <w:p w14:paraId="6CF6E406" w14:textId="77777777" w:rsidR="00000000" w:rsidRDefault="00000000">
      <w:pPr>
        <w:pStyle w:val="FootnoteText"/>
      </w:pPr>
      <w:r>
        <w:rPr>
          <w:rStyle w:val="FootnoteCharacters"/>
          <w:rFonts w:ascii="Liberation Serif" w:hAnsi="Liberation Serif"/>
        </w:rPr>
        <w:footnoteRef/>
      </w:r>
      <w:r>
        <w:tab/>
        <w:t xml:space="preserve"> In other words, treat the negative number as a positive. For example, if your Health pool is at –3, the Difficulty of the roll is 3, and so on.</w:t>
      </w:r>
    </w:p>
  </w:footnote>
  <w:footnote w:id="3">
    <w:p w14:paraId="5696AAF2" w14:textId="77777777" w:rsidR="00000000" w:rsidRDefault="00000000">
      <w:pPr>
        <w:pStyle w:val="FootnoteText"/>
      </w:pPr>
      <w:r>
        <w:rPr>
          <w:rStyle w:val="FootnoteCharacters"/>
          <w:rFonts w:ascii="Liberation Serif" w:hAnsi="Liberation Serif"/>
        </w:rPr>
        <w:footnoteRef/>
      </w:r>
      <w:r>
        <w:tab/>
        <w:t xml:space="preserve"> In other words, treat the negative number as a positive. For example, if your Stabilty pool is at –3, the Difficulty of the roll is 3, and so on.</w:t>
      </w:r>
    </w:p>
  </w:footnote>
  <w:footnote w:id="4">
    <w:p w14:paraId="6D28EDFD" w14:textId="77777777" w:rsidR="00000000" w:rsidRDefault="00000000">
      <w:pPr>
        <w:pStyle w:val="FootnoteText"/>
      </w:pPr>
      <w:r>
        <w:rPr>
          <w:rStyle w:val="FootnoteCharacters"/>
          <w:rFonts w:ascii="Liberation Serif" w:hAnsi="Liberation Serif"/>
        </w:rPr>
        <w:footnoteRef/>
      </w:r>
      <w:r>
        <w:tab/>
        <w:t>In other words, treat the negative number as a positive. For example, if your Chronal Stability pool is at −3, the Difficulty of the roll is 3, and so on.</w:t>
      </w:r>
    </w:p>
  </w:footnote>
  <w:footnote w:id="5">
    <w:p w14:paraId="563EE836" w14:textId="77777777" w:rsidR="00000000" w:rsidRDefault="00000000">
      <w:pPr>
        <w:pStyle w:val="FootnoteText"/>
      </w:pPr>
      <w:r>
        <w:rPr>
          <w:rStyle w:val="FootnoteCharacters"/>
          <w:rFonts w:ascii="Liberation Serif" w:hAnsi="Liberation Serif"/>
        </w:rPr>
        <w:footnoteRef/>
      </w:r>
      <w:r>
        <w:tab/>
        <w:t xml:space="preserve"> </w:t>
      </w:r>
      <w:r>
        <w:rPr>
          <w:lang w:val="en-GB"/>
        </w:rPr>
        <w:t>The publisher uses Health to represent the narrative plausibility of a character subject to peril not dying. A GMC with 1 Health might be bad-ass, but drop the first time he’s hit because his not important to the narrative.</w:t>
      </w:r>
    </w:p>
  </w:footnote>
  <w:footnote w:id="6">
    <w:p w14:paraId="465F4FA3" w14:textId="77777777" w:rsidR="00000000" w:rsidRDefault="00000000">
      <w:pPr>
        <w:pStyle w:val="FootnoteText"/>
      </w:pPr>
      <w:r>
        <w:rPr>
          <w:rStyle w:val="FootnoteCharacters"/>
          <w:rFonts w:ascii="Liberation Serif" w:hAnsi="Liberation Serif"/>
        </w:rPr>
        <w:footnoteRef/>
      </w:r>
      <w:r>
        <w:tab/>
        <w:t xml:space="preserve"> </w:t>
      </w:r>
      <w:r>
        <w:rPr>
          <w:lang w:val="en-GB"/>
        </w:rPr>
        <w:t>The publisher goes out of his way to make sure that players consider every point spend to be worthwhile.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00000004"/>
    <w:name w:val="WW8Num4"/>
    <w:lvl w:ilvl="0">
      <w:start w:val="1"/>
      <w:numFmt w:val="bullet"/>
      <w:lvlText w:val=""/>
      <w:lvlJc w:val="left"/>
      <w:pPr>
        <w:tabs>
          <w:tab w:val="num" w:pos="709"/>
        </w:tabs>
        <w:ind w:left="108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1440"/>
        </w:tabs>
        <w:ind w:left="144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1440"/>
        </w:tabs>
        <w:ind w:left="1440" w:hanging="360"/>
      </w:pPr>
      <w:rPr>
        <w:rFonts w:ascii="Symbol" w:hAnsi="Symbol" w:cs="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1440"/>
        </w:tabs>
        <w:ind w:left="1440" w:hanging="360"/>
      </w:pPr>
      <w:rPr>
        <w:rFonts w:ascii="Symbol" w:hAnsi="Symbol" w:cs="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1440"/>
        </w:tabs>
        <w:ind w:left="1440" w:hanging="360"/>
      </w:pPr>
      <w:rPr>
        <w:rFonts w:ascii="Symbol" w:hAnsi="Symbol" w:cs="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Open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1440"/>
        </w:tabs>
        <w:ind w:left="1440" w:hanging="360"/>
      </w:pPr>
      <w:rPr>
        <w:rFonts w:ascii="Symbol" w:hAnsi="Symbol" w:cs="Open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1440"/>
        </w:tabs>
        <w:ind w:left="1440" w:hanging="360"/>
      </w:pPr>
      <w:rPr>
        <w:rFonts w:ascii="Symbol" w:hAnsi="Symbol" w:cs="Open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1440"/>
        </w:tabs>
        <w:ind w:left="1440" w:hanging="360"/>
      </w:pPr>
      <w:rPr>
        <w:rFonts w:ascii="Symbol" w:hAnsi="Symbol" w:cs="Open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1440"/>
        </w:tabs>
        <w:ind w:left="1440" w:hanging="360"/>
      </w:pPr>
      <w:rPr>
        <w:rFonts w:ascii="Symbol" w:hAnsi="Symbol" w:cs="Open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1485"/>
        </w:tabs>
        <w:ind w:left="1485" w:hanging="360"/>
      </w:pPr>
      <w:rPr>
        <w:rFonts w:ascii="Symbol" w:hAnsi="Symbol" w:cs="Open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ind w:left="1080" w:hanging="360"/>
      </w:pPr>
      <w:rPr>
        <w:rFonts w:ascii="Symbol" w:hAnsi="Symbol" w:cs="OpenSymbol"/>
      </w:rPr>
    </w:lvl>
  </w:abstractNum>
  <w:abstractNum w:abstractNumId="17" w15:restartNumberingAfterBreak="0">
    <w:nsid w:val="00000012"/>
    <w:multiLevelType w:val="singleLevel"/>
    <w:tmpl w:val="00000012"/>
    <w:name w:val="WW8Num18"/>
    <w:lvl w:ilvl="0">
      <w:start w:val="1"/>
      <w:numFmt w:val="bullet"/>
      <w:lvlText w:val=""/>
      <w:lvlJc w:val="left"/>
      <w:pPr>
        <w:tabs>
          <w:tab w:val="num" w:pos="1485"/>
        </w:tabs>
        <w:ind w:left="1485" w:hanging="360"/>
      </w:pPr>
      <w:rPr>
        <w:rFonts w:ascii="Symbol" w:hAnsi="Symbol" w:cs="Open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1440"/>
        </w:tabs>
        <w:ind w:left="1440" w:hanging="360"/>
      </w:pPr>
      <w:rPr>
        <w:rFonts w:ascii="Symbol" w:hAnsi="Symbol" w:cs="Open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Open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1440"/>
        </w:tabs>
        <w:ind w:left="1440" w:hanging="360"/>
      </w:pPr>
      <w:rPr>
        <w:rFonts w:ascii="Symbol" w:hAnsi="Symbol" w:cs="OpenSymbol"/>
      </w:rPr>
    </w:lvl>
  </w:abstractNum>
  <w:abstractNum w:abstractNumId="21" w15:restartNumberingAfterBreak="0">
    <w:nsid w:val="00000016"/>
    <w:multiLevelType w:val="singleLevel"/>
    <w:tmpl w:val="00000016"/>
    <w:name w:val="WW8Num22"/>
    <w:lvl w:ilvl="0">
      <w:start w:val="1"/>
      <w:numFmt w:val="bullet"/>
      <w:lvlText w:val=""/>
      <w:lvlJc w:val="left"/>
      <w:pPr>
        <w:tabs>
          <w:tab w:val="num" w:pos="1440"/>
        </w:tabs>
        <w:ind w:left="1440" w:hanging="360"/>
      </w:pPr>
      <w:rPr>
        <w:rFonts w:ascii="Symbol" w:hAnsi="Symbol" w:cs="OpenSymbol"/>
      </w:rPr>
    </w:lvl>
  </w:abstractNum>
  <w:abstractNum w:abstractNumId="22" w15:restartNumberingAfterBreak="0">
    <w:nsid w:val="00000017"/>
    <w:multiLevelType w:val="singleLevel"/>
    <w:tmpl w:val="00000017"/>
    <w:name w:val="WW8Num23"/>
    <w:lvl w:ilvl="0">
      <w:start w:val="1"/>
      <w:numFmt w:val="bullet"/>
      <w:lvlText w:val=""/>
      <w:lvlJc w:val="left"/>
      <w:pPr>
        <w:tabs>
          <w:tab w:val="num" w:pos="1440"/>
        </w:tabs>
        <w:ind w:left="1440" w:hanging="360"/>
      </w:pPr>
      <w:rPr>
        <w:rFonts w:ascii="Symbol" w:hAnsi="Symbol" w:cs="OpenSymbol"/>
      </w:rPr>
    </w:lvl>
  </w:abstractNum>
  <w:abstractNum w:abstractNumId="23"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4" w15:restartNumberingAfterBreak="0">
    <w:nsid w:val="00000019"/>
    <w:multiLevelType w:val="singleLevel"/>
    <w:tmpl w:val="00000019"/>
    <w:name w:val="WW8Num25"/>
    <w:lvl w:ilvl="0">
      <w:start w:val="1"/>
      <w:numFmt w:val="bullet"/>
      <w:lvlText w:val=""/>
      <w:lvlJc w:val="left"/>
      <w:pPr>
        <w:tabs>
          <w:tab w:val="num" w:pos="1440"/>
        </w:tabs>
        <w:ind w:left="1440" w:hanging="360"/>
      </w:pPr>
      <w:rPr>
        <w:rFonts w:ascii="Symbol" w:hAnsi="Symbol" w:cs="OpenSymbol"/>
      </w:rPr>
    </w:lvl>
  </w:abstractNum>
  <w:abstractNum w:abstractNumId="25" w15:restartNumberingAfterBreak="0">
    <w:nsid w:val="0000001A"/>
    <w:multiLevelType w:val="singleLevel"/>
    <w:tmpl w:val="0000001A"/>
    <w:name w:val="WW8Num26"/>
    <w:lvl w:ilvl="0">
      <w:start w:val="1"/>
      <w:numFmt w:val="bullet"/>
      <w:lvlText w:val=""/>
      <w:lvlJc w:val="left"/>
      <w:pPr>
        <w:tabs>
          <w:tab w:val="num" w:pos="1440"/>
        </w:tabs>
        <w:ind w:left="1440" w:hanging="360"/>
      </w:pPr>
      <w:rPr>
        <w:rFonts w:ascii="Symbol" w:hAnsi="Symbol" w:cs="OpenSymbol"/>
      </w:rPr>
    </w:lvl>
  </w:abstractNum>
  <w:abstractNum w:abstractNumId="26" w15:restartNumberingAfterBreak="0">
    <w:nsid w:val="0000001B"/>
    <w:multiLevelType w:val="singleLevel"/>
    <w:tmpl w:val="0000001B"/>
    <w:name w:val="WW8Num27"/>
    <w:lvl w:ilvl="0">
      <w:start w:val="1"/>
      <w:numFmt w:val="bullet"/>
      <w:lvlText w:val=""/>
      <w:lvlJc w:val="left"/>
      <w:pPr>
        <w:tabs>
          <w:tab w:val="num" w:pos="1440"/>
        </w:tabs>
        <w:ind w:left="1440" w:hanging="360"/>
      </w:pPr>
      <w:rPr>
        <w:rFonts w:ascii="Symbol" w:hAnsi="Symbol" w:cs="Open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ind w:left="1440" w:hanging="360"/>
      </w:pPr>
      <w:rPr>
        <w:rFonts w:ascii="Symbol" w:hAnsi="Symbol" w:cs="Open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440"/>
        </w:tabs>
        <w:ind w:left="1440" w:hanging="360"/>
      </w:pPr>
      <w:rPr>
        <w:rFonts w:ascii="Symbol" w:hAnsi="Symbol" w:cs="OpenSymbol"/>
      </w:rPr>
    </w:lvl>
  </w:abstractNum>
  <w:abstractNum w:abstractNumId="29" w15:restartNumberingAfterBreak="0">
    <w:nsid w:val="0000001E"/>
    <w:multiLevelType w:val="singleLevel"/>
    <w:tmpl w:val="0000001E"/>
    <w:name w:val="WW8Num30"/>
    <w:lvl w:ilvl="0">
      <w:start w:val="1"/>
      <w:numFmt w:val="bullet"/>
      <w:lvlText w:val=""/>
      <w:lvlJc w:val="left"/>
      <w:pPr>
        <w:tabs>
          <w:tab w:val="num" w:pos="1440"/>
        </w:tabs>
        <w:ind w:left="1440" w:hanging="360"/>
      </w:pPr>
      <w:rPr>
        <w:rFonts w:ascii="Symbol" w:hAnsi="Symbol" w:cs="OpenSymbol"/>
      </w:rPr>
    </w:lvl>
  </w:abstractNum>
  <w:abstractNum w:abstractNumId="30" w15:restartNumberingAfterBreak="0">
    <w:nsid w:val="0000001F"/>
    <w:multiLevelType w:val="singleLevel"/>
    <w:tmpl w:val="0000001F"/>
    <w:name w:val="WW8Num31"/>
    <w:lvl w:ilvl="0">
      <w:start w:val="1"/>
      <w:numFmt w:val="bullet"/>
      <w:lvlText w:val=""/>
      <w:lvlJc w:val="left"/>
      <w:pPr>
        <w:tabs>
          <w:tab w:val="num" w:pos="1440"/>
        </w:tabs>
        <w:ind w:left="1440" w:hanging="360"/>
      </w:pPr>
      <w:rPr>
        <w:rFonts w:ascii="Symbol" w:hAnsi="Symbol" w:cs="OpenSymbol"/>
      </w:rPr>
    </w:lvl>
  </w:abstractNum>
  <w:abstractNum w:abstractNumId="31" w15:restartNumberingAfterBreak="0">
    <w:nsid w:val="00000020"/>
    <w:multiLevelType w:val="singleLevel"/>
    <w:tmpl w:val="00000020"/>
    <w:name w:val="WW8Num32"/>
    <w:lvl w:ilvl="0">
      <w:start w:val="1"/>
      <w:numFmt w:val="bullet"/>
      <w:lvlText w:val=""/>
      <w:lvlJc w:val="left"/>
      <w:pPr>
        <w:tabs>
          <w:tab w:val="num" w:pos="1080"/>
        </w:tabs>
        <w:ind w:left="1080" w:hanging="360"/>
      </w:pPr>
      <w:rPr>
        <w:rFonts w:ascii="Symbol" w:hAnsi="Symbol" w:cs="OpenSymbol"/>
      </w:rPr>
    </w:lvl>
  </w:abstractNum>
  <w:abstractNum w:abstractNumId="32" w15:restartNumberingAfterBreak="0">
    <w:nsid w:val="00000021"/>
    <w:multiLevelType w:val="singleLevel"/>
    <w:tmpl w:val="00000021"/>
    <w:name w:val="WW8Num33"/>
    <w:lvl w:ilvl="0">
      <w:start w:val="1"/>
      <w:numFmt w:val="bullet"/>
      <w:lvlText w:val=""/>
      <w:lvlJc w:val="left"/>
      <w:pPr>
        <w:tabs>
          <w:tab w:val="num" w:pos="1440"/>
        </w:tabs>
        <w:ind w:left="1440" w:hanging="360"/>
      </w:pPr>
      <w:rPr>
        <w:rFonts w:ascii="Symbol" w:hAnsi="Symbol" w:cs="OpenSymbol"/>
      </w:r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ind w:left="1440" w:hanging="360"/>
      </w:pPr>
      <w:rPr>
        <w:rFonts w:ascii="Symbol" w:hAnsi="Symbol" w:cs="Open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1440"/>
        </w:tabs>
        <w:ind w:left="1440" w:hanging="360"/>
      </w:pPr>
      <w:rPr>
        <w:rFonts w:ascii="Symbol" w:hAnsi="Symbol" w:cs="OpenSymbol"/>
      </w:rPr>
    </w:lvl>
  </w:abstractNum>
  <w:abstractNum w:abstractNumId="35" w15:restartNumberingAfterBreak="0">
    <w:nsid w:val="00000024"/>
    <w:multiLevelType w:val="singleLevel"/>
    <w:tmpl w:val="00000024"/>
    <w:name w:val="WW8Num36"/>
    <w:lvl w:ilvl="0">
      <w:start w:val="1"/>
      <w:numFmt w:val="bullet"/>
      <w:lvlText w:val=""/>
      <w:lvlJc w:val="left"/>
      <w:pPr>
        <w:tabs>
          <w:tab w:val="num" w:pos="1440"/>
        </w:tabs>
        <w:ind w:left="1440" w:hanging="360"/>
      </w:pPr>
      <w:rPr>
        <w:rFonts w:ascii="Symbol" w:hAnsi="Symbol" w:cs="OpenSymbol"/>
      </w:rPr>
    </w:lvl>
  </w:abstractNum>
  <w:abstractNum w:abstractNumId="36" w15:restartNumberingAfterBreak="0">
    <w:nsid w:val="00000025"/>
    <w:multiLevelType w:val="singleLevel"/>
    <w:tmpl w:val="00000025"/>
    <w:name w:val="WW8Num37"/>
    <w:lvl w:ilvl="0">
      <w:start w:val="1"/>
      <w:numFmt w:val="bullet"/>
      <w:lvlText w:val=""/>
      <w:lvlJc w:val="left"/>
      <w:pPr>
        <w:tabs>
          <w:tab w:val="num" w:pos="1440"/>
        </w:tabs>
        <w:ind w:left="1440" w:hanging="360"/>
      </w:pPr>
      <w:rPr>
        <w:rFonts w:ascii="Symbol" w:hAnsi="Symbol" w:cs="OpenSymbol"/>
      </w:rPr>
    </w:lvl>
  </w:abstractNum>
  <w:abstractNum w:abstractNumId="37" w15:restartNumberingAfterBreak="0">
    <w:nsid w:val="00000026"/>
    <w:multiLevelType w:val="singleLevel"/>
    <w:tmpl w:val="00000026"/>
    <w:name w:val="WW8Num38"/>
    <w:lvl w:ilvl="0">
      <w:start w:val="1"/>
      <w:numFmt w:val="bullet"/>
      <w:lvlText w:val=""/>
      <w:lvlJc w:val="left"/>
      <w:pPr>
        <w:tabs>
          <w:tab w:val="num" w:pos="720"/>
        </w:tabs>
        <w:ind w:left="720" w:hanging="360"/>
      </w:pPr>
      <w:rPr>
        <w:rFonts w:ascii="Symbol" w:hAnsi="Symbol" w:cs="OpenSymbol"/>
      </w:rPr>
    </w:lvl>
  </w:abstractNum>
  <w:abstractNum w:abstractNumId="38" w15:restartNumberingAfterBreak="0">
    <w:nsid w:val="00000027"/>
    <w:multiLevelType w:val="singleLevel"/>
    <w:tmpl w:val="00000027"/>
    <w:name w:val="WW8Num39"/>
    <w:lvl w:ilvl="0">
      <w:start w:val="1"/>
      <w:numFmt w:val="bullet"/>
      <w:lvlText w:val=""/>
      <w:lvlJc w:val="left"/>
      <w:pPr>
        <w:tabs>
          <w:tab w:val="num" w:pos="1440"/>
        </w:tabs>
        <w:ind w:left="1440" w:hanging="360"/>
      </w:pPr>
      <w:rPr>
        <w:rFonts w:ascii="Symbol" w:hAnsi="Symbol" w:cs="OpenSymbol"/>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cs="Open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1440"/>
        </w:tabs>
        <w:ind w:left="1440" w:hanging="360"/>
      </w:pPr>
      <w:rPr>
        <w:rFonts w:ascii="Symbol" w:hAnsi="Symbol" w:cs="Open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1440"/>
        </w:tabs>
        <w:ind w:left="1440" w:hanging="360"/>
      </w:pPr>
      <w:rPr>
        <w:rFonts w:ascii="Symbol" w:hAnsi="Symbol" w:cs="Open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1440"/>
        </w:tabs>
        <w:ind w:left="1440" w:hanging="360"/>
      </w:pPr>
      <w:rPr>
        <w:rFonts w:ascii="Symbol" w:hAnsi="Symbol" w:cs="Open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1440"/>
        </w:tabs>
        <w:ind w:left="1440" w:hanging="360"/>
      </w:pPr>
      <w:rPr>
        <w:rFonts w:ascii="Symbol" w:hAnsi="Symbol" w:cs="OpenSymbol"/>
        <w:color w:val="000000"/>
        <w:szCs w:val="20"/>
      </w:rPr>
    </w:lvl>
  </w:abstractNum>
  <w:abstractNum w:abstractNumId="44" w15:restartNumberingAfterBreak="0">
    <w:nsid w:val="0000002D"/>
    <w:multiLevelType w:val="singleLevel"/>
    <w:tmpl w:val="0000002D"/>
    <w:name w:val="WW8Num45"/>
    <w:lvl w:ilvl="0">
      <w:start w:val="1"/>
      <w:numFmt w:val="bullet"/>
      <w:lvlText w:val=""/>
      <w:lvlJc w:val="left"/>
      <w:pPr>
        <w:tabs>
          <w:tab w:val="num" w:pos="1080"/>
        </w:tabs>
        <w:ind w:left="1080" w:hanging="360"/>
      </w:pPr>
      <w:rPr>
        <w:rFonts w:ascii="Symbol" w:hAnsi="Symbol" w:cs="OpenSymbol"/>
      </w:rPr>
    </w:lvl>
  </w:abstractNum>
  <w:abstractNum w:abstractNumId="45" w15:restartNumberingAfterBreak="0">
    <w:nsid w:val="0000002E"/>
    <w:multiLevelType w:val="multilevel"/>
    <w:tmpl w:val="0000002E"/>
    <w:name w:val="WW8Num4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6" w15:restartNumberingAfterBreak="0">
    <w:nsid w:val="0000002F"/>
    <w:multiLevelType w:val="multilevel"/>
    <w:tmpl w:val="0000002F"/>
    <w:name w:val="WW8Num4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15:restartNumberingAfterBreak="0">
    <w:nsid w:val="00000030"/>
    <w:multiLevelType w:val="multilevel"/>
    <w:tmpl w:val="00000030"/>
    <w:name w:val="WW8Num4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8" w15:restartNumberingAfterBreak="0">
    <w:nsid w:val="00000031"/>
    <w:multiLevelType w:val="multilevel"/>
    <w:tmpl w:val="00000031"/>
    <w:name w:val="WW8Num4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9" w15:restartNumberingAfterBreak="0">
    <w:nsid w:val="00000032"/>
    <w:multiLevelType w:val="multilevel"/>
    <w:tmpl w:val="00000032"/>
    <w:name w:val="WW8Num5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0" w15:restartNumberingAfterBreak="0">
    <w:nsid w:val="00000033"/>
    <w:multiLevelType w:val="multilevel"/>
    <w:tmpl w:val="00000033"/>
    <w:name w:val="WW8Num51"/>
    <w:lvl w:ilvl="0">
      <w:start w:val="1"/>
      <w:numFmt w:val="bullet"/>
      <w:lvlText w:val=""/>
      <w:lvlJc w:val="left"/>
      <w:pPr>
        <w:tabs>
          <w:tab w:val="num" w:pos="785"/>
        </w:tabs>
        <w:ind w:left="785" w:hanging="360"/>
      </w:pPr>
      <w:rPr>
        <w:rFonts w:ascii="Wingdings 2" w:hAnsi="Wingdings 2" w:cs="OpenSymbol"/>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Wingdings 2" w:hAnsi="Wingdings 2" w:cs="OpenSymbol"/>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Wingdings 2" w:hAnsi="Wingdings 2" w:cs="OpenSymbol"/>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51" w15:restartNumberingAfterBreak="0">
    <w:nsid w:val="00000034"/>
    <w:multiLevelType w:val="multilevel"/>
    <w:tmpl w:val="00000034"/>
    <w:name w:val="WW8Num5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2" w15:restartNumberingAfterBreak="0">
    <w:nsid w:val="00000035"/>
    <w:multiLevelType w:val="multilevel"/>
    <w:tmpl w:val="00000035"/>
    <w:name w:val="WW8Num5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3" w15:restartNumberingAfterBreak="0">
    <w:nsid w:val="00000036"/>
    <w:multiLevelType w:val="multilevel"/>
    <w:tmpl w:val="00000036"/>
    <w:name w:val="WW8Num5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4" w15:restartNumberingAfterBreak="0">
    <w:nsid w:val="00000037"/>
    <w:multiLevelType w:val="multilevel"/>
    <w:tmpl w:val="00000037"/>
    <w:name w:val="WW8Num55"/>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5" w15:restartNumberingAfterBreak="0">
    <w:nsid w:val="00000038"/>
    <w:multiLevelType w:val="multilevel"/>
    <w:tmpl w:val="00000038"/>
    <w:name w:val="WW8Num5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6" w15:restartNumberingAfterBreak="0">
    <w:nsid w:val="00000039"/>
    <w:multiLevelType w:val="singleLevel"/>
    <w:tmpl w:val="00000039"/>
    <w:name w:val="WW8Num57"/>
    <w:lvl w:ilvl="0">
      <w:start w:val="1"/>
      <w:numFmt w:val="bullet"/>
      <w:lvlText w:val=""/>
      <w:lvlJc w:val="left"/>
      <w:pPr>
        <w:tabs>
          <w:tab w:val="num" w:pos="0"/>
        </w:tabs>
        <w:ind w:left="720" w:hanging="360"/>
      </w:pPr>
      <w:rPr>
        <w:rFonts w:ascii="Symbol" w:hAnsi="Symbol" w:cs="Symbol" w:hint="default"/>
      </w:rPr>
    </w:lvl>
  </w:abstractNum>
  <w:abstractNum w:abstractNumId="57" w15:restartNumberingAfterBreak="0">
    <w:nsid w:val="0000003A"/>
    <w:multiLevelType w:val="multilevel"/>
    <w:tmpl w:val="0000003A"/>
    <w:name w:val="WW8Num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0000003B"/>
    <w:multiLevelType w:val="singleLevel"/>
    <w:tmpl w:val="0000003B"/>
    <w:name w:val="WW8Num59"/>
    <w:lvl w:ilvl="0">
      <w:start w:val="1"/>
      <w:numFmt w:val="bullet"/>
      <w:lvlText w:val=""/>
      <w:lvlJc w:val="left"/>
      <w:pPr>
        <w:tabs>
          <w:tab w:val="num" w:pos="720"/>
        </w:tabs>
        <w:ind w:left="720" w:hanging="360"/>
      </w:pPr>
      <w:rPr>
        <w:rFonts w:ascii="Symbol" w:hAnsi="Symbol" w:cs="Symbol" w:hint="default"/>
      </w:rPr>
    </w:lvl>
  </w:abstractNum>
  <w:abstractNum w:abstractNumId="59" w15:restartNumberingAfterBreak="0">
    <w:nsid w:val="0000003C"/>
    <w:multiLevelType w:val="singleLevel"/>
    <w:tmpl w:val="0000003C"/>
    <w:name w:val="WW8Num60"/>
    <w:lvl w:ilvl="0">
      <w:start w:val="1"/>
      <w:numFmt w:val="bullet"/>
      <w:lvlText w:val=""/>
      <w:lvlJc w:val="left"/>
      <w:pPr>
        <w:tabs>
          <w:tab w:val="num" w:pos="1152"/>
        </w:tabs>
        <w:ind w:left="1152" w:hanging="360"/>
      </w:pPr>
      <w:rPr>
        <w:rFonts w:ascii="Symbol" w:hAnsi="Symbol" w:cs="Symbol" w:hint="default"/>
      </w:rPr>
    </w:lvl>
  </w:abstractNum>
  <w:abstractNum w:abstractNumId="60" w15:restartNumberingAfterBreak="0">
    <w:nsid w:val="0000003D"/>
    <w:multiLevelType w:val="singleLevel"/>
    <w:tmpl w:val="0000003D"/>
    <w:name w:val="WW8Num61"/>
    <w:lvl w:ilvl="0">
      <w:start w:val="1"/>
      <w:numFmt w:val="bullet"/>
      <w:lvlText w:val=""/>
      <w:lvlJc w:val="left"/>
      <w:pPr>
        <w:tabs>
          <w:tab w:val="num" w:pos="0"/>
        </w:tabs>
        <w:ind w:left="1152" w:hanging="360"/>
      </w:pPr>
      <w:rPr>
        <w:rFonts w:ascii="Symbol" w:hAnsi="Symbol" w:cs="Symbol" w:hint="default"/>
      </w:rPr>
    </w:lvl>
  </w:abstractNum>
  <w:abstractNum w:abstractNumId="61" w15:restartNumberingAfterBreak="0">
    <w:nsid w:val="0000003E"/>
    <w:multiLevelType w:val="singleLevel"/>
    <w:tmpl w:val="0000003E"/>
    <w:name w:val="WW8Num62"/>
    <w:lvl w:ilvl="0">
      <w:start w:val="1"/>
      <w:numFmt w:val="bullet"/>
      <w:lvlText w:val=""/>
      <w:lvlJc w:val="left"/>
      <w:pPr>
        <w:tabs>
          <w:tab w:val="num" w:pos="0"/>
        </w:tabs>
        <w:ind w:left="720" w:hanging="360"/>
      </w:pPr>
      <w:rPr>
        <w:rFonts w:ascii="Symbol" w:hAnsi="Symbol" w:cs="Symbol" w:hint="default"/>
      </w:rPr>
    </w:lvl>
  </w:abstractNum>
  <w:abstractNum w:abstractNumId="62" w15:restartNumberingAfterBreak="0">
    <w:nsid w:val="0000003F"/>
    <w:multiLevelType w:val="multilevel"/>
    <w:tmpl w:val="0000003F"/>
    <w:name w:val="WW8Num6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3" w15:restartNumberingAfterBreak="0">
    <w:nsid w:val="00000040"/>
    <w:multiLevelType w:val="multilevel"/>
    <w:tmpl w:val="00000040"/>
    <w:name w:val="WW8Num6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4" w15:restartNumberingAfterBreak="0">
    <w:nsid w:val="00000041"/>
    <w:multiLevelType w:val="multilevel"/>
    <w:tmpl w:val="00000041"/>
    <w:name w:val="WW8Num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5" w15:restartNumberingAfterBreak="0">
    <w:nsid w:val="00000042"/>
    <w:multiLevelType w:val="multilevel"/>
    <w:tmpl w:val="00000042"/>
    <w:name w:val="WW8Num6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6" w15:restartNumberingAfterBreak="0">
    <w:nsid w:val="00000043"/>
    <w:multiLevelType w:val="multilevel"/>
    <w:tmpl w:val="00000043"/>
    <w:name w:val="WW8Num6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7" w15:restartNumberingAfterBreak="0">
    <w:nsid w:val="00000044"/>
    <w:multiLevelType w:val="multilevel"/>
    <w:tmpl w:val="00000044"/>
    <w:name w:val="WW8Num6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8"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9" w15:restartNumberingAfterBreak="0">
    <w:nsid w:val="00000046"/>
    <w:multiLevelType w:val="multilevel"/>
    <w:tmpl w:val="00000046"/>
    <w:name w:val="WW8Num7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0" w15:restartNumberingAfterBreak="0">
    <w:nsid w:val="00000047"/>
    <w:multiLevelType w:val="multilevel"/>
    <w:tmpl w:val="00000047"/>
    <w:name w:val="WW8Num7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1" w15:restartNumberingAfterBreak="0">
    <w:nsid w:val="00000048"/>
    <w:multiLevelType w:val="multilevel"/>
    <w:tmpl w:val="00000048"/>
    <w:name w:val="WW8Num7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2" w15:restartNumberingAfterBreak="0">
    <w:nsid w:val="00000049"/>
    <w:multiLevelType w:val="multilevel"/>
    <w:tmpl w:val="00000049"/>
    <w:name w:val="WW8Num7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3" w15:restartNumberingAfterBreak="0">
    <w:nsid w:val="0000004A"/>
    <w:multiLevelType w:val="multilevel"/>
    <w:tmpl w:val="0000004A"/>
    <w:name w:val="WW8Num74"/>
    <w:lvl w:ilvl="0">
      <w:start w:val="1"/>
      <w:numFmt w:val="bullet"/>
      <w:lvlText w:val=""/>
      <w:lvlJc w:val="left"/>
      <w:pPr>
        <w:tabs>
          <w:tab w:val="num" w:pos="1068"/>
        </w:tabs>
        <w:ind w:left="1068" w:hanging="360"/>
      </w:pPr>
      <w:rPr>
        <w:rFonts w:ascii="Symbol" w:hAnsi="Symbol" w:cs="OpenSymbol"/>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74" w15:restartNumberingAfterBreak="0">
    <w:nsid w:val="0000004B"/>
    <w:multiLevelType w:val="multilevel"/>
    <w:tmpl w:val="0000004B"/>
    <w:name w:val="WW8Num7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5" w15:restartNumberingAfterBreak="0">
    <w:nsid w:val="0000004C"/>
    <w:multiLevelType w:val="multilevel"/>
    <w:tmpl w:val="0000004C"/>
    <w:name w:val="WW8Num7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6" w15:restartNumberingAfterBreak="0">
    <w:nsid w:val="0000004D"/>
    <w:multiLevelType w:val="multilevel"/>
    <w:tmpl w:val="0000004D"/>
    <w:name w:val="WW8Num7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7" w15:restartNumberingAfterBreak="0">
    <w:nsid w:val="0000004E"/>
    <w:multiLevelType w:val="multilevel"/>
    <w:tmpl w:val="0000004E"/>
    <w:name w:val="WW8Num7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8" w15:restartNumberingAfterBreak="0">
    <w:nsid w:val="0000004F"/>
    <w:multiLevelType w:val="multilevel"/>
    <w:tmpl w:val="0000004F"/>
    <w:name w:val="WW8Num7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9" w15:restartNumberingAfterBreak="0">
    <w:nsid w:val="00000050"/>
    <w:multiLevelType w:val="multilevel"/>
    <w:tmpl w:val="00000050"/>
    <w:name w:val="WW8Num8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0" w15:restartNumberingAfterBreak="0">
    <w:nsid w:val="00000051"/>
    <w:multiLevelType w:val="multilevel"/>
    <w:tmpl w:val="00000051"/>
    <w:name w:val="WW8Num8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1" w15:restartNumberingAfterBreak="0">
    <w:nsid w:val="00000052"/>
    <w:multiLevelType w:val="multilevel"/>
    <w:tmpl w:val="00000052"/>
    <w:name w:val="WW8Num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00000053"/>
    <w:multiLevelType w:val="multilevel"/>
    <w:tmpl w:val="00000053"/>
    <w:name w:val="WW8Num8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3" w15:restartNumberingAfterBreak="0">
    <w:nsid w:val="00000054"/>
    <w:multiLevelType w:val="multilevel"/>
    <w:tmpl w:val="00000054"/>
    <w:name w:val="WW8Num84"/>
    <w:lvl w:ilvl="0">
      <w:start w:val="1"/>
      <w:numFmt w:val="bullet"/>
      <w:lvlText w:val=""/>
      <w:lvlJc w:val="left"/>
      <w:pPr>
        <w:tabs>
          <w:tab w:val="num" w:pos="1076"/>
        </w:tabs>
        <w:ind w:left="1076" w:hanging="360"/>
      </w:pPr>
      <w:rPr>
        <w:rFonts w:ascii="Symbol" w:hAnsi="Symbol" w:cs="OpenSymbol"/>
      </w:rPr>
    </w:lvl>
    <w:lvl w:ilvl="1">
      <w:start w:val="1"/>
      <w:numFmt w:val="bullet"/>
      <w:lvlText w:val="◦"/>
      <w:lvlJc w:val="left"/>
      <w:pPr>
        <w:tabs>
          <w:tab w:val="num" w:pos="1436"/>
        </w:tabs>
        <w:ind w:left="1436" w:hanging="360"/>
      </w:pPr>
      <w:rPr>
        <w:rFonts w:ascii="OpenSymbol" w:hAnsi="OpenSymbol" w:cs="OpenSymbol"/>
      </w:rPr>
    </w:lvl>
    <w:lvl w:ilvl="2">
      <w:start w:val="1"/>
      <w:numFmt w:val="bullet"/>
      <w:lvlText w:val="▪"/>
      <w:lvlJc w:val="left"/>
      <w:pPr>
        <w:tabs>
          <w:tab w:val="num" w:pos="1796"/>
        </w:tabs>
        <w:ind w:left="1796" w:hanging="360"/>
      </w:pPr>
      <w:rPr>
        <w:rFonts w:ascii="OpenSymbol" w:hAnsi="OpenSymbol" w:cs="OpenSymbol"/>
      </w:rPr>
    </w:lvl>
    <w:lvl w:ilvl="3">
      <w:start w:val="1"/>
      <w:numFmt w:val="bullet"/>
      <w:lvlText w:val=""/>
      <w:lvlJc w:val="left"/>
      <w:pPr>
        <w:tabs>
          <w:tab w:val="num" w:pos="2156"/>
        </w:tabs>
        <w:ind w:left="2156" w:hanging="360"/>
      </w:pPr>
      <w:rPr>
        <w:rFonts w:ascii="Symbol" w:hAnsi="Symbol" w:cs="OpenSymbol"/>
      </w:rPr>
    </w:lvl>
    <w:lvl w:ilvl="4">
      <w:start w:val="1"/>
      <w:numFmt w:val="bullet"/>
      <w:lvlText w:val="◦"/>
      <w:lvlJc w:val="left"/>
      <w:pPr>
        <w:tabs>
          <w:tab w:val="num" w:pos="2516"/>
        </w:tabs>
        <w:ind w:left="2516" w:hanging="360"/>
      </w:pPr>
      <w:rPr>
        <w:rFonts w:ascii="OpenSymbol" w:hAnsi="OpenSymbol" w:cs="OpenSymbol"/>
      </w:rPr>
    </w:lvl>
    <w:lvl w:ilvl="5">
      <w:start w:val="1"/>
      <w:numFmt w:val="bullet"/>
      <w:lvlText w:val="▪"/>
      <w:lvlJc w:val="left"/>
      <w:pPr>
        <w:tabs>
          <w:tab w:val="num" w:pos="2876"/>
        </w:tabs>
        <w:ind w:left="2876" w:hanging="360"/>
      </w:pPr>
      <w:rPr>
        <w:rFonts w:ascii="OpenSymbol" w:hAnsi="OpenSymbol" w:cs="OpenSymbol"/>
      </w:rPr>
    </w:lvl>
    <w:lvl w:ilvl="6">
      <w:start w:val="1"/>
      <w:numFmt w:val="bullet"/>
      <w:lvlText w:val=""/>
      <w:lvlJc w:val="left"/>
      <w:pPr>
        <w:tabs>
          <w:tab w:val="num" w:pos="3236"/>
        </w:tabs>
        <w:ind w:left="3236" w:hanging="360"/>
      </w:pPr>
      <w:rPr>
        <w:rFonts w:ascii="Symbol" w:hAnsi="Symbol" w:cs="OpenSymbol"/>
      </w:rPr>
    </w:lvl>
    <w:lvl w:ilvl="7">
      <w:start w:val="1"/>
      <w:numFmt w:val="bullet"/>
      <w:lvlText w:val="◦"/>
      <w:lvlJc w:val="left"/>
      <w:pPr>
        <w:tabs>
          <w:tab w:val="num" w:pos="3596"/>
        </w:tabs>
        <w:ind w:left="3596" w:hanging="360"/>
      </w:pPr>
      <w:rPr>
        <w:rFonts w:ascii="OpenSymbol" w:hAnsi="OpenSymbol" w:cs="OpenSymbol"/>
      </w:rPr>
    </w:lvl>
    <w:lvl w:ilvl="8">
      <w:start w:val="1"/>
      <w:numFmt w:val="bullet"/>
      <w:lvlText w:val="▪"/>
      <w:lvlJc w:val="left"/>
      <w:pPr>
        <w:tabs>
          <w:tab w:val="num" w:pos="3956"/>
        </w:tabs>
        <w:ind w:left="3956" w:hanging="360"/>
      </w:pPr>
      <w:rPr>
        <w:rFonts w:ascii="OpenSymbol" w:hAnsi="OpenSymbol" w:cs="OpenSymbol"/>
      </w:rPr>
    </w:lvl>
  </w:abstractNum>
  <w:abstractNum w:abstractNumId="84" w15:restartNumberingAfterBreak="0">
    <w:nsid w:val="00000055"/>
    <w:multiLevelType w:val="multilevel"/>
    <w:tmpl w:val="00000055"/>
    <w:name w:val="WW8Num85"/>
    <w:lvl w:ilvl="0">
      <w:start w:val="1"/>
      <w:numFmt w:val="bullet"/>
      <w:lvlText w:val=""/>
      <w:lvlJc w:val="left"/>
      <w:pPr>
        <w:tabs>
          <w:tab w:val="num" w:pos="1076"/>
        </w:tabs>
        <w:ind w:left="1076" w:hanging="360"/>
      </w:pPr>
      <w:rPr>
        <w:rFonts w:ascii="Symbol" w:hAnsi="Symbol" w:cs="OpenSymbol"/>
      </w:rPr>
    </w:lvl>
    <w:lvl w:ilvl="1">
      <w:start w:val="1"/>
      <w:numFmt w:val="bullet"/>
      <w:lvlText w:val="◦"/>
      <w:lvlJc w:val="left"/>
      <w:pPr>
        <w:tabs>
          <w:tab w:val="num" w:pos="1436"/>
        </w:tabs>
        <w:ind w:left="1436" w:hanging="360"/>
      </w:pPr>
      <w:rPr>
        <w:rFonts w:ascii="OpenSymbol" w:hAnsi="OpenSymbol" w:cs="OpenSymbol"/>
      </w:rPr>
    </w:lvl>
    <w:lvl w:ilvl="2">
      <w:start w:val="1"/>
      <w:numFmt w:val="bullet"/>
      <w:lvlText w:val="▪"/>
      <w:lvlJc w:val="left"/>
      <w:pPr>
        <w:tabs>
          <w:tab w:val="num" w:pos="1796"/>
        </w:tabs>
        <w:ind w:left="1796" w:hanging="360"/>
      </w:pPr>
      <w:rPr>
        <w:rFonts w:ascii="OpenSymbol" w:hAnsi="OpenSymbol" w:cs="OpenSymbol"/>
      </w:rPr>
    </w:lvl>
    <w:lvl w:ilvl="3">
      <w:start w:val="1"/>
      <w:numFmt w:val="bullet"/>
      <w:lvlText w:val=""/>
      <w:lvlJc w:val="left"/>
      <w:pPr>
        <w:tabs>
          <w:tab w:val="num" w:pos="2156"/>
        </w:tabs>
        <w:ind w:left="2156" w:hanging="360"/>
      </w:pPr>
      <w:rPr>
        <w:rFonts w:ascii="Symbol" w:hAnsi="Symbol" w:cs="OpenSymbol"/>
      </w:rPr>
    </w:lvl>
    <w:lvl w:ilvl="4">
      <w:start w:val="1"/>
      <w:numFmt w:val="bullet"/>
      <w:lvlText w:val="◦"/>
      <w:lvlJc w:val="left"/>
      <w:pPr>
        <w:tabs>
          <w:tab w:val="num" w:pos="2516"/>
        </w:tabs>
        <w:ind w:left="2516" w:hanging="360"/>
      </w:pPr>
      <w:rPr>
        <w:rFonts w:ascii="OpenSymbol" w:hAnsi="OpenSymbol" w:cs="OpenSymbol"/>
      </w:rPr>
    </w:lvl>
    <w:lvl w:ilvl="5">
      <w:start w:val="1"/>
      <w:numFmt w:val="bullet"/>
      <w:lvlText w:val="▪"/>
      <w:lvlJc w:val="left"/>
      <w:pPr>
        <w:tabs>
          <w:tab w:val="num" w:pos="2876"/>
        </w:tabs>
        <w:ind w:left="2876" w:hanging="360"/>
      </w:pPr>
      <w:rPr>
        <w:rFonts w:ascii="OpenSymbol" w:hAnsi="OpenSymbol" w:cs="OpenSymbol"/>
      </w:rPr>
    </w:lvl>
    <w:lvl w:ilvl="6">
      <w:start w:val="1"/>
      <w:numFmt w:val="bullet"/>
      <w:lvlText w:val=""/>
      <w:lvlJc w:val="left"/>
      <w:pPr>
        <w:tabs>
          <w:tab w:val="num" w:pos="3236"/>
        </w:tabs>
        <w:ind w:left="3236" w:hanging="360"/>
      </w:pPr>
      <w:rPr>
        <w:rFonts w:ascii="Symbol" w:hAnsi="Symbol" w:cs="OpenSymbol"/>
      </w:rPr>
    </w:lvl>
    <w:lvl w:ilvl="7">
      <w:start w:val="1"/>
      <w:numFmt w:val="bullet"/>
      <w:lvlText w:val="◦"/>
      <w:lvlJc w:val="left"/>
      <w:pPr>
        <w:tabs>
          <w:tab w:val="num" w:pos="3596"/>
        </w:tabs>
        <w:ind w:left="3596" w:hanging="360"/>
      </w:pPr>
      <w:rPr>
        <w:rFonts w:ascii="OpenSymbol" w:hAnsi="OpenSymbol" w:cs="OpenSymbol"/>
      </w:rPr>
    </w:lvl>
    <w:lvl w:ilvl="8">
      <w:start w:val="1"/>
      <w:numFmt w:val="bullet"/>
      <w:lvlText w:val="▪"/>
      <w:lvlJc w:val="left"/>
      <w:pPr>
        <w:tabs>
          <w:tab w:val="num" w:pos="3956"/>
        </w:tabs>
        <w:ind w:left="3956" w:hanging="360"/>
      </w:pPr>
      <w:rPr>
        <w:rFonts w:ascii="OpenSymbol" w:hAnsi="OpenSymbol" w:cs="OpenSymbol"/>
      </w:rPr>
    </w:lvl>
  </w:abstractNum>
  <w:abstractNum w:abstractNumId="85" w15:restartNumberingAfterBreak="0">
    <w:nsid w:val="00000056"/>
    <w:multiLevelType w:val="multilevel"/>
    <w:tmpl w:val="00000056"/>
    <w:name w:val="WW8Num86"/>
    <w:lvl w:ilvl="0">
      <w:start w:val="1"/>
      <w:numFmt w:val="bullet"/>
      <w:lvlText w:val=""/>
      <w:lvlJc w:val="left"/>
      <w:pPr>
        <w:tabs>
          <w:tab w:val="num" w:pos="1076"/>
        </w:tabs>
        <w:ind w:left="1076" w:hanging="360"/>
      </w:pPr>
      <w:rPr>
        <w:rFonts w:ascii="Symbol" w:hAnsi="Symbol" w:cs="OpenSymbol"/>
      </w:rPr>
    </w:lvl>
    <w:lvl w:ilvl="1">
      <w:start w:val="1"/>
      <w:numFmt w:val="bullet"/>
      <w:lvlText w:val="◦"/>
      <w:lvlJc w:val="left"/>
      <w:pPr>
        <w:tabs>
          <w:tab w:val="num" w:pos="1436"/>
        </w:tabs>
        <w:ind w:left="1436" w:hanging="360"/>
      </w:pPr>
      <w:rPr>
        <w:rFonts w:ascii="OpenSymbol" w:hAnsi="OpenSymbol" w:cs="OpenSymbol"/>
      </w:rPr>
    </w:lvl>
    <w:lvl w:ilvl="2">
      <w:start w:val="1"/>
      <w:numFmt w:val="bullet"/>
      <w:lvlText w:val="▪"/>
      <w:lvlJc w:val="left"/>
      <w:pPr>
        <w:tabs>
          <w:tab w:val="num" w:pos="1796"/>
        </w:tabs>
        <w:ind w:left="1796" w:hanging="360"/>
      </w:pPr>
      <w:rPr>
        <w:rFonts w:ascii="OpenSymbol" w:hAnsi="OpenSymbol" w:cs="OpenSymbol"/>
      </w:rPr>
    </w:lvl>
    <w:lvl w:ilvl="3">
      <w:start w:val="1"/>
      <w:numFmt w:val="bullet"/>
      <w:lvlText w:val=""/>
      <w:lvlJc w:val="left"/>
      <w:pPr>
        <w:tabs>
          <w:tab w:val="num" w:pos="2156"/>
        </w:tabs>
        <w:ind w:left="2156" w:hanging="360"/>
      </w:pPr>
      <w:rPr>
        <w:rFonts w:ascii="Symbol" w:hAnsi="Symbol" w:cs="OpenSymbol"/>
      </w:rPr>
    </w:lvl>
    <w:lvl w:ilvl="4">
      <w:start w:val="1"/>
      <w:numFmt w:val="bullet"/>
      <w:lvlText w:val="◦"/>
      <w:lvlJc w:val="left"/>
      <w:pPr>
        <w:tabs>
          <w:tab w:val="num" w:pos="2516"/>
        </w:tabs>
        <w:ind w:left="2516" w:hanging="360"/>
      </w:pPr>
      <w:rPr>
        <w:rFonts w:ascii="OpenSymbol" w:hAnsi="OpenSymbol" w:cs="OpenSymbol"/>
      </w:rPr>
    </w:lvl>
    <w:lvl w:ilvl="5">
      <w:start w:val="1"/>
      <w:numFmt w:val="bullet"/>
      <w:lvlText w:val="▪"/>
      <w:lvlJc w:val="left"/>
      <w:pPr>
        <w:tabs>
          <w:tab w:val="num" w:pos="2876"/>
        </w:tabs>
        <w:ind w:left="2876" w:hanging="360"/>
      </w:pPr>
      <w:rPr>
        <w:rFonts w:ascii="OpenSymbol" w:hAnsi="OpenSymbol" w:cs="OpenSymbol"/>
      </w:rPr>
    </w:lvl>
    <w:lvl w:ilvl="6">
      <w:start w:val="1"/>
      <w:numFmt w:val="bullet"/>
      <w:lvlText w:val=""/>
      <w:lvlJc w:val="left"/>
      <w:pPr>
        <w:tabs>
          <w:tab w:val="num" w:pos="3236"/>
        </w:tabs>
        <w:ind w:left="3236" w:hanging="360"/>
      </w:pPr>
      <w:rPr>
        <w:rFonts w:ascii="Symbol" w:hAnsi="Symbol" w:cs="OpenSymbol"/>
      </w:rPr>
    </w:lvl>
    <w:lvl w:ilvl="7">
      <w:start w:val="1"/>
      <w:numFmt w:val="bullet"/>
      <w:lvlText w:val="◦"/>
      <w:lvlJc w:val="left"/>
      <w:pPr>
        <w:tabs>
          <w:tab w:val="num" w:pos="3596"/>
        </w:tabs>
        <w:ind w:left="3596" w:hanging="360"/>
      </w:pPr>
      <w:rPr>
        <w:rFonts w:ascii="OpenSymbol" w:hAnsi="OpenSymbol" w:cs="OpenSymbol"/>
      </w:rPr>
    </w:lvl>
    <w:lvl w:ilvl="8">
      <w:start w:val="1"/>
      <w:numFmt w:val="bullet"/>
      <w:lvlText w:val="▪"/>
      <w:lvlJc w:val="left"/>
      <w:pPr>
        <w:tabs>
          <w:tab w:val="num" w:pos="3956"/>
        </w:tabs>
        <w:ind w:left="3956" w:hanging="360"/>
      </w:pPr>
      <w:rPr>
        <w:rFonts w:ascii="OpenSymbol" w:hAnsi="OpenSymbol" w:cs="OpenSymbol"/>
      </w:rPr>
    </w:lvl>
  </w:abstractNum>
  <w:abstractNum w:abstractNumId="86" w15:restartNumberingAfterBreak="0">
    <w:nsid w:val="00000057"/>
    <w:multiLevelType w:val="multilevel"/>
    <w:tmpl w:val="00000057"/>
    <w:name w:val="WW8Num8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7" w15:restartNumberingAfterBreak="0">
    <w:nsid w:val="00000058"/>
    <w:multiLevelType w:val="multilevel"/>
    <w:tmpl w:val="00000058"/>
    <w:name w:val="WW8Num8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8" w15:restartNumberingAfterBreak="0">
    <w:nsid w:val="00000059"/>
    <w:multiLevelType w:val="multilevel"/>
    <w:tmpl w:val="00000059"/>
    <w:name w:val="WW8Num8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9" w15:restartNumberingAfterBreak="0">
    <w:nsid w:val="0000005A"/>
    <w:multiLevelType w:val="multilevel"/>
    <w:tmpl w:val="0000005A"/>
    <w:name w:val="WW8Num9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0" w15:restartNumberingAfterBreak="0">
    <w:nsid w:val="0000005B"/>
    <w:multiLevelType w:val="multilevel"/>
    <w:tmpl w:val="0000005B"/>
    <w:name w:val="WW8Num9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1" w15:restartNumberingAfterBreak="0">
    <w:nsid w:val="0000005C"/>
    <w:multiLevelType w:val="multilevel"/>
    <w:tmpl w:val="0000005C"/>
    <w:name w:val="WW8Num9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2" w15:restartNumberingAfterBreak="0">
    <w:nsid w:val="0000005D"/>
    <w:multiLevelType w:val="multilevel"/>
    <w:tmpl w:val="0000005D"/>
    <w:name w:val="WW8Num9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3" w15:restartNumberingAfterBreak="0">
    <w:nsid w:val="0000005E"/>
    <w:multiLevelType w:val="multilevel"/>
    <w:tmpl w:val="0000005E"/>
    <w:name w:val="WW8Num94"/>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4" w15:restartNumberingAfterBreak="0">
    <w:nsid w:val="0000005F"/>
    <w:multiLevelType w:val="multilevel"/>
    <w:tmpl w:val="0000005F"/>
    <w:name w:val="WW8Num9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5" w15:restartNumberingAfterBreak="0">
    <w:nsid w:val="00000060"/>
    <w:multiLevelType w:val="multilevel"/>
    <w:tmpl w:val="00000060"/>
    <w:name w:val="WW8Num9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6" w15:restartNumberingAfterBreak="0">
    <w:nsid w:val="00000061"/>
    <w:multiLevelType w:val="multilevel"/>
    <w:tmpl w:val="00000061"/>
    <w:name w:val="WW8Num97"/>
    <w:lvl w:ilvl="0">
      <w:start w:val="1"/>
      <w:numFmt w:val="bullet"/>
      <w:lvlText w:val=""/>
      <w:lvlJc w:val="left"/>
      <w:pPr>
        <w:tabs>
          <w:tab w:val="num" w:pos="1501"/>
        </w:tabs>
        <w:ind w:left="1501" w:hanging="360"/>
      </w:pPr>
      <w:rPr>
        <w:rFonts w:ascii="Symbol" w:hAnsi="Symbol" w:cs="OpenSymbol"/>
      </w:rPr>
    </w:lvl>
    <w:lvl w:ilvl="1">
      <w:start w:val="1"/>
      <w:numFmt w:val="bullet"/>
      <w:lvlText w:val="◦"/>
      <w:lvlJc w:val="left"/>
      <w:pPr>
        <w:tabs>
          <w:tab w:val="num" w:pos="1861"/>
        </w:tabs>
        <w:ind w:left="1861" w:hanging="360"/>
      </w:pPr>
      <w:rPr>
        <w:rFonts w:ascii="OpenSymbol" w:hAnsi="OpenSymbol" w:cs="OpenSymbol"/>
      </w:rPr>
    </w:lvl>
    <w:lvl w:ilvl="2">
      <w:start w:val="1"/>
      <w:numFmt w:val="bullet"/>
      <w:lvlText w:val="▪"/>
      <w:lvlJc w:val="left"/>
      <w:pPr>
        <w:tabs>
          <w:tab w:val="num" w:pos="2221"/>
        </w:tabs>
        <w:ind w:left="2221" w:hanging="360"/>
      </w:pPr>
      <w:rPr>
        <w:rFonts w:ascii="OpenSymbol" w:hAnsi="OpenSymbol" w:cs="OpenSymbol"/>
      </w:rPr>
    </w:lvl>
    <w:lvl w:ilvl="3">
      <w:start w:val="1"/>
      <w:numFmt w:val="bullet"/>
      <w:lvlText w:val=""/>
      <w:lvlJc w:val="left"/>
      <w:pPr>
        <w:tabs>
          <w:tab w:val="num" w:pos="2581"/>
        </w:tabs>
        <w:ind w:left="2581" w:hanging="360"/>
      </w:pPr>
      <w:rPr>
        <w:rFonts w:ascii="Symbol" w:hAnsi="Symbol" w:cs="OpenSymbol"/>
      </w:rPr>
    </w:lvl>
    <w:lvl w:ilvl="4">
      <w:start w:val="1"/>
      <w:numFmt w:val="bullet"/>
      <w:lvlText w:val="◦"/>
      <w:lvlJc w:val="left"/>
      <w:pPr>
        <w:tabs>
          <w:tab w:val="num" w:pos="2941"/>
        </w:tabs>
        <w:ind w:left="2941" w:hanging="360"/>
      </w:pPr>
      <w:rPr>
        <w:rFonts w:ascii="OpenSymbol" w:hAnsi="OpenSymbol" w:cs="OpenSymbol"/>
      </w:rPr>
    </w:lvl>
    <w:lvl w:ilvl="5">
      <w:start w:val="1"/>
      <w:numFmt w:val="bullet"/>
      <w:lvlText w:val="▪"/>
      <w:lvlJc w:val="left"/>
      <w:pPr>
        <w:tabs>
          <w:tab w:val="num" w:pos="3301"/>
        </w:tabs>
        <w:ind w:left="3301" w:hanging="360"/>
      </w:pPr>
      <w:rPr>
        <w:rFonts w:ascii="OpenSymbol" w:hAnsi="OpenSymbol" w:cs="OpenSymbol"/>
      </w:rPr>
    </w:lvl>
    <w:lvl w:ilvl="6">
      <w:start w:val="1"/>
      <w:numFmt w:val="bullet"/>
      <w:lvlText w:val=""/>
      <w:lvlJc w:val="left"/>
      <w:pPr>
        <w:tabs>
          <w:tab w:val="num" w:pos="3661"/>
        </w:tabs>
        <w:ind w:left="3661" w:hanging="360"/>
      </w:pPr>
      <w:rPr>
        <w:rFonts w:ascii="Symbol" w:hAnsi="Symbol" w:cs="OpenSymbol"/>
      </w:rPr>
    </w:lvl>
    <w:lvl w:ilvl="7">
      <w:start w:val="1"/>
      <w:numFmt w:val="bullet"/>
      <w:lvlText w:val="◦"/>
      <w:lvlJc w:val="left"/>
      <w:pPr>
        <w:tabs>
          <w:tab w:val="num" w:pos="4021"/>
        </w:tabs>
        <w:ind w:left="4021" w:hanging="360"/>
      </w:pPr>
      <w:rPr>
        <w:rFonts w:ascii="OpenSymbol" w:hAnsi="OpenSymbol" w:cs="OpenSymbol"/>
      </w:rPr>
    </w:lvl>
    <w:lvl w:ilvl="8">
      <w:start w:val="1"/>
      <w:numFmt w:val="bullet"/>
      <w:lvlText w:val="▪"/>
      <w:lvlJc w:val="left"/>
      <w:pPr>
        <w:tabs>
          <w:tab w:val="num" w:pos="4381"/>
        </w:tabs>
        <w:ind w:left="4381" w:hanging="360"/>
      </w:pPr>
      <w:rPr>
        <w:rFonts w:ascii="OpenSymbol" w:hAnsi="OpenSymbol" w:cs="OpenSymbol"/>
      </w:rPr>
    </w:lvl>
  </w:abstractNum>
  <w:abstractNum w:abstractNumId="97" w15:restartNumberingAfterBreak="0">
    <w:nsid w:val="00000062"/>
    <w:multiLevelType w:val="multilevel"/>
    <w:tmpl w:val="00000062"/>
    <w:name w:val="WW8Num9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8" w15:restartNumberingAfterBreak="0">
    <w:nsid w:val="00000063"/>
    <w:multiLevelType w:val="multilevel"/>
    <w:tmpl w:val="00000063"/>
    <w:name w:val="WW8Num99"/>
    <w:lvl w:ilvl="0">
      <w:start w:val="1"/>
      <w:numFmt w:val="bullet"/>
      <w:lvlText w:val=""/>
      <w:lvlJc w:val="left"/>
      <w:pPr>
        <w:tabs>
          <w:tab w:val="num" w:pos="1440"/>
        </w:tabs>
        <w:ind w:left="1440" w:hanging="360"/>
      </w:pPr>
      <w:rPr>
        <w:rFonts w:ascii="Symbol" w:hAnsi="Symbol" w:cs="OpenSymbol"/>
      </w:rPr>
    </w:lvl>
    <w:lvl w:ilvl="1">
      <w:start w:val="1"/>
      <w:numFmt w:val="decimal"/>
      <w:lvlText w:val="%2."/>
      <w:lvlJc w:val="left"/>
      <w:pPr>
        <w:tabs>
          <w:tab w:val="num" w:pos="360"/>
        </w:tabs>
        <w:ind w:left="340" w:hanging="340"/>
      </w:pPr>
      <w:rPr>
        <w:rFonts w:cs="OpenSymbol"/>
      </w:rPr>
    </w:lvl>
    <w:lvl w:ilvl="2">
      <w:start w:val="1"/>
      <w:numFmt w:val="bullet"/>
      <w:lvlText w:val=""/>
      <w:lvlJc w:val="left"/>
      <w:pPr>
        <w:tabs>
          <w:tab w:val="num" w:pos="2880"/>
        </w:tabs>
        <w:ind w:left="2880" w:hanging="360"/>
      </w:pPr>
      <w:rPr>
        <w:rFonts w:ascii="Wingdings" w:hAnsi="Wingdings" w:cs="OpenSymbol"/>
      </w:rPr>
    </w:lvl>
    <w:lvl w:ilvl="3">
      <w:start w:val="1"/>
      <w:numFmt w:val="bullet"/>
      <w:lvlText w:val=""/>
      <w:lvlJc w:val="left"/>
      <w:pPr>
        <w:tabs>
          <w:tab w:val="num" w:pos="3600"/>
        </w:tabs>
        <w:ind w:left="3600" w:hanging="360"/>
      </w:pPr>
      <w:rPr>
        <w:rFonts w:ascii="Symbol" w:hAnsi="Symbol" w:cs="OpenSymbol"/>
      </w:rPr>
    </w:lvl>
    <w:lvl w:ilvl="4">
      <w:start w:val="1"/>
      <w:numFmt w:val="bullet"/>
      <w:lvlText w:val="o"/>
      <w:lvlJc w:val="left"/>
      <w:pPr>
        <w:tabs>
          <w:tab w:val="num" w:pos="4320"/>
        </w:tabs>
        <w:ind w:left="4320" w:hanging="360"/>
      </w:pPr>
      <w:rPr>
        <w:rFonts w:ascii="Courier New" w:hAnsi="Courier New" w:cs="OpenSymbol"/>
      </w:rPr>
    </w:lvl>
    <w:lvl w:ilvl="5">
      <w:start w:val="1"/>
      <w:numFmt w:val="bullet"/>
      <w:lvlText w:val=""/>
      <w:lvlJc w:val="left"/>
      <w:pPr>
        <w:tabs>
          <w:tab w:val="num" w:pos="5040"/>
        </w:tabs>
        <w:ind w:left="5040" w:hanging="360"/>
      </w:pPr>
      <w:rPr>
        <w:rFonts w:ascii="Wingdings" w:hAnsi="Wingdings" w:cs="OpenSymbol"/>
      </w:rPr>
    </w:lvl>
    <w:lvl w:ilvl="6">
      <w:start w:val="1"/>
      <w:numFmt w:val="bullet"/>
      <w:lvlText w:val=""/>
      <w:lvlJc w:val="left"/>
      <w:pPr>
        <w:tabs>
          <w:tab w:val="num" w:pos="5760"/>
        </w:tabs>
        <w:ind w:left="5760" w:hanging="360"/>
      </w:pPr>
      <w:rPr>
        <w:rFonts w:ascii="Symbol" w:hAnsi="Symbol" w:cs="OpenSymbol"/>
      </w:rPr>
    </w:lvl>
    <w:lvl w:ilvl="7">
      <w:start w:val="1"/>
      <w:numFmt w:val="bullet"/>
      <w:lvlText w:val="o"/>
      <w:lvlJc w:val="left"/>
      <w:pPr>
        <w:tabs>
          <w:tab w:val="num" w:pos="6480"/>
        </w:tabs>
        <w:ind w:left="6480" w:hanging="360"/>
      </w:pPr>
      <w:rPr>
        <w:rFonts w:ascii="Courier New" w:hAnsi="Courier New" w:cs="OpenSymbol"/>
      </w:rPr>
    </w:lvl>
    <w:lvl w:ilvl="8">
      <w:start w:val="1"/>
      <w:numFmt w:val="bullet"/>
      <w:lvlText w:val=""/>
      <w:lvlJc w:val="left"/>
      <w:pPr>
        <w:tabs>
          <w:tab w:val="num" w:pos="7200"/>
        </w:tabs>
        <w:ind w:left="7200" w:hanging="360"/>
      </w:pPr>
      <w:rPr>
        <w:rFonts w:ascii="Wingdings" w:hAnsi="Wingdings" w:cs="OpenSymbol"/>
      </w:rPr>
    </w:lvl>
  </w:abstractNum>
  <w:abstractNum w:abstractNumId="99" w15:restartNumberingAfterBreak="0">
    <w:nsid w:val="00000064"/>
    <w:multiLevelType w:val="multilevel"/>
    <w:tmpl w:val="00000064"/>
    <w:name w:val="WW8Num10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0" w15:restartNumberingAfterBreak="0">
    <w:nsid w:val="00000065"/>
    <w:multiLevelType w:val="multilevel"/>
    <w:tmpl w:val="00000065"/>
    <w:name w:val="WW8Num101"/>
    <w:lvl w:ilvl="0">
      <w:start w:val="1"/>
      <w:numFmt w:val="bullet"/>
      <w:lvlText w:val=""/>
      <w:lvlJc w:val="left"/>
      <w:pPr>
        <w:tabs>
          <w:tab w:val="num" w:pos="1440"/>
        </w:tabs>
        <w:ind w:left="144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00000066"/>
    <w:multiLevelType w:val="multilevel"/>
    <w:tmpl w:val="00000066"/>
    <w:name w:val="WW8Num102"/>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15:restartNumberingAfterBreak="0">
    <w:nsid w:val="00000067"/>
    <w:multiLevelType w:val="multilevel"/>
    <w:tmpl w:val="00000067"/>
    <w:name w:val="WW8Num103"/>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3" w15:restartNumberingAfterBreak="0">
    <w:nsid w:val="00000068"/>
    <w:multiLevelType w:val="multilevel"/>
    <w:tmpl w:val="00000068"/>
    <w:name w:val="WW8Num1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4" w15:restartNumberingAfterBreak="0">
    <w:nsid w:val="00000069"/>
    <w:multiLevelType w:val="multilevel"/>
    <w:tmpl w:val="00000069"/>
    <w:name w:val="WW8Num1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5" w15:restartNumberingAfterBreak="0">
    <w:nsid w:val="0000006A"/>
    <w:multiLevelType w:val="multilevel"/>
    <w:tmpl w:val="0000006A"/>
    <w:name w:val="WW8Num106"/>
    <w:lvl w:ilvl="0">
      <w:start w:val="1"/>
      <w:numFmt w:val="bullet"/>
      <w:lvlText w:val=""/>
      <w:lvlJc w:val="left"/>
      <w:pPr>
        <w:tabs>
          <w:tab w:val="num" w:pos="720"/>
        </w:tabs>
        <w:ind w:left="720" w:hanging="360"/>
      </w:pPr>
      <w:rPr>
        <w:rFonts w:ascii="Symbol" w:hAnsi="Symbol" w:cs="OpenSymbol"/>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6" w15:restartNumberingAfterBreak="0">
    <w:nsid w:val="0000006B"/>
    <w:multiLevelType w:val="multilevel"/>
    <w:tmpl w:val="0000006B"/>
    <w:name w:val="WW8Num1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7" w15:restartNumberingAfterBreak="0">
    <w:nsid w:val="0000006C"/>
    <w:multiLevelType w:val="multilevel"/>
    <w:tmpl w:val="0000006C"/>
    <w:name w:val="WW8Num1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8" w15:restartNumberingAfterBreak="0">
    <w:nsid w:val="0000006D"/>
    <w:multiLevelType w:val="multilevel"/>
    <w:tmpl w:val="0000006D"/>
    <w:name w:val="WW8Num1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9" w15:restartNumberingAfterBreak="0">
    <w:nsid w:val="0000006E"/>
    <w:multiLevelType w:val="multilevel"/>
    <w:tmpl w:val="0000006E"/>
    <w:name w:val="WW8Num1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0" w15:restartNumberingAfterBreak="0">
    <w:nsid w:val="0000006F"/>
    <w:multiLevelType w:val="multilevel"/>
    <w:tmpl w:val="0000006F"/>
    <w:name w:val="WW8Num1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1" w15:restartNumberingAfterBreak="0">
    <w:nsid w:val="00000070"/>
    <w:multiLevelType w:val="multilevel"/>
    <w:tmpl w:val="00000070"/>
    <w:name w:val="WW8Num1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2" w15:restartNumberingAfterBreak="0">
    <w:nsid w:val="00000071"/>
    <w:multiLevelType w:val="multilevel"/>
    <w:tmpl w:val="00000071"/>
    <w:name w:val="WW8Num1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15:restartNumberingAfterBreak="0">
    <w:nsid w:val="00000072"/>
    <w:multiLevelType w:val="multilevel"/>
    <w:tmpl w:val="00000072"/>
    <w:name w:val="WW8Num114"/>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4" w15:restartNumberingAfterBreak="0">
    <w:nsid w:val="00000073"/>
    <w:multiLevelType w:val="multilevel"/>
    <w:tmpl w:val="00000073"/>
    <w:name w:val="WW8Num1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5" w15:restartNumberingAfterBreak="0">
    <w:nsid w:val="00000074"/>
    <w:multiLevelType w:val="multilevel"/>
    <w:tmpl w:val="00000074"/>
    <w:name w:val="WW8Num1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6" w15:restartNumberingAfterBreak="0">
    <w:nsid w:val="00000075"/>
    <w:multiLevelType w:val="multilevel"/>
    <w:tmpl w:val="00000075"/>
    <w:name w:val="WW8Num117"/>
    <w:lvl w:ilvl="0">
      <w:start w:val="1"/>
      <w:numFmt w:val="bullet"/>
      <w:lvlText w:val=""/>
      <w:lvlJc w:val="left"/>
      <w:pPr>
        <w:tabs>
          <w:tab w:val="num" w:pos="720"/>
        </w:tabs>
        <w:ind w:left="720" w:hanging="360"/>
      </w:pPr>
      <w:rPr>
        <w:rFonts w:ascii="Symbol" w:hAnsi="Symbol" w:cs="OpenSymbol"/>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7" w15:restartNumberingAfterBreak="0">
    <w:nsid w:val="00000076"/>
    <w:multiLevelType w:val="multilevel"/>
    <w:tmpl w:val="00000076"/>
    <w:name w:val="WW8Num11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8" w15:restartNumberingAfterBreak="0">
    <w:nsid w:val="00000077"/>
    <w:multiLevelType w:val="multilevel"/>
    <w:tmpl w:val="00000077"/>
    <w:name w:val="WW8Num1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221598927">
    <w:abstractNumId w:val="0"/>
  </w:num>
  <w:num w:numId="2" w16cid:durableId="1088624654">
    <w:abstractNumId w:val="1"/>
  </w:num>
  <w:num w:numId="3" w16cid:durableId="19019330">
    <w:abstractNumId w:val="2"/>
  </w:num>
  <w:num w:numId="4" w16cid:durableId="1249462310">
    <w:abstractNumId w:val="3"/>
  </w:num>
  <w:num w:numId="5" w16cid:durableId="345329677">
    <w:abstractNumId w:val="4"/>
  </w:num>
  <w:num w:numId="6" w16cid:durableId="1242718466">
    <w:abstractNumId w:val="5"/>
  </w:num>
  <w:num w:numId="7" w16cid:durableId="1728722974">
    <w:abstractNumId w:val="6"/>
  </w:num>
  <w:num w:numId="8" w16cid:durableId="510946847">
    <w:abstractNumId w:val="7"/>
  </w:num>
  <w:num w:numId="9" w16cid:durableId="1864515288">
    <w:abstractNumId w:val="8"/>
  </w:num>
  <w:num w:numId="10" w16cid:durableId="713047137">
    <w:abstractNumId w:val="9"/>
  </w:num>
  <w:num w:numId="11" w16cid:durableId="566232802">
    <w:abstractNumId w:val="10"/>
  </w:num>
  <w:num w:numId="12" w16cid:durableId="1275790530">
    <w:abstractNumId w:val="11"/>
  </w:num>
  <w:num w:numId="13" w16cid:durableId="1222987190">
    <w:abstractNumId w:val="12"/>
  </w:num>
  <w:num w:numId="14" w16cid:durableId="1960914467">
    <w:abstractNumId w:val="13"/>
  </w:num>
  <w:num w:numId="15" w16cid:durableId="757874030">
    <w:abstractNumId w:val="14"/>
  </w:num>
  <w:num w:numId="16" w16cid:durableId="1458571675">
    <w:abstractNumId w:val="15"/>
  </w:num>
  <w:num w:numId="17" w16cid:durableId="709497541">
    <w:abstractNumId w:val="16"/>
  </w:num>
  <w:num w:numId="18" w16cid:durableId="1111782018">
    <w:abstractNumId w:val="17"/>
  </w:num>
  <w:num w:numId="19" w16cid:durableId="759914658">
    <w:abstractNumId w:val="18"/>
  </w:num>
  <w:num w:numId="20" w16cid:durableId="2143882180">
    <w:abstractNumId w:val="19"/>
  </w:num>
  <w:num w:numId="21" w16cid:durableId="478376298">
    <w:abstractNumId w:val="20"/>
  </w:num>
  <w:num w:numId="22" w16cid:durableId="1228880496">
    <w:abstractNumId w:val="21"/>
  </w:num>
  <w:num w:numId="23" w16cid:durableId="454100951">
    <w:abstractNumId w:val="22"/>
  </w:num>
  <w:num w:numId="24" w16cid:durableId="1794640684">
    <w:abstractNumId w:val="23"/>
  </w:num>
  <w:num w:numId="25" w16cid:durableId="944076092">
    <w:abstractNumId w:val="24"/>
  </w:num>
  <w:num w:numId="26" w16cid:durableId="1388846237">
    <w:abstractNumId w:val="25"/>
  </w:num>
  <w:num w:numId="27" w16cid:durableId="1729104628">
    <w:abstractNumId w:val="26"/>
  </w:num>
  <w:num w:numId="28" w16cid:durableId="1673483487">
    <w:abstractNumId w:val="27"/>
  </w:num>
  <w:num w:numId="29" w16cid:durableId="924344809">
    <w:abstractNumId w:val="28"/>
  </w:num>
  <w:num w:numId="30" w16cid:durableId="1706443850">
    <w:abstractNumId w:val="29"/>
  </w:num>
  <w:num w:numId="31" w16cid:durableId="309680198">
    <w:abstractNumId w:val="30"/>
  </w:num>
  <w:num w:numId="32" w16cid:durableId="1030254875">
    <w:abstractNumId w:val="31"/>
  </w:num>
  <w:num w:numId="33" w16cid:durableId="1525485435">
    <w:abstractNumId w:val="32"/>
  </w:num>
  <w:num w:numId="34" w16cid:durableId="591477923">
    <w:abstractNumId w:val="33"/>
  </w:num>
  <w:num w:numId="35" w16cid:durableId="22177367">
    <w:abstractNumId w:val="34"/>
  </w:num>
  <w:num w:numId="36" w16cid:durableId="1953899932">
    <w:abstractNumId w:val="35"/>
  </w:num>
  <w:num w:numId="37" w16cid:durableId="423065222">
    <w:abstractNumId w:val="36"/>
  </w:num>
  <w:num w:numId="38" w16cid:durableId="966622082">
    <w:abstractNumId w:val="37"/>
  </w:num>
  <w:num w:numId="39" w16cid:durableId="233049810">
    <w:abstractNumId w:val="38"/>
  </w:num>
  <w:num w:numId="40" w16cid:durableId="850408585">
    <w:abstractNumId w:val="39"/>
  </w:num>
  <w:num w:numId="41" w16cid:durableId="906958406">
    <w:abstractNumId w:val="40"/>
  </w:num>
  <w:num w:numId="42" w16cid:durableId="497497204">
    <w:abstractNumId w:val="41"/>
  </w:num>
  <w:num w:numId="43" w16cid:durableId="366369238">
    <w:abstractNumId w:val="42"/>
  </w:num>
  <w:num w:numId="44" w16cid:durableId="485098530">
    <w:abstractNumId w:val="43"/>
  </w:num>
  <w:num w:numId="45" w16cid:durableId="1091851800">
    <w:abstractNumId w:val="44"/>
  </w:num>
  <w:num w:numId="46" w16cid:durableId="813989884">
    <w:abstractNumId w:val="45"/>
  </w:num>
  <w:num w:numId="47" w16cid:durableId="703335499">
    <w:abstractNumId w:val="46"/>
  </w:num>
  <w:num w:numId="48" w16cid:durableId="1485972790">
    <w:abstractNumId w:val="47"/>
  </w:num>
  <w:num w:numId="49" w16cid:durableId="878517671">
    <w:abstractNumId w:val="48"/>
  </w:num>
  <w:num w:numId="50" w16cid:durableId="1345746764">
    <w:abstractNumId w:val="49"/>
  </w:num>
  <w:num w:numId="51" w16cid:durableId="1782648352">
    <w:abstractNumId w:val="50"/>
  </w:num>
  <w:num w:numId="52" w16cid:durableId="453139607">
    <w:abstractNumId w:val="51"/>
  </w:num>
  <w:num w:numId="53" w16cid:durableId="1430806667">
    <w:abstractNumId w:val="52"/>
  </w:num>
  <w:num w:numId="54" w16cid:durableId="243342769">
    <w:abstractNumId w:val="53"/>
  </w:num>
  <w:num w:numId="55" w16cid:durableId="1226337383">
    <w:abstractNumId w:val="54"/>
  </w:num>
  <w:num w:numId="56" w16cid:durableId="52628158">
    <w:abstractNumId w:val="55"/>
  </w:num>
  <w:num w:numId="57" w16cid:durableId="1316762123">
    <w:abstractNumId w:val="56"/>
  </w:num>
  <w:num w:numId="58" w16cid:durableId="360056975">
    <w:abstractNumId w:val="57"/>
  </w:num>
  <w:num w:numId="59" w16cid:durableId="341780183">
    <w:abstractNumId w:val="58"/>
  </w:num>
  <w:num w:numId="60" w16cid:durableId="857351058">
    <w:abstractNumId w:val="59"/>
  </w:num>
  <w:num w:numId="61" w16cid:durableId="1582525748">
    <w:abstractNumId w:val="60"/>
  </w:num>
  <w:num w:numId="62" w16cid:durableId="849150164">
    <w:abstractNumId w:val="61"/>
  </w:num>
  <w:num w:numId="63" w16cid:durableId="1788087804">
    <w:abstractNumId w:val="62"/>
  </w:num>
  <w:num w:numId="64" w16cid:durableId="757870689">
    <w:abstractNumId w:val="63"/>
  </w:num>
  <w:num w:numId="65" w16cid:durableId="697896692">
    <w:abstractNumId w:val="64"/>
  </w:num>
  <w:num w:numId="66" w16cid:durableId="1622879034">
    <w:abstractNumId w:val="65"/>
  </w:num>
  <w:num w:numId="67" w16cid:durableId="102462940">
    <w:abstractNumId w:val="66"/>
  </w:num>
  <w:num w:numId="68" w16cid:durableId="1269775068">
    <w:abstractNumId w:val="67"/>
  </w:num>
  <w:num w:numId="69" w16cid:durableId="1233389446">
    <w:abstractNumId w:val="68"/>
  </w:num>
  <w:num w:numId="70" w16cid:durableId="1553887030">
    <w:abstractNumId w:val="69"/>
  </w:num>
  <w:num w:numId="71" w16cid:durableId="793136084">
    <w:abstractNumId w:val="70"/>
  </w:num>
  <w:num w:numId="72" w16cid:durableId="1458374806">
    <w:abstractNumId w:val="71"/>
  </w:num>
  <w:num w:numId="73" w16cid:durableId="313066924">
    <w:abstractNumId w:val="72"/>
  </w:num>
  <w:num w:numId="74" w16cid:durableId="1273897289">
    <w:abstractNumId w:val="73"/>
  </w:num>
  <w:num w:numId="75" w16cid:durableId="624969082">
    <w:abstractNumId w:val="74"/>
  </w:num>
  <w:num w:numId="76" w16cid:durableId="250626687">
    <w:abstractNumId w:val="75"/>
  </w:num>
  <w:num w:numId="77" w16cid:durableId="851534127">
    <w:abstractNumId w:val="76"/>
  </w:num>
  <w:num w:numId="78" w16cid:durableId="549847300">
    <w:abstractNumId w:val="77"/>
  </w:num>
  <w:num w:numId="79" w16cid:durableId="878275060">
    <w:abstractNumId w:val="78"/>
  </w:num>
  <w:num w:numId="80" w16cid:durableId="290093120">
    <w:abstractNumId w:val="79"/>
  </w:num>
  <w:num w:numId="81" w16cid:durableId="145829864">
    <w:abstractNumId w:val="80"/>
  </w:num>
  <w:num w:numId="82" w16cid:durableId="273485701">
    <w:abstractNumId w:val="81"/>
  </w:num>
  <w:num w:numId="83" w16cid:durableId="74015037">
    <w:abstractNumId w:val="82"/>
  </w:num>
  <w:num w:numId="84" w16cid:durableId="690424334">
    <w:abstractNumId w:val="83"/>
  </w:num>
  <w:num w:numId="85" w16cid:durableId="2036878657">
    <w:abstractNumId w:val="84"/>
  </w:num>
  <w:num w:numId="86" w16cid:durableId="1822118115">
    <w:abstractNumId w:val="85"/>
  </w:num>
  <w:num w:numId="87" w16cid:durableId="1482500782">
    <w:abstractNumId w:val="86"/>
  </w:num>
  <w:num w:numId="88" w16cid:durableId="435633103">
    <w:abstractNumId w:val="87"/>
  </w:num>
  <w:num w:numId="89" w16cid:durableId="1076781307">
    <w:abstractNumId w:val="88"/>
  </w:num>
  <w:num w:numId="90" w16cid:durableId="922026728">
    <w:abstractNumId w:val="89"/>
  </w:num>
  <w:num w:numId="91" w16cid:durableId="464587849">
    <w:abstractNumId w:val="90"/>
  </w:num>
  <w:num w:numId="92" w16cid:durableId="140344524">
    <w:abstractNumId w:val="91"/>
  </w:num>
  <w:num w:numId="93" w16cid:durableId="2123069151">
    <w:abstractNumId w:val="92"/>
  </w:num>
  <w:num w:numId="94" w16cid:durableId="606353165">
    <w:abstractNumId w:val="93"/>
  </w:num>
  <w:num w:numId="95" w16cid:durableId="993294648">
    <w:abstractNumId w:val="94"/>
  </w:num>
  <w:num w:numId="96" w16cid:durableId="452788934">
    <w:abstractNumId w:val="95"/>
  </w:num>
  <w:num w:numId="97" w16cid:durableId="417139057">
    <w:abstractNumId w:val="96"/>
  </w:num>
  <w:num w:numId="98" w16cid:durableId="1917782978">
    <w:abstractNumId w:val="97"/>
  </w:num>
  <w:num w:numId="99" w16cid:durableId="1105541862">
    <w:abstractNumId w:val="98"/>
  </w:num>
  <w:num w:numId="100" w16cid:durableId="1376275306">
    <w:abstractNumId w:val="99"/>
  </w:num>
  <w:num w:numId="101" w16cid:durableId="1947955043">
    <w:abstractNumId w:val="100"/>
  </w:num>
  <w:num w:numId="102" w16cid:durableId="162285075">
    <w:abstractNumId w:val="101"/>
  </w:num>
  <w:num w:numId="103" w16cid:durableId="297565943">
    <w:abstractNumId w:val="102"/>
  </w:num>
  <w:num w:numId="104" w16cid:durableId="756705040">
    <w:abstractNumId w:val="103"/>
  </w:num>
  <w:num w:numId="105" w16cid:durableId="820584661">
    <w:abstractNumId w:val="104"/>
  </w:num>
  <w:num w:numId="106" w16cid:durableId="1033310513">
    <w:abstractNumId w:val="105"/>
  </w:num>
  <w:num w:numId="107" w16cid:durableId="900671906">
    <w:abstractNumId w:val="106"/>
  </w:num>
  <w:num w:numId="108" w16cid:durableId="1993825683">
    <w:abstractNumId w:val="107"/>
  </w:num>
  <w:num w:numId="109" w16cid:durableId="347023994">
    <w:abstractNumId w:val="108"/>
  </w:num>
  <w:num w:numId="110" w16cid:durableId="903106316">
    <w:abstractNumId w:val="109"/>
  </w:num>
  <w:num w:numId="111" w16cid:durableId="1199777047">
    <w:abstractNumId w:val="110"/>
  </w:num>
  <w:num w:numId="112" w16cid:durableId="582027233">
    <w:abstractNumId w:val="111"/>
  </w:num>
  <w:num w:numId="113" w16cid:durableId="88015158">
    <w:abstractNumId w:val="112"/>
  </w:num>
  <w:num w:numId="114" w16cid:durableId="392971221">
    <w:abstractNumId w:val="113"/>
  </w:num>
  <w:num w:numId="115" w16cid:durableId="313071929">
    <w:abstractNumId w:val="114"/>
  </w:num>
  <w:num w:numId="116" w16cid:durableId="1186946317">
    <w:abstractNumId w:val="115"/>
  </w:num>
  <w:num w:numId="117" w16cid:durableId="219635180">
    <w:abstractNumId w:val="116"/>
  </w:num>
  <w:num w:numId="118" w16cid:durableId="2126843152">
    <w:abstractNumId w:val="117"/>
  </w:num>
  <w:num w:numId="119" w16cid:durableId="1224486737">
    <w:abstractNumId w:val="1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28"/>
    <w:rsid w:val="00056676"/>
    <w:rsid w:val="00073828"/>
    <w:rsid w:val="008740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987EE8"/>
  <w15:chartTrackingRefBased/>
  <w15:docId w15:val="{A0A868BD-F12D-4A4C-BA73-2A911677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72"/>
      <w:ind w:firstLine="288"/>
    </w:pPr>
    <w:rPr>
      <w:rFonts w:ascii="Constantia" w:eastAsia="Lucida Sans Unicode" w:hAnsi="Constantia" w:cs="Constantia"/>
      <w:kern w:val="2"/>
      <w:sz w:val="24"/>
      <w:szCs w:val="24"/>
      <w:lang w:val="en-US" w:eastAsia="zh-CN"/>
    </w:rPr>
  </w:style>
  <w:style w:type="paragraph" w:styleId="Heading1">
    <w:name w:val="heading 1"/>
    <w:basedOn w:val="Heading"/>
    <w:next w:val="Normal"/>
    <w:qFormat/>
    <w:pPr>
      <w:numPr>
        <w:numId w:val="1"/>
      </w:numPr>
      <w:outlineLvl w:val="0"/>
    </w:pPr>
    <w:rPr>
      <w:rFonts w:ascii="Calibri" w:hAnsi="Calibri" w:cs="Calibri"/>
      <w:b/>
      <w:bCs/>
      <w:sz w:val="32"/>
      <w:szCs w:val="32"/>
    </w:rPr>
  </w:style>
  <w:style w:type="paragraph" w:styleId="Heading2">
    <w:name w:val="heading 2"/>
    <w:basedOn w:val="Heading"/>
    <w:next w:val="Normal"/>
    <w:qFormat/>
    <w:pPr>
      <w:numPr>
        <w:ilvl w:val="1"/>
        <w:numId w:val="1"/>
      </w:numPr>
      <w:outlineLvl w:val="1"/>
    </w:pPr>
    <w:rPr>
      <w:rFonts w:ascii="Calibri" w:hAnsi="Calibri" w:cs="Calibri"/>
      <w:b/>
      <w:bCs/>
      <w:i/>
      <w:iCs/>
    </w:rPr>
  </w:style>
  <w:style w:type="paragraph" w:styleId="Heading3">
    <w:name w:val="heading 3"/>
    <w:basedOn w:val="Heading"/>
    <w:next w:val="Normal"/>
    <w:qFormat/>
    <w:pPr>
      <w:numPr>
        <w:ilvl w:val="2"/>
        <w:numId w:val="1"/>
      </w:numPr>
      <w:outlineLvl w:val="2"/>
    </w:pPr>
    <w:rPr>
      <w:rFonts w:ascii="Calibri" w:hAnsi="Calibri" w:cs="Calibri"/>
      <w:b/>
      <w:bCs/>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Normal"/>
    <w:next w:val="Normal"/>
    <w:qFormat/>
    <w:pPr>
      <w:numPr>
        <w:numId w:val="3"/>
      </w:numPr>
      <w:spacing w:before="240" w:after="60"/>
      <w:outlineLvl w:val="4"/>
    </w:pPr>
    <w:rPr>
      <w:rFonts w:ascii="Calibri" w:hAnsi="Calibri" w:cs="Calibri"/>
      <w:b/>
      <w:bCs/>
      <w:i/>
      <w:iCs/>
      <w:sz w:val="22"/>
      <w:szCs w:val="26"/>
    </w:rPr>
  </w:style>
  <w:style w:type="paragraph" w:styleId="Heading6">
    <w:name w:val="heading 6"/>
    <w:basedOn w:val="Heading"/>
    <w:next w:val="BodyText"/>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OpenSymbol"/>
    </w:rPr>
  </w:style>
  <w:style w:type="character" w:customStyle="1" w:styleId="WW8Num5z0">
    <w:name w:val="WW8Num5z0"/>
    <w:rPr>
      <w:rFonts w:ascii="Wingdings 2" w:hAnsi="Wingdings 2"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Symbol" w:hAnsi="Symbol" w:cs="OpenSymbol"/>
    </w:rPr>
  </w:style>
  <w:style w:type="character" w:customStyle="1" w:styleId="WW8Num12z0">
    <w:name w:val="WW8Num12z0"/>
    <w:rPr>
      <w:rFonts w:ascii="Symbol" w:hAnsi="Symbol" w:cs="OpenSymbol"/>
    </w:rPr>
  </w:style>
  <w:style w:type="character" w:customStyle="1" w:styleId="WW8Num13z0">
    <w:name w:val="WW8Num13z0"/>
    <w:rPr>
      <w:rFonts w:ascii="Symbol" w:hAnsi="Symbol" w:cs="OpenSymbol"/>
    </w:rPr>
  </w:style>
  <w:style w:type="character" w:customStyle="1" w:styleId="WW8Num14z0">
    <w:name w:val="WW8Num14z0"/>
    <w:rPr>
      <w:rFonts w:ascii="Symbol" w:hAnsi="Symbol" w:cs="OpenSymbol"/>
    </w:rPr>
  </w:style>
  <w:style w:type="character" w:customStyle="1" w:styleId="WW8Num15z0">
    <w:name w:val="WW8Num15z0"/>
    <w:rPr>
      <w:rFonts w:ascii="Symbol" w:hAnsi="Symbol" w:cs="OpenSymbol"/>
    </w:rPr>
  </w:style>
  <w:style w:type="character" w:customStyle="1" w:styleId="WW8Num16z0">
    <w:name w:val="WW8Num16z0"/>
    <w:rPr>
      <w:rFonts w:ascii="Symbol" w:hAnsi="Symbol" w:cs="OpenSymbol"/>
    </w:rPr>
  </w:style>
  <w:style w:type="character" w:customStyle="1" w:styleId="WW8Num17z0">
    <w:name w:val="WW8Num17z0"/>
    <w:rPr>
      <w:rFonts w:ascii="Symbol" w:hAnsi="Symbol" w:cs="OpenSymbol"/>
    </w:rPr>
  </w:style>
  <w:style w:type="character" w:customStyle="1" w:styleId="WW8Num18z0">
    <w:name w:val="WW8Num18z0"/>
    <w:rPr>
      <w:rFonts w:ascii="Symbol" w:hAnsi="Symbol" w:cs="OpenSymbol"/>
    </w:rPr>
  </w:style>
  <w:style w:type="character" w:customStyle="1" w:styleId="WW8Num19z0">
    <w:name w:val="WW8Num19z0"/>
    <w:rPr>
      <w:rFonts w:ascii="Symbol" w:hAnsi="Symbol" w:cs="OpenSymbol"/>
    </w:rPr>
  </w:style>
  <w:style w:type="character" w:customStyle="1" w:styleId="WW8Num20z0">
    <w:name w:val="WW8Num20z0"/>
    <w:rPr>
      <w:rFonts w:ascii="Symbol" w:hAnsi="Symbol" w:cs="OpenSymbol"/>
    </w:rPr>
  </w:style>
  <w:style w:type="character" w:customStyle="1" w:styleId="WW8Num21z0">
    <w:name w:val="WW8Num21z0"/>
    <w:rPr>
      <w:rFonts w:ascii="Symbol" w:hAnsi="Symbol" w:cs="OpenSymbol"/>
    </w:rPr>
  </w:style>
  <w:style w:type="character" w:customStyle="1" w:styleId="WW8Num22z0">
    <w:name w:val="WW8Num22z0"/>
    <w:rPr>
      <w:rFonts w:ascii="Symbol" w:hAnsi="Symbol" w:cs="OpenSymbol"/>
    </w:rPr>
  </w:style>
  <w:style w:type="character" w:customStyle="1" w:styleId="WW8Num23z0">
    <w:name w:val="WW8Num23z0"/>
    <w:rPr>
      <w:rFonts w:ascii="Symbol" w:hAnsi="Symbol" w:cs="OpenSymbol"/>
    </w:rPr>
  </w:style>
  <w:style w:type="character" w:customStyle="1" w:styleId="WW8Num25z0">
    <w:name w:val="WW8Num25z0"/>
    <w:rPr>
      <w:rFonts w:ascii="Symbol" w:hAnsi="Symbol" w:cs="OpenSymbo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28z0">
    <w:name w:val="WW8Num28z0"/>
    <w:rPr>
      <w:rFonts w:ascii="Symbol" w:hAnsi="Symbol" w:cs="OpenSymbol"/>
    </w:rPr>
  </w:style>
  <w:style w:type="character" w:customStyle="1" w:styleId="WW8Num29z0">
    <w:name w:val="WW8Num29z0"/>
    <w:rPr>
      <w:rFonts w:ascii="Symbol" w:hAnsi="Symbol" w:cs="OpenSymbol"/>
    </w:rPr>
  </w:style>
  <w:style w:type="character" w:customStyle="1" w:styleId="WW8Num30z0">
    <w:name w:val="WW8Num30z0"/>
    <w:rPr>
      <w:rFonts w:ascii="Symbol" w:hAnsi="Symbol" w:cs="OpenSymbol"/>
    </w:rPr>
  </w:style>
  <w:style w:type="character" w:customStyle="1" w:styleId="WW8Num31z0">
    <w:name w:val="WW8Num31z0"/>
    <w:rPr>
      <w:rFonts w:ascii="Symbol" w:hAnsi="Symbol" w:cs="OpenSymbol"/>
    </w:rPr>
  </w:style>
  <w:style w:type="character" w:customStyle="1" w:styleId="WW8Num32z0">
    <w:name w:val="WW8Num32z0"/>
    <w:rPr>
      <w:rFonts w:ascii="Symbol" w:hAnsi="Symbol" w:cs="OpenSymbol"/>
    </w:rPr>
  </w:style>
  <w:style w:type="character" w:customStyle="1" w:styleId="WW8Num33z0">
    <w:name w:val="WW8Num33z0"/>
    <w:rPr>
      <w:rFonts w:ascii="Symbol" w:hAnsi="Symbol" w:cs="OpenSymbo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36z0">
    <w:name w:val="WW8Num36z0"/>
    <w:rPr>
      <w:rFonts w:ascii="Symbol" w:hAnsi="Symbol" w:cs="OpenSymbol"/>
    </w:rPr>
  </w:style>
  <w:style w:type="character" w:customStyle="1" w:styleId="WW8Num37z0">
    <w:name w:val="WW8Num37z0"/>
    <w:rPr>
      <w:rFonts w:ascii="Symbol" w:hAnsi="Symbol" w:cs="OpenSymbol"/>
    </w:rPr>
  </w:style>
  <w:style w:type="character" w:customStyle="1" w:styleId="WW8Num38z0">
    <w:name w:val="WW8Num38z0"/>
    <w:rPr>
      <w:rFonts w:ascii="Symbol" w:hAnsi="Symbol" w:cs="OpenSymbol"/>
    </w:rPr>
  </w:style>
  <w:style w:type="character" w:customStyle="1" w:styleId="WW8Num39z0">
    <w:name w:val="WW8Num39z0"/>
    <w:rPr>
      <w:rFonts w:ascii="Symbol" w:hAnsi="Symbol" w:cs="OpenSymbol"/>
    </w:rPr>
  </w:style>
  <w:style w:type="character" w:customStyle="1" w:styleId="WW8Num40z0">
    <w:name w:val="WW8Num40z0"/>
    <w:rPr>
      <w:rFonts w:ascii="Symbol" w:hAnsi="Symbol" w:cs="OpenSymbol"/>
    </w:rPr>
  </w:style>
  <w:style w:type="character" w:customStyle="1" w:styleId="WW8Num41z0">
    <w:name w:val="WW8Num41z0"/>
    <w:rPr>
      <w:rFonts w:ascii="Symbol" w:hAnsi="Symbol" w:cs="OpenSymbol"/>
    </w:rPr>
  </w:style>
  <w:style w:type="character" w:customStyle="1" w:styleId="WW8Num42z0">
    <w:name w:val="WW8Num42z0"/>
    <w:rPr>
      <w:rFonts w:ascii="Symbol" w:hAnsi="Symbol" w:cs="OpenSymbol"/>
    </w:rPr>
  </w:style>
  <w:style w:type="character" w:customStyle="1" w:styleId="WW8Num43z0">
    <w:name w:val="WW8Num43z0"/>
    <w:rPr>
      <w:rFonts w:ascii="Symbol" w:hAnsi="Symbol" w:cs="OpenSymbol"/>
    </w:rPr>
  </w:style>
  <w:style w:type="character" w:customStyle="1" w:styleId="WW8Num44z0">
    <w:name w:val="WW8Num44z0"/>
    <w:rPr>
      <w:rFonts w:ascii="Symbol" w:hAnsi="Symbol" w:cs="OpenSymbol"/>
      <w:color w:val="000000"/>
      <w:szCs w:val="20"/>
    </w:rPr>
  </w:style>
  <w:style w:type="character" w:customStyle="1" w:styleId="WW8Num45z0">
    <w:name w:val="WW8Num45z0"/>
    <w:rPr>
      <w:rFonts w:ascii="Symbol" w:hAnsi="Symbol" w:cs="OpenSymbol"/>
    </w:rPr>
  </w:style>
  <w:style w:type="character" w:customStyle="1" w:styleId="WW8Num46z0">
    <w:name w:val="WW8Num46z0"/>
    <w:rPr>
      <w:rFonts w:ascii="Wingdings 2" w:hAnsi="Wingdings 2" w:cs="OpenSymbol"/>
    </w:rPr>
  </w:style>
  <w:style w:type="character" w:customStyle="1" w:styleId="WW8Num46z1">
    <w:name w:val="WW8Num46z1"/>
    <w:rPr>
      <w:rFonts w:ascii="OpenSymbol" w:hAnsi="OpenSymbol" w:cs="OpenSymbol"/>
    </w:rPr>
  </w:style>
  <w:style w:type="character" w:customStyle="1" w:styleId="WW8Num47z0">
    <w:name w:val="WW8Num47z0"/>
    <w:rPr>
      <w:rFonts w:ascii="Wingdings 2" w:hAnsi="Wingdings 2" w:cs="OpenSymbol"/>
    </w:rPr>
  </w:style>
  <w:style w:type="character" w:customStyle="1" w:styleId="WW8Num47z1">
    <w:name w:val="WW8Num47z1"/>
    <w:rPr>
      <w:rFonts w:ascii="OpenSymbol" w:hAnsi="OpenSymbol" w:cs="OpenSymbol"/>
    </w:rPr>
  </w:style>
  <w:style w:type="character" w:customStyle="1" w:styleId="WW8Num48z0">
    <w:name w:val="WW8Num48z0"/>
    <w:rPr>
      <w:rFonts w:ascii="Wingdings 2" w:hAnsi="Wingdings 2" w:cs="OpenSymbol"/>
    </w:rPr>
  </w:style>
  <w:style w:type="character" w:customStyle="1" w:styleId="WW8Num48z1">
    <w:name w:val="WW8Num48z1"/>
    <w:rPr>
      <w:rFonts w:ascii="OpenSymbol" w:hAnsi="OpenSymbol" w:cs="OpenSymbol"/>
    </w:rPr>
  </w:style>
  <w:style w:type="character" w:customStyle="1" w:styleId="WW8Num49z0">
    <w:name w:val="WW8Num49z0"/>
    <w:rPr>
      <w:rFonts w:ascii="Wingdings 2" w:hAnsi="Wingdings 2" w:cs="OpenSymbol"/>
    </w:rPr>
  </w:style>
  <w:style w:type="character" w:customStyle="1" w:styleId="WW8Num49z1">
    <w:name w:val="WW8Num49z1"/>
    <w:rPr>
      <w:rFonts w:ascii="OpenSymbol" w:hAnsi="OpenSymbol" w:cs="OpenSymbol"/>
    </w:rPr>
  </w:style>
  <w:style w:type="character" w:customStyle="1" w:styleId="WW8Num50z0">
    <w:name w:val="WW8Num50z0"/>
    <w:rPr>
      <w:rFonts w:ascii="Wingdings 2" w:hAnsi="Wingdings 2" w:cs="OpenSymbol"/>
    </w:rPr>
  </w:style>
  <w:style w:type="character" w:customStyle="1" w:styleId="WW8Num50z1">
    <w:name w:val="WW8Num50z1"/>
    <w:rPr>
      <w:rFonts w:ascii="OpenSymbol" w:hAnsi="OpenSymbol" w:cs="OpenSymbol"/>
    </w:rPr>
  </w:style>
  <w:style w:type="character" w:customStyle="1" w:styleId="WW8Num51z0">
    <w:name w:val="WW8Num51z0"/>
    <w:rPr>
      <w:rFonts w:ascii="Wingdings 2" w:hAnsi="Wingdings 2" w:cs="OpenSymbol"/>
    </w:rPr>
  </w:style>
  <w:style w:type="character" w:customStyle="1" w:styleId="WW8Num51z1">
    <w:name w:val="WW8Num51z1"/>
    <w:rPr>
      <w:rFonts w:ascii="OpenSymbol" w:hAnsi="OpenSymbol" w:cs="OpenSymbol"/>
    </w:rPr>
  </w:style>
  <w:style w:type="character" w:customStyle="1" w:styleId="WW8Num52z0">
    <w:name w:val="WW8Num52z0"/>
    <w:rPr>
      <w:rFonts w:ascii="Wingdings 2" w:hAnsi="Wingdings 2" w:cs="OpenSymbol"/>
    </w:rPr>
  </w:style>
  <w:style w:type="character" w:customStyle="1" w:styleId="WW8Num52z1">
    <w:name w:val="WW8Num52z1"/>
    <w:rPr>
      <w:rFonts w:ascii="OpenSymbol" w:hAnsi="OpenSymbol" w:cs="OpenSymbol"/>
    </w:rPr>
  </w:style>
  <w:style w:type="character" w:customStyle="1" w:styleId="WW8Num53z0">
    <w:name w:val="WW8Num53z0"/>
    <w:rPr>
      <w:rFonts w:ascii="Wingdings 2" w:hAnsi="Wingdings 2" w:cs="OpenSymbol"/>
    </w:rPr>
  </w:style>
  <w:style w:type="character" w:customStyle="1" w:styleId="WW8Num53z1">
    <w:name w:val="WW8Num53z1"/>
    <w:rPr>
      <w:rFonts w:ascii="OpenSymbol" w:hAnsi="OpenSymbol" w:cs="OpenSymbol"/>
    </w:rPr>
  </w:style>
  <w:style w:type="character" w:customStyle="1" w:styleId="WW8Num54z0">
    <w:name w:val="WW8Num54z0"/>
    <w:rPr>
      <w:rFonts w:ascii="Wingdings 2" w:hAnsi="Wingdings 2" w:cs="OpenSymbol"/>
    </w:rPr>
  </w:style>
  <w:style w:type="character" w:customStyle="1" w:styleId="WW8Num54z1">
    <w:name w:val="WW8Num54z1"/>
    <w:rPr>
      <w:rFonts w:ascii="OpenSymbol" w:hAnsi="OpenSymbol" w:cs="OpenSymbol"/>
    </w:rPr>
  </w:style>
  <w:style w:type="character" w:customStyle="1" w:styleId="WW8Num55z0">
    <w:name w:val="WW8Num55z0"/>
    <w:rPr>
      <w:rFonts w:ascii="Wingdings 2" w:hAnsi="Wingdings 2" w:cs="Wingdings 2"/>
    </w:rPr>
  </w:style>
  <w:style w:type="character" w:customStyle="1" w:styleId="WW8Num55z1">
    <w:name w:val="WW8Num55z1"/>
    <w:rPr>
      <w:rFonts w:ascii="OpenSymbol" w:hAnsi="OpenSymbol" w:cs="OpenSymbol"/>
    </w:rPr>
  </w:style>
  <w:style w:type="character" w:customStyle="1" w:styleId="WW8Num56z0">
    <w:name w:val="WW8Num56z0"/>
    <w:rPr>
      <w:rFonts w:ascii="Wingdings 2" w:hAnsi="Wingdings 2" w:cs="OpenSymbol"/>
    </w:rPr>
  </w:style>
  <w:style w:type="character" w:customStyle="1" w:styleId="WW8Num56z1">
    <w:name w:val="WW8Num56z1"/>
    <w:rPr>
      <w:rFonts w:ascii="OpenSymbol" w:hAnsi="OpenSymbol" w:cs="OpenSymbol"/>
    </w:rPr>
  </w:style>
  <w:style w:type="character" w:customStyle="1" w:styleId="WW8Num57z0">
    <w:name w:val="WW8Num57z0"/>
    <w:rPr>
      <w:rFonts w:ascii="Symbol" w:hAnsi="Symbol" w:cs="Symbol" w:hint="default"/>
    </w:rPr>
  </w:style>
  <w:style w:type="character" w:customStyle="1" w:styleId="WW8Num58z0">
    <w:name w:val="WW8Num58z0"/>
    <w:rPr>
      <w:rFonts w:ascii="Symbol" w:hAnsi="Symbol" w:cs="Symbol"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9z0">
    <w:name w:val="WW8Num59z0"/>
    <w:rPr>
      <w:rFonts w:ascii="Symbol" w:hAnsi="Symbol" w:cs="Symbol" w:hint="default"/>
    </w:rPr>
  </w:style>
  <w:style w:type="character" w:customStyle="1" w:styleId="WW8Num60z0">
    <w:name w:val="WW8Num60z0"/>
    <w:rPr>
      <w:rFonts w:ascii="Symbol" w:hAnsi="Symbol" w:cs="Symbol" w:hint="default"/>
    </w:rPr>
  </w:style>
  <w:style w:type="character" w:customStyle="1" w:styleId="WW8Num61z0">
    <w:name w:val="WW8Num61z0"/>
    <w:rPr>
      <w:rFonts w:ascii="Symbol" w:hAnsi="Symbol" w:cs="Symbol" w:hint="default"/>
    </w:rPr>
  </w:style>
  <w:style w:type="character" w:customStyle="1" w:styleId="WW8Num62z0">
    <w:name w:val="WW8Num62z0"/>
    <w:rPr>
      <w:rFonts w:ascii="Symbol" w:hAnsi="Symbol" w:cs="Symbol" w:hint="default"/>
    </w:rPr>
  </w:style>
  <w:style w:type="character" w:customStyle="1" w:styleId="WW8Num63z0">
    <w:name w:val="WW8Num63z0"/>
    <w:rPr>
      <w:rFonts w:ascii="Symbol" w:hAnsi="Symbol" w:cs="OpenSymbol"/>
    </w:rPr>
  </w:style>
  <w:style w:type="character" w:customStyle="1" w:styleId="WW8Num63z1">
    <w:name w:val="WW8Num63z1"/>
    <w:rPr>
      <w:rFonts w:ascii="OpenSymbol" w:hAnsi="OpenSymbol" w:cs="OpenSymbol"/>
    </w:rPr>
  </w:style>
  <w:style w:type="character" w:customStyle="1" w:styleId="WW8Num65z0">
    <w:name w:val="WW8Num65z0"/>
    <w:rPr>
      <w:rFonts w:ascii="Symbol" w:hAnsi="Symbol" w:cs="OpenSymbol"/>
    </w:rPr>
  </w:style>
  <w:style w:type="character" w:customStyle="1" w:styleId="WW8Num65z1">
    <w:name w:val="WW8Num65z1"/>
    <w:rPr>
      <w:rFonts w:ascii="OpenSymbol" w:hAnsi="OpenSymbol" w:cs="OpenSymbol"/>
    </w:rPr>
  </w:style>
  <w:style w:type="character" w:customStyle="1" w:styleId="WW8Num66z0">
    <w:name w:val="WW8Num66z0"/>
    <w:rPr>
      <w:rFonts w:ascii="Symbol" w:hAnsi="Symbol" w:cs="OpenSymbol"/>
    </w:rPr>
  </w:style>
  <w:style w:type="character" w:customStyle="1" w:styleId="WW8Num66z1">
    <w:name w:val="WW8Num66z1"/>
    <w:rPr>
      <w:rFonts w:ascii="OpenSymbol" w:hAnsi="OpenSymbol" w:cs="OpenSymbol"/>
    </w:rPr>
  </w:style>
  <w:style w:type="character" w:customStyle="1" w:styleId="WW8Num67z0">
    <w:name w:val="WW8Num67z0"/>
    <w:rPr>
      <w:rFonts w:ascii="Symbol" w:hAnsi="Symbol" w:cs="OpenSymbol"/>
    </w:rPr>
  </w:style>
  <w:style w:type="character" w:customStyle="1" w:styleId="WW8Num67z1">
    <w:name w:val="WW8Num67z1"/>
    <w:rPr>
      <w:rFonts w:ascii="OpenSymbol" w:hAnsi="OpenSymbol" w:cs="OpenSymbol"/>
    </w:rPr>
  </w:style>
  <w:style w:type="character" w:customStyle="1" w:styleId="WW8Num68z0">
    <w:name w:val="WW8Num68z0"/>
    <w:rPr>
      <w:rFonts w:ascii="Symbol" w:hAnsi="Symbol" w:cs="OpenSymbol"/>
    </w:rPr>
  </w:style>
  <w:style w:type="character" w:customStyle="1" w:styleId="WW8Num68z1">
    <w:name w:val="WW8Num68z1"/>
    <w:rPr>
      <w:rFonts w:ascii="OpenSymbol" w:hAnsi="OpenSymbol" w:cs="OpenSymbol"/>
    </w:rPr>
  </w:style>
  <w:style w:type="character" w:customStyle="1" w:styleId="WW8Num69z0">
    <w:name w:val="WW8Num69z0"/>
    <w:rPr>
      <w:rFonts w:ascii="Symbol" w:hAnsi="Symbol" w:cs="OpenSymbol"/>
    </w:rPr>
  </w:style>
  <w:style w:type="character" w:customStyle="1" w:styleId="WW8Num69z1">
    <w:name w:val="WW8Num69z1"/>
    <w:rPr>
      <w:rFonts w:ascii="OpenSymbol" w:hAnsi="OpenSymbol" w:cs="OpenSymbol"/>
    </w:rPr>
  </w:style>
  <w:style w:type="character" w:customStyle="1" w:styleId="WW8Num70z0">
    <w:name w:val="WW8Num70z0"/>
    <w:rPr>
      <w:rFonts w:ascii="Symbol" w:hAnsi="Symbol" w:cs="OpenSymbol"/>
    </w:rPr>
  </w:style>
  <w:style w:type="character" w:customStyle="1" w:styleId="WW8Num70z1">
    <w:name w:val="WW8Num70z1"/>
    <w:rPr>
      <w:rFonts w:ascii="OpenSymbol" w:hAnsi="OpenSymbol" w:cs="OpenSymbol"/>
    </w:rPr>
  </w:style>
  <w:style w:type="character" w:customStyle="1" w:styleId="WW8Num71z0">
    <w:name w:val="WW8Num71z0"/>
    <w:rPr>
      <w:rFonts w:ascii="Symbol" w:hAnsi="Symbol" w:cs="OpenSymbol"/>
    </w:rPr>
  </w:style>
  <w:style w:type="character" w:customStyle="1" w:styleId="WW8Num72z0">
    <w:name w:val="WW8Num72z0"/>
    <w:rPr>
      <w:rFonts w:ascii="Symbol" w:hAnsi="Symbol" w:cs="OpenSymbol"/>
    </w:rPr>
  </w:style>
  <w:style w:type="character" w:customStyle="1" w:styleId="WW8Num72z1">
    <w:name w:val="WW8Num72z1"/>
    <w:rPr>
      <w:rFonts w:ascii="OpenSymbol" w:hAnsi="OpenSymbol" w:cs="OpenSymbol"/>
    </w:rPr>
  </w:style>
  <w:style w:type="character" w:customStyle="1" w:styleId="WW8Num73z0">
    <w:name w:val="WW8Num73z0"/>
    <w:rPr>
      <w:rFonts w:ascii="Symbol" w:hAnsi="Symbol" w:cs="OpenSymbol"/>
    </w:rPr>
  </w:style>
  <w:style w:type="character" w:customStyle="1" w:styleId="WW8Num73z1">
    <w:name w:val="WW8Num73z1"/>
    <w:rPr>
      <w:rFonts w:ascii="OpenSymbol" w:hAnsi="OpenSymbol" w:cs="OpenSymbol"/>
    </w:rPr>
  </w:style>
  <w:style w:type="character" w:customStyle="1" w:styleId="WW8Num74z0">
    <w:name w:val="WW8Num74z0"/>
    <w:rPr>
      <w:rFonts w:ascii="Symbol" w:hAnsi="Symbol" w:cs="OpenSymbol"/>
    </w:rPr>
  </w:style>
  <w:style w:type="character" w:customStyle="1" w:styleId="WW8Num74z1">
    <w:name w:val="WW8Num74z1"/>
    <w:rPr>
      <w:rFonts w:ascii="OpenSymbol" w:hAnsi="OpenSymbol" w:cs="OpenSymbol"/>
    </w:rPr>
  </w:style>
  <w:style w:type="character" w:customStyle="1" w:styleId="WW8Num75z0">
    <w:name w:val="WW8Num75z0"/>
    <w:rPr>
      <w:rFonts w:ascii="Symbol" w:hAnsi="Symbol" w:cs="OpenSymbol"/>
    </w:rPr>
  </w:style>
  <w:style w:type="character" w:customStyle="1" w:styleId="WW8Num75z1">
    <w:name w:val="WW8Num75z1"/>
    <w:rPr>
      <w:rFonts w:ascii="OpenSymbol" w:hAnsi="OpenSymbol" w:cs="OpenSymbol"/>
    </w:rPr>
  </w:style>
  <w:style w:type="character" w:customStyle="1" w:styleId="WW8Num76z0">
    <w:name w:val="WW8Num76z0"/>
    <w:rPr>
      <w:rFonts w:ascii="Symbol" w:hAnsi="Symbol" w:cs="OpenSymbol"/>
    </w:rPr>
  </w:style>
  <w:style w:type="character" w:customStyle="1" w:styleId="WW8Num76z1">
    <w:name w:val="WW8Num76z1"/>
    <w:rPr>
      <w:rFonts w:ascii="OpenSymbol" w:hAnsi="OpenSymbol" w:cs="OpenSymbol"/>
    </w:rPr>
  </w:style>
  <w:style w:type="character" w:customStyle="1" w:styleId="WW8Num77z0">
    <w:name w:val="WW8Num77z0"/>
    <w:rPr>
      <w:rFonts w:ascii="Symbol" w:hAnsi="Symbol" w:cs="OpenSymbol"/>
    </w:rPr>
  </w:style>
  <w:style w:type="character" w:customStyle="1" w:styleId="WW8Num77z1">
    <w:name w:val="WW8Num77z1"/>
    <w:rPr>
      <w:rFonts w:ascii="OpenSymbol" w:hAnsi="OpenSymbol" w:cs="OpenSymbol"/>
    </w:rPr>
  </w:style>
  <w:style w:type="character" w:customStyle="1" w:styleId="WW8Num78z0">
    <w:name w:val="WW8Num78z0"/>
    <w:rPr>
      <w:rFonts w:ascii="Symbol" w:hAnsi="Symbol" w:cs="OpenSymbol"/>
    </w:rPr>
  </w:style>
  <w:style w:type="character" w:customStyle="1" w:styleId="WW8Num78z1">
    <w:name w:val="WW8Num78z1"/>
    <w:rPr>
      <w:rFonts w:ascii="OpenSymbol" w:hAnsi="OpenSymbol" w:cs="OpenSymbol"/>
    </w:rPr>
  </w:style>
  <w:style w:type="character" w:customStyle="1" w:styleId="WW8Num79z0">
    <w:name w:val="WW8Num79z0"/>
    <w:rPr>
      <w:rFonts w:ascii="Symbol" w:hAnsi="Symbol" w:cs="OpenSymbol"/>
    </w:rPr>
  </w:style>
  <w:style w:type="character" w:customStyle="1" w:styleId="WW8Num79z1">
    <w:name w:val="WW8Num79z1"/>
    <w:rPr>
      <w:rFonts w:ascii="OpenSymbol" w:hAnsi="OpenSymbol" w:cs="OpenSymbol"/>
    </w:rPr>
  </w:style>
  <w:style w:type="character" w:customStyle="1" w:styleId="WW8Num80z0">
    <w:name w:val="WW8Num80z0"/>
    <w:rPr>
      <w:rFonts w:ascii="Symbol" w:hAnsi="Symbol" w:cs="OpenSymbol"/>
    </w:rPr>
  </w:style>
  <w:style w:type="character" w:customStyle="1" w:styleId="WW8Num80z1">
    <w:name w:val="WW8Num80z1"/>
    <w:rPr>
      <w:rFonts w:ascii="OpenSymbol" w:hAnsi="OpenSymbol" w:cs="OpenSymbol"/>
    </w:rPr>
  </w:style>
  <w:style w:type="character" w:customStyle="1" w:styleId="WW8Num81z0">
    <w:name w:val="WW8Num81z0"/>
    <w:rPr>
      <w:rFonts w:ascii="Symbol" w:hAnsi="Symbol" w:cs="OpenSymbol"/>
    </w:rPr>
  </w:style>
  <w:style w:type="character" w:customStyle="1" w:styleId="WW8Num81z1">
    <w:name w:val="WW8Num81z1"/>
    <w:rPr>
      <w:rFonts w:ascii="OpenSymbol" w:hAnsi="OpenSymbol" w:cs="OpenSymbol"/>
    </w:rPr>
  </w:style>
  <w:style w:type="character" w:customStyle="1" w:styleId="WW8Num83z0">
    <w:name w:val="WW8Num83z0"/>
    <w:rPr>
      <w:rFonts w:ascii="Symbol" w:hAnsi="Symbol" w:cs="OpenSymbol"/>
    </w:rPr>
  </w:style>
  <w:style w:type="character" w:customStyle="1" w:styleId="WW8Num84z0">
    <w:name w:val="WW8Num84z0"/>
    <w:rPr>
      <w:rFonts w:ascii="Symbol" w:hAnsi="Symbol" w:cs="OpenSymbol"/>
    </w:rPr>
  </w:style>
  <w:style w:type="character" w:customStyle="1" w:styleId="WW8Num84z1">
    <w:name w:val="WW8Num84z1"/>
    <w:rPr>
      <w:rFonts w:ascii="OpenSymbol" w:hAnsi="OpenSymbol" w:cs="OpenSymbol"/>
    </w:rPr>
  </w:style>
  <w:style w:type="character" w:customStyle="1" w:styleId="WW8Num85z0">
    <w:name w:val="WW8Num85z0"/>
    <w:rPr>
      <w:rFonts w:ascii="Symbol" w:hAnsi="Symbol" w:cs="OpenSymbol"/>
    </w:rPr>
  </w:style>
  <w:style w:type="character" w:customStyle="1" w:styleId="WW8Num85z1">
    <w:name w:val="WW8Num85z1"/>
    <w:rPr>
      <w:rFonts w:ascii="OpenSymbol" w:hAnsi="OpenSymbol" w:cs="OpenSymbol"/>
    </w:rPr>
  </w:style>
  <w:style w:type="character" w:customStyle="1" w:styleId="WW8Num86z0">
    <w:name w:val="WW8Num86z0"/>
    <w:rPr>
      <w:rFonts w:ascii="Symbol" w:hAnsi="Symbol" w:cs="OpenSymbol"/>
    </w:rPr>
  </w:style>
  <w:style w:type="character" w:customStyle="1" w:styleId="WW8Num86z1">
    <w:name w:val="WW8Num86z1"/>
    <w:rPr>
      <w:rFonts w:ascii="OpenSymbol" w:hAnsi="OpenSymbol" w:cs="OpenSymbol"/>
    </w:rPr>
  </w:style>
  <w:style w:type="character" w:customStyle="1" w:styleId="WW8Num87z0">
    <w:name w:val="WW8Num87z0"/>
    <w:rPr>
      <w:rFonts w:ascii="Symbol" w:hAnsi="Symbol" w:cs="OpenSymbol"/>
    </w:rPr>
  </w:style>
  <w:style w:type="character" w:customStyle="1" w:styleId="WW8Num87z1">
    <w:name w:val="WW8Num87z1"/>
    <w:rPr>
      <w:rFonts w:ascii="OpenSymbol" w:hAnsi="OpenSymbol" w:cs="OpenSymbol"/>
    </w:rPr>
  </w:style>
  <w:style w:type="character" w:customStyle="1" w:styleId="WW8Num88z0">
    <w:name w:val="WW8Num88z0"/>
    <w:rPr>
      <w:rFonts w:ascii="Symbol" w:hAnsi="Symbol" w:cs="OpenSymbol"/>
    </w:rPr>
  </w:style>
  <w:style w:type="character" w:customStyle="1" w:styleId="WW8Num88z1">
    <w:name w:val="WW8Num88z1"/>
    <w:rPr>
      <w:rFonts w:ascii="OpenSymbol" w:hAnsi="OpenSymbol" w:cs="OpenSymbol"/>
    </w:rPr>
  </w:style>
  <w:style w:type="character" w:customStyle="1" w:styleId="WW8Num89z0">
    <w:name w:val="WW8Num89z0"/>
    <w:rPr>
      <w:rFonts w:ascii="Symbol" w:hAnsi="Symbol" w:cs="OpenSymbol"/>
    </w:rPr>
  </w:style>
  <w:style w:type="character" w:customStyle="1" w:styleId="WW8Num89z1">
    <w:name w:val="WW8Num89z1"/>
    <w:rPr>
      <w:rFonts w:ascii="OpenSymbol" w:hAnsi="OpenSymbol" w:cs="OpenSymbol"/>
    </w:rPr>
  </w:style>
  <w:style w:type="character" w:customStyle="1" w:styleId="WW8Num90z0">
    <w:name w:val="WW8Num90z0"/>
    <w:rPr>
      <w:rFonts w:ascii="Symbol" w:hAnsi="Symbol" w:cs="OpenSymbol"/>
    </w:rPr>
  </w:style>
  <w:style w:type="character" w:customStyle="1" w:styleId="WW8Num90z1">
    <w:name w:val="WW8Num90z1"/>
    <w:rPr>
      <w:rFonts w:ascii="OpenSymbol" w:hAnsi="OpenSymbol" w:cs="OpenSymbol"/>
    </w:rPr>
  </w:style>
  <w:style w:type="character" w:customStyle="1" w:styleId="WW8Num91z0">
    <w:name w:val="WW8Num91z0"/>
    <w:rPr>
      <w:rFonts w:ascii="Symbol" w:hAnsi="Symbol" w:cs="OpenSymbol"/>
    </w:rPr>
  </w:style>
  <w:style w:type="character" w:customStyle="1" w:styleId="WW8Num91z1">
    <w:name w:val="WW8Num91z1"/>
    <w:rPr>
      <w:rFonts w:ascii="OpenSymbol" w:hAnsi="OpenSymbol" w:cs="OpenSymbol"/>
    </w:rPr>
  </w:style>
  <w:style w:type="character" w:customStyle="1" w:styleId="WW8Num92z0">
    <w:name w:val="WW8Num92z0"/>
    <w:rPr>
      <w:rFonts w:ascii="Symbol" w:hAnsi="Symbol" w:cs="OpenSymbol"/>
    </w:rPr>
  </w:style>
  <w:style w:type="character" w:customStyle="1" w:styleId="WW8Num92z1">
    <w:name w:val="WW8Num92z1"/>
    <w:rPr>
      <w:rFonts w:ascii="OpenSymbol" w:hAnsi="OpenSymbol" w:cs="OpenSymbol"/>
    </w:rPr>
  </w:style>
  <w:style w:type="character" w:customStyle="1" w:styleId="WW8Num93z0">
    <w:name w:val="WW8Num93z0"/>
    <w:rPr>
      <w:rFonts w:ascii="Symbol" w:hAnsi="Symbol" w:cs="OpenSymbol"/>
    </w:rPr>
  </w:style>
  <w:style w:type="character" w:customStyle="1" w:styleId="WW8Num93z1">
    <w:name w:val="WW8Num93z1"/>
    <w:rPr>
      <w:rFonts w:ascii="OpenSymbol" w:hAnsi="OpenSymbol" w:cs="OpenSymbol"/>
    </w:rPr>
  </w:style>
  <w:style w:type="character" w:customStyle="1" w:styleId="WW8Num94z0">
    <w:name w:val="WW8Num94z0"/>
    <w:rPr>
      <w:rFonts w:ascii="Wingdings" w:hAnsi="Wingdings" w:cs="OpenSymbol"/>
    </w:rPr>
  </w:style>
  <w:style w:type="character" w:customStyle="1" w:styleId="WW8Num94z1">
    <w:name w:val="WW8Num94z1"/>
    <w:rPr>
      <w:rFonts w:ascii="Symbol" w:hAnsi="Symbol" w:cs="OpenSymbol"/>
    </w:rPr>
  </w:style>
  <w:style w:type="character" w:customStyle="1" w:styleId="WW8Num95z0">
    <w:name w:val="WW8Num95z0"/>
    <w:rPr>
      <w:rFonts w:ascii="Symbol" w:hAnsi="Symbol" w:cs="OpenSymbol"/>
    </w:rPr>
  </w:style>
  <w:style w:type="character" w:customStyle="1" w:styleId="WW8Num95z1">
    <w:name w:val="WW8Num95z1"/>
    <w:rPr>
      <w:rFonts w:ascii="OpenSymbol" w:hAnsi="OpenSymbol" w:cs="OpenSymbol"/>
    </w:rPr>
  </w:style>
  <w:style w:type="character" w:customStyle="1" w:styleId="WW8Num96z0">
    <w:name w:val="WW8Num96z0"/>
    <w:rPr>
      <w:rFonts w:ascii="Symbol" w:hAnsi="Symbol" w:cs="Symbol"/>
    </w:rPr>
  </w:style>
  <w:style w:type="character" w:customStyle="1" w:styleId="WW8Num96z1">
    <w:name w:val="WW8Num96z1"/>
    <w:rPr>
      <w:rFonts w:ascii="OpenSymbol" w:hAnsi="OpenSymbol" w:cs="OpenSymbol"/>
    </w:rPr>
  </w:style>
  <w:style w:type="character" w:customStyle="1" w:styleId="WW8Num96z6">
    <w:name w:val="WW8Num96z6"/>
    <w:rPr>
      <w:rFonts w:ascii="Wingdings" w:hAnsi="Wingdings" w:cs="OpenSymbol"/>
    </w:rPr>
  </w:style>
  <w:style w:type="character" w:customStyle="1" w:styleId="WW8Num97z0">
    <w:name w:val="WW8Num97z0"/>
    <w:rPr>
      <w:rFonts w:ascii="Symbol" w:hAnsi="Symbol" w:cs="OpenSymbol"/>
    </w:rPr>
  </w:style>
  <w:style w:type="character" w:customStyle="1" w:styleId="WW8Num97z1">
    <w:name w:val="WW8Num97z1"/>
    <w:rPr>
      <w:rFonts w:ascii="OpenSymbol" w:hAnsi="OpenSymbol" w:cs="OpenSymbol"/>
    </w:rPr>
  </w:style>
  <w:style w:type="character" w:customStyle="1" w:styleId="WW8Num98z0">
    <w:name w:val="WW8Num98z0"/>
    <w:rPr>
      <w:rFonts w:ascii="Symbol" w:hAnsi="Symbol" w:cs="OpenSymbol"/>
    </w:rPr>
  </w:style>
  <w:style w:type="character" w:customStyle="1" w:styleId="WW8Num98z1">
    <w:name w:val="WW8Num98z1"/>
    <w:rPr>
      <w:rFonts w:ascii="OpenSymbol" w:hAnsi="OpenSymbol" w:cs="OpenSymbol"/>
    </w:rPr>
  </w:style>
  <w:style w:type="character" w:customStyle="1" w:styleId="WW8Num99z0">
    <w:name w:val="WW8Num99z0"/>
    <w:rPr>
      <w:rFonts w:ascii="Symbol" w:hAnsi="Symbol" w:cs="OpenSymbol"/>
    </w:rPr>
  </w:style>
  <w:style w:type="character" w:customStyle="1" w:styleId="WW8Num99z1">
    <w:name w:val="WW8Num99z1"/>
    <w:rPr>
      <w:rFonts w:cs="OpenSymbol"/>
    </w:rPr>
  </w:style>
  <w:style w:type="character" w:customStyle="1" w:styleId="WW8Num99z2">
    <w:name w:val="WW8Num99z2"/>
    <w:rPr>
      <w:rFonts w:ascii="Wingdings" w:hAnsi="Wingdings" w:cs="OpenSymbol"/>
    </w:rPr>
  </w:style>
  <w:style w:type="character" w:customStyle="1" w:styleId="WW8Num99z4">
    <w:name w:val="WW8Num99z4"/>
    <w:rPr>
      <w:rFonts w:ascii="Courier New" w:hAnsi="Courier New" w:cs="OpenSymbol"/>
    </w:rPr>
  </w:style>
  <w:style w:type="character" w:customStyle="1" w:styleId="WW8Num100z0">
    <w:name w:val="WW8Num100z0"/>
    <w:rPr>
      <w:rFonts w:ascii="Symbol" w:hAnsi="Symbol" w:cs="OpenSymbol"/>
    </w:rPr>
  </w:style>
  <w:style w:type="character" w:customStyle="1" w:styleId="WW8Num100z1">
    <w:name w:val="WW8Num100z1"/>
    <w:rPr>
      <w:rFonts w:ascii="OpenSymbol" w:hAnsi="OpenSymbol" w:cs="OpenSymbol"/>
    </w:rPr>
  </w:style>
  <w:style w:type="character" w:customStyle="1" w:styleId="WW8Num101z0">
    <w:name w:val="WW8Num101z0"/>
    <w:rPr>
      <w:rFonts w:ascii="Symbol" w:hAnsi="Symbol" w:cs="OpenSymbol"/>
    </w:rPr>
  </w:style>
  <w:style w:type="character" w:customStyle="1" w:styleId="WW8Num102z0">
    <w:name w:val="WW8Num102z0"/>
    <w:rPr>
      <w:rFonts w:ascii="Symbol" w:hAnsi="Symbol" w:cs="OpenSymbol"/>
    </w:rPr>
  </w:style>
  <w:style w:type="character" w:customStyle="1" w:styleId="WW8Num103z0">
    <w:name w:val="WW8Num103z0"/>
    <w:rPr>
      <w:rFonts w:ascii="Symbol" w:hAnsi="Symbol" w:cs="OpenSymbol"/>
    </w:rPr>
  </w:style>
  <w:style w:type="character" w:customStyle="1" w:styleId="WW8Num103z1">
    <w:name w:val="WW8Num103z1"/>
    <w:rPr>
      <w:rFonts w:ascii="OpenSymbol" w:hAnsi="OpenSymbol" w:cs="OpenSymbol"/>
    </w:rPr>
  </w:style>
  <w:style w:type="character" w:customStyle="1" w:styleId="WW8Num104z0">
    <w:name w:val="WW8Num104z0"/>
    <w:rPr>
      <w:rFonts w:ascii="Symbol" w:hAnsi="Symbol" w:cs="OpenSymbol"/>
    </w:rPr>
  </w:style>
  <w:style w:type="character" w:customStyle="1" w:styleId="WW8Num104z1">
    <w:name w:val="WW8Num104z1"/>
    <w:rPr>
      <w:rFonts w:ascii="OpenSymbol" w:hAnsi="OpenSymbol" w:cs="OpenSymbol"/>
    </w:rPr>
  </w:style>
  <w:style w:type="character" w:customStyle="1" w:styleId="WW8Num105z0">
    <w:name w:val="WW8Num105z0"/>
    <w:rPr>
      <w:rFonts w:ascii="Symbol" w:hAnsi="Symbol" w:cs="OpenSymbol"/>
    </w:rPr>
  </w:style>
  <w:style w:type="character" w:customStyle="1" w:styleId="WW8Num105z1">
    <w:name w:val="WW8Num105z1"/>
    <w:rPr>
      <w:rFonts w:ascii="OpenSymbol" w:hAnsi="OpenSymbol" w:cs="OpenSymbol"/>
    </w:rPr>
  </w:style>
  <w:style w:type="character" w:customStyle="1" w:styleId="WW8Num106z0">
    <w:name w:val="WW8Num106z0"/>
    <w:rPr>
      <w:rFonts w:ascii="Symbol" w:hAnsi="Symbol" w:cs="OpenSymbol"/>
      <w:b/>
    </w:rPr>
  </w:style>
  <w:style w:type="character" w:customStyle="1" w:styleId="WW8Num106z1">
    <w:name w:val="WW8Num106z1"/>
    <w:rPr>
      <w:rFonts w:ascii="OpenSymbol" w:hAnsi="OpenSymbol" w:cs="OpenSymbol"/>
    </w:rPr>
  </w:style>
  <w:style w:type="character" w:customStyle="1" w:styleId="WW8Num106z3">
    <w:name w:val="WW8Num106z3"/>
    <w:rPr>
      <w:rFonts w:ascii="Symbol" w:hAnsi="Symbol" w:cs="OpenSymbol"/>
    </w:rPr>
  </w:style>
  <w:style w:type="character" w:customStyle="1" w:styleId="WW8Num107z0">
    <w:name w:val="WW8Num107z0"/>
    <w:rPr>
      <w:rFonts w:ascii="Symbol" w:hAnsi="Symbol" w:cs="OpenSymbol"/>
    </w:rPr>
  </w:style>
  <w:style w:type="character" w:customStyle="1" w:styleId="WW8Num107z1">
    <w:name w:val="WW8Num107z1"/>
    <w:rPr>
      <w:rFonts w:ascii="OpenSymbol" w:hAnsi="OpenSymbol" w:cs="OpenSymbol"/>
    </w:rPr>
  </w:style>
  <w:style w:type="character" w:customStyle="1" w:styleId="WW8Num108z0">
    <w:name w:val="WW8Num108z0"/>
    <w:rPr>
      <w:rFonts w:ascii="Symbol" w:hAnsi="Symbol" w:cs="OpenSymbol"/>
    </w:rPr>
  </w:style>
  <w:style w:type="character" w:customStyle="1" w:styleId="WW8Num108z1">
    <w:name w:val="WW8Num108z1"/>
    <w:rPr>
      <w:rFonts w:ascii="OpenSymbol" w:hAnsi="OpenSymbol" w:cs="OpenSymbol"/>
    </w:rPr>
  </w:style>
  <w:style w:type="character" w:customStyle="1" w:styleId="WW8Num109z0">
    <w:name w:val="WW8Num109z0"/>
    <w:rPr>
      <w:rFonts w:ascii="Symbol" w:hAnsi="Symbol" w:cs="OpenSymbol"/>
    </w:rPr>
  </w:style>
  <w:style w:type="character" w:customStyle="1" w:styleId="WW8Num109z1">
    <w:name w:val="WW8Num109z1"/>
    <w:rPr>
      <w:rFonts w:ascii="OpenSymbol" w:hAnsi="OpenSymbol" w:cs="OpenSymbol"/>
    </w:rPr>
  </w:style>
  <w:style w:type="character" w:customStyle="1" w:styleId="WW8Num110z0">
    <w:name w:val="WW8Num110z0"/>
    <w:rPr>
      <w:rFonts w:ascii="Symbol" w:hAnsi="Symbol" w:cs="OpenSymbol"/>
    </w:rPr>
  </w:style>
  <w:style w:type="character" w:customStyle="1" w:styleId="WW8Num110z1">
    <w:name w:val="WW8Num110z1"/>
    <w:rPr>
      <w:rFonts w:ascii="OpenSymbol" w:hAnsi="OpenSymbol" w:cs="OpenSymbol"/>
    </w:rPr>
  </w:style>
  <w:style w:type="character" w:customStyle="1" w:styleId="WW8Num111z0">
    <w:name w:val="WW8Num111z0"/>
    <w:rPr>
      <w:rFonts w:ascii="Symbol" w:hAnsi="Symbol" w:cs="OpenSymbol"/>
    </w:rPr>
  </w:style>
  <w:style w:type="character" w:customStyle="1" w:styleId="WW8Num111z1">
    <w:name w:val="WW8Num111z1"/>
    <w:rPr>
      <w:rFonts w:ascii="OpenSymbol" w:hAnsi="OpenSymbol" w:cs="OpenSymbol"/>
    </w:rPr>
  </w:style>
  <w:style w:type="character" w:customStyle="1" w:styleId="WW8Num112z0">
    <w:name w:val="WW8Num112z0"/>
    <w:rPr>
      <w:rFonts w:ascii="Symbol" w:hAnsi="Symbol" w:cs="OpenSymbol"/>
    </w:rPr>
  </w:style>
  <w:style w:type="character" w:customStyle="1" w:styleId="WW8Num112z1">
    <w:name w:val="WW8Num112z1"/>
    <w:rPr>
      <w:rFonts w:ascii="OpenSymbol" w:hAnsi="OpenSymbol" w:cs="OpenSymbol"/>
    </w:rPr>
  </w:style>
  <w:style w:type="character" w:customStyle="1" w:styleId="WW8Num114z0">
    <w:name w:val="WW8Num114z0"/>
    <w:rPr>
      <w:rFonts w:ascii="Symbol" w:hAnsi="Symbol" w:cs="OpenSymbol"/>
    </w:rPr>
  </w:style>
  <w:style w:type="character" w:customStyle="1" w:styleId="WW8Num114z1">
    <w:name w:val="WW8Num114z1"/>
    <w:rPr>
      <w:rFonts w:ascii="OpenSymbol" w:hAnsi="OpenSymbol" w:cs="OpenSymbol"/>
    </w:rPr>
  </w:style>
  <w:style w:type="character" w:customStyle="1" w:styleId="WW8Num115z0">
    <w:name w:val="WW8Num115z0"/>
    <w:rPr>
      <w:rFonts w:ascii="Symbol" w:hAnsi="Symbol" w:cs="OpenSymbol"/>
    </w:rPr>
  </w:style>
  <w:style w:type="character" w:customStyle="1" w:styleId="WW8Num115z1">
    <w:name w:val="WW8Num115z1"/>
    <w:rPr>
      <w:rFonts w:ascii="OpenSymbol" w:hAnsi="OpenSymbol" w:cs="OpenSymbol"/>
    </w:rPr>
  </w:style>
  <w:style w:type="character" w:customStyle="1" w:styleId="WW8Num115z5">
    <w:name w:val="WW8Num115z5"/>
    <w:rPr>
      <w:rFonts w:ascii="OpenSymbol" w:hAnsi="OpenSymbol" w:cs="Courier New"/>
    </w:rPr>
  </w:style>
  <w:style w:type="character" w:customStyle="1" w:styleId="WW8Num115z6">
    <w:name w:val="WW8Num115z6"/>
    <w:rPr>
      <w:rFonts w:ascii="Symbol" w:hAnsi="Symbol" w:cs="Symbol"/>
    </w:rPr>
  </w:style>
  <w:style w:type="character" w:customStyle="1" w:styleId="WW8Num116z0">
    <w:name w:val="WW8Num116z0"/>
    <w:rPr>
      <w:rFonts w:ascii="Symbol" w:hAnsi="Symbol" w:cs="OpenSymbol"/>
    </w:rPr>
  </w:style>
  <w:style w:type="character" w:customStyle="1" w:styleId="WW8Num116z1">
    <w:name w:val="WW8Num116z1"/>
    <w:rPr>
      <w:rFonts w:ascii="OpenSymbol" w:hAnsi="OpenSymbol" w:cs="OpenSymbol"/>
    </w:rPr>
  </w:style>
  <w:style w:type="character" w:customStyle="1" w:styleId="WW8Num117z0">
    <w:name w:val="WW8Num117z0"/>
    <w:rPr>
      <w:rFonts w:ascii="Symbol" w:hAnsi="Symbol" w:cs="OpenSymbol"/>
      <w:b/>
    </w:rPr>
  </w:style>
  <w:style w:type="character" w:customStyle="1" w:styleId="WW8Num117z1">
    <w:name w:val="WW8Num117z1"/>
    <w:rPr>
      <w:rFonts w:ascii="OpenSymbol" w:hAnsi="OpenSymbol" w:cs="OpenSymbol"/>
    </w:rPr>
  </w:style>
  <w:style w:type="character" w:customStyle="1" w:styleId="WW8Num117z3">
    <w:name w:val="WW8Num117z3"/>
    <w:rPr>
      <w:rFonts w:ascii="Symbol" w:hAnsi="Symbol" w:cs="OpenSymbol"/>
    </w:rPr>
  </w:style>
  <w:style w:type="character" w:customStyle="1" w:styleId="WW8Num118z0">
    <w:name w:val="WW8Num118z0"/>
    <w:rPr>
      <w:rFonts w:ascii="Symbol" w:hAnsi="Symbol" w:cs="OpenSymbol"/>
    </w:rPr>
  </w:style>
  <w:style w:type="character" w:customStyle="1" w:styleId="WW8Num118z1">
    <w:name w:val="WW8Num118z1"/>
    <w:rPr>
      <w:rFonts w:ascii="OpenSymbol" w:hAnsi="OpenSymbol" w:cs="OpenSymbol"/>
    </w:rPr>
  </w:style>
  <w:style w:type="character" w:customStyle="1" w:styleId="WW8Num119z0">
    <w:name w:val="WW8Num119z0"/>
    <w:rPr>
      <w:rFonts w:ascii="Symbol" w:hAnsi="Symbol" w:cs="Symbol"/>
    </w:rPr>
  </w:style>
  <w:style w:type="character" w:customStyle="1" w:styleId="WW8Num119z1">
    <w:name w:val="WW8Num119z1"/>
    <w:rPr>
      <w:rFonts w:ascii="OpenSymbol" w:hAnsi="OpenSymbol" w:cs="OpenSymbol"/>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4z0">
    <w:name w:val="WW8Num24z0"/>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4z1">
    <w:name w:val="WW8Num4z1"/>
    <w:rPr>
      <w:rFonts w:ascii="OpenSymbol" w:hAnsi="OpenSymbol" w:cs="OpenSymbol"/>
    </w:rPr>
  </w:style>
  <w:style w:type="character" w:customStyle="1" w:styleId="WW8Num45z1">
    <w:name w:val="WW8Num45z1"/>
    <w:rPr>
      <w:rFonts w:ascii="OpenSymbol" w:hAnsi="OpenSymbol" w:cs="OpenSymbol"/>
    </w:rPr>
  </w:style>
  <w:style w:type="character" w:customStyle="1" w:styleId="WW8Num56z2">
    <w:name w:val="WW8Num56z2"/>
    <w:rPr>
      <w:rFonts w:ascii="Wingdings" w:hAnsi="Wingdings" w:cs="Wingding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60z1">
    <w:name w:val="WW8Num60z1"/>
    <w:rPr>
      <w:rFonts w:ascii="Courier New" w:hAnsi="Courier New" w:cs="Courier New" w:hint="default"/>
    </w:rPr>
  </w:style>
  <w:style w:type="character" w:customStyle="1" w:styleId="WW8Num60z2">
    <w:name w:val="WW8Num60z2"/>
    <w:rPr>
      <w:rFonts w:ascii="Wingdings" w:hAnsi="Wingdings" w:cs="Wingdings" w:hint="default"/>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styleId="DefaultParagraphFont0">
    <w:name w:val="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0z1">
    <w:name w:val="WW8Num10z1"/>
    <w:rPr>
      <w:rFonts w:ascii="OpenSymbol" w:hAnsi="OpenSymbol" w:cs="OpenSymbol"/>
    </w:rPr>
  </w:style>
  <w:style w:type="character" w:customStyle="1" w:styleId="WW8Num11z1">
    <w:name w:val="WW8Num11z1"/>
    <w:rPr>
      <w:rFonts w:ascii="OpenSymbol" w:hAnsi="OpenSymbol" w:cs="OpenSymbol"/>
    </w:rPr>
  </w:style>
  <w:style w:type="character" w:customStyle="1" w:styleId="WW8Num12z1">
    <w:name w:val="WW8Num12z1"/>
    <w:rPr>
      <w:rFonts w:ascii="OpenSymbol" w:hAnsi="OpenSymbol" w:cs="OpenSymbol"/>
    </w:rPr>
  </w:style>
  <w:style w:type="character" w:customStyle="1" w:styleId="WW8Num13z1">
    <w:name w:val="WW8Num13z1"/>
    <w:rPr>
      <w:rFonts w:ascii="OpenSymbol" w:hAnsi="OpenSymbol" w:cs="OpenSymbol"/>
    </w:rPr>
  </w:style>
  <w:style w:type="character" w:customStyle="1" w:styleId="WW8Num14z1">
    <w:name w:val="WW8Num14z1"/>
    <w:rPr>
      <w:rFonts w:ascii="OpenSymbol" w:hAnsi="OpenSymbol" w:cs="OpenSymbol"/>
    </w:rPr>
  </w:style>
  <w:style w:type="character" w:customStyle="1" w:styleId="WW8Num15z1">
    <w:name w:val="WW8Num15z1"/>
    <w:rPr>
      <w:rFonts w:ascii="OpenSymbol" w:hAnsi="OpenSymbol" w:cs="OpenSymbol"/>
    </w:rPr>
  </w:style>
  <w:style w:type="character" w:customStyle="1" w:styleId="WW8Num16z1">
    <w:name w:val="WW8Num16z1"/>
    <w:rPr>
      <w:rFonts w:ascii="OpenSymbol" w:hAnsi="OpenSymbol" w:cs="OpenSymbol"/>
    </w:rPr>
  </w:style>
  <w:style w:type="character" w:customStyle="1" w:styleId="WW8Num17z1">
    <w:name w:val="WW8Num17z1"/>
    <w:rPr>
      <w:rFonts w:ascii="OpenSymbol" w:hAnsi="OpenSymbol" w:cs="OpenSymbol"/>
    </w:rPr>
  </w:style>
  <w:style w:type="character" w:customStyle="1" w:styleId="WW8Num18z1">
    <w:name w:val="WW8Num18z1"/>
    <w:rPr>
      <w:rFonts w:ascii="OpenSymbol" w:hAnsi="OpenSymbol" w:cs="OpenSymbol"/>
    </w:rPr>
  </w:style>
  <w:style w:type="character" w:customStyle="1" w:styleId="WW8Num19z1">
    <w:name w:val="WW8Num19z1"/>
    <w:rPr>
      <w:rFonts w:ascii="OpenSymbol" w:hAnsi="OpenSymbol" w:cs="OpenSymbol"/>
    </w:rPr>
  </w:style>
  <w:style w:type="character" w:customStyle="1" w:styleId="WW8Num20z1">
    <w:name w:val="WW8Num20z1"/>
    <w:rPr>
      <w:rFonts w:ascii="OpenSymbol" w:hAnsi="OpenSymbol" w:cs="OpenSymbol"/>
    </w:rPr>
  </w:style>
  <w:style w:type="character" w:customStyle="1" w:styleId="WW8Num21z1">
    <w:name w:val="WW8Num21z1"/>
    <w:rPr>
      <w:rFonts w:ascii="OpenSymbol" w:hAnsi="OpenSymbol" w:cs="OpenSymbol"/>
    </w:rPr>
  </w:style>
  <w:style w:type="character" w:customStyle="1" w:styleId="WW8Num22z1">
    <w:name w:val="WW8Num22z1"/>
    <w:rPr>
      <w:rFonts w:ascii="OpenSymbol" w:hAnsi="OpenSymbol" w:cs="OpenSymbol"/>
    </w:rPr>
  </w:style>
  <w:style w:type="character" w:customStyle="1" w:styleId="WW8Num24z1">
    <w:name w:val="WW8Num24z1"/>
    <w:rPr>
      <w:rFonts w:ascii="OpenSymbol" w:hAnsi="OpenSymbol" w:cs="OpenSymbol"/>
    </w:rPr>
  </w:style>
  <w:style w:type="character" w:customStyle="1" w:styleId="WW8Num26z1">
    <w:name w:val="WW8Num26z1"/>
    <w:rPr>
      <w:rFonts w:ascii="OpenSymbol" w:hAnsi="OpenSymbol" w:cs="OpenSymbol"/>
    </w:rPr>
  </w:style>
  <w:style w:type="character" w:customStyle="1" w:styleId="WW8Num27z1">
    <w:name w:val="WW8Num27z1"/>
    <w:rPr>
      <w:rFonts w:ascii="OpenSymbol" w:hAnsi="OpenSymbol" w:cs="OpenSymbol"/>
    </w:rPr>
  </w:style>
  <w:style w:type="character" w:customStyle="1" w:styleId="WW8Num29z1">
    <w:name w:val="WW8Num29z1"/>
    <w:rPr>
      <w:rFonts w:ascii="OpenSymbol" w:hAnsi="OpenSymbol" w:cs="OpenSymbol"/>
    </w:rPr>
  </w:style>
  <w:style w:type="character" w:customStyle="1" w:styleId="WW8Num30z1">
    <w:name w:val="WW8Num30z1"/>
    <w:rPr>
      <w:rFonts w:ascii="OpenSymbol" w:hAnsi="OpenSymbol" w:cs="OpenSymbol"/>
    </w:rPr>
  </w:style>
  <w:style w:type="character" w:customStyle="1" w:styleId="WW8Num31z1">
    <w:name w:val="WW8Num31z1"/>
    <w:rPr>
      <w:rFonts w:ascii="OpenSymbol" w:hAnsi="OpenSymbol" w:cs="OpenSymbol"/>
    </w:rPr>
  </w:style>
  <w:style w:type="character" w:customStyle="1" w:styleId="WW8Num32z1">
    <w:name w:val="WW8Num32z1"/>
    <w:rPr>
      <w:rFonts w:ascii="OpenSymbol" w:hAnsi="OpenSymbol" w:cs="OpenSymbol"/>
    </w:rPr>
  </w:style>
  <w:style w:type="character" w:customStyle="1" w:styleId="WW8Num33z1">
    <w:name w:val="WW8Num33z1"/>
    <w:rPr>
      <w:rFonts w:ascii="OpenSymbol" w:hAnsi="OpenSymbol" w:cs="OpenSymbol"/>
    </w:rPr>
  </w:style>
  <w:style w:type="character" w:customStyle="1" w:styleId="WW8Num34z1">
    <w:name w:val="WW8Num34z1"/>
    <w:rPr>
      <w:rFonts w:ascii="OpenSymbol" w:hAnsi="OpenSymbol" w:cs="OpenSymbol"/>
    </w:rPr>
  </w:style>
  <w:style w:type="character" w:customStyle="1" w:styleId="WW8Num35z1">
    <w:name w:val="WW8Num35z1"/>
    <w:rPr>
      <w:rFonts w:ascii="OpenSymbol" w:hAnsi="OpenSymbol" w:cs="OpenSymbol"/>
    </w:rPr>
  </w:style>
  <w:style w:type="character" w:customStyle="1" w:styleId="WW8Num36z1">
    <w:name w:val="WW8Num36z1"/>
    <w:rPr>
      <w:rFonts w:ascii="OpenSymbol" w:hAnsi="OpenSymbol" w:cs="OpenSymbol"/>
    </w:rPr>
  </w:style>
  <w:style w:type="character" w:customStyle="1" w:styleId="WW8Num37z1">
    <w:name w:val="WW8Num37z1"/>
    <w:rPr>
      <w:rFonts w:ascii="OpenSymbol" w:hAnsi="OpenSymbol" w:cs="OpenSymbol"/>
    </w:rPr>
  </w:style>
  <w:style w:type="character" w:customStyle="1" w:styleId="WW8Num38z1">
    <w:name w:val="WW8Num38z1"/>
    <w:rPr>
      <w:rFonts w:ascii="OpenSymbol" w:hAnsi="OpenSymbol" w:cs="OpenSymbol"/>
    </w:rPr>
  </w:style>
  <w:style w:type="character" w:customStyle="1" w:styleId="WW8Num39z1">
    <w:name w:val="WW8Num39z1"/>
    <w:rPr>
      <w:rFonts w:ascii="OpenSymbol" w:hAnsi="OpenSymbol" w:cs="OpenSymbol"/>
    </w:rPr>
  </w:style>
  <w:style w:type="character" w:customStyle="1" w:styleId="WW8Num40z1">
    <w:name w:val="WW8Num40z1"/>
    <w:rPr>
      <w:rFonts w:ascii="OpenSymbol" w:hAnsi="OpenSymbol" w:cs="OpenSymbol"/>
    </w:rPr>
  </w:style>
  <w:style w:type="character" w:customStyle="1" w:styleId="WW8Num41z1">
    <w:name w:val="WW8Num41z1"/>
    <w:rPr>
      <w:rFonts w:ascii="OpenSymbol" w:hAnsi="OpenSymbol" w:cs="OpenSymbol"/>
    </w:rPr>
  </w:style>
  <w:style w:type="character" w:customStyle="1" w:styleId="WW8Num42z1">
    <w:name w:val="WW8Num42z1"/>
    <w:rPr>
      <w:rFonts w:ascii="OpenSymbol" w:hAnsi="OpenSymbol" w:cs="OpenSymbol"/>
    </w:rPr>
  </w:style>
  <w:style w:type="character" w:customStyle="1" w:styleId="WW8Num43z1">
    <w:name w:val="WW8Num43z1"/>
    <w:rPr>
      <w:rFonts w:ascii="OpenSymbol" w:hAnsi="OpenSymbol" w:cs="OpenSymbol"/>
    </w:rPr>
  </w:style>
  <w:style w:type="character" w:customStyle="1" w:styleId="WW8Num44z1">
    <w:name w:val="WW8Num44z1"/>
    <w:rPr>
      <w:rFonts w:ascii="OpenSymbol" w:hAnsi="OpenSymbol" w:cs="OpenSymbol"/>
    </w:rPr>
  </w:style>
  <w:style w:type="character" w:customStyle="1" w:styleId="WW-Absatz-Standardschriftart1">
    <w:name w:val="WW-Absatz-Standardschriftart1"/>
  </w:style>
  <w:style w:type="character" w:customStyle="1" w:styleId="WW8Num6z1">
    <w:name w:val="WW8Num6z1"/>
    <w:rPr>
      <w:rFonts w:ascii="OpenSymbol" w:hAnsi="OpenSymbol" w:cs="OpenSymbol"/>
    </w:rPr>
  </w:style>
  <w:style w:type="character" w:customStyle="1" w:styleId="WW8Num7z1">
    <w:name w:val="WW8Num7z1"/>
    <w:rPr>
      <w:rFonts w:ascii="OpenSymbol" w:hAnsi="OpenSymbol" w:cs="OpenSymbol"/>
    </w:rPr>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3z1">
    <w:name w:val="WW8Num23z1"/>
    <w:rPr>
      <w:rFonts w:ascii="OpenSymbol" w:hAnsi="OpenSymbol" w:cs="OpenSymbol"/>
    </w:rPr>
  </w:style>
  <w:style w:type="character" w:customStyle="1" w:styleId="WW8Num25z1">
    <w:name w:val="WW8Num25z1"/>
    <w:rPr>
      <w:rFonts w:ascii="OpenSymbol" w:hAnsi="OpenSymbol" w:cs="OpenSymbol"/>
    </w:rPr>
  </w:style>
  <w:style w:type="character" w:customStyle="1" w:styleId="WW8Num28z1">
    <w:name w:val="WW8Num28z1"/>
    <w:rPr>
      <w:rFonts w:ascii="OpenSymbol" w:hAnsi="OpenSymbol" w:cs="OpenSymbol"/>
    </w:rPr>
  </w:style>
  <w:style w:type="character" w:customStyle="1" w:styleId="WW8Num54z2">
    <w:name w:val="WW8Num54z2"/>
    <w:rPr>
      <w:rFonts w:ascii="Wingdings" w:hAnsi="Wingdings" w:cs="Wingdings"/>
    </w:rPr>
  </w:style>
  <w:style w:type="character" w:customStyle="1" w:styleId="WW8Num55z2">
    <w:name w:val="WW8Num55z2"/>
    <w:rPr>
      <w:rFonts w:ascii="Wingdings" w:hAnsi="Wingdings" w:cs="Wingdings"/>
    </w:rPr>
  </w:style>
  <w:style w:type="character" w:customStyle="1" w:styleId="WW8Num58z3">
    <w:name w:val="WW8Num58z3"/>
    <w:rPr>
      <w:rFonts w:ascii="Symbol" w:hAnsi="Symbol" w:cs="Symbol"/>
    </w:rPr>
  </w:style>
  <w:style w:type="character" w:customStyle="1" w:styleId="WW8Num62z3">
    <w:name w:val="WW8Num62z3"/>
    <w:rPr>
      <w:rFonts w:ascii="Symbol" w:hAnsi="Symbol" w:cs="Symbol"/>
    </w:rPr>
  </w:style>
  <w:style w:type="character" w:customStyle="1" w:styleId="WW8Num63z2">
    <w:name w:val="WW8Num63z2"/>
    <w:rPr>
      <w:rFonts w:ascii="Wingdings" w:hAnsi="Wingdings" w:cs="Wingdings"/>
    </w:rPr>
  </w:style>
  <w:style w:type="character" w:customStyle="1" w:styleId="WW8Num65z2">
    <w:name w:val="WW8Num65z2"/>
    <w:rPr>
      <w:rFonts w:ascii="Wingdings" w:hAnsi="Wingdings" w:cs="Wingdings"/>
    </w:rPr>
  </w:style>
  <w:style w:type="character" w:customStyle="1" w:styleId="WW8Num66z2">
    <w:name w:val="WW8Num66z2"/>
    <w:rPr>
      <w:rFonts w:ascii="Wingdings" w:hAnsi="Wingdings" w:cs="Wingdings"/>
    </w:rPr>
  </w:style>
  <w:style w:type="character" w:customStyle="1" w:styleId="WW8Num67z2">
    <w:name w:val="WW8Num67z2"/>
    <w:rPr>
      <w:rFonts w:ascii="Wingdings" w:hAnsi="Wingdings" w:cs="Wingdings"/>
    </w:rPr>
  </w:style>
  <w:style w:type="character" w:customStyle="1" w:styleId="WW8Num68z2">
    <w:name w:val="WW8Num68z2"/>
    <w:rPr>
      <w:rFonts w:ascii="Wingdings" w:hAnsi="Wingdings" w:cs="Wingdings"/>
    </w:rPr>
  </w:style>
  <w:style w:type="character" w:customStyle="1" w:styleId="WW8Num69z2">
    <w:name w:val="WW8Num69z2"/>
    <w:rPr>
      <w:rFonts w:ascii="Wingdings" w:hAnsi="Wingdings" w:cs="Wingdings"/>
    </w:rPr>
  </w:style>
  <w:style w:type="character" w:customStyle="1" w:styleId="WW8Num70z2">
    <w:name w:val="WW8Num70z2"/>
    <w:rPr>
      <w:rFonts w:ascii="Wingdings" w:hAnsi="Wingdings" w:cs="Wingdings"/>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2z2">
    <w:name w:val="WW8Num72z2"/>
    <w:rPr>
      <w:rFonts w:ascii="Wingdings" w:hAnsi="Wingdings" w:cs="Wingdings"/>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4z2">
    <w:name w:val="WW8Num74z2"/>
    <w:rPr>
      <w:rFonts w:ascii="Wingdings" w:hAnsi="Wingdings" w:cs="Wingdings"/>
    </w:rPr>
  </w:style>
  <w:style w:type="character" w:customStyle="1" w:styleId="WW8Num76z2">
    <w:name w:val="WW8Num76z2"/>
    <w:rPr>
      <w:rFonts w:ascii="Wingdings" w:hAnsi="Wingdings" w:cs="Wingdings"/>
    </w:rPr>
  </w:style>
  <w:style w:type="character" w:customStyle="1" w:styleId="WW8Num77z2">
    <w:name w:val="WW8Num77z2"/>
    <w:rPr>
      <w:rFonts w:ascii="Wingdings" w:hAnsi="Wingdings" w:cs="Wingdings"/>
    </w:rPr>
  </w:style>
  <w:style w:type="character" w:customStyle="1" w:styleId="WW8Num78z2">
    <w:name w:val="WW8Num78z2"/>
    <w:rPr>
      <w:rFonts w:ascii="Wingdings" w:hAnsi="Wingdings" w:cs="Wingdings"/>
    </w:rPr>
  </w:style>
  <w:style w:type="character" w:customStyle="1" w:styleId="WW8Num79z2">
    <w:name w:val="WW8Num79z2"/>
    <w:rPr>
      <w:rFonts w:ascii="Wingdings" w:hAnsi="Wingdings" w:cs="Wingdings"/>
    </w:rPr>
  </w:style>
  <w:style w:type="character" w:customStyle="1" w:styleId="WW8Num80z2">
    <w:name w:val="WW8Num80z2"/>
    <w:rPr>
      <w:rFonts w:ascii="Wingdings" w:hAnsi="Wingdings" w:cs="Wingdings"/>
    </w:rPr>
  </w:style>
  <w:style w:type="character" w:customStyle="1" w:styleId="WW8Num81z2">
    <w:name w:val="WW8Num81z2"/>
    <w:rPr>
      <w:rFonts w:ascii="Wingdings" w:hAnsi="Wingdings" w:cs="Wingdings"/>
    </w:rPr>
  </w:style>
  <w:style w:type="character" w:customStyle="1" w:styleId="WW8Num84z2">
    <w:name w:val="WW8Num84z2"/>
    <w:rPr>
      <w:rFonts w:ascii="Wingdings" w:hAnsi="Wingdings" w:cs="Wingdings"/>
    </w:rPr>
  </w:style>
  <w:style w:type="character" w:customStyle="1" w:styleId="WW8Num85z2">
    <w:name w:val="WW8Num85z2"/>
    <w:rPr>
      <w:rFonts w:ascii="Wingdings" w:hAnsi="Wingdings" w:cs="Wingdings"/>
    </w:rPr>
  </w:style>
  <w:style w:type="character" w:customStyle="1" w:styleId="WW8Num86z2">
    <w:name w:val="WW8Num86z2"/>
    <w:rPr>
      <w:rFonts w:ascii="Wingdings" w:hAnsi="Wingdings" w:cs="Wingdings"/>
    </w:rPr>
  </w:style>
  <w:style w:type="character" w:customStyle="1" w:styleId="WW8Num87z2">
    <w:name w:val="WW8Num87z2"/>
    <w:rPr>
      <w:rFonts w:ascii="Wingdings" w:hAnsi="Wingdings" w:cs="Wingdings"/>
    </w:rPr>
  </w:style>
  <w:style w:type="character" w:customStyle="1" w:styleId="WW8Num88z2">
    <w:name w:val="WW8Num88z2"/>
    <w:rPr>
      <w:rFonts w:ascii="Wingdings" w:hAnsi="Wingdings" w:cs="Wingdings"/>
    </w:rPr>
  </w:style>
  <w:style w:type="character" w:customStyle="1" w:styleId="WW8Num89z2">
    <w:name w:val="WW8Num89z2"/>
    <w:rPr>
      <w:rFonts w:ascii="Wingdings" w:hAnsi="Wingdings" w:cs="Wingdings"/>
    </w:rPr>
  </w:style>
  <w:style w:type="character" w:customStyle="1" w:styleId="WW8Num90z2">
    <w:name w:val="WW8Num90z2"/>
    <w:rPr>
      <w:rFonts w:ascii="Wingdings" w:hAnsi="Wingdings" w:cs="Wingdings"/>
    </w:rPr>
  </w:style>
  <w:style w:type="character" w:customStyle="1" w:styleId="WW8Num91z2">
    <w:name w:val="WW8Num91z2"/>
    <w:rPr>
      <w:rFonts w:ascii="Wingdings" w:hAnsi="Wingdings" w:cs="Wingdings"/>
    </w:rPr>
  </w:style>
  <w:style w:type="character" w:customStyle="1" w:styleId="WW8Num93z2">
    <w:name w:val="WW8Num93z2"/>
    <w:rPr>
      <w:rFonts w:ascii="Wingdings" w:hAnsi="Wingdings" w:cs="Wingdings"/>
    </w:rPr>
  </w:style>
  <w:style w:type="character" w:customStyle="1" w:styleId="WW8Num94z2">
    <w:name w:val="WW8Num94z2"/>
    <w:rPr>
      <w:rFonts w:ascii="Wingdings" w:hAnsi="Wingdings" w:cs="Wingdings"/>
    </w:rPr>
  </w:style>
  <w:style w:type="character" w:customStyle="1" w:styleId="WW8Num95z2">
    <w:name w:val="WW8Num95z2"/>
    <w:rPr>
      <w:rFonts w:ascii="Wingdings" w:hAnsi="Wingdings" w:cs="Wingdings"/>
    </w:rPr>
  </w:style>
  <w:style w:type="character" w:customStyle="1" w:styleId="WW8Num96z2">
    <w:name w:val="WW8Num96z2"/>
    <w:rPr>
      <w:rFonts w:ascii="Wingdings" w:hAnsi="Wingdings" w:cs="Wingdings"/>
    </w:rPr>
  </w:style>
  <w:style w:type="character" w:customStyle="1" w:styleId="WW8Num97z2">
    <w:name w:val="WW8Num97z2"/>
    <w:rPr>
      <w:rFonts w:ascii="Wingdings" w:hAnsi="Wingdings" w:cs="Wingdings"/>
    </w:rPr>
  </w:style>
  <w:style w:type="character" w:customStyle="1" w:styleId="WW8Num98z2">
    <w:name w:val="WW8Num98z2"/>
    <w:rPr>
      <w:rFonts w:ascii="Wingdings" w:hAnsi="Wingdings" w:cs="Wingdings"/>
    </w:rPr>
  </w:style>
  <w:style w:type="character" w:customStyle="1" w:styleId="WW-DefaultParagraphFont">
    <w:name w:val="WW-Default Paragraph Font"/>
  </w:style>
  <w:style w:type="character" w:styleId="PageNumber">
    <w:name w:val="page number"/>
    <w:basedOn w:val="WW-DefaultParagraphFont"/>
  </w:style>
  <w:style w:type="character" w:customStyle="1" w:styleId="FootnoteCharacters">
    <w:name w:val="Footnote Characters"/>
    <w:rPr>
      <w:vertAlign w:val="superscript"/>
    </w:rPr>
  </w:style>
  <w:style w:type="character" w:styleId="CommentReference">
    <w:name w:val="annotation reference"/>
    <w:rPr>
      <w:sz w:val="16"/>
      <w:szCs w:val="16"/>
    </w:rPr>
  </w:style>
  <w:style w:type="character" w:customStyle="1" w:styleId="BalloonTextChar">
    <w:name w:val="Balloon Text Char"/>
    <w:rPr>
      <w:rFonts w:ascii="Tahoma" w:hAnsi="Tahoma" w:cs="Tahoma"/>
      <w:sz w:val="16"/>
      <w:szCs w:val="16"/>
      <w:lang w:val="en-US"/>
    </w:rPr>
  </w:style>
  <w:style w:type="character" w:styleId="Hyperlink">
    <w:name w:val="Hyperlink"/>
    <w:rPr>
      <w:color w:val="0000FF"/>
      <w:u w:val="single"/>
    </w:rPr>
  </w:style>
  <w:style w:type="character" w:customStyle="1" w:styleId="WW-FootnoteCharacters">
    <w:name w:val="WW-Footnote Characters"/>
  </w:style>
  <w:style w:type="character" w:customStyle="1" w:styleId="BodyTextChar">
    <w:name w:val="Body Text Char"/>
    <w:rPr>
      <w:rFonts w:ascii="Palatino Linotype" w:hAnsi="Palatino Linotype" w:cs="Palatino Linotype"/>
      <w:szCs w:val="24"/>
      <w:lang w:val="en-US"/>
    </w:rPr>
  </w:style>
  <w:style w:type="character" w:customStyle="1" w:styleId="Bullet1Char">
    <w:name w:val="Bullet 1 Char"/>
    <w:rPr>
      <w:rFonts w:ascii="Palatino Linotype" w:hAnsi="Palatino Linotype" w:cs="Palatino Linotype"/>
      <w:szCs w:val="24"/>
      <w:lang w:val="en-US"/>
    </w:rPr>
  </w:style>
  <w:style w:type="character" w:customStyle="1" w:styleId="EndnoteTextChar">
    <w:name w:val="Endnote Text Char"/>
    <w:rPr>
      <w:rFonts w:ascii="Palatino Linotype" w:hAnsi="Palatino Linotype" w:cs="Palatino Linotype"/>
      <w:lang w:val="en-US"/>
    </w:rPr>
  </w:style>
  <w:style w:type="character" w:customStyle="1" w:styleId="EndnoteCharacters">
    <w:name w:val="Endnote Characters"/>
    <w:rPr>
      <w:vertAlign w:val="superscript"/>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SimonChar">
    <w:name w:val="Simon Char"/>
    <w:rPr>
      <w:rFonts w:ascii="Palatino Linotype" w:hAnsi="Palatino Linotype" w:cs="Palatino Linotype"/>
      <w:color w:val="FF0000"/>
      <w:szCs w:val="24"/>
      <w:lang w:val="en-US"/>
    </w:rPr>
  </w:style>
  <w:style w:type="character" w:customStyle="1" w:styleId="CommentTextChar">
    <w:name w:val="Comment Text Char"/>
    <w:rPr>
      <w:rFonts w:ascii="Palatino Linotype" w:hAnsi="Palatino Linotype" w:cs="Palatino Linotype"/>
      <w:lang w:val="en-US"/>
    </w:rPr>
  </w:style>
  <w:style w:type="character" w:customStyle="1" w:styleId="CommentSubjectChar">
    <w:name w:val="Comment Subject Char"/>
    <w:rPr>
      <w:rFonts w:ascii="Palatino Linotype" w:hAnsi="Palatino Linotype" w:cs="Palatino Linotype"/>
      <w:b/>
      <w:bCs/>
      <w:lang w:val="en-U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Bullets">
    <w:name w:val="Bullets"/>
    <w:rPr>
      <w:rFonts w:ascii="OpenSymbol" w:eastAsia="OpenSymbol" w:hAnsi="OpenSymbol" w:cs="Open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Heading1Char">
    <w:name w:val="Heading 1 Char"/>
    <w:rPr>
      <w:rFonts w:ascii="Times New Roman" w:eastAsia="Times New Roman" w:hAnsi="Times New Roman" w:cs="Times New Roman"/>
      <w:b/>
      <w:bCs/>
      <w:kern w:val="2"/>
      <w:sz w:val="48"/>
      <w:szCs w:val="48"/>
    </w:rPr>
  </w:style>
  <w:style w:type="character" w:customStyle="1" w:styleId="Heading3Char">
    <w:name w:val="Heading 3 Char"/>
    <w:rPr>
      <w:rFonts w:ascii="Times New Roman" w:eastAsia="Times New Roman" w:hAnsi="Times New Roman" w:cs="Times New Roman"/>
      <w:b/>
      <w:bCs/>
      <w:sz w:val="27"/>
      <w:szCs w:val="27"/>
    </w:rPr>
  </w:style>
  <w:style w:type="character" w:customStyle="1" w:styleId="huge">
    <w:name w:val="huge"/>
    <w:basedOn w:val="WW-DefaultParagraphFont"/>
  </w:style>
  <w:style w:type="character" w:styleId="Emphasis">
    <w:name w:val="Emphasis"/>
    <w:qFormat/>
    <w:rPr>
      <w:i/>
      <w:iCs/>
    </w:rPr>
  </w:style>
  <w:style w:type="character" w:customStyle="1" w:styleId="NumberingSymbols">
    <w:name w:val="Numbering Symbols"/>
  </w:style>
  <w:style w:type="character" w:customStyle="1" w:styleId="PlainTextChar">
    <w:name w:val="Plain Text Char"/>
    <w:rPr>
      <w:rFonts w:ascii="Calibri" w:eastAsia="Calibri" w:hAnsi="Calibri" w:cs="Calibri"/>
      <w:sz w:val="22"/>
      <w:szCs w:val="21"/>
    </w:rPr>
  </w:style>
  <w:style w:type="character" w:customStyle="1" w:styleId="SidebarNormalChar">
    <w:name w:val="Sidebar Normal Char"/>
    <w:rPr>
      <w:rFonts w:ascii="Calibri" w:hAnsi="Calibri" w:cs="Calibri"/>
      <w:szCs w:val="22"/>
      <w:lang w:val="en-US"/>
    </w:rPr>
  </w:style>
  <w:style w:type="character" w:customStyle="1" w:styleId="SidebarHeading1Char">
    <w:name w:val="Sidebar Heading 1 Char"/>
    <w:rPr>
      <w:rFonts w:ascii="Calibri Light" w:hAnsi="Calibri Light" w:cs="Calibri Light"/>
      <w:b/>
      <w:bCs/>
      <w:color w:val="0D0D0D"/>
      <w:sz w:val="24"/>
      <w:szCs w:val="24"/>
      <w:lang w:val="en-US"/>
    </w:rPr>
  </w:style>
  <w:style w:type="character" w:customStyle="1" w:styleId="FootnoteTextChar">
    <w:name w:val="Footnote Text Char"/>
    <w:rPr>
      <w:rFonts w:ascii="Constantia" w:eastAsia="Lucida Sans Unicode" w:hAnsi="Constantia" w:cs="Constantia"/>
      <w:kern w:val="2"/>
      <w:sz w:val="24"/>
      <w:lang w:val="en-US"/>
    </w:rPr>
  </w:style>
  <w:style w:type="character" w:styleId="FootnoteReference0">
    <w:name w:val="footnote reference"/>
    <w:rPr>
      <w:vertAlign w:val="superscript"/>
    </w:rPr>
  </w:style>
  <w:style w:type="character" w:styleId="EndnoteReference0">
    <w:name w:val="endnote reference"/>
    <w:rPr>
      <w:vertAlign w:val="superscript"/>
    </w:rPr>
  </w:style>
  <w:style w:type="character" w:customStyle="1" w:styleId="ListLabel40">
    <w:name w:val="ListLabel 40"/>
    <w:rPr>
      <w:rFonts w:cs="OpenSymbol"/>
    </w:rPr>
  </w:style>
  <w:style w:type="character" w:customStyle="1" w:styleId="ListLabel41">
    <w:name w:val="ListLabel 41"/>
    <w:rPr>
      <w:rFonts w:cs="OpenSymbol"/>
    </w:rPr>
  </w:style>
  <w:style w:type="character" w:customStyle="1" w:styleId="ListLabel42">
    <w:name w:val="ListLabel 42"/>
    <w:rPr>
      <w:rFonts w:cs="OpenSymbol"/>
    </w:rPr>
  </w:style>
  <w:style w:type="character" w:customStyle="1" w:styleId="ListLabel43">
    <w:name w:val="ListLabel 43"/>
    <w:rPr>
      <w:rFonts w:cs="OpenSymbol"/>
    </w:rPr>
  </w:style>
  <w:style w:type="character" w:customStyle="1" w:styleId="ListLabel44">
    <w:name w:val="ListLabel 44"/>
    <w:rPr>
      <w:rFonts w:cs="OpenSymbol"/>
    </w:rPr>
  </w:style>
  <w:style w:type="character" w:customStyle="1" w:styleId="ListLabel45">
    <w:name w:val="ListLabel 45"/>
    <w:rPr>
      <w:rFonts w:cs="OpenSymbol"/>
    </w:rPr>
  </w:style>
  <w:style w:type="character" w:customStyle="1" w:styleId="ListLabel46">
    <w:name w:val="ListLabel 46"/>
    <w:rPr>
      <w:rFonts w:cs="OpenSymbol"/>
    </w:rPr>
  </w:style>
  <w:style w:type="character" w:customStyle="1" w:styleId="ListLabel47">
    <w:name w:val="ListLabel 47"/>
    <w:rPr>
      <w:rFonts w:cs="OpenSymbol"/>
    </w:rPr>
  </w:style>
  <w:style w:type="character" w:customStyle="1" w:styleId="ListLabel48">
    <w:name w:val="ListLabel 48"/>
    <w:rPr>
      <w:rFonts w:cs="OpenSymbol"/>
    </w:rPr>
  </w:style>
  <w:style w:type="character" w:customStyle="1" w:styleId="ListLabel31">
    <w:name w:val="ListLabel 31"/>
    <w:rPr>
      <w:rFonts w:cs="OpenSymbol"/>
    </w:rPr>
  </w:style>
  <w:style w:type="character" w:customStyle="1" w:styleId="ListLabel32">
    <w:name w:val="ListLabel 32"/>
    <w:rPr>
      <w:rFonts w:cs="OpenSymbol"/>
    </w:rPr>
  </w:style>
  <w:style w:type="character" w:customStyle="1" w:styleId="ListLabel33">
    <w:name w:val="ListLabel 33"/>
    <w:rPr>
      <w:rFonts w:cs="OpenSymbol"/>
    </w:rPr>
  </w:style>
  <w:style w:type="character" w:customStyle="1" w:styleId="ListLabel34">
    <w:name w:val="ListLabel 34"/>
    <w:rPr>
      <w:rFonts w:cs="OpenSymbol"/>
    </w:rPr>
  </w:style>
  <w:style w:type="character" w:customStyle="1" w:styleId="ListLabel35">
    <w:name w:val="ListLabel 35"/>
    <w:rPr>
      <w:rFonts w:cs="OpenSymbol"/>
    </w:rPr>
  </w:style>
  <w:style w:type="character" w:customStyle="1" w:styleId="ListLabel36">
    <w:name w:val="ListLabel 36"/>
    <w:rPr>
      <w:rFonts w:cs="OpenSymbol"/>
    </w:rPr>
  </w:style>
  <w:style w:type="character" w:customStyle="1" w:styleId="ListLabel37">
    <w:name w:val="ListLabel 37"/>
    <w:rPr>
      <w:rFonts w:cs="OpenSymbol"/>
    </w:rPr>
  </w:style>
  <w:style w:type="character" w:customStyle="1" w:styleId="ListLabel38">
    <w:name w:val="ListLabel 38"/>
    <w:rPr>
      <w:rFonts w:cs="OpenSymbol"/>
    </w:rPr>
  </w:style>
  <w:style w:type="character" w:customStyle="1" w:styleId="ListLabel39">
    <w:name w:val="ListLabel 39"/>
    <w:rPr>
      <w:rFonts w:cs="OpenSymbol"/>
    </w:rPr>
  </w:style>
  <w:style w:type="character" w:customStyle="1" w:styleId="ListLabel58">
    <w:name w:val="ListLabel 58"/>
    <w:rPr>
      <w:rFonts w:cs="OpenSymbol"/>
    </w:rPr>
  </w:style>
  <w:style w:type="character" w:customStyle="1" w:styleId="ListLabel59">
    <w:name w:val="ListLabel 59"/>
    <w:rPr>
      <w:rFonts w:cs="OpenSymbol"/>
    </w:rPr>
  </w:style>
  <w:style w:type="character" w:customStyle="1" w:styleId="ListLabel60">
    <w:name w:val="ListLabel 60"/>
    <w:rPr>
      <w:rFonts w:cs="OpenSymbol"/>
    </w:rPr>
  </w:style>
  <w:style w:type="character" w:customStyle="1" w:styleId="ListLabel61">
    <w:name w:val="ListLabel 61"/>
    <w:rPr>
      <w:rFonts w:cs="OpenSymbol"/>
    </w:rPr>
  </w:style>
  <w:style w:type="character" w:customStyle="1" w:styleId="ListLabel62">
    <w:name w:val="ListLabel 62"/>
    <w:rPr>
      <w:rFonts w:cs="OpenSymbol"/>
    </w:rPr>
  </w:style>
  <w:style w:type="character" w:customStyle="1" w:styleId="ListLabel63">
    <w:name w:val="ListLabel 63"/>
    <w:rPr>
      <w:rFonts w:cs="OpenSymbol"/>
    </w:rPr>
  </w:style>
  <w:style w:type="character" w:customStyle="1" w:styleId="ListLabel64">
    <w:name w:val="ListLabel 64"/>
    <w:rPr>
      <w:rFonts w:cs="OpenSymbol"/>
    </w:rPr>
  </w:style>
  <w:style w:type="character" w:customStyle="1" w:styleId="ListLabel65">
    <w:name w:val="ListLabel 65"/>
    <w:rPr>
      <w:rFonts w:cs="OpenSymbol"/>
    </w:rPr>
  </w:style>
  <w:style w:type="character" w:customStyle="1" w:styleId="ListLabel66">
    <w:name w:val="ListLabel 66"/>
    <w:rPr>
      <w:rFonts w:cs="OpenSymbol"/>
    </w:rPr>
  </w:style>
  <w:style w:type="character" w:customStyle="1" w:styleId="ListLabel67">
    <w:name w:val="ListLabel 67"/>
    <w:rPr>
      <w:rFonts w:cs="OpenSymbol"/>
    </w:rPr>
  </w:style>
  <w:style w:type="character" w:customStyle="1" w:styleId="ListLabel68">
    <w:name w:val="ListLabel 68"/>
    <w:rPr>
      <w:rFonts w:cs="OpenSymbol"/>
    </w:rPr>
  </w:style>
  <w:style w:type="character" w:customStyle="1" w:styleId="ListLabel69">
    <w:name w:val="ListLabel 69"/>
    <w:rPr>
      <w:rFonts w:cs="OpenSymbol"/>
    </w:rPr>
  </w:style>
  <w:style w:type="character" w:customStyle="1" w:styleId="ListLabel70">
    <w:name w:val="ListLabel 70"/>
    <w:rPr>
      <w:rFonts w:cs="OpenSymbol"/>
    </w:rPr>
  </w:style>
  <w:style w:type="character" w:customStyle="1" w:styleId="ListLabel71">
    <w:name w:val="ListLabel 71"/>
    <w:rPr>
      <w:rFonts w:cs="OpenSymbol"/>
    </w:rPr>
  </w:style>
  <w:style w:type="character" w:customStyle="1" w:styleId="ListLabel72">
    <w:name w:val="ListLabel 72"/>
    <w:rPr>
      <w:rFonts w:cs="OpenSymbol"/>
    </w:rPr>
  </w:style>
  <w:style w:type="character" w:customStyle="1" w:styleId="ListLabel73">
    <w:name w:val="ListLabel 73"/>
    <w:rPr>
      <w:rFonts w:cs="OpenSymbol"/>
    </w:rPr>
  </w:style>
  <w:style w:type="character" w:customStyle="1" w:styleId="ListLabel74">
    <w:name w:val="ListLabel 74"/>
    <w:rPr>
      <w:rFonts w:cs="OpenSymbol"/>
    </w:rPr>
  </w:style>
  <w:style w:type="character" w:customStyle="1" w:styleId="ListLabel75">
    <w:name w:val="ListLabel 75"/>
    <w:rPr>
      <w:rFonts w:cs="OpenSymbol"/>
    </w:rPr>
  </w:style>
  <w:style w:type="character" w:customStyle="1" w:styleId="ListLabel76">
    <w:name w:val="ListLabel 76"/>
    <w:rPr>
      <w:rFonts w:cs="OpenSymbol"/>
    </w:rPr>
  </w:style>
  <w:style w:type="character" w:customStyle="1" w:styleId="ListLabel77">
    <w:name w:val="ListLabel 77"/>
    <w:rPr>
      <w:rFonts w:cs="OpenSymbol"/>
    </w:rPr>
  </w:style>
  <w:style w:type="character" w:customStyle="1" w:styleId="ListLabel78">
    <w:name w:val="ListLabel 78"/>
    <w:rPr>
      <w:rFonts w:cs="OpenSymbol"/>
    </w:rPr>
  </w:style>
  <w:style w:type="character" w:customStyle="1" w:styleId="ListLabel79">
    <w:name w:val="ListLabel 79"/>
    <w:rPr>
      <w:rFonts w:cs="OpenSymbol"/>
    </w:rPr>
  </w:style>
  <w:style w:type="character" w:customStyle="1" w:styleId="ListLabel80">
    <w:name w:val="ListLabel 80"/>
    <w:rPr>
      <w:rFonts w:cs="OpenSymbol"/>
    </w:rPr>
  </w:style>
  <w:style w:type="character" w:customStyle="1" w:styleId="ListLabel81">
    <w:name w:val="ListLabel 81"/>
    <w:rPr>
      <w:rFonts w:cs="OpenSymbol"/>
    </w:rPr>
  </w:style>
  <w:style w:type="character" w:customStyle="1" w:styleId="ListLabel82">
    <w:name w:val="ListLabel 82"/>
    <w:rPr>
      <w:rFonts w:cs="OpenSymbol"/>
    </w:rPr>
  </w:style>
  <w:style w:type="character" w:customStyle="1" w:styleId="ListLabel83">
    <w:name w:val="ListLabel 83"/>
    <w:rPr>
      <w:rFonts w:cs="OpenSymbol"/>
    </w:rPr>
  </w:style>
  <w:style w:type="character" w:customStyle="1" w:styleId="ListLabel84">
    <w:name w:val="ListLabel 84"/>
    <w:rPr>
      <w:rFonts w:cs="OpenSymbol"/>
    </w:rPr>
  </w:style>
  <w:style w:type="character" w:customStyle="1" w:styleId="ListLabel112">
    <w:name w:val="ListLabel 112"/>
    <w:rPr>
      <w:rFonts w:cs="OpenSymbol"/>
    </w:rPr>
  </w:style>
  <w:style w:type="character" w:customStyle="1" w:styleId="ListLabel113">
    <w:name w:val="ListLabel 113"/>
    <w:rPr>
      <w:rFonts w:cs="OpenSymbol"/>
    </w:rPr>
  </w:style>
  <w:style w:type="character" w:customStyle="1" w:styleId="ListLabel114">
    <w:name w:val="ListLabel 114"/>
    <w:rPr>
      <w:rFonts w:cs="OpenSymbol"/>
    </w:rPr>
  </w:style>
  <w:style w:type="character" w:customStyle="1" w:styleId="ListLabel115">
    <w:name w:val="ListLabel 115"/>
    <w:rPr>
      <w:rFonts w:cs="OpenSymbol"/>
    </w:rPr>
  </w:style>
  <w:style w:type="character" w:customStyle="1" w:styleId="ListLabel116">
    <w:name w:val="ListLabel 116"/>
    <w:rPr>
      <w:rFonts w:cs="OpenSymbol"/>
    </w:rPr>
  </w:style>
  <w:style w:type="character" w:customStyle="1" w:styleId="ListLabel117">
    <w:name w:val="ListLabel 117"/>
    <w:rPr>
      <w:rFonts w:cs="OpenSymbol"/>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cs="OpenSymbol"/>
    </w:rPr>
  </w:style>
  <w:style w:type="character" w:customStyle="1" w:styleId="ListLabel130">
    <w:name w:val="ListLabel 130"/>
    <w:rPr>
      <w:rFonts w:cs="OpenSymbol"/>
    </w:rPr>
  </w:style>
  <w:style w:type="character" w:customStyle="1" w:styleId="ListLabel131">
    <w:name w:val="ListLabel 131"/>
    <w:rPr>
      <w:rFonts w:cs="OpenSymbol"/>
    </w:rPr>
  </w:style>
  <w:style w:type="character" w:customStyle="1" w:styleId="ListLabel132">
    <w:name w:val="ListLabel 132"/>
    <w:rPr>
      <w:rFonts w:cs="OpenSymbol"/>
    </w:rPr>
  </w:style>
  <w:style w:type="character" w:customStyle="1" w:styleId="ListLabel133">
    <w:name w:val="ListLabel 133"/>
    <w:rPr>
      <w:rFonts w:cs="OpenSymbol"/>
    </w:rPr>
  </w:style>
  <w:style w:type="character" w:customStyle="1" w:styleId="ListLabel134">
    <w:name w:val="ListLabel 134"/>
    <w:rPr>
      <w:rFonts w:cs="OpenSymbol"/>
    </w:rPr>
  </w:style>
  <w:style w:type="character" w:customStyle="1" w:styleId="ListLabel135">
    <w:name w:val="ListLabel 135"/>
    <w:rPr>
      <w:rFonts w:cs="OpenSymbol"/>
    </w:rPr>
  </w:style>
  <w:style w:type="character" w:customStyle="1" w:styleId="ListLabel136">
    <w:name w:val="ListLabel 136"/>
    <w:rPr>
      <w:rFonts w:cs="OpenSymbol"/>
    </w:rPr>
  </w:style>
  <w:style w:type="character" w:customStyle="1" w:styleId="ListLabel137">
    <w:name w:val="ListLabel 137"/>
    <w:rPr>
      <w:rFonts w:cs="OpenSymbol"/>
    </w:rPr>
  </w:style>
  <w:style w:type="character" w:customStyle="1" w:styleId="ListLabel138">
    <w:name w:val="ListLabel 138"/>
    <w:rPr>
      <w:rFonts w:cs="OpenSymbol"/>
    </w:rPr>
  </w:style>
  <w:style w:type="character" w:styleId="Strong">
    <w:name w:val="Strong"/>
    <w:rPr>
      <w:b/>
      <w:bCs/>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28">
    <w:name w:val="ListLabel 28"/>
    <w:rPr>
      <w:rFonts w:cs="OpenSymbol"/>
    </w:rPr>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458">
    <w:name w:val="ListLabel 458"/>
    <w:rPr>
      <w:rFonts w:cs="OpenSymbol"/>
    </w:rPr>
  </w:style>
  <w:style w:type="character" w:customStyle="1" w:styleId="ListLabel459">
    <w:name w:val="ListLabel 459"/>
    <w:rPr>
      <w:rFonts w:cs="OpenSymbol"/>
    </w:rPr>
  </w:style>
  <w:style w:type="character" w:customStyle="1" w:styleId="ListLabel460">
    <w:name w:val="ListLabel 460"/>
    <w:rPr>
      <w:rFonts w:cs="OpenSymbol"/>
    </w:rPr>
  </w:style>
  <w:style w:type="character" w:customStyle="1" w:styleId="ListLabel461">
    <w:name w:val="ListLabel 461"/>
    <w:rPr>
      <w:rFonts w:cs="OpenSymbol"/>
    </w:rPr>
  </w:style>
  <w:style w:type="character" w:customStyle="1" w:styleId="ListLabel462">
    <w:name w:val="ListLabel 462"/>
    <w:rPr>
      <w:rFonts w:cs="OpenSymbol"/>
    </w:rPr>
  </w:style>
  <w:style w:type="character" w:customStyle="1" w:styleId="ListLabel463">
    <w:name w:val="ListLabel 463"/>
    <w:rPr>
      <w:rFonts w:cs="OpenSymbol"/>
    </w:rPr>
  </w:style>
  <w:style w:type="character" w:customStyle="1" w:styleId="ListLabel464">
    <w:name w:val="ListLabel 464"/>
    <w:rPr>
      <w:rFonts w:cs="OpenSymbol"/>
    </w:rPr>
  </w:style>
  <w:style w:type="character" w:customStyle="1" w:styleId="ListLabel465">
    <w:name w:val="ListLabel 465"/>
    <w:rPr>
      <w:rFonts w:cs="OpenSymbol"/>
    </w:rPr>
  </w:style>
  <w:style w:type="character" w:customStyle="1" w:styleId="ListLabel466">
    <w:name w:val="ListLabel 466"/>
    <w:rPr>
      <w:rFonts w:cs="OpenSymbol"/>
    </w:rPr>
  </w:style>
  <w:style w:type="character" w:customStyle="1" w:styleId="ListLabel476">
    <w:name w:val="ListLabel 476"/>
    <w:rPr>
      <w:rFonts w:cs="OpenSymbol"/>
    </w:rPr>
  </w:style>
  <w:style w:type="character" w:customStyle="1" w:styleId="ListLabel477">
    <w:name w:val="ListLabel 477"/>
    <w:rPr>
      <w:rFonts w:cs="OpenSymbol"/>
    </w:rPr>
  </w:style>
  <w:style w:type="character" w:customStyle="1" w:styleId="ListLabel478">
    <w:name w:val="ListLabel 478"/>
    <w:rPr>
      <w:rFonts w:cs="OpenSymbol"/>
    </w:rPr>
  </w:style>
  <w:style w:type="character" w:customStyle="1" w:styleId="ListLabel479">
    <w:name w:val="ListLabel 479"/>
    <w:rPr>
      <w:rFonts w:cs="OpenSymbol"/>
    </w:rPr>
  </w:style>
  <w:style w:type="character" w:customStyle="1" w:styleId="ListLabel480">
    <w:name w:val="ListLabel 480"/>
    <w:rPr>
      <w:rFonts w:cs="OpenSymbol"/>
    </w:rPr>
  </w:style>
  <w:style w:type="character" w:customStyle="1" w:styleId="ListLabel481">
    <w:name w:val="ListLabel 481"/>
    <w:rPr>
      <w:rFonts w:cs="OpenSymbol"/>
    </w:rPr>
  </w:style>
  <w:style w:type="character" w:customStyle="1" w:styleId="ListLabel482">
    <w:name w:val="ListLabel 482"/>
    <w:rPr>
      <w:rFonts w:cs="OpenSymbol"/>
    </w:rPr>
  </w:style>
  <w:style w:type="character" w:customStyle="1" w:styleId="ListLabel483">
    <w:name w:val="ListLabel 483"/>
    <w:rPr>
      <w:rFonts w:cs="OpenSymbol"/>
    </w:rPr>
  </w:style>
  <w:style w:type="character" w:customStyle="1" w:styleId="ListLabel484">
    <w:name w:val="ListLabel 484"/>
    <w:rPr>
      <w:rFonts w:cs="OpenSymbol"/>
    </w:rPr>
  </w:style>
  <w:style w:type="character" w:customStyle="1" w:styleId="ListLabel521">
    <w:name w:val="ListLabel 521"/>
    <w:rPr>
      <w:rFonts w:cs="OpenSymbol"/>
    </w:rPr>
  </w:style>
  <w:style w:type="character" w:customStyle="1" w:styleId="ListLabel522">
    <w:name w:val="ListLabel 522"/>
    <w:rPr>
      <w:rFonts w:cs="OpenSymbol"/>
    </w:rPr>
  </w:style>
  <w:style w:type="character" w:customStyle="1" w:styleId="ListLabel523">
    <w:name w:val="ListLabel 523"/>
    <w:rPr>
      <w:rFonts w:cs="OpenSymbol"/>
    </w:rPr>
  </w:style>
  <w:style w:type="character" w:customStyle="1" w:styleId="ListLabel524">
    <w:name w:val="ListLabel 524"/>
    <w:rPr>
      <w:rFonts w:cs="OpenSymbol"/>
    </w:rPr>
  </w:style>
  <w:style w:type="character" w:customStyle="1" w:styleId="ListLabel525">
    <w:name w:val="ListLabel 525"/>
    <w:rPr>
      <w:rFonts w:cs="OpenSymbol"/>
    </w:rPr>
  </w:style>
  <w:style w:type="character" w:customStyle="1" w:styleId="ListLabel526">
    <w:name w:val="ListLabel 526"/>
    <w:rPr>
      <w:rFonts w:cs="OpenSymbol"/>
    </w:rPr>
  </w:style>
  <w:style w:type="character" w:customStyle="1" w:styleId="ListLabel527">
    <w:name w:val="ListLabel 527"/>
    <w:rPr>
      <w:rFonts w:cs="OpenSymbol"/>
    </w:rPr>
  </w:style>
  <w:style w:type="character" w:customStyle="1" w:styleId="ListLabel528">
    <w:name w:val="ListLabel 528"/>
    <w:rPr>
      <w:rFonts w:cs="OpenSymbol"/>
    </w:rPr>
  </w:style>
  <w:style w:type="character" w:customStyle="1" w:styleId="ListLabel529">
    <w:name w:val="ListLabel 529"/>
    <w:rPr>
      <w:rFonts w:cs="OpenSymbol"/>
    </w:rPr>
  </w:style>
  <w:style w:type="character" w:customStyle="1" w:styleId="ListLabel530">
    <w:name w:val="ListLabel 530"/>
    <w:rPr>
      <w:rFonts w:cs="OpenSymbol"/>
    </w:rPr>
  </w:style>
  <w:style w:type="character" w:customStyle="1" w:styleId="ListLabel531">
    <w:name w:val="ListLabel 531"/>
    <w:rPr>
      <w:rFonts w:cs="OpenSymbol"/>
    </w:rPr>
  </w:style>
  <w:style w:type="character" w:customStyle="1" w:styleId="ListLabel532">
    <w:name w:val="ListLabel 532"/>
    <w:rPr>
      <w:rFonts w:cs="OpenSymbol"/>
    </w:rPr>
  </w:style>
  <w:style w:type="character" w:customStyle="1" w:styleId="ListLabel533">
    <w:name w:val="ListLabel 533"/>
    <w:rPr>
      <w:rFonts w:cs="OpenSymbol"/>
    </w:rPr>
  </w:style>
  <w:style w:type="character" w:customStyle="1" w:styleId="ListLabel534">
    <w:name w:val="ListLabel 534"/>
    <w:rPr>
      <w:rFonts w:cs="OpenSymbol"/>
    </w:rPr>
  </w:style>
  <w:style w:type="character" w:customStyle="1" w:styleId="ListLabel535">
    <w:name w:val="ListLabel 535"/>
    <w:rPr>
      <w:rFonts w:cs="OpenSymbol"/>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cs="OpenSymbol"/>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rFonts w:cs="OpenSymbol"/>
    </w:rPr>
  </w:style>
  <w:style w:type="character" w:customStyle="1" w:styleId="ListLabel545">
    <w:name w:val="ListLabel 545"/>
    <w:rPr>
      <w:rFonts w:cs="OpenSymbol"/>
    </w:rPr>
  </w:style>
  <w:style w:type="character" w:customStyle="1" w:styleId="ListLabel546">
    <w:name w:val="ListLabel 546"/>
    <w:rPr>
      <w:rFonts w:cs="OpenSymbol"/>
    </w:rPr>
  </w:style>
  <w:style w:type="character" w:customStyle="1" w:styleId="ListLabel547">
    <w:name w:val="ListLabel 547"/>
    <w:rPr>
      <w:rFonts w:cs="OpenSymbol"/>
    </w:rPr>
  </w:style>
  <w:style w:type="character" w:customStyle="1" w:styleId="ListLabel10">
    <w:name w:val="ListLabel 10"/>
    <w:rPr>
      <w:rFonts w:cs="Open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548">
    <w:name w:val="ListLabel 548"/>
    <w:rPr>
      <w:rFonts w:cs="OpenSymbol"/>
    </w:rPr>
  </w:style>
  <w:style w:type="character" w:customStyle="1" w:styleId="ListLabel549">
    <w:name w:val="ListLabel 549"/>
    <w:rPr>
      <w:rFonts w:cs="OpenSymbol"/>
    </w:rPr>
  </w:style>
  <w:style w:type="character" w:customStyle="1" w:styleId="ListLabel550">
    <w:name w:val="ListLabel 550"/>
    <w:rPr>
      <w:rFonts w:cs="OpenSymbol"/>
    </w:rPr>
  </w:style>
  <w:style w:type="character" w:customStyle="1" w:styleId="ListLabel551">
    <w:name w:val="ListLabel 551"/>
    <w:rPr>
      <w:rFonts w:cs="OpenSymbol"/>
    </w:rPr>
  </w:style>
  <w:style w:type="character" w:customStyle="1" w:styleId="ListLabel552">
    <w:name w:val="ListLabel 552"/>
    <w:rPr>
      <w:rFonts w:cs="OpenSymbol"/>
    </w:rPr>
  </w:style>
  <w:style w:type="character" w:customStyle="1" w:styleId="ListLabel553">
    <w:name w:val="ListLabel 553"/>
    <w:rPr>
      <w:rFonts w:cs="OpenSymbol"/>
    </w:rPr>
  </w:style>
  <w:style w:type="character" w:customStyle="1" w:styleId="ListLabel554">
    <w:name w:val="ListLabel 554"/>
    <w:rPr>
      <w:rFonts w:cs="OpenSymbol"/>
    </w:rPr>
  </w:style>
  <w:style w:type="character" w:customStyle="1" w:styleId="ListLabel555">
    <w:name w:val="ListLabel 555"/>
    <w:rPr>
      <w:rFonts w:cs="OpenSymbol"/>
    </w:rPr>
  </w:style>
  <w:style w:type="character" w:customStyle="1" w:styleId="ListLabel556">
    <w:name w:val="ListLabel 556"/>
    <w:rPr>
      <w:rFonts w:cs="OpenSymbol"/>
    </w:rPr>
  </w:style>
  <w:style w:type="character" w:customStyle="1" w:styleId="ListLabel202">
    <w:name w:val="ListLabel 202"/>
    <w:rPr>
      <w:rFonts w:cs="OpenSymbol"/>
    </w:rPr>
  </w:style>
  <w:style w:type="character" w:customStyle="1" w:styleId="ListLabel203">
    <w:name w:val="ListLabel 203"/>
    <w:rPr>
      <w:rFonts w:cs="OpenSymbol"/>
    </w:rPr>
  </w:style>
  <w:style w:type="character" w:customStyle="1" w:styleId="ListLabel204">
    <w:name w:val="ListLabel 204"/>
    <w:rPr>
      <w:rFonts w:cs="OpenSymbol"/>
    </w:rPr>
  </w:style>
  <w:style w:type="character" w:customStyle="1" w:styleId="ListLabel205">
    <w:name w:val="ListLabel 205"/>
    <w:rPr>
      <w:rFonts w:cs="OpenSymbol"/>
    </w:rPr>
  </w:style>
  <w:style w:type="character" w:customStyle="1" w:styleId="ListLabel206">
    <w:name w:val="ListLabel 206"/>
    <w:rPr>
      <w:rFonts w:cs="OpenSymbol"/>
    </w:rPr>
  </w:style>
  <w:style w:type="character" w:customStyle="1" w:styleId="ListLabel207">
    <w:name w:val="ListLabel 207"/>
    <w:rPr>
      <w:rFonts w:cs="OpenSymbol"/>
    </w:rPr>
  </w:style>
  <w:style w:type="character" w:customStyle="1" w:styleId="ListLabel208">
    <w:name w:val="ListLabel 208"/>
    <w:rPr>
      <w:rFonts w:cs="OpenSymbol"/>
    </w:rPr>
  </w:style>
  <w:style w:type="character" w:customStyle="1" w:styleId="ListLabel209">
    <w:name w:val="ListLabel 209"/>
    <w:rPr>
      <w:rFonts w:cs="OpenSymbol"/>
    </w:rPr>
  </w:style>
  <w:style w:type="character" w:customStyle="1" w:styleId="ListLabel210">
    <w:name w:val="ListLabel 210"/>
    <w:rPr>
      <w:rFonts w:cs="OpenSymbol"/>
    </w:rPr>
  </w:style>
  <w:style w:type="character" w:customStyle="1" w:styleId="SmallCaps">
    <w:name w:val="Small Caps"/>
    <w:rPr>
      <w:smallCaps/>
    </w:rPr>
  </w:style>
  <w:style w:type="character" w:customStyle="1" w:styleId="ListLabel211">
    <w:name w:val="ListLabel 211"/>
    <w:rPr>
      <w:rFonts w:cs="Symbol"/>
    </w:rPr>
  </w:style>
  <w:style w:type="character" w:customStyle="1" w:styleId="ListLabel212">
    <w:name w:val="ListLabel 212"/>
    <w:rPr>
      <w:rFonts w:cs="Symbol"/>
    </w:rPr>
  </w:style>
  <w:style w:type="character" w:customStyle="1" w:styleId="ListLabel213">
    <w:name w:val="ListLabel 213"/>
    <w:rPr>
      <w:rFonts w:cs="Symbol"/>
    </w:rPr>
  </w:style>
  <w:style w:type="character" w:customStyle="1" w:styleId="ListLabel214">
    <w:name w:val="ListLabel 214"/>
    <w:rPr>
      <w:rFonts w:cs="Symbol"/>
    </w:rPr>
  </w:style>
  <w:style w:type="character" w:customStyle="1" w:styleId="ListLabel215">
    <w:name w:val="ListLabel 215"/>
    <w:rPr>
      <w:rFonts w:cs="Symbol"/>
    </w:rPr>
  </w:style>
  <w:style w:type="character" w:customStyle="1" w:styleId="ListLabel216">
    <w:name w:val="ListLabel 216"/>
    <w:rPr>
      <w:rFonts w:cs="OpenSymbol"/>
    </w:rPr>
  </w:style>
  <w:style w:type="character" w:customStyle="1" w:styleId="ListLabel217">
    <w:name w:val="ListLabel 217"/>
    <w:rPr>
      <w:rFonts w:cs="OpenSymbol"/>
    </w:rPr>
  </w:style>
  <w:style w:type="character" w:customStyle="1" w:styleId="ListLabel218">
    <w:name w:val="ListLabel 218"/>
    <w:rPr>
      <w:rFonts w:cs="OpenSymbol"/>
    </w:rPr>
  </w:style>
  <w:style w:type="character" w:customStyle="1" w:styleId="ListLabel219">
    <w:name w:val="ListLabel 219"/>
    <w:rPr>
      <w:rFonts w:cs="OpenSymbol"/>
    </w:rPr>
  </w:style>
  <w:style w:type="character" w:customStyle="1" w:styleId="ListLabel220">
    <w:name w:val="ListLabel 220"/>
    <w:rPr>
      <w:rFonts w:cs="OpenSymbol"/>
    </w:rPr>
  </w:style>
  <w:style w:type="character" w:customStyle="1" w:styleId="ListLabel221">
    <w:name w:val="ListLabel 221"/>
    <w:rPr>
      <w:rFonts w:cs="OpenSymbol"/>
    </w:rPr>
  </w:style>
  <w:style w:type="character" w:customStyle="1" w:styleId="ListLabel222">
    <w:name w:val="ListLabel 222"/>
    <w:rPr>
      <w:rFonts w:cs="OpenSymbol"/>
    </w:rPr>
  </w:style>
  <w:style w:type="character" w:customStyle="1" w:styleId="ListLabel223">
    <w:name w:val="ListLabel 223"/>
    <w:rPr>
      <w:rFonts w:cs="OpenSymbol"/>
    </w:rPr>
  </w:style>
  <w:style w:type="character" w:customStyle="1" w:styleId="ListLabel224">
    <w:name w:val="ListLabel 224"/>
    <w:rPr>
      <w:rFonts w:cs="OpenSymbol"/>
    </w:rPr>
  </w:style>
  <w:style w:type="character" w:customStyle="1" w:styleId="ListLabel225">
    <w:name w:val="ListLabel 225"/>
    <w:rPr>
      <w:rFonts w:cs="OpenSymbol"/>
    </w:rPr>
  </w:style>
  <w:style w:type="character" w:customStyle="1" w:styleId="ListLabel226">
    <w:name w:val="ListLabel 226"/>
    <w:rPr>
      <w:rFonts w:cs="OpenSymbol"/>
    </w:rPr>
  </w:style>
  <w:style w:type="character" w:customStyle="1" w:styleId="ListLabel227">
    <w:name w:val="ListLabel 227"/>
    <w:rPr>
      <w:rFonts w:cs="OpenSymbol"/>
    </w:rPr>
  </w:style>
  <w:style w:type="character" w:customStyle="1" w:styleId="ListLabel228">
    <w:name w:val="ListLabel 228"/>
    <w:rPr>
      <w:rFonts w:cs="OpenSymbol"/>
    </w:rPr>
  </w:style>
  <w:style w:type="character" w:customStyle="1" w:styleId="ListLabel229">
    <w:name w:val="ListLabel 229"/>
    <w:rPr>
      <w:rFonts w:cs="OpenSymbol"/>
    </w:rPr>
  </w:style>
  <w:style w:type="character" w:customStyle="1" w:styleId="ListLabel230">
    <w:name w:val="ListLabel 230"/>
    <w:rPr>
      <w:rFonts w:cs="OpenSymbol"/>
    </w:rPr>
  </w:style>
  <w:style w:type="character" w:customStyle="1" w:styleId="ListLabel231">
    <w:name w:val="ListLabel 231"/>
    <w:rPr>
      <w:rFonts w:cs="OpenSymbol"/>
    </w:rPr>
  </w:style>
  <w:style w:type="character" w:customStyle="1" w:styleId="ListLabel232">
    <w:name w:val="ListLabel 232"/>
    <w:rPr>
      <w:rFonts w:cs="OpenSymbol"/>
    </w:rPr>
  </w:style>
  <w:style w:type="character" w:customStyle="1" w:styleId="ListLabel233">
    <w:name w:val="ListLabel 233"/>
    <w:rPr>
      <w:rFonts w:cs="OpenSymbol"/>
    </w:rPr>
  </w:style>
  <w:style w:type="character" w:customStyle="1" w:styleId="ListLabel234">
    <w:name w:val="ListLabel 234"/>
    <w:rPr>
      <w:rFonts w:cs="OpenSymbol"/>
    </w:rPr>
  </w:style>
  <w:style w:type="character" w:customStyle="1" w:styleId="ListLabel235">
    <w:name w:val="ListLabel 235"/>
    <w:rPr>
      <w:rFonts w:cs="OpenSymbol"/>
    </w:rPr>
  </w:style>
  <w:style w:type="character" w:customStyle="1" w:styleId="ListLabel236">
    <w:name w:val="ListLabel 236"/>
    <w:rPr>
      <w:rFonts w:cs="OpenSymbol"/>
    </w:rPr>
  </w:style>
  <w:style w:type="character" w:customStyle="1" w:styleId="ListLabel237">
    <w:name w:val="ListLabel 237"/>
    <w:rPr>
      <w:rFonts w:cs="OpenSymbol"/>
    </w:rPr>
  </w:style>
  <w:style w:type="character" w:customStyle="1" w:styleId="ListLabel238">
    <w:name w:val="ListLabel 238"/>
    <w:rPr>
      <w:rFonts w:cs="OpenSymbol"/>
    </w:rPr>
  </w:style>
  <w:style w:type="character" w:customStyle="1" w:styleId="ListLabel239">
    <w:name w:val="ListLabel 239"/>
    <w:rPr>
      <w:rFonts w:cs="OpenSymbol"/>
    </w:rPr>
  </w:style>
  <w:style w:type="character" w:customStyle="1" w:styleId="ListLabel240">
    <w:name w:val="ListLabel 240"/>
    <w:rPr>
      <w:rFonts w:cs="OpenSymbol"/>
    </w:rPr>
  </w:style>
  <w:style w:type="character" w:customStyle="1" w:styleId="ListLabel241">
    <w:name w:val="ListLabel 241"/>
    <w:rPr>
      <w:rFonts w:cs="OpenSymbol"/>
    </w:rPr>
  </w:style>
  <w:style w:type="character" w:customStyle="1" w:styleId="ListLabel242">
    <w:name w:val="ListLabel 242"/>
    <w:rPr>
      <w:rFonts w:cs="OpenSymbol"/>
    </w:rPr>
  </w:style>
  <w:style w:type="character" w:customStyle="1" w:styleId="ListLabel603">
    <w:name w:val="ListLabel 603"/>
    <w:rPr>
      <w:rFonts w:cs="OpenSymbol"/>
    </w:rPr>
  </w:style>
  <w:style w:type="character" w:customStyle="1" w:styleId="ListLabel604">
    <w:name w:val="ListLabel 604"/>
    <w:rPr>
      <w:rFonts w:cs="OpenSymbol"/>
    </w:rPr>
  </w:style>
  <w:style w:type="character" w:customStyle="1" w:styleId="ListLabel605">
    <w:name w:val="ListLabel 605"/>
    <w:rPr>
      <w:rFonts w:cs="OpenSymbol"/>
    </w:rPr>
  </w:style>
  <w:style w:type="character" w:customStyle="1" w:styleId="ListLabel606">
    <w:name w:val="ListLabel 606"/>
    <w:rPr>
      <w:rFonts w:cs="OpenSymbol"/>
    </w:rPr>
  </w:style>
  <w:style w:type="character" w:customStyle="1" w:styleId="ListLabel607">
    <w:name w:val="ListLabel 607"/>
    <w:rPr>
      <w:rFonts w:cs="OpenSymbol"/>
    </w:rPr>
  </w:style>
  <w:style w:type="character" w:customStyle="1" w:styleId="ListLabel608">
    <w:name w:val="ListLabel 608"/>
    <w:rPr>
      <w:rFonts w:cs="OpenSymbol"/>
    </w:rPr>
  </w:style>
  <w:style w:type="character" w:customStyle="1" w:styleId="ListLabel609">
    <w:name w:val="ListLabel 609"/>
    <w:rPr>
      <w:rFonts w:cs="OpenSymbol"/>
    </w:rPr>
  </w:style>
  <w:style w:type="character" w:customStyle="1" w:styleId="ListLabel610">
    <w:name w:val="ListLabel 610"/>
    <w:rPr>
      <w:rFonts w:cs="OpenSymbol"/>
    </w:rPr>
  </w:style>
  <w:style w:type="character" w:customStyle="1" w:styleId="ListLabel611">
    <w:name w:val="ListLabel 611"/>
    <w:rPr>
      <w:rFonts w:cs="OpenSymbol"/>
    </w:rPr>
  </w:style>
  <w:style w:type="character" w:customStyle="1" w:styleId="ListLabel594">
    <w:name w:val="ListLabel 594"/>
    <w:rPr>
      <w:rFonts w:cs="OpenSymbol"/>
    </w:rPr>
  </w:style>
  <w:style w:type="character" w:customStyle="1" w:styleId="ListLabel595">
    <w:name w:val="ListLabel 595"/>
    <w:rPr>
      <w:rFonts w:cs="OpenSymbol"/>
    </w:rPr>
  </w:style>
  <w:style w:type="character" w:customStyle="1" w:styleId="ListLabel596">
    <w:name w:val="ListLabel 596"/>
    <w:rPr>
      <w:rFonts w:cs="OpenSymbol"/>
    </w:rPr>
  </w:style>
  <w:style w:type="character" w:customStyle="1" w:styleId="ListLabel597">
    <w:name w:val="ListLabel 597"/>
    <w:rPr>
      <w:rFonts w:cs="OpenSymbol"/>
    </w:rPr>
  </w:style>
  <w:style w:type="character" w:customStyle="1" w:styleId="ListLabel598">
    <w:name w:val="ListLabel 598"/>
    <w:rPr>
      <w:rFonts w:cs="OpenSymbol"/>
    </w:rPr>
  </w:style>
  <w:style w:type="character" w:customStyle="1" w:styleId="ListLabel599">
    <w:name w:val="ListLabel 599"/>
    <w:rPr>
      <w:rFonts w:cs="OpenSymbol"/>
    </w:rPr>
  </w:style>
  <w:style w:type="character" w:customStyle="1" w:styleId="ListLabel600">
    <w:name w:val="ListLabel 600"/>
    <w:rPr>
      <w:rFonts w:cs="OpenSymbol"/>
    </w:rPr>
  </w:style>
  <w:style w:type="character" w:customStyle="1" w:styleId="ListLabel601">
    <w:name w:val="ListLabel 601"/>
    <w:rPr>
      <w:rFonts w:cs="OpenSymbol"/>
    </w:rPr>
  </w:style>
  <w:style w:type="character" w:customStyle="1" w:styleId="ListLabel602">
    <w:name w:val="ListLabel 602"/>
    <w:rPr>
      <w:rFonts w:cs="OpenSymbol"/>
    </w:rPr>
  </w:style>
  <w:style w:type="character" w:customStyle="1" w:styleId="ListLabel612">
    <w:name w:val="ListLabel 612"/>
    <w:rPr>
      <w:rFonts w:cs="OpenSymbol"/>
    </w:rPr>
  </w:style>
  <w:style w:type="character" w:customStyle="1" w:styleId="ListLabel613">
    <w:name w:val="ListLabel 613"/>
    <w:rPr>
      <w:rFonts w:cs="OpenSymbol"/>
    </w:rPr>
  </w:style>
  <w:style w:type="character" w:customStyle="1" w:styleId="ListLabel614">
    <w:name w:val="ListLabel 614"/>
    <w:rPr>
      <w:rFonts w:cs="OpenSymbol"/>
    </w:rPr>
  </w:style>
  <w:style w:type="character" w:customStyle="1" w:styleId="ListLabel615">
    <w:name w:val="ListLabel 615"/>
    <w:rPr>
      <w:rFonts w:cs="OpenSymbol"/>
    </w:rPr>
  </w:style>
  <w:style w:type="character" w:customStyle="1" w:styleId="ListLabel616">
    <w:name w:val="ListLabel 616"/>
    <w:rPr>
      <w:rFonts w:cs="OpenSymbol"/>
    </w:rPr>
  </w:style>
  <w:style w:type="character" w:customStyle="1" w:styleId="ListLabel617">
    <w:name w:val="ListLabel 617"/>
    <w:rPr>
      <w:rFonts w:cs="OpenSymbol"/>
    </w:rPr>
  </w:style>
  <w:style w:type="character" w:customStyle="1" w:styleId="ListLabel618">
    <w:name w:val="ListLabel 618"/>
    <w:rPr>
      <w:rFonts w:cs="OpenSymbol"/>
    </w:rPr>
  </w:style>
  <w:style w:type="character" w:customStyle="1" w:styleId="ListLabel619">
    <w:name w:val="ListLabel 619"/>
    <w:rPr>
      <w:rFonts w:cs="OpenSymbol"/>
    </w:rPr>
  </w:style>
  <w:style w:type="character" w:customStyle="1" w:styleId="ListLabel620">
    <w:name w:val="ListLabel 620"/>
    <w:rPr>
      <w:rFonts w:cs="OpenSymbol"/>
    </w:rPr>
  </w:style>
  <w:style w:type="character" w:customStyle="1" w:styleId="ListLabel504">
    <w:name w:val="ListLabel 504"/>
    <w:rPr>
      <w:rFonts w:cs="OpenSymbol"/>
    </w:rPr>
  </w:style>
  <w:style w:type="character" w:customStyle="1" w:styleId="ListLabel505">
    <w:name w:val="ListLabel 505"/>
    <w:rPr>
      <w:rFonts w:cs="OpenSymbol"/>
    </w:rPr>
  </w:style>
  <w:style w:type="character" w:customStyle="1" w:styleId="ListLabel506">
    <w:name w:val="ListLabel 506"/>
    <w:rPr>
      <w:rFonts w:cs="OpenSymbol"/>
    </w:rPr>
  </w:style>
  <w:style w:type="character" w:customStyle="1" w:styleId="ListLabel507">
    <w:name w:val="ListLabel 507"/>
    <w:rPr>
      <w:rFonts w:cs="OpenSymbol"/>
    </w:rPr>
  </w:style>
  <w:style w:type="character" w:customStyle="1" w:styleId="ListLabel508">
    <w:name w:val="ListLabel 508"/>
    <w:rPr>
      <w:rFonts w:cs="OpenSymbol"/>
    </w:rPr>
  </w:style>
  <w:style w:type="character" w:customStyle="1" w:styleId="ListLabel509">
    <w:name w:val="ListLabel 509"/>
    <w:rPr>
      <w:rFonts w:cs="OpenSymbol"/>
    </w:rPr>
  </w:style>
  <w:style w:type="character" w:customStyle="1" w:styleId="ListLabel510">
    <w:name w:val="ListLabel 510"/>
    <w:rPr>
      <w:rFonts w:cs="OpenSymbol"/>
    </w:rPr>
  </w:style>
  <w:style w:type="character" w:customStyle="1" w:styleId="ListLabel511">
    <w:name w:val="ListLabel 511"/>
    <w:rPr>
      <w:rFonts w:cs="OpenSymbol"/>
    </w:rPr>
  </w:style>
  <w:style w:type="character" w:customStyle="1" w:styleId="ListLabel512">
    <w:name w:val="ListLabel 512"/>
    <w:rPr>
      <w:rFonts w:cs="OpenSymbol"/>
    </w:rPr>
  </w:style>
  <w:style w:type="character" w:customStyle="1" w:styleId="ListLabel513">
    <w:name w:val="ListLabel 513"/>
    <w:rPr>
      <w:rFonts w:cs="OpenSymbol"/>
    </w:rPr>
  </w:style>
  <w:style w:type="character" w:customStyle="1" w:styleId="ListLabel514">
    <w:name w:val="ListLabel 514"/>
    <w:rPr>
      <w:rFonts w:cs="OpenSymbol"/>
    </w:rPr>
  </w:style>
  <w:style w:type="character" w:customStyle="1" w:styleId="ListLabel515">
    <w:name w:val="ListLabel 515"/>
    <w:rPr>
      <w:rFonts w:cs="OpenSymbol"/>
    </w:rPr>
  </w:style>
  <w:style w:type="character" w:customStyle="1" w:styleId="ListLabel516">
    <w:name w:val="ListLabel 516"/>
    <w:rPr>
      <w:rFonts w:cs="OpenSymbol"/>
    </w:rPr>
  </w:style>
  <w:style w:type="character" w:customStyle="1" w:styleId="ListLabel517">
    <w:name w:val="ListLabel 517"/>
    <w:rPr>
      <w:rFonts w:cs="OpenSymbol"/>
    </w:rPr>
  </w:style>
  <w:style w:type="character" w:customStyle="1" w:styleId="ListLabel518">
    <w:name w:val="ListLabel 518"/>
    <w:rPr>
      <w:rFonts w:cs="OpenSymbol"/>
    </w:rPr>
  </w:style>
  <w:style w:type="character" w:customStyle="1" w:styleId="ListLabel519">
    <w:name w:val="ListLabel 519"/>
    <w:rPr>
      <w:rFonts w:cs="OpenSymbol"/>
    </w:rPr>
  </w:style>
  <w:style w:type="character" w:customStyle="1" w:styleId="ListLabel520">
    <w:name w:val="ListLabel 520"/>
    <w:rPr>
      <w:rFonts w:cs="OpenSymbol"/>
    </w:rPr>
  </w:style>
  <w:style w:type="character" w:customStyle="1" w:styleId="SuperStrongEmphasis">
    <w:name w:val="Super Strong Emphasis"/>
    <w:rPr>
      <w:b/>
      <w:bCs/>
      <w:i/>
    </w:rPr>
  </w:style>
  <w:style w:type="character" w:customStyle="1" w:styleId="ListLabel243">
    <w:name w:val="ListLabel 243"/>
    <w:rPr>
      <w:rFonts w:cs="OpenSymbol"/>
    </w:rPr>
  </w:style>
  <w:style w:type="character" w:customStyle="1" w:styleId="ListLabel244">
    <w:name w:val="ListLabel 244"/>
    <w:rPr>
      <w:rFonts w:cs="OpenSymbol"/>
    </w:rPr>
  </w:style>
  <w:style w:type="character" w:customStyle="1" w:styleId="ListLabel245">
    <w:name w:val="ListLabel 245"/>
    <w:rPr>
      <w:rFonts w:cs="OpenSymbol"/>
    </w:rPr>
  </w:style>
  <w:style w:type="character" w:customStyle="1" w:styleId="ListLabel246">
    <w:name w:val="ListLabel 246"/>
    <w:rPr>
      <w:rFonts w:cs="OpenSymbol"/>
    </w:rPr>
  </w:style>
  <w:style w:type="character" w:customStyle="1" w:styleId="ListLabel247">
    <w:name w:val="ListLabel 247"/>
    <w:rPr>
      <w:rFonts w:cs="OpenSymbol"/>
    </w:rPr>
  </w:style>
  <w:style w:type="character" w:customStyle="1" w:styleId="ListLabel248">
    <w:name w:val="ListLabel 248"/>
    <w:rPr>
      <w:rFonts w:cs="OpenSymbol"/>
    </w:rPr>
  </w:style>
  <w:style w:type="character" w:customStyle="1" w:styleId="ListLabel249">
    <w:name w:val="ListLabel 249"/>
    <w:rPr>
      <w:rFonts w:cs="OpenSymbol"/>
    </w:rPr>
  </w:style>
  <w:style w:type="character" w:customStyle="1" w:styleId="ListLabel250">
    <w:name w:val="ListLabel 250"/>
    <w:rPr>
      <w:rFonts w:cs="OpenSymbol"/>
    </w:rPr>
  </w:style>
  <w:style w:type="character" w:customStyle="1" w:styleId="ListLabel251">
    <w:name w:val="ListLabel 251"/>
    <w:rPr>
      <w:rFonts w:cs="OpenSymbol"/>
    </w:rPr>
  </w:style>
  <w:style w:type="character" w:customStyle="1" w:styleId="ListLabel906">
    <w:name w:val="ListLabel 906"/>
    <w:rPr>
      <w:rFonts w:cs="OpenSymbol"/>
    </w:rPr>
  </w:style>
  <w:style w:type="character" w:customStyle="1" w:styleId="ListLabel907">
    <w:name w:val="ListLabel 907"/>
    <w:rPr>
      <w:rFonts w:cs="OpenSymbol"/>
    </w:rPr>
  </w:style>
  <w:style w:type="character" w:customStyle="1" w:styleId="ListLabel908">
    <w:name w:val="ListLabel 908"/>
    <w:rPr>
      <w:rFonts w:cs="OpenSymbol"/>
    </w:rPr>
  </w:style>
  <w:style w:type="character" w:customStyle="1" w:styleId="ListLabel909">
    <w:name w:val="ListLabel 909"/>
    <w:rPr>
      <w:rFonts w:cs="OpenSymbol"/>
    </w:rPr>
  </w:style>
  <w:style w:type="character" w:customStyle="1" w:styleId="ListLabel910">
    <w:name w:val="ListLabel 910"/>
    <w:rPr>
      <w:rFonts w:cs="OpenSymbol"/>
    </w:rPr>
  </w:style>
  <w:style w:type="character" w:customStyle="1" w:styleId="ListLabel911">
    <w:name w:val="ListLabel 911"/>
    <w:rPr>
      <w:rFonts w:cs="OpenSymbol"/>
    </w:rPr>
  </w:style>
  <w:style w:type="character" w:customStyle="1" w:styleId="ListLabel912">
    <w:name w:val="ListLabel 912"/>
    <w:rPr>
      <w:rFonts w:cs="OpenSymbol"/>
    </w:rPr>
  </w:style>
  <w:style w:type="character" w:customStyle="1" w:styleId="ListLabel913">
    <w:name w:val="ListLabel 913"/>
    <w:rPr>
      <w:rFonts w:cs="OpenSymbol"/>
    </w:rPr>
  </w:style>
  <w:style w:type="character" w:customStyle="1" w:styleId="ListLabel914">
    <w:name w:val="ListLabel 914"/>
    <w:rPr>
      <w:rFonts w:cs="OpenSymbol"/>
    </w:rPr>
  </w:style>
  <w:style w:type="character" w:customStyle="1" w:styleId="ListLabel915">
    <w:name w:val="ListLabel 915"/>
    <w:rPr>
      <w:rFonts w:cs="OpenSymbol"/>
    </w:rPr>
  </w:style>
  <w:style w:type="character" w:customStyle="1" w:styleId="ListLabel916">
    <w:name w:val="ListLabel 916"/>
    <w:rPr>
      <w:rFonts w:cs="OpenSymbol"/>
    </w:rPr>
  </w:style>
  <w:style w:type="character" w:customStyle="1" w:styleId="ListLabel917">
    <w:name w:val="ListLabel 917"/>
    <w:rPr>
      <w:rFonts w:cs="OpenSymbol"/>
    </w:rPr>
  </w:style>
  <w:style w:type="character" w:customStyle="1" w:styleId="ListLabel918">
    <w:name w:val="ListLabel 918"/>
    <w:rPr>
      <w:rFonts w:cs="OpenSymbol"/>
    </w:rPr>
  </w:style>
  <w:style w:type="character" w:customStyle="1" w:styleId="ListLabel919">
    <w:name w:val="ListLabel 919"/>
    <w:rPr>
      <w:rFonts w:cs="OpenSymbol"/>
    </w:rPr>
  </w:style>
  <w:style w:type="character" w:customStyle="1" w:styleId="ListLabel920">
    <w:name w:val="ListLabel 920"/>
    <w:rPr>
      <w:rFonts w:cs="OpenSymbol"/>
    </w:rPr>
  </w:style>
  <w:style w:type="character" w:customStyle="1" w:styleId="ListLabel921">
    <w:name w:val="ListLabel 921"/>
    <w:rPr>
      <w:rFonts w:cs="OpenSymbol"/>
    </w:rPr>
  </w:style>
  <w:style w:type="character" w:customStyle="1" w:styleId="ListLabel922">
    <w:name w:val="ListLabel 922"/>
    <w:rPr>
      <w:rFonts w:cs="OpenSymbol"/>
    </w:rPr>
  </w:style>
  <w:style w:type="character" w:customStyle="1" w:styleId="ListLabel923">
    <w:name w:val="ListLabel 923"/>
    <w:rPr>
      <w:rFonts w:cs="OpenSymbol"/>
    </w:rPr>
  </w:style>
  <w:style w:type="character" w:customStyle="1" w:styleId="ListLabel657">
    <w:name w:val="ListLabel 657"/>
    <w:rPr>
      <w:sz w:val="20"/>
    </w:rPr>
  </w:style>
  <w:style w:type="character" w:customStyle="1" w:styleId="ListLabel658">
    <w:name w:val="ListLabel 658"/>
    <w:rPr>
      <w:sz w:val="20"/>
    </w:rPr>
  </w:style>
  <w:style w:type="character" w:customStyle="1" w:styleId="ListLabel659">
    <w:name w:val="ListLabel 659"/>
    <w:rPr>
      <w:sz w:val="20"/>
    </w:rPr>
  </w:style>
  <w:style w:type="character" w:customStyle="1" w:styleId="ListLabel660">
    <w:name w:val="ListLabel 660"/>
    <w:rPr>
      <w:sz w:val="20"/>
    </w:rPr>
  </w:style>
  <w:style w:type="character" w:customStyle="1" w:styleId="ListLabel661">
    <w:name w:val="ListLabel 661"/>
    <w:rPr>
      <w:sz w:val="20"/>
    </w:rPr>
  </w:style>
  <w:style w:type="character" w:customStyle="1" w:styleId="ListLabel662">
    <w:name w:val="ListLabel 662"/>
    <w:rPr>
      <w:sz w:val="20"/>
    </w:rPr>
  </w:style>
  <w:style w:type="character" w:customStyle="1" w:styleId="ListLabel663">
    <w:name w:val="ListLabel 663"/>
    <w:rPr>
      <w:sz w:val="20"/>
    </w:rPr>
  </w:style>
  <w:style w:type="character" w:customStyle="1" w:styleId="ListLabel664">
    <w:name w:val="ListLabel 664"/>
    <w:rPr>
      <w:sz w:val="20"/>
    </w:rPr>
  </w:style>
  <w:style w:type="character" w:customStyle="1" w:styleId="ListLabel665">
    <w:name w:val="ListLabel 665"/>
    <w:rPr>
      <w:sz w:val="20"/>
    </w:rPr>
  </w:style>
  <w:style w:type="character" w:styleId="Strong0">
    <w:name w:val="Strong"/>
    <w:qFormat/>
    <w:rPr>
      <w:b/>
      <w:bCs/>
    </w:rPr>
  </w:style>
  <w:style w:type="character" w:customStyle="1" w:styleId="eop">
    <w:name w:val="eop"/>
    <w:basedOn w:val="DefaultParagraphFont0"/>
  </w:style>
  <w:style w:type="character" w:customStyle="1" w:styleId="normaltextrun">
    <w:name w:val="normaltextrun"/>
    <w:basedOn w:val="DefaultParagraphFont0"/>
  </w:style>
  <w:style w:type="character" w:customStyle="1" w:styleId="ListLabel53">
    <w:name w:val="ListLabel 53"/>
    <w:rPr>
      <w:rFonts w:cs="Symbol"/>
    </w:rPr>
  </w:style>
  <w:style w:type="character" w:customStyle="1" w:styleId="ListLabel54">
    <w:name w:val="ListLabel 54"/>
    <w:rPr>
      <w:rFonts w:cs="OpenSymbol"/>
    </w:rPr>
  </w:style>
  <w:style w:type="character" w:customStyle="1" w:styleId="ListLabel55">
    <w:name w:val="ListLabel 55"/>
    <w:rPr>
      <w:rFonts w:cs="OpenSymbol"/>
    </w:rPr>
  </w:style>
  <w:style w:type="character" w:customStyle="1" w:styleId="ListLabel56">
    <w:name w:val="ListLabel 56"/>
    <w:rPr>
      <w:rFonts w:cs="Symbol"/>
    </w:rPr>
  </w:style>
  <w:style w:type="character" w:customStyle="1" w:styleId="ListLabel57">
    <w:name w:val="ListLabel 57"/>
    <w:rPr>
      <w:rFonts w:cs="OpenSymbol"/>
    </w:rPr>
  </w:style>
  <w:style w:type="character" w:customStyle="1" w:styleId="ListLabel386">
    <w:name w:val="ListLabel 386"/>
    <w:rPr>
      <w:rFonts w:cs="OpenSymbol"/>
    </w:rPr>
  </w:style>
  <w:style w:type="character" w:customStyle="1" w:styleId="ListLabel387">
    <w:name w:val="ListLabel 387"/>
    <w:rPr>
      <w:rFonts w:cs="OpenSymbol"/>
    </w:rPr>
  </w:style>
  <w:style w:type="character" w:customStyle="1" w:styleId="ListLabel388">
    <w:name w:val="ListLabel 388"/>
    <w:rPr>
      <w:rFonts w:cs="OpenSymbol"/>
    </w:rPr>
  </w:style>
  <w:style w:type="character" w:customStyle="1" w:styleId="ListLabel389">
    <w:name w:val="ListLabel 389"/>
    <w:rPr>
      <w:rFonts w:cs="OpenSymbol"/>
    </w:rPr>
  </w:style>
  <w:style w:type="character" w:customStyle="1" w:styleId="ListLabel390">
    <w:name w:val="ListLabel 390"/>
    <w:rPr>
      <w:rFonts w:cs="OpenSymbol"/>
    </w:rPr>
  </w:style>
  <w:style w:type="character" w:customStyle="1" w:styleId="ListLabel391">
    <w:name w:val="ListLabel 391"/>
    <w:rPr>
      <w:rFonts w:cs="OpenSymbol"/>
    </w:rPr>
  </w:style>
  <w:style w:type="character" w:customStyle="1" w:styleId="ListLabel392">
    <w:name w:val="ListLabel 392"/>
    <w:rPr>
      <w:rFonts w:cs="OpenSymbol"/>
    </w:rPr>
  </w:style>
  <w:style w:type="character" w:customStyle="1" w:styleId="ListLabel393">
    <w:name w:val="ListLabel 393"/>
    <w:rPr>
      <w:rFonts w:cs="OpenSymbol"/>
    </w:rPr>
  </w:style>
  <w:style w:type="character" w:customStyle="1" w:styleId="ListLabel394">
    <w:name w:val="ListLabel 394"/>
    <w:rPr>
      <w:rFonts w:cs="OpenSymbol"/>
    </w:rPr>
  </w:style>
  <w:style w:type="character" w:customStyle="1" w:styleId="ListLabel395">
    <w:name w:val="ListLabel 395"/>
    <w:rPr>
      <w:rFonts w:cs="OpenSymbol"/>
    </w:rPr>
  </w:style>
  <w:style w:type="character" w:customStyle="1" w:styleId="ListLabel396">
    <w:name w:val="ListLabel 396"/>
    <w:rPr>
      <w:rFonts w:cs="OpenSymbol"/>
    </w:rPr>
  </w:style>
  <w:style w:type="character" w:customStyle="1" w:styleId="ListLabel397">
    <w:name w:val="ListLabel 397"/>
    <w:rPr>
      <w:rFonts w:cs="OpenSymbol"/>
    </w:rPr>
  </w:style>
  <w:style w:type="character" w:customStyle="1" w:styleId="ListLabel398">
    <w:name w:val="ListLabel 398"/>
    <w:rPr>
      <w:rFonts w:cs="OpenSymbol"/>
    </w:rPr>
  </w:style>
  <w:style w:type="character" w:customStyle="1" w:styleId="ListLabel399">
    <w:name w:val="ListLabel 399"/>
    <w:rPr>
      <w:rFonts w:cs="OpenSymbol"/>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cs="OpenSymbol"/>
    </w:rPr>
  </w:style>
  <w:style w:type="character" w:customStyle="1" w:styleId="ListLabel403">
    <w:name w:val="ListLabel 403"/>
    <w:rPr>
      <w:rFonts w:cs="OpenSymbol"/>
    </w:rPr>
  </w:style>
  <w:style w:type="character" w:customStyle="1" w:styleId="ListLabel85">
    <w:name w:val="ListLabel 85"/>
    <w:rPr>
      <w:rFonts w:cs="OpenSymbol"/>
    </w:rPr>
  </w:style>
  <w:style w:type="character" w:customStyle="1" w:styleId="ListLabel86">
    <w:name w:val="ListLabel 86"/>
    <w:rPr>
      <w:rFonts w:cs="OpenSymbol"/>
    </w:rPr>
  </w:style>
  <w:style w:type="character" w:customStyle="1" w:styleId="ListLabel87">
    <w:name w:val="ListLabel 87"/>
    <w:rPr>
      <w:rFonts w:cs="OpenSymbol"/>
    </w:rPr>
  </w:style>
  <w:style w:type="character" w:customStyle="1" w:styleId="ListLabel88">
    <w:name w:val="ListLabel 88"/>
    <w:rPr>
      <w:rFonts w:cs="OpenSymbol"/>
    </w:rPr>
  </w:style>
  <w:style w:type="character" w:customStyle="1" w:styleId="ListLabel89">
    <w:name w:val="ListLabel 89"/>
    <w:rPr>
      <w:rFonts w:cs="OpenSymbol"/>
    </w:rPr>
  </w:style>
  <w:style w:type="character" w:customStyle="1" w:styleId="ListLabel90">
    <w:name w:val="ListLabel 90"/>
    <w:rPr>
      <w:rFonts w:cs="OpenSymbol"/>
    </w:rPr>
  </w:style>
  <w:style w:type="character" w:customStyle="1" w:styleId="ListLabel91">
    <w:name w:val="ListLabel 91"/>
    <w:rPr>
      <w:rFonts w:cs="OpenSymbol"/>
    </w:rPr>
  </w:style>
  <w:style w:type="character" w:customStyle="1" w:styleId="ListLabel92">
    <w:name w:val="ListLabel 92"/>
    <w:rPr>
      <w:rFonts w:cs="OpenSymbol"/>
    </w:rPr>
  </w:style>
  <w:style w:type="character" w:customStyle="1" w:styleId="ListLabel93">
    <w:name w:val="ListLabel 93"/>
    <w:rPr>
      <w:rFonts w:cs="OpenSymbol"/>
    </w:rPr>
  </w:style>
  <w:style w:type="character" w:customStyle="1" w:styleId="ListLabel94">
    <w:name w:val="ListLabel 94"/>
    <w:rPr>
      <w:rFonts w:cs="OpenSymbol"/>
    </w:rPr>
  </w:style>
  <w:style w:type="character" w:customStyle="1" w:styleId="ListLabel95">
    <w:name w:val="ListLabel 95"/>
    <w:rPr>
      <w:rFonts w:cs="OpenSymbol"/>
    </w:rPr>
  </w:style>
  <w:style w:type="character" w:customStyle="1" w:styleId="ListLabel96">
    <w:name w:val="ListLabel 96"/>
    <w:rPr>
      <w:rFonts w:cs="OpenSymbol"/>
    </w:rPr>
  </w:style>
  <w:style w:type="character" w:customStyle="1" w:styleId="ListLabel97">
    <w:name w:val="ListLabel 97"/>
    <w:rPr>
      <w:rFonts w:cs="OpenSymbol"/>
    </w:rPr>
  </w:style>
  <w:style w:type="character" w:customStyle="1" w:styleId="ListLabel98">
    <w:name w:val="ListLabel 98"/>
    <w:rPr>
      <w:rFonts w:cs="OpenSymbol"/>
      <w:b/>
    </w:rPr>
  </w:style>
  <w:style w:type="character" w:customStyle="1" w:styleId="ListLabel99">
    <w:name w:val="ListLabel 99"/>
    <w:rPr>
      <w:rFonts w:cs="OpenSymbol"/>
    </w:rPr>
  </w:style>
  <w:style w:type="character" w:customStyle="1" w:styleId="ListLabel100">
    <w:name w:val="ListLabel 100"/>
    <w:rPr>
      <w:rFonts w:cs="OpenSymbol"/>
    </w:rPr>
  </w:style>
  <w:style w:type="character" w:customStyle="1" w:styleId="ListLabel101">
    <w:name w:val="ListLabel 101"/>
    <w:rPr>
      <w:rFonts w:cs="OpenSymbol"/>
    </w:rPr>
  </w:style>
  <w:style w:type="character" w:customStyle="1" w:styleId="ListLabel102">
    <w:name w:val="ListLabel 102"/>
    <w:rPr>
      <w:rFonts w:cs="OpenSymbol"/>
    </w:rPr>
  </w:style>
  <w:style w:type="character" w:customStyle="1" w:styleId="ListLabel103">
    <w:name w:val="ListLabel 103"/>
    <w:rPr>
      <w:rFonts w:cs="OpenSymbol"/>
    </w:rPr>
  </w:style>
  <w:style w:type="character" w:customStyle="1" w:styleId="ListLabel104">
    <w:name w:val="ListLabel 104"/>
    <w:rPr>
      <w:rFonts w:cs="OpenSymbol"/>
    </w:rPr>
  </w:style>
  <w:style w:type="character" w:customStyle="1" w:styleId="ListLabel105">
    <w:name w:val="ListLabel 105"/>
    <w:rPr>
      <w:rFonts w:cs="OpenSymbol"/>
    </w:rPr>
  </w:style>
  <w:style w:type="character" w:customStyle="1" w:styleId="ListLabel106">
    <w:name w:val="ListLabel 106"/>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rFonts w:cs="OpenSymbol"/>
    </w:rPr>
  </w:style>
  <w:style w:type="character" w:customStyle="1" w:styleId="ListLabel409">
    <w:name w:val="ListLabel 409"/>
    <w:rPr>
      <w:rFonts w:cs="OpenSymbol"/>
    </w:rPr>
  </w:style>
  <w:style w:type="character" w:customStyle="1" w:styleId="ListLabel410">
    <w:name w:val="ListLabel 410"/>
    <w:rPr>
      <w:rFonts w:cs="OpenSymbol"/>
    </w:rPr>
  </w:style>
  <w:style w:type="character" w:customStyle="1" w:styleId="ListLabel411">
    <w:name w:val="ListLabel 411"/>
    <w:rPr>
      <w:rFonts w:cs="OpenSymbol"/>
    </w:rPr>
  </w:style>
  <w:style w:type="character" w:customStyle="1" w:styleId="ListLabel412">
    <w:name w:val="ListLabel 412"/>
    <w:rPr>
      <w:rFonts w:cs="OpenSymbol"/>
    </w:rPr>
  </w:style>
  <w:style w:type="character" w:customStyle="1" w:styleId="ListLabel413">
    <w:name w:val="ListLabel 413"/>
    <w:rPr>
      <w:rFonts w:cs="OpenSymbol"/>
    </w:rPr>
  </w:style>
  <w:style w:type="character" w:customStyle="1" w:styleId="ListLabel414">
    <w:name w:val="ListLabel 414"/>
    <w:rPr>
      <w:rFonts w:cs="OpenSymbol"/>
    </w:rPr>
  </w:style>
  <w:style w:type="character" w:customStyle="1" w:styleId="ListLabel415">
    <w:name w:val="ListLabel 415"/>
    <w:rPr>
      <w:rFonts w:cs="OpenSymbol"/>
    </w:rPr>
  </w:style>
  <w:style w:type="character" w:customStyle="1" w:styleId="ListLabel416">
    <w:name w:val="ListLabel 416"/>
    <w:rPr>
      <w:rFonts w:cs="OpenSymbol"/>
    </w:rPr>
  </w:style>
  <w:style w:type="character" w:customStyle="1" w:styleId="ListLabel417">
    <w:name w:val="ListLabel 417"/>
    <w:rPr>
      <w:rFonts w:cs="OpenSymbol"/>
    </w:rPr>
  </w:style>
  <w:style w:type="character" w:customStyle="1" w:styleId="ListLabel418">
    <w:name w:val="ListLabel 418"/>
    <w:rPr>
      <w:rFonts w:cs="OpenSymbol"/>
    </w:rPr>
  </w:style>
  <w:style w:type="character" w:customStyle="1" w:styleId="ListLabel419">
    <w:name w:val="ListLabel 419"/>
    <w:rPr>
      <w:rFonts w:cs="OpenSymbol"/>
    </w:rPr>
  </w:style>
  <w:style w:type="character" w:customStyle="1" w:styleId="ListLabel420">
    <w:name w:val="ListLabel 420"/>
    <w:rPr>
      <w:rFonts w:cs="OpenSymbol"/>
    </w:rPr>
  </w:style>
  <w:style w:type="character" w:customStyle="1" w:styleId="ListLabel421">
    <w:name w:val="ListLabel 421"/>
    <w:rPr>
      <w:rFonts w:cs="OpenSymbol"/>
    </w:rPr>
  </w:style>
  <w:style w:type="character" w:customStyle="1" w:styleId="ListLabel422">
    <w:name w:val="ListLabel 422"/>
    <w:rPr>
      <w:rFonts w:cs="OpenSymbol"/>
    </w:rPr>
  </w:style>
  <w:style w:type="character" w:customStyle="1" w:styleId="ListLabel423">
    <w:name w:val="ListLabel 423"/>
    <w:rPr>
      <w:rFonts w:cs="OpenSymbol"/>
    </w:rPr>
  </w:style>
  <w:style w:type="character" w:customStyle="1" w:styleId="ListLabel424">
    <w:name w:val="ListLabel 424"/>
    <w:rPr>
      <w:rFonts w:cs="OpenSymbol"/>
    </w:rPr>
  </w:style>
  <w:style w:type="character" w:customStyle="1" w:styleId="ListLabel425">
    <w:name w:val="ListLabel 425"/>
    <w:rPr>
      <w:rFonts w:cs="OpenSymbol"/>
    </w:rPr>
  </w:style>
  <w:style w:type="character" w:customStyle="1" w:styleId="ListLabel426">
    <w:name w:val="ListLabel 426"/>
    <w:rPr>
      <w:rFonts w:cs="OpenSymbol"/>
    </w:rPr>
  </w:style>
  <w:style w:type="character" w:customStyle="1" w:styleId="ListLabel427">
    <w:name w:val="ListLabel 427"/>
    <w:rPr>
      <w:rFonts w:cs="OpenSymbol"/>
    </w:rPr>
  </w:style>
  <w:style w:type="character" w:customStyle="1" w:styleId="ListLabel428">
    <w:name w:val="ListLabel 428"/>
    <w:rPr>
      <w:rFonts w:cs="OpenSymbol"/>
    </w:rPr>
  </w:style>
  <w:style w:type="character" w:customStyle="1" w:styleId="ListLabel429">
    <w:name w:val="ListLabel 429"/>
    <w:rPr>
      <w:rFonts w:cs="OpenSymbol"/>
    </w:rPr>
  </w:style>
  <w:style w:type="character" w:customStyle="1" w:styleId="ListLabel430">
    <w:name w:val="ListLabel 430"/>
    <w:rPr>
      <w:rFonts w:cs="OpenSymbol"/>
    </w:rPr>
  </w:style>
  <w:style w:type="character" w:customStyle="1" w:styleId="ListLabel431">
    <w:name w:val="ListLabel 431"/>
    <w:rPr>
      <w:rFonts w:cs="OpenSymbol"/>
    </w:rPr>
  </w:style>
  <w:style w:type="character" w:customStyle="1" w:styleId="ListLabel432">
    <w:name w:val="ListLabel 432"/>
    <w:rPr>
      <w:rFonts w:cs="OpenSymbol"/>
    </w:rPr>
  </w:style>
  <w:style w:type="character" w:customStyle="1" w:styleId="ListLabel433">
    <w:name w:val="ListLabel 433"/>
    <w:rPr>
      <w:rFonts w:cs="OpenSymbol"/>
    </w:rPr>
  </w:style>
  <w:style w:type="character" w:customStyle="1" w:styleId="ListLabel434">
    <w:name w:val="ListLabel 434"/>
    <w:rPr>
      <w:rFonts w:cs="OpenSymbol"/>
    </w:rPr>
  </w:style>
  <w:style w:type="character" w:customStyle="1" w:styleId="ListLabel435">
    <w:name w:val="ListLabel 435"/>
    <w:rPr>
      <w:rFonts w:cs="OpenSymbol"/>
    </w:rPr>
  </w:style>
  <w:style w:type="character" w:customStyle="1" w:styleId="ListLabel436">
    <w:name w:val="ListLabel 436"/>
    <w:rPr>
      <w:rFonts w:cs="OpenSymbol"/>
    </w:rPr>
  </w:style>
  <w:style w:type="character" w:customStyle="1" w:styleId="ListLabel437">
    <w:name w:val="ListLabel 437"/>
    <w:rPr>
      <w:rFonts w:cs="OpenSymbol"/>
    </w:rPr>
  </w:style>
  <w:style w:type="character" w:customStyle="1" w:styleId="ListLabel438">
    <w:name w:val="ListLabel 438"/>
    <w:rPr>
      <w:rFonts w:cs="OpenSymbol"/>
    </w:rPr>
  </w:style>
  <w:style w:type="character" w:customStyle="1" w:styleId="ListLabel439">
    <w:name w:val="ListLabel 439"/>
    <w:rPr>
      <w:rFonts w:cs="OpenSymbol"/>
    </w:rPr>
  </w:style>
  <w:style w:type="character" w:customStyle="1" w:styleId="ListLabel107">
    <w:name w:val="ListLabel 107"/>
    <w:rPr>
      <w:rFonts w:cs="OpenSymbol"/>
    </w:rPr>
  </w:style>
  <w:style w:type="character" w:customStyle="1" w:styleId="ListLabel108">
    <w:name w:val="ListLabel 108"/>
    <w:rPr>
      <w:rFonts w:cs="OpenSymbol"/>
    </w:rPr>
  </w:style>
  <w:style w:type="character" w:customStyle="1" w:styleId="ListLabel109">
    <w:name w:val="ListLabel 109"/>
    <w:rPr>
      <w:rFonts w:cs="OpenSymbol"/>
    </w:rPr>
  </w:style>
  <w:style w:type="character" w:customStyle="1" w:styleId="ListLabel110">
    <w:name w:val="ListLabel 110"/>
    <w:rPr>
      <w:rFonts w:cs="OpenSymbol"/>
    </w:rPr>
  </w:style>
  <w:style w:type="character" w:customStyle="1" w:styleId="ListLabel111">
    <w:name w:val="ListLabel 111"/>
    <w:rPr>
      <w:rFonts w:cs="OpenSymbol"/>
    </w:rPr>
  </w:style>
  <w:style w:type="character" w:customStyle="1" w:styleId="ListLabel440">
    <w:name w:val="ListLabel 440"/>
    <w:rPr>
      <w:rFonts w:cs="OpenSymbol"/>
    </w:rPr>
  </w:style>
  <w:style w:type="character" w:customStyle="1" w:styleId="ListLabel441">
    <w:name w:val="ListLabel 441"/>
    <w:rPr>
      <w:rFonts w:cs="OpenSymbol"/>
    </w:rPr>
  </w:style>
  <w:style w:type="character" w:customStyle="1" w:styleId="ListLabel442">
    <w:name w:val="ListLabel 442"/>
    <w:rPr>
      <w:rFonts w:cs="OpenSymbol"/>
    </w:rPr>
  </w:style>
  <w:style w:type="character" w:customStyle="1" w:styleId="ListLabel443">
    <w:name w:val="ListLabel 443"/>
    <w:rPr>
      <w:rFonts w:cs="OpenSymbol"/>
    </w:rPr>
  </w:style>
  <w:style w:type="character" w:customStyle="1" w:styleId="ListLabel444">
    <w:name w:val="ListLabel 444"/>
    <w:rPr>
      <w:rFonts w:cs="OpenSymbol"/>
    </w:rPr>
  </w:style>
  <w:style w:type="character" w:customStyle="1" w:styleId="ListLabel445">
    <w:name w:val="ListLabel 445"/>
    <w:rPr>
      <w:rFonts w:cs="OpenSymbol"/>
    </w:rPr>
  </w:style>
  <w:style w:type="character" w:customStyle="1" w:styleId="ListLabel446">
    <w:name w:val="ListLabel 446"/>
    <w:rPr>
      <w:rFonts w:cs="OpenSymbol"/>
    </w:rPr>
  </w:style>
  <w:style w:type="character" w:customStyle="1" w:styleId="ListLabel447">
    <w:name w:val="ListLabel 447"/>
    <w:rPr>
      <w:rFonts w:cs="OpenSymbol"/>
    </w:rPr>
  </w:style>
  <w:style w:type="character" w:customStyle="1" w:styleId="ListLabel448">
    <w:name w:val="ListLabel 448"/>
    <w:rPr>
      <w:rFonts w:cs="OpenSymbol"/>
    </w:rPr>
  </w:style>
  <w:style w:type="character" w:customStyle="1" w:styleId="ListLabel449">
    <w:name w:val="ListLabel 449"/>
    <w:rPr>
      <w:rFonts w:cs="OpenSymbol"/>
    </w:rPr>
  </w:style>
  <w:style w:type="character" w:customStyle="1" w:styleId="ListLabel450">
    <w:name w:val="ListLabel 450"/>
    <w:rPr>
      <w:rFonts w:cs="OpenSymbol"/>
    </w:rPr>
  </w:style>
  <w:style w:type="character" w:customStyle="1" w:styleId="ListLabel451">
    <w:name w:val="ListLabel 451"/>
    <w:rPr>
      <w:rFonts w:cs="OpenSymbol"/>
    </w:rPr>
  </w:style>
  <w:style w:type="character" w:customStyle="1" w:styleId="ListLabel452">
    <w:name w:val="ListLabel 452"/>
    <w:rPr>
      <w:rFonts w:cs="OpenSymbol"/>
    </w:rPr>
  </w:style>
  <w:style w:type="character" w:customStyle="1" w:styleId="ListLabel453">
    <w:name w:val="ListLabel 453"/>
    <w:rPr>
      <w:rFonts w:cs="OpenSymbol"/>
    </w:rPr>
  </w:style>
  <w:style w:type="character" w:customStyle="1" w:styleId="ListLabel454">
    <w:name w:val="ListLabel 454"/>
    <w:rPr>
      <w:rFonts w:cs="OpenSymbol"/>
    </w:rPr>
  </w:style>
  <w:style w:type="character" w:customStyle="1" w:styleId="ListLabel455">
    <w:name w:val="ListLabel 455"/>
    <w:rPr>
      <w:rFonts w:cs="OpenSymbol"/>
    </w:rPr>
  </w:style>
  <w:style w:type="character" w:customStyle="1" w:styleId="ListLabel456">
    <w:name w:val="ListLabel 456"/>
    <w:rPr>
      <w:rFonts w:cs="OpenSymbol"/>
    </w:rPr>
  </w:style>
  <w:style w:type="character" w:customStyle="1" w:styleId="ListLabel457">
    <w:name w:val="ListLabel 457"/>
    <w:rPr>
      <w:rFonts w:cs="OpenSymbol"/>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rFonts w:cs="OpenSymbol"/>
    </w:rPr>
  </w:style>
  <w:style w:type="character" w:customStyle="1" w:styleId="ListLabel127">
    <w:name w:val="ListLabel 127"/>
    <w:rPr>
      <w:rFonts w:cs="OpenSymbol"/>
    </w:rPr>
  </w:style>
  <w:style w:type="character" w:customStyle="1" w:styleId="ListLabel128">
    <w:name w:val="ListLabel 128"/>
    <w:rPr>
      <w:rFonts w:cs="OpenSymbol"/>
    </w:rPr>
  </w:style>
  <w:style w:type="character" w:customStyle="1" w:styleId="ListLabel129">
    <w:name w:val="ListLabel 129"/>
    <w:rPr>
      <w:rFonts w:cs="OpenSymbol"/>
    </w:rPr>
  </w:style>
  <w:style w:type="character" w:customStyle="1" w:styleId="ListLabel139">
    <w:name w:val="ListLabel 139"/>
    <w:rPr>
      <w:rFonts w:cs="Courier New"/>
    </w:rPr>
  </w:style>
  <w:style w:type="character" w:customStyle="1" w:styleId="ListLabel140">
    <w:name w:val="ListLabel 140"/>
    <w:rPr>
      <w:rFonts w:cs="Symbol"/>
    </w:rPr>
  </w:style>
  <w:style w:type="character" w:customStyle="1" w:styleId="ListLabel141">
    <w:name w:val="ListLabel 141"/>
    <w:rPr>
      <w:rFonts w:cs="Courier New"/>
    </w:rPr>
  </w:style>
  <w:style w:type="character" w:customStyle="1" w:styleId="ListLabel142">
    <w:name w:val="ListLabel 142"/>
    <w:rPr>
      <w:rFonts w:cs="Courier New"/>
    </w:rPr>
  </w:style>
  <w:style w:type="character" w:customStyle="1" w:styleId="ListLabel143">
    <w:name w:val="ListLabel 143"/>
    <w:rPr>
      <w:rFonts w:cs="OpenSymbol"/>
    </w:rPr>
  </w:style>
  <w:style w:type="character" w:customStyle="1" w:styleId="ListLabel144">
    <w:name w:val="ListLabel 144"/>
    <w:rPr>
      <w:rFonts w:cs="OpenSymbol"/>
    </w:rPr>
  </w:style>
  <w:style w:type="character" w:customStyle="1" w:styleId="ListLabel145">
    <w:name w:val="ListLabel 145"/>
    <w:rPr>
      <w:rFonts w:cs="OpenSymbol"/>
    </w:rPr>
  </w:style>
  <w:style w:type="character" w:customStyle="1" w:styleId="ListLabel146">
    <w:name w:val="ListLabel 146"/>
    <w:rPr>
      <w:rFonts w:cs="OpenSymbol"/>
    </w:rPr>
  </w:style>
  <w:style w:type="character" w:customStyle="1" w:styleId="ListLabel147">
    <w:name w:val="ListLabel 147"/>
    <w:rPr>
      <w:rFonts w:cs="OpenSymbol"/>
    </w:rPr>
  </w:style>
  <w:style w:type="character" w:customStyle="1" w:styleId="ListLabel148">
    <w:name w:val="ListLabel 148"/>
    <w:rPr>
      <w:rFonts w:cs="OpenSymbol"/>
    </w:rPr>
  </w:style>
  <w:style w:type="character" w:customStyle="1" w:styleId="ListLabel149">
    <w:name w:val="ListLabel 149"/>
    <w:rPr>
      <w:rFonts w:cs="OpenSymbol"/>
    </w:rPr>
  </w:style>
  <w:style w:type="character" w:customStyle="1" w:styleId="ListLabel150">
    <w:name w:val="ListLabel 150"/>
    <w:rPr>
      <w:rFonts w:cs="OpenSymbol"/>
    </w:rPr>
  </w:style>
  <w:style w:type="character" w:customStyle="1" w:styleId="ListLabel151">
    <w:name w:val="ListLabel 151"/>
    <w:rPr>
      <w:rFonts w:cs="OpenSymbol"/>
    </w:rPr>
  </w:style>
  <w:style w:type="character" w:customStyle="1" w:styleId="ListLabel152">
    <w:name w:val="ListLabel 152"/>
    <w:rPr>
      <w:rFonts w:cs="OpenSymbol"/>
      <w:b/>
    </w:rPr>
  </w:style>
  <w:style w:type="character" w:customStyle="1" w:styleId="ListLabel153">
    <w:name w:val="ListLabel 153"/>
    <w:rPr>
      <w:rFonts w:cs="OpenSymbol"/>
    </w:rPr>
  </w:style>
  <w:style w:type="character" w:customStyle="1" w:styleId="ListLabel154">
    <w:name w:val="ListLabel 154"/>
    <w:rPr>
      <w:rFonts w:cs="OpenSymbol"/>
    </w:rPr>
  </w:style>
  <w:style w:type="character" w:customStyle="1" w:styleId="ListLabel155">
    <w:name w:val="ListLabel 155"/>
    <w:rPr>
      <w:rFonts w:cs="OpenSymbol"/>
    </w:rPr>
  </w:style>
  <w:style w:type="character" w:customStyle="1" w:styleId="ListLabel156">
    <w:name w:val="ListLabel 156"/>
    <w:rPr>
      <w:rFonts w:cs="OpenSymbol"/>
    </w:rPr>
  </w:style>
  <w:style w:type="character" w:customStyle="1" w:styleId="ListLabel157">
    <w:name w:val="ListLabel 157"/>
    <w:rPr>
      <w:rFonts w:cs="OpenSymbol"/>
    </w:rPr>
  </w:style>
  <w:style w:type="character" w:customStyle="1" w:styleId="ListLabel158">
    <w:name w:val="ListLabel 158"/>
    <w:rPr>
      <w:rFonts w:cs="OpenSymbol"/>
    </w:rPr>
  </w:style>
  <w:style w:type="character" w:customStyle="1" w:styleId="ListLabel159">
    <w:name w:val="ListLabel 159"/>
    <w:rPr>
      <w:rFonts w:cs="OpenSymbol"/>
    </w:rPr>
  </w:style>
  <w:style w:type="character" w:customStyle="1" w:styleId="ListLabel160">
    <w:name w:val="ListLabel 160"/>
    <w:rPr>
      <w:rFonts w:cs="OpenSymbol"/>
    </w:rPr>
  </w:style>
  <w:style w:type="character" w:customStyle="1" w:styleId="ListLabel161">
    <w:name w:val="ListLabel 161"/>
    <w:rPr>
      <w:rFonts w:cs="Symbol"/>
    </w:rPr>
  </w:style>
  <w:style w:type="character" w:customStyle="1" w:styleId="ListLabel162">
    <w:name w:val="ListLabel 162"/>
    <w:rPr>
      <w:rFonts w:cs="OpenSymbol"/>
    </w:rPr>
  </w:style>
  <w:style w:type="character" w:customStyle="1" w:styleId="ListLabel163">
    <w:name w:val="ListLabel 163"/>
    <w:rPr>
      <w:rFonts w:cs="OpenSymbol"/>
    </w:rPr>
  </w:style>
  <w:style w:type="character" w:customStyle="1" w:styleId="ListLabel164">
    <w:name w:val="ListLabel 164"/>
    <w:rPr>
      <w:rFonts w:cs="Symbol"/>
    </w:rPr>
  </w:style>
  <w:style w:type="character" w:customStyle="1" w:styleId="ListLabel165">
    <w:name w:val="ListLabel 165"/>
    <w:rPr>
      <w:rFonts w:cs="OpenSymbol"/>
    </w:rPr>
  </w:style>
  <w:style w:type="character" w:customStyle="1" w:styleId="ListLabel166">
    <w:name w:val="ListLabel 166"/>
    <w:rPr>
      <w:rFonts w:cs="OpenSymbol"/>
    </w:rPr>
  </w:style>
  <w:style w:type="character" w:customStyle="1" w:styleId="ListLabel167">
    <w:name w:val="ListLabel 167"/>
    <w:rPr>
      <w:rFonts w:cs="Symbol"/>
    </w:rPr>
  </w:style>
  <w:style w:type="character" w:customStyle="1" w:styleId="ListLabel168">
    <w:name w:val="ListLabel 168"/>
    <w:rPr>
      <w:rFonts w:cs="OpenSymbol"/>
    </w:rPr>
  </w:style>
  <w:style w:type="character" w:customStyle="1" w:styleId="ListLabel169">
    <w:name w:val="ListLabel 169"/>
    <w:rPr>
      <w:rFonts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ascii="Palatino Linotype" w:hAnsi="Palatino Linotype" w:cs="Tahoma"/>
    </w:rPr>
  </w:style>
  <w:style w:type="paragraph" w:styleId="Caption">
    <w:name w:val="caption"/>
    <w:basedOn w:val="Normal"/>
    <w:qFormat/>
    <w:pPr>
      <w:suppressLineNumbers/>
      <w:spacing w:before="120" w:after="120"/>
    </w:pPr>
    <w:rPr>
      <w:rFonts w:ascii="Palatino Linotype" w:hAnsi="Palatino Linotype" w:cs="Tahoma"/>
      <w:i/>
      <w:iCs/>
    </w:rPr>
  </w:style>
  <w:style w:type="paragraph" w:customStyle="1" w:styleId="Index">
    <w:name w:val="Index"/>
    <w:basedOn w:val="Normal"/>
    <w:pPr>
      <w:suppressLineNumbers/>
    </w:pPr>
    <w:rPr>
      <w:rFonts w:ascii="Palatino Linotype" w:hAnsi="Palatino Linotype" w:cs="Tahoma"/>
    </w:rPr>
  </w:style>
  <w:style w:type="paragraph" w:customStyle="1" w:styleId="Example">
    <w:name w:val="Example"/>
    <w:basedOn w:val="Normal"/>
    <w:pPr>
      <w:ind w:left="1080" w:right="1080" w:firstLine="0"/>
    </w:pPr>
    <w:rPr>
      <w:i/>
    </w:rPr>
  </w:style>
  <w:style w:type="paragraph" w:styleId="BodyTextIndent">
    <w:name w:val="Body Text Indent"/>
    <w:basedOn w:val="Normal"/>
    <w:pPr>
      <w:autoSpaceDE w:val="0"/>
      <w:spacing w:after="40"/>
      <w:ind w:left="2160" w:firstLine="0"/>
    </w:pPr>
    <w:rPr>
      <w:i/>
      <w:iCs/>
    </w:rPr>
  </w:style>
  <w:style w:type="paragraph" w:styleId="BodyTextIndent2">
    <w:name w:val="Body Text Indent 2"/>
    <w:basedOn w:val="Normal"/>
    <w:pPr>
      <w:autoSpaceDE w:val="0"/>
      <w:spacing w:after="40"/>
      <w:ind w:left="1440" w:firstLine="0"/>
    </w:pPr>
    <w:rPr>
      <w:i/>
      <w:iCs/>
    </w:rPr>
  </w:style>
  <w:style w:type="paragraph" w:customStyle="1" w:styleId="HeaderandFooter">
    <w:name w:val="Header and Footer"/>
    <w:basedOn w:val="Normal"/>
    <w:pPr>
      <w:suppressLineNumbers/>
      <w:tabs>
        <w:tab w:val="center" w:pos="4986"/>
        <w:tab w:val="right" w:pos="9972"/>
      </w:tabs>
    </w:p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styleId="DocumentMap">
    <w:name w:val="Document Map"/>
    <w:basedOn w:val="Normal"/>
    <w:pPr>
      <w:shd w:val="clear" w:color="auto" w:fill="000080"/>
    </w:pPr>
    <w:rPr>
      <w:rFonts w:ascii="Tahoma" w:hAnsi="Tahoma" w:cs="Tahoma"/>
    </w:rPr>
  </w:style>
  <w:style w:type="paragraph" w:styleId="FootnoteText">
    <w:name w:val="footnote text"/>
    <w:basedOn w:val="Normal"/>
    <w:rPr>
      <w:szCs w:val="20"/>
    </w:rPr>
  </w:style>
  <w:style w:type="paragraph" w:customStyle="1" w:styleId="SidebarHead">
    <w:name w:val="Sidebar Head"/>
    <w:basedOn w:val="Heading4"/>
    <w:next w:val="Normal"/>
    <w:pPr>
      <w:numPr>
        <w:ilvl w:val="0"/>
        <w:numId w:val="0"/>
      </w:numPr>
      <w:outlineLvl w:val="9"/>
    </w:pPr>
    <w:rPr>
      <w:color w:val="000080"/>
    </w:rPr>
  </w:style>
  <w:style w:type="paragraph" w:styleId="CommentText">
    <w:name w:val="annotation text"/>
    <w:basedOn w:val="Normal"/>
    <w:rPr>
      <w:szCs w:val="20"/>
    </w:rPr>
  </w:style>
  <w:style w:type="paragraph" w:styleId="BalloonText">
    <w:name w:val="Balloon Text"/>
    <w:basedOn w:val="Normal"/>
    <w:rPr>
      <w:rFonts w:ascii="Tahoma" w:hAnsi="Tahoma" w:cs="Tahoma"/>
      <w:sz w:val="16"/>
      <w:szCs w:val="16"/>
    </w:rPr>
  </w:style>
  <w:style w:type="paragraph" w:styleId="TOCHeading">
    <w:name w:val="TOC Heading"/>
    <w:basedOn w:val="Heading1"/>
    <w:next w:val="Normal"/>
    <w:qFormat/>
    <w:pPr>
      <w:keepLines/>
      <w:numPr>
        <w:numId w:val="0"/>
      </w:numPr>
      <w:spacing w:before="480" w:after="0" w:line="276" w:lineRule="auto"/>
      <w:outlineLvl w:val="9"/>
    </w:pPr>
    <w:rPr>
      <w:rFonts w:ascii="Cambria" w:eastAsia="MS Gothic" w:hAnsi="Cambria" w:cs="Times New Roman"/>
      <w:color w:val="365F91"/>
      <w:sz w:val="28"/>
      <w:szCs w:val="28"/>
    </w:rPr>
  </w:style>
  <w:style w:type="paragraph" w:styleId="TOC1">
    <w:name w:val="toc 1"/>
    <w:basedOn w:val="Normal"/>
    <w:next w:val="Normal"/>
  </w:style>
  <w:style w:type="paragraph" w:styleId="TOC2">
    <w:name w:val="toc 2"/>
    <w:basedOn w:val="Normal"/>
    <w:next w:val="Normal"/>
    <w:pPr>
      <w:ind w:left="200" w:firstLine="0"/>
    </w:pPr>
  </w:style>
  <w:style w:type="paragraph" w:styleId="TOC3">
    <w:name w:val="toc 3"/>
    <w:basedOn w:val="Normal"/>
    <w:next w:val="Normal"/>
    <w:pPr>
      <w:ind w:left="400" w:firstLine="0"/>
    </w:pPr>
  </w:style>
  <w:style w:type="paragraph" w:styleId="TOC4">
    <w:name w:val="toc 4"/>
    <w:basedOn w:val="Normal"/>
    <w:next w:val="Normal"/>
    <w:pPr>
      <w:spacing w:after="100" w:line="276" w:lineRule="auto"/>
      <w:ind w:left="660" w:firstLine="0"/>
    </w:pPr>
    <w:rPr>
      <w:rFonts w:ascii="Calibri" w:eastAsia="Times New Roman" w:hAnsi="Calibri" w:cs="Times New Roman"/>
      <w:sz w:val="22"/>
      <w:szCs w:val="22"/>
      <w:lang w:val="en-GB"/>
    </w:rPr>
  </w:style>
  <w:style w:type="paragraph" w:styleId="TOC5">
    <w:name w:val="toc 5"/>
    <w:basedOn w:val="Normal"/>
    <w:next w:val="Normal"/>
    <w:pPr>
      <w:spacing w:after="100" w:line="276" w:lineRule="auto"/>
      <w:ind w:left="880" w:firstLine="0"/>
    </w:pPr>
    <w:rPr>
      <w:rFonts w:ascii="Calibri" w:eastAsia="Times New Roman" w:hAnsi="Calibri" w:cs="Times New Roman"/>
      <w:sz w:val="22"/>
      <w:szCs w:val="22"/>
      <w:lang w:val="en-GB"/>
    </w:rPr>
  </w:style>
  <w:style w:type="paragraph" w:styleId="TOC6">
    <w:name w:val="toc 6"/>
    <w:basedOn w:val="Normal"/>
    <w:next w:val="Normal"/>
    <w:pPr>
      <w:spacing w:after="100" w:line="276" w:lineRule="auto"/>
      <w:ind w:left="1100" w:firstLine="0"/>
    </w:pPr>
    <w:rPr>
      <w:rFonts w:ascii="Calibri" w:eastAsia="Times New Roman" w:hAnsi="Calibri" w:cs="Times New Roman"/>
      <w:sz w:val="22"/>
      <w:szCs w:val="22"/>
      <w:lang w:val="en-GB"/>
    </w:rPr>
  </w:style>
  <w:style w:type="paragraph" w:styleId="TOC7">
    <w:name w:val="toc 7"/>
    <w:basedOn w:val="Normal"/>
    <w:next w:val="Normal"/>
    <w:pPr>
      <w:spacing w:after="100" w:line="276" w:lineRule="auto"/>
      <w:ind w:left="1320" w:firstLine="0"/>
    </w:pPr>
    <w:rPr>
      <w:rFonts w:ascii="Calibri" w:eastAsia="Times New Roman" w:hAnsi="Calibri" w:cs="Times New Roman"/>
      <w:sz w:val="22"/>
      <w:szCs w:val="22"/>
      <w:lang w:val="en-GB"/>
    </w:rPr>
  </w:style>
  <w:style w:type="paragraph" w:styleId="TOC8">
    <w:name w:val="toc 8"/>
    <w:basedOn w:val="Normal"/>
    <w:next w:val="Normal"/>
    <w:pPr>
      <w:spacing w:after="100" w:line="276" w:lineRule="auto"/>
      <w:ind w:left="1540" w:firstLine="0"/>
    </w:pPr>
    <w:rPr>
      <w:rFonts w:ascii="Calibri" w:eastAsia="Times New Roman" w:hAnsi="Calibri" w:cs="Times New Roman"/>
      <w:sz w:val="22"/>
      <w:szCs w:val="22"/>
      <w:lang w:val="en-GB"/>
    </w:rPr>
  </w:style>
  <w:style w:type="paragraph" w:styleId="TOC9">
    <w:name w:val="toc 9"/>
    <w:basedOn w:val="Normal"/>
    <w:next w:val="Normal"/>
    <w:pPr>
      <w:spacing w:after="100" w:line="276" w:lineRule="auto"/>
      <w:ind w:left="1760" w:firstLine="0"/>
    </w:pPr>
    <w:rPr>
      <w:rFonts w:ascii="Calibri" w:eastAsia="Times New Roman" w:hAnsi="Calibri" w:cs="Times New Roman"/>
      <w:sz w:val="22"/>
      <w:szCs w:val="22"/>
      <w:lang w:val="en-GB"/>
    </w:rPr>
  </w:style>
  <w:style w:type="paragraph" w:customStyle="1" w:styleId="Excerpt">
    <w:name w:val="Excerpt"/>
    <w:basedOn w:val="Normal"/>
    <w:pPr>
      <w:ind w:left="576" w:right="576" w:firstLine="0"/>
    </w:pPr>
    <w:rPr>
      <w:rFonts w:ascii="Gentium Book Basic" w:eastAsia="Palatino Linotype" w:hAnsi="Gentium Book Basic" w:cs="Palatino Linotype"/>
      <w:szCs w:val="20"/>
      <w:lang w:bidi="en-US"/>
    </w:rPr>
  </w:style>
  <w:style w:type="paragraph" w:customStyle="1" w:styleId="TableContents">
    <w:name w:val="Table Contents"/>
    <w:basedOn w:val="Normal"/>
    <w:pPr>
      <w:suppressLineNumbers/>
      <w:ind w:firstLine="0"/>
    </w:pPr>
    <w:rPr>
      <w:rFonts w:eastAsia="Palatino Linotype" w:cs="Palatino Linotype"/>
      <w:szCs w:val="20"/>
      <w:lang w:bidi="en-US"/>
    </w:rPr>
  </w:style>
  <w:style w:type="paragraph" w:customStyle="1" w:styleId="TableHeading">
    <w:name w:val="Table Heading"/>
    <w:basedOn w:val="TableContents"/>
    <w:pPr>
      <w:jc w:val="center"/>
    </w:pPr>
    <w:rPr>
      <w:rFonts w:cs="Telegram HPLHS"/>
      <w:b/>
      <w:bCs/>
    </w:rPr>
  </w:style>
  <w:style w:type="paragraph" w:styleId="ListBullet3">
    <w:name w:val="List Bullet 3"/>
    <w:basedOn w:val="Normal"/>
    <w:pPr>
      <w:tabs>
        <w:tab w:val="left" w:pos="405"/>
      </w:tabs>
      <w:ind w:left="405" w:hanging="360"/>
    </w:pPr>
    <w:rPr>
      <w:rFonts w:ascii="Gill Sans MT" w:hAnsi="Gill Sans MT" w:cs="Gill Sans MT"/>
    </w:rPr>
  </w:style>
  <w:style w:type="paragraph" w:customStyle="1" w:styleId="Bullet1">
    <w:name w:val="Bullet 1"/>
    <w:basedOn w:val="Normal"/>
    <w:pPr>
      <w:numPr>
        <w:numId w:val="32"/>
      </w:numPr>
    </w:pPr>
  </w:style>
  <w:style w:type="paragraph" w:styleId="EndnoteText">
    <w:name w:val="endnote text"/>
    <w:basedOn w:val="Normal"/>
    <w:rPr>
      <w:szCs w:val="20"/>
    </w:rPr>
  </w:style>
  <w:style w:type="paragraph" w:customStyle="1" w:styleId="SidebarHeader">
    <w:name w:val="Sidebar Header"/>
    <w:basedOn w:val="Normal"/>
    <w:pPr>
      <w:spacing w:before="60" w:after="60"/>
    </w:pPr>
    <w:rPr>
      <w:rFonts w:ascii="Komika Title - Brush" w:hAnsi="Komika Title - Brush" w:cs="Komika Title - Brush"/>
      <w:sz w:val="34"/>
      <w:szCs w:val="72"/>
    </w:rPr>
  </w:style>
  <w:style w:type="paragraph" w:customStyle="1" w:styleId="SidebarHeading">
    <w:name w:val="Sidebar Heading"/>
    <w:basedOn w:val="Normal"/>
    <w:next w:val="Normal"/>
    <w:pPr>
      <w:keepNext/>
      <w:spacing w:before="60" w:after="60"/>
    </w:pPr>
    <w:rPr>
      <w:rFonts w:ascii="Komika Title - Brush" w:hAnsi="Komika Title - Brush" w:cs="Komika Title - Brush"/>
      <w:spacing w:val="20"/>
      <w:sz w:val="16"/>
      <w:szCs w:val="20"/>
    </w:rPr>
  </w:style>
  <w:style w:type="paragraph" w:customStyle="1" w:styleId="ChartSubhead">
    <w:name w:val="Chart Subhead"/>
    <w:basedOn w:val="Normal"/>
    <w:next w:val="Normal"/>
    <w:pPr>
      <w:spacing w:before="60" w:after="60"/>
    </w:pPr>
    <w:rPr>
      <w:rFonts w:ascii="Komika Text" w:hAnsi="Komika Text" w:cs="Komika Text"/>
      <w:sz w:val="16"/>
      <w:szCs w:val="72"/>
    </w:rPr>
  </w:style>
  <w:style w:type="paragraph" w:customStyle="1" w:styleId="TextBox">
    <w:name w:val="Text Box"/>
    <w:basedOn w:val="Normal"/>
    <w:pPr>
      <w:pBdr>
        <w:top w:val="double" w:sz="1" w:space="1" w:color="000000"/>
        <w:left w:val="none" w:sz="0" w:space="0" w:color="000000"/>
        <w:bottom w:val="double" w:sz="1" w:space="1" w:color="000000"/>
        <w:right w:val="none" w:sz="0" w:space="0" w:color="000000"/>
      </w:pBdr>
      <w:spacing w:before="120" w:after="120"/>
    </w:pPr>
    <w:rPr>
      <w:rFonts w:ascii="Oldstyle Italic" w:hAnsi="Oldstyle Italic" w:cs="Oldstyle Italic"/>
      <w:sz w:val="36"/>
      <w:szCs w:val="36"/>
    </w:rPr>
  </w:style>
  <w:style w:type="paragraph" w:customStyle="1" w:styleId="SmallTable">
    <w:name w:val="Small Table"/>
    <w:basedOn w:val="Normal"/>
    <w:rPr>
      <w:rFonts w:ascii="Verdana" w:hAnsi="Verdana" w:cs="Verdana"/>
      <w:sz w:val="16"/>
      <w:szCs w:val="20"/>
    </w:rPr>
  </w:style>
  <w:style w:type="paragraph" w:customStyle="1" w:styleId="SmallTableBold">
    <w:name w:val="Small Table Bold"/>
    <w:basedOn w:val="SmallTable"/>
    <w:rPr>
      <w:b/>
    </w:rPr>
  </w:style>
  <w:style w:type="paragraph" w:customStyle="1" w:styleId="Simon">
    <w:name w:val="Simon"/>
    <w:basedOn w:val="Normal"/>
    <w:rPr>
      <w:color w:val="FF0000"/>
    </w:rPr>
  </w:style>
  <w:style w:type="paragraph" w:customStyle="1" w:styleId="WW-Default">
    <w:name w:val="WW-Default"/>
    <w:pPr>
      <w:suppressAutoHyphens/>
      <w:autoSpaceDE w:val="0"/>
    </w:pPr>
    <w:rPr>
      <w:rFonts w:ascii="Book Antiqua" w:eastAsia="Arial" w:hAnsi="Book Antiqua" w:cs="Book Antiqua"/>
      <w:color w:val="000000"/>
      <w:sz w:val="24"/>
      <w:szCs w:val="24"/>
      <w:lang w:val="en-GB" w:eastAsia="zh-CN"/>
    </w:rPr>
  </w:style>
  <w:style w:type="paragraph" w:styleId="CommentSubject">
    <w:name w:val="annotation subject"/>
    <w:basedOn w:val="CommentText"/>
    <w:next w:val="CommentText"/>
    <w:rPr>
      <w:b/>
      <w:bCs/>
    </w:rPr>
  </w:style>
  <w:style w:type="paragraph" w:styleId="Revision">
    <w:name w:val="Revision"/>
    <w:pPr>
      <w:suppressAutoHyphens/>
    </w:pPr>
    <w:rPr>
      <w:rFonts w:ascii="Palatino Linotype" w:eastAsia="Arial" w:hAnsi="Palatino Linotype" w:cs="Palatino Linotype"/>
      <w:szCs w:val="24"/>
      <w:lang w:val="en-US" w:eastAsia="zh-CN"/>
    </w:rPr>
  </w:style>
  <w:style w:type="paragraph" w:customStyle="1" w:styleId="Contents10">
    <w:name w:val="Contents 10"/>
    <w:basedOn w:val="Index"/>
    <w:pPr>
      <w:tabs>
        <w:tab w:val="right" w:leader="dot" w:pos="7425"/>
      </w:tabs>
      <w:ind w:left="2547" w:firstLine="0"/>
    </w:pPr>
  </w:style>
  <w:style w:type="paragraph" w:styleId="NoSpacing">
    <w:name w:val="No Spacing"/>
    <w:qFormat/>
    <w:pPr>
      <w:suppressAutoHyphens/>
    </w:pPr>
    <w:rPr>
      <w:rFonts w:ascii="Calibri" w:eastAsia="Calibri" w:hAnsi="Calibri" w:cs="Calibri"/>
      <w:kern w:val="2"/>
      <w:sz w:val="22"/>
      <w:szCs w:val="22"/>
      <w:lang w:val="en-US" w:eastAsia="zh-CN"/>
    </w:rPr>
  </w:style>
  <w:style w:type="paragraph" w:styleId="ListParagraph">
    <w:name w:val="List Paragraph"/>
    <w:basedOn w:val="Normal"/>
    <w:qFormat/>
    <w:pPr>
      <w:ind w:left="720" w:firstLine="360"/>
    </w:pPr>
  </w:style>
  <w:style w:type="paragraph" w:styleId="BodyTextFirstIndent">
    <w:name w:val="Body Text First Indent"/>
    <w:basedOn w:val="BodyText"/>
    <w:pPr>
      <w:ind w:firstLine="283"/>
    </w:pPr>
  </w:style>
  <w:style w:type="paragraph" w:styleId="ListNumber">
    <w:name w:val="List Number"/>
    <w:basedOn w:val="List"/>
    <w:pPr>
      <w:ind w:left="360" w:hanging="360"/>
    </w:pPr>
  </w:style>
  <w:style w:type="paragraph" w:customStyle="1" w:styleId="Hangingindent">
    <w:name w:val="Hanging indent"/>
    <w:basedOn w:val="BodyText"/>
    <w:pPr>
      <w:tabs>
        <w:tab w:val="left" w:pos="0"/>
      </w:tabs>
      <w:ind w:left="567" w:hanging="283"/>
    </w:pPr>
  </w:style>
  <w:style w:type="paragraph" w:customStyle="1" w:styleId="ListIndent">
    <w:name w:val="List Indent"/>
    <w:basedOn w:val="BodyText"/>
    <w:pPr>
      <w:tabs>
        <w:tab w:val="left" w:pos="0"/>
      </w:tabs>
      <w:ind w:left="2835" w:hanging="2551"/>
    </w:pPr>
  </w:style>
  <w:style w:type="paragraph" w:customStyle="1" w:styleId="Heading10">
    <w:name w:val="Heading 10"/>
    <w:basedOn w:val="Heading"/>
    <w:next w:val="BodyText"/>
    <w:pPr>
      <w:numPr>
        <w:numId w:val="2"/>
      </w:numPr>
    </w:pPr>
    <w:rPr>
      <w:b/>
      <w:bCs/>
      <w:sz w:val="21"/>
      <w:szCs w:val="21"/>
    </w:rPr>
  </w:style>
  <w:style w:type="paragraph" w:styleId="PlainText">
    <w:name w:val="Plain Text"/>
    <w:basedOn w:val="Normal"/>
    <w:pPr>
      <w:widowControl/>
      <w:suppressAutoHyphens w:val="0"/>
      <w:spacing w:after="0"/>
      <w:ind w:firstLine="0"/>
    </w:pPr>
    <w:rPr>
      <w:rFonts w:ascii="Calibri" w:eastAsia="Calibri" w:hAnsi="Calibri" w:cs="Times New Roman"/>
      <w:sz w:val="22"/>
      <w:szCs w:val="21"/>
      <w:lang w:val="en-GB"/>
    </w:rPr>
  </w:style>
  <w:style w:type="paragraph" w:customStyle="1" w:styleId="SidebarHeading1">
    <w:name w:val="Sidebar Heading 1"/>
    <w:basedOn w:val="Heading3"/>
    <w:next w:val="SidebarNormal"/>
    <w:pPr>
      <w:keepLines/>
      <w:widowControl/>
      <w:numPr>
        <w:ilvl w:val="0"/>
        <w:numId w:val="0"/>
      </w:numPr>
      <w:pBdr>
        <w:top w:val="single" w:sz="4" w:space="1" w:color="000000"/>
        <w:left w:val="single" w:sz="4" w:space="4" w:color="000000"/>
        <w:bottom w:val="none" w:sz="0" w:space="0" w:color="000000"/>
        <w:right w:val="single" w:sz="4" w:space="4" w:color="000000"/>
      </w:pBdr>
      <w:tabs>
        <w:tab w:val="left" w:pos="720"/>
      </w:tabs>
      <w:autoSpaceDE w:val="0"/>
      <w:spacing w:before="180" w:after="40" w:line="276" w:lineRule="auto"/>
      <w:ind w:left="720" w:hanging="720"/>
      <w:outlineLvl w:val="9"/>
    </w:pPr>
    <w:rPr>
      <w:rFonts w:ascii="Calibri Light" w:eastAsia="Times New Roman" w:hAnsi="Calibri Light" w:cs="Times New Roman"/>
      <w:color w:val="0D0D0D"/>
      <w:sz w:val="24"/>
      <w:szCs w:val="24"/>
    </w:rPr>
  </w:style>
  <w:style w:type="paragraph" w:customStyle="1" w:styleId="SidebarNormal">
    <w:name w:val="Sidebar Normal"/>
    <w:basedOn w:val="Normal"/>
    <w:pPr>
      <w:widowControl/>
      <w:pBdr>
        <w:top w:val="none" w:sz="0" w:space="0" w:color="000000"/>
        <w:left w:val="single" w:sz="4" w:space="4" w:color="000000"/>
        <w:bottom w:val="single" w:sz="4" w:space="1" w:color="000000"/>
        <w:right w:val="single" w:sz="4" w:space="4" w:color="000000"/>
      </w:pBdr>
      <w:spacing w:after="120" w:line="276" w:lineRule="auto"/>
      <w:ind w:firstLine="0"/>
    </w:pPr>
    <w:rPr>
      <w:rFonts w:ascii="Calibri" w:eastAsia="Times New Roman" w:hAnsi="Calibri" w:cs="Calibri"/>
      <w:sz w:val="20"/>
      <w:szCs w:val="22"/>
    </w:rPr>
  </w:style>
  <w:style w:type="paragraph" w:styleId="Subtitle">
    <w:name w:val="Subtitle"/>
    <w:basedOn w:val="Heading"/>
    <w:next w:val="BodyText"/>
    <w:qFormat/>
    <w:pPr>
      <w:spacing w:before="60"/>
      <w:ind w:firstLine="0"/>
    </w:pPr>
    <w:rPr>
      <w:rFonts w:ascii="Constantia" w:hAnsi="Constantia" w:cs="Constantia"/>
      <w:b/>
      <w:sz w:val="24"/>
      <w:szCs w:val="36"/>
    </w:rPr>
  </w:style>
  <w:style w:type="paragraph" w:customStyle="1" w:styleId="Handwriting">
    <w:name w:val="Handwriting"/>
    <w:basedOn w:val="Normal"/>
    <w:rPr>
      <w:rFonts w:ascii="Segoe Script" w:hAnsi="Segoe Script" w:cs="Segoe Script"/>
    </w:rPr>
  </w:style>
  <w:style w:type="paragraph" w:customStyle="1" w:styleId="CardHeader">
    <w:name w:val="Card Header"/>
    <w:basedOn w:val="TableHeading"/>
    <w:next w:val="Subtitle"/>
    <w:pPr>
      <w:jc w:val="left"/>
    </w:pPr>
    <w:rPr>
      <w:rFonts w:cs="Calibri"/>
      <w:sz w:val="32"/>
    </w:rPr>
  </w:style>
  <w:style w:type="paragraph" w:customStyle="1" w:styleId="CardText">
    <w:name w:val="Card Text"/>
    <w:basedOn w:val="Normal"/>
    <w:pPr>
      <w:ind w:firstLine="0"/>
    </w:pPr>
  </w:style>
  <w:style w:type="paragraph" w:customStyle="1" w:styleId="CardSubtitle">
    <w:name w:val="Card Subtitle"/>
    <w:basedOn w:val="CardText"/>
    <w:rPr>
      <w:b/>
    </w:rPr>
  </w:style>
  <w:style w:type="paragraph" w:customStyle="1" w:styleId="CardFooter">
    <w:name w:val="Card Footer"/>
    <w:basedOn w:val="CardHeader"/>
    <w:pPr>
      <w:ind w:right="576"/>
      <w:jc w:val="right"/>
    </w:pPr>
    <w:rPr>
      <w:sz w:val="26"/>
    </w:rPr>
  </w:style>
  <w:style w:type="paragraph" w:customStyle="1" w:styleId="LO-Normal">
    <w:name w:val="LO-Normal"/>
    <w:pPr>
      <w:widowControl w:val="0"/>
      <w:suppressAutoHyphens/>
      <w:spacing w:line="100" w:lineRule="atLeast"/>
      <w:ind w:firstLine="288"/>
    </w:pPr>
    <w:rPr>
      <w:rFonts w:ascii="Constantia" w:eastAsia="Palatino Linotype" w:hAnsi="Constantia" w:cs="Palatino Linotype"/>
      <w:sz w:val="24"/>
      <w:szCs w:val="24"/>
      <w:lang w:val="en-US" w:eastAsia="zh-CN" w:bidi="en-US"/>
    </w:rPr>
  </w:style>
  <w:style w:type="paragraph" w:customStyle="1" w:styleId="CardBody">
    <w:name w:val="Card Body"/>
    <w:basedOn w:val="Normal"/>
    <w:pPr>
      <w:ind w:left="288" w:right="288" w:firstLine="0"/>
    </w:pPr>
  </w:style>
  <w:style w:type="paragraph" w:customStyle="1" w:styleId="CardFlavor">
    <w:name w:val="Card Flavor"/>
    <w:basedOn w:val="CardBody"/>
    <w:pPr>
      <w:ind w:left="0" w:right="0"/>
    </w:pPr>
    <w:rPr>
      <w:i/>
    </w:rPr>
  </w:style>
  <w:style w:type="paragraph" w:styleId="Title">
    <w:name w:val="Title"/>
    <w:basedOn w:val="Heading"/>
    <w:next w:val="BodyText"/>
    <w:qFormat/>
    <w:pPr>
      <w:jc w:val="center"/>
    </w:pPr>
    <w:rPr>
      <w:b/>
      <w:bCs/>
      <w:sz w:val="56"/>
      <w:szCs w:val="56"/>
    </w:rPr>
  </w:style>
  <w:style w:type="character" w:styleId="UnresolvedMention">
    <w:name w:val="Unresolved Mention"/>
    <w:basedOn w:val="DefaultParagraphFont"/>
    <w:uiPriority w:val="99"/>
    <w:semiHidden/>
    <w:unhideWhenUsed/>
    <w:rsid w:val="00056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lgranepres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reativecommons.org/licenses/by/3.0/deed.en_US"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pelgranepres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reativecommons.org/licenses/by/3.0/" TargetMode="External"/><Relationship Id="rId4" Type="http://schemas.openxmlformats.org/officeDocument/2006/relationships/webSettings" Target="webSettings.xml"/><Relationship Id="rId9" Type="http://schemas.openxmlformats.org/officeDocument/2006/relationships/hyperlink" Target="https://pelgranepress.com/2013/10/24/the-gumshoe-system-reference-docume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303</Pages>
  <Words>87694</Words>
  <Characters>499860</Characters>
  <Application>Microsoft Office Word</Application>
  <DocSecurity>0</DocSecurity>
  <Lines>4165</Lines>
  <Paragraphs>1172</Paragraphs>
  <ScaleCrop>false</ScaleCrop>
  <Company/>
  <LinksUpToDate>false</LinksUpToDate>
  <CharactersWithSpaces>586382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Plot Mapper</dc:title>
  <dc:subject/>
  <dc:creator>Robin D. Laws</dc:creator>
  <cp:keywords/>
  <cp:lastModifiedBy>Cat Tobin</cp:lastModifiedBy>
  <cp:revision>2</cp:revision>
  <cp:lastPrinted>2007-06-25T15:46:00Z</cp:lastPrinted>
  <dcterms:created xsi:type="dcterms:W3CDTF">2024-12-13T16:30:00Z</dcterms:created>
  <dcterms:modified xsi:type="dcterms:W3CDTF">2024-12-13T16:30:00Z</dcterms:modified>
</cp:coreProperties>
</file>